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D5524" w14:textId="77AC59BB" w:rsidR="00C85347" w:rsidRPr="00C85347" w:rsidRDefault="00C85347" w:rsidP="00C85347">
      <w:pPr>
        <w:jc w:val="center"/>
        <w:rPr>
          <w:rFonts w:ascii="Times New Roman" w:eastAsia="Times New Roman" w:hAnsi="Times New Roman"/>
          <w:b/>
          <w:sz w:val="28"/>
          <w:szCs w:val="28"/>
          <w:lang w:eastAsia="ar-SA"/>
        </w:rPr>
      </w:pPr>
      <w:r w:rsidRPr="00C85347">
        <w:rPr>
          <w:rFonts w:ascii="Courier New" w:eastAsia="Times New Roman" w:hAnsi="Courier New" w:cs="Courier New"/>
          <w:noProof/>
          <w:sz w:val="24"/>
          <w:szCs w:val="24"/>
          <w:lang w:eastAsia="ru-RU"/>
        </w:rPr>
        <w:drawing>
          <wp:inline distT="0" distB="0" distL="0" distR="0" wp14:anchorId="252BA95F" wp14:editId="502006A9">
            <wp:extent cx="601980" cy="655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55320"/>
                    </a:xfrm>
                    <a:prstGeom prst="rect">
                      <a:avLst/>
                    </a:prstGeom>
                    <a:solidFill>
                      <a:srgbClr val="FFFFFF"/>
                    </a:solidFill>
                    <a:ln>
                      <a:noFill/>
                    </a:ln>
                  </pic:spPr>
                </pic:pic>
              </a:graphicData>
            </a:graphic>
          </wp:inline>
        </w:drawing>
      </w:r>
    </w:p>
    <w:p w14:paraId="7587FF52" w14:textId="77777777" w:rsidR="00C85347" w:rsidRPr="00C85347" w:rsidRDefault="00C85347" w:rsidP="00C85347">
      <w:pPr>
        <w:jc w:val="center"/>
        <w:rPr>
          <w:rFonts w:ascii="Times New Roman" w:eastAsia="Times New Roman" w:hAnsi="Times New Roman"/>
          <w:b/>
          <w:sz w:val="28"/>
          <w:szCs w:val="28"/>
          <w:lang w:eastAsia="ar-SA"/>
        </w:rPr>
      </w:pPr>
      <w:r w:rsidRPr="00C85347">
        <w:rPr>
          <w:rFonts w:ascii="Times New Roman" w:eastAsia="Times New Roman" w:hAnsi="Times New Roman"/>
          <w:b/>
          <w:sz w:val="28"/>
          <w:szCs w:val="28"/>
          <w:lang w:eastAsia="ar-SA"/>
        </w:rPr>
        <w:t>АДМИНИСТРАЦИЯ КОРЕНОВСКОГО ГОРОДСКОГО ПОСЕЛЕНИЯ</w:t>
      </w:r>
    </w:p>
    <w:p w14:paraId="7D5AE44C" w14:textId="77777777" w:rsidR="00C85347" w:rsidRPr="00C85347" w:rsidRDefault="00C85347" w:rsidP="00C85347">
      <w:pPr>
        <w:jc w:val="center"/>
        <w:rPr>
          <w:rFonts w:ascii="Times New Roman" w:eastAsia="Times New Roman" w:hAnsi="Times New Roman"/>
          <w:b/>
          <w:sz w:val="28"/>
          <w:szCs w:val="28"/>
          <w:lang w:eastAsia="ar-SA"/>
        </w:rPr>
      </w:pPr>
      <w:r w:rsidRPr="00C85347">
        <w:rPr>
          <w:rFonts w:ascii="Times New Roman" w:eastAsia="Times New Roman" w:hAnsi="Times New Roman"/>
          <w:b/>
          <w:sz w:val="28"/>
          <w:szCs w:val="28"/>
          <w:lang w:eastAsia="ar-SA"/>
        </w:rPr>
        <w:t xml:space="preserve"> КОРЕНОВСКОГО РАЙОНА</w:t>
      </w:r>
    </w:p>
    <w:p w14:paraId="22F52D06" w14:textId="77777777" w:rsidR="00C85347" w:rsidRPr="00C85347" w:rsidRDefault="00C85347" w:rsidP="00C85347">
      <w:pPr>
        <w:jc w:val="center"/>
        <w:rPr>
          <w:rFonts w:ascii="Times New Roman" w:eastAsia="Times New Roman" w:hAnsi="Times New Roman"/>
          <w:b/>
          <w:sz w:val="36"/>
          <w:szCs w:val="36"/>
          <w:lang w:eastAsia="ar-SA"/>
        </w:rPr>
      </w:pPr>
      <w:r w:rsidRPr="00C85347">
        <w:rPr>
          <w:rFonts w:ascii="Times New Roman" w:eastAsia="Times New Roman" w:hAnsi="Times New Roman"/>
          <w:b/>
          <w:sz w:val="36"/>
          <w:szCs w:val="36"/>
          <w:lang w:eastAsia="ar-SA"/>
        </w:rPr>
        <w:t>ПОСТАНОВЛЕНИЕ</w:t>
      </w:r>
    </w:p>
    <w:p w14:paraId="32CD0AEF" w14:textId="77777777" w:rsidR="00C85347" w:rsidRPr="00C85347" w:rsidRDefault="00C85347" w:rsidP="00C85347">
      <w:pPr>
        <w:jc w:val="center"/>
        <w:rPr>
          <w:rFonts w:ascii="Times New Roman" w:eastAsia="Times New Roman" w:hAnsi="Times New Roman"/>
          <w:b/>
          <w:sz w:val="24"/>
          <w:szCs w:val="24"/>
          <w:lang w:eastAsia="ar-SA"/>
        </w:rPr>
      </w:pPr>
    </w:p>
    <w:p w14:paraId="7F293ECC" w14:textId="2A3BEF16" w:rsidR="00C85347" w:rsidRPr="00C85347" w:rsidRDefault="00C85347" w:rsidP="00C85347">
      <w:pPr>
        <w:jc w:val="center"/>
        <w:rPr>
          <w:rFonts w:ascii="Times New Roman" w:eastAsia="Times New Roman" w:hAnsi="Times New Roman"/>
          <w:sz w:val="28"/>
          <w:szCs w:val="28"/>
          <w:lang w:eastAsia="ar-SA"/>
        </w:rPr>
      </w:pPr>
      <w:r w:rsidRPr="00C85347">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29</w:t>
      </w:r>
      <w:r w:rsidRPr="00C85347">
        <w:rPr>
          <w:rFonts w:ascii="Times New Roman" w:eastAsia="Times New Roman" w:hAnsi="Times New Roman"/>
          <w:sz w:val="28"/>
          <w:szCs w:val="28"/>
          <w:lang w:eastAsia="ar-SA"/>
        </w:rPr>
        <w:t xml:space="preserve">.11.2024 </w:t>
      </w:r>
      <w:r w:rsidRPr="00C85347">
        <w:rPr>
          <w:rFonts w:ascii="Times New Roman" w:eastAsia="Times New Roman" w:hAnsi="Times New Roman"/>
          <w:sz w:val="28"/>
          <w:szCs w:val="28"/>
          <w:lang w:eastAsia="ar-SA"/>
        </w:rPr>
        <w:tab/>
        <w:t xml:space="preserve">   </w:t>
      </w:r>
      <w:r w:rsidRPr="00C85347">
        <w:rPr>
          <w:rFonts w:ascii="Times New Roman" w:eastAsia="Times New Roman" w:hAnsi="Times New Roman"/>
          <w:sz w:val="28"/>
          <w:szCs w:val="28"/>
          <w:lang w:eastAsia="ar-SA"/>
        </w:rPr>
        <w:tab/>
      </w:r>
      <w:r w:rsidRPr="00C85347">
        <w:rPr>
          <w:rFonts w:ascii="Times New Roman" w:eastAsia="Times New Roman" w:hAnsi="Times New Roman"/>
          <w:sz w:val="28"/>
          <w:szCs w:val="28"/>
          <w:lang w:eastAsia="ar-SA"/>
        </w:rPr>
        <w:tab/>
        <w:t xml:space="preserve">                                    </w:t>
      </w:r>
      <w:r w:rsidRPr="00C85347">
        <w:rPr>
          <w:rFonts w:ascii="Times New Roman" w:eastAsia="Times New Roman" w:hAnsi="Times New Roman"/>
          <w:sz w:val="28"/>
          <w:szCs w:val="28"/>
          <w:lang w:eastAsia="ar-SA"/>
        </w:rPr>
        <w:tab/>
      </w:r>
      <w:r w:rsidRPr="00C85347">
        <w:rPr>
          <w:rFonts w:ascii="Times New Roman" w:eastAsia="Times New Roman" w:hAnsi="Times New Roman"/>
          <w:sz w:val="28"/>
          <w:szCs w:val="28"/>
          <w:lang w:eastAsia="ar-SA"/>
        </w:rPr>
        <w:tab/>
      </w:r>
      <w:proofErr w:type="gramStart"/>
      <w:r w:rsidRPr="00C85347">
        <w:rPr>
          <w:rFonts w:ascii="Times New Roman" w:eastAsia="Times New Roman" w:hAnsi="Times New Roman"/>
          <w:sz w:val="28"/>
          <w:szCs w:val="28"/>
          <w:lang w:eastAsia="ar-SA"/>
        </w:rPr>
        <w:tab/>
        <w:t xml:space="preserve">  №</w:t>
      </w:r>
      <w:proofErr w:type="gramEnd"/>
      <w:r w:rsidRPr="00C8534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1594</w:t>
      </w:r>
    </w:p>
    <w:p w14:paraId="6C5B1F5A" w14:textId="77777777" w:rsidR="00C85347" w:rsidRPr="00C85347" w:rsidRDefault="00C85347" w:rsidP="00C85347">
      <w:pPr>
        <w:jc w:val="center"/>
        <w:rPr>
          <w:rFonts w:ascii="Times New Roman" w:eastAsia="Times New Roman" w:hAnsi="Times New Roman"/>
          <w:sz w:val="28"/>
          <w:szCs w:val="28"/>
          <w:lang w:eastAsia="ar-SA"/>
        </w:rPr>
      </w:pPr>
      <w:r w:rsidRPr="00C85347">
        <w:rPr>
          <w:rFonts w:ascii="Times New Roman" w:eastAsia="Times New Roman" w:hAnsi="Times New Roman"/>
          <w:sz w:val="28"/>
          <w:szCs w:val="28"/>
          <w:lang w:eastAsia="ar-SA"/>
        </w:rPr>
        <w:t xml:space="preserve">г. Кореновск </w:t>
      </w:r>
    </w:p>
    <w:p w14:paraId="20E66746" w14:textId="77777777" w:rsidR="003B745D" w:rsidRPr="003B745D" w:rsidRDefault="003B745D">
      <w:pPr>
        <w:ind w:firstLine="708"/>
        <w:jc w:val="both"/>
        <w:rPr>
          <w:rFonts w:ascii="Times New Roman" w:eastAsia="Times New Roman" w:hAnsi="Times New Roman"/>
          <w:b/>
          <w:bCs/>
          <w:sz w:val="28"/>
          <w:szCs w:val="28"/>
          <w:lang w:eastAsia="ru-RU"/>
        </w:rPr>
      </w:pPr>
    </w:p>
    <w:p w14:paraId="2205B447" w14:textId="2D7130A6" w:rsidR="00F638BE" w:rsidRPr="003B745D" w:rsidRDefault="00F45C64">
      <w:pPr>
        <w:widowControl w:val="0"/>
        <w:autoSpaceDE w:val="0"/>
        <w:jc w:val="center"/>
        <w:rPr>
          <w:b/>
          <w:bCs/>
        </w:rPr>
      </w:pPr>
      <w:bookmarkStart w:id="0" w:name="_Hlk184055949"/>
      <w:r w:rsidRPr="003B745D">
        <w:rPr>
          <w:rFonts w:ascii="Times New Roman" w:eastAsia="Times New Roman" w:hAnsi="Times New Roman"/>
          <w:b/>
          <w:bCs/>
          <w:sz w:val="28"/>
          <w:szCs w:val="28"/>
          <w:lang w:eastAsia="ar-SA"/>
        </w:rPr>
        <w:t xml:space="preserve">Об утверждении административного регламента предоставления администрацией </w:t>
      </w:r>
      <w:r w:rsidR="001F37A4" w:rsidRPr="003B745D">
        <w:rPr>
          <w:rFonts w:ascii="Times New Roman" w:eastAsia="Times New Roman" w:hAnsi="Times New Roman"/>
          <w:b/>
          <w:bCs/>
          <w:sz w:val="28"/>
          <w:szCs w:val="28"/>
          <w:lang w:eastAsia="ar-SA"/>
        </w:rPr>
        <w:t>Кореновского городского</w:t>
      </w:r>
      <w:r w:rsidRPr="003B745D">
        <w:rPr>
          <w:rFonts w:ascii="Times New Roman" w:eastAsia="Times New Roman" w:hAnsi="Times New Roman"/>
          <w:b/>
          <w:bCs/>
          <w:sz w:val="28"/>
          <w:szCs w:val="28"/>
          <w:lang w:eastAsia="ar-SA"/>
        </w:rPr>
        <w:t xml:space="preserve"> поселения Кореновского района муниципальной услуги «Выдача порубочного билета, разрешения на пересадку зеленых насаждений на территории </w:t>
      </w:r>
      <w:r w:rsidR="001F37A4" w:rsidRPr="003B745D">
        <w:rPr>
          <w:rFonts w:ascii="Times New Roman" w:eastAsia="Times New Roman" w:hAnsi="Times New Roman"/>
          <w:b/>
          <w:bCs/>
          <w:sz w:val="28"/>
          <w:szCs w:val="28"/>
          <w:lang w:eastAsia="ar-SA"/>
        </w:rPr>
        <w:t>Кореновского городского</w:t>
      </w:r>
      <w:r w:rsidRPr="003B745D">
        <w:rPr>
          <w:rFonts w:ascii="Times New Roman" w:eastAsia="Times New Roman" w:hAnsi="Times New Roman"/>
          <w:b/>
          <w:bCs/>
          <w:sz w:val="28"/>
          <w:szCs w:val="28"/>
          <w:lang w:eastAsia="ar-SA"/>
        </w:rPr>
        <w:t xml:space="preserve"> поселения Кореновского района»</w:t>
      </w:r>
    </w:p>
    <w:bookmarkEnd w:id="0"/>
    <w:p w14:paraId="4FE1DCFC" w14:textId="77777777" w:rsidR="00F638BE" w:rsidRPr="003B745D" w:rsidRDefault="00F638BE">
      <w:pPr>
        <w:ind w:firstLine="708"/>
        <w:jc w:val="both"/>
        <w:rPr>
          <w:rFonts w:ascii="Times New Roman" w:eastAsia="Times New Roman" w:hAnsi="Times New Roman"/>
          <w:sz w:val="28"/>
          <w:szCs w:val="28"/>
          <w:lang w:eastAsia="ru-RU"/>
        </w:rPr>
      </w:pPr>
    </w:p>
    <w:p w14:paraId="26E79D8B" w14:textId="77777777" w:rsidR="00F638BE" w:rsidRPr="003B745D" w:rsidRDefault="00F45C64" w:rsidP="00DC3649">
      <w:pPr>
        <w:ind w:firstLine="708"/>
        <w:jc w:val="both"/>
        <w:rPr>
          <w:rFonts w:ascii="Times New Roman" w:hAnsi="Times New Roman"/>
          <w:sz w:val="28"/>
          <w:szCs w:val="28"/>
        </w:rPr>
      </w:pPr>
      <w:r w:rsidRPr="003B745D">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
      <w:r w:rsidRPr="003B745D">
        <w:rPr>
          <w:rFonts w:ascii="Times New Roman" w:eastAsia="Times New Roman" w:hAnsi="Times New Roman"/>
          <w:sz w:val="28"/>
          <w:szCs w:val="28"/>
          <w:lang w:eastAsia="ru-RU"/>
        </w:rPr>
        <w:t>постановлением администрации</w:t>
      </w:r>
      <w:r w:rsidRPr="003B745D">
        <w:rPr>
          <w:rFonts w:ascii="Times New Roman" w:eastAsia="DejaVu Sans" w:hAnsi="Times New Roman"/>
          <w:sz w:val="28"/>
          <w:szCs w:val="28"/>
          <w:lang w:eastAsia="ru-RU"/>
        </w:rPr>
        <w:t xml:space="preserve">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 от </w:t>
      </w:r>
      <w:r w:rsidR="00880ED5" w:rsidRPr="003B745D">
        <w:rPr>
          <w:rFonts w:ascii="Times New Roman" w:eastAsia="DejaVu Sans" w:hAnsi="Times New Roman"/>
          <w:sz w:val="28"/>
          <w:szCs w:val="28"/>
          <w:lang w:eastAsia="ru-RU"/>
        </w:rPr>
        <w:t>1 августа</w:t>
      </w:r>
      <w:r w:rsidRPr="003B745D">
        <w:rPr>
          <w:rFonts w:ascii="Times New Roman" w:eastAsia="DejaVu Sans" w:hAnsi="Times New Roman"/>
          <w:sz w:val="28"/>
          <w:szCs w:val="28"/>
          <w:lang w:eastAsia="ru-RU"/>
        </w:rPr>
        <w:t xml:space="preserve"> 2024 года № </w:t>
      </w:r>
      <w:r w:rsidR="00880ED5" w:rsidRPr="003B745D">
        <w:rPr>
          <w:rFonts w:ascii="Times New Roman" w:eastAsia="DejaVu Sans" w:hAnsi="Times New Roman"/>
          <w:sz w:val="28"/>
          <w:szCs w:val="28"/>
          <w:lang w:eastAsia="ru-RU"/>
        </w:rPr>
        <w:t>1076</w:t>
      </w:r>
      <w:r w:rsidRPr="003B745D">
        <w:rPr>
          <w:rFonts w:ascii="Times New Roman" w:eastAsia="DejaVu Sans" w:hAnsi="Times New Roman"/>
          <w:sz w:val="28"/>
          <w:szCs w:val="28"/>
          <w:lang w:eastAsia="ru-RU"/>
        </w:rPr>
        <w:t xml:space="preserve"> </w:t>
      </w:r>
      <w:r w:rsidRPr="003B745D">
        <w:rPr>
          <w:rFonts w:ascii="Times New Roman" w:eastAsia="Times New Roman" w:hAnsi="Times New Roman"/>
          <w:sz w:val="28"/>
          <w:szCs w:val="28"/>
          <w:lang w:eastAsia="ru-RU"/>
        </w:rPr>
        <w:t>«</w:t>
      </w:r>
      <w:r w:rsidRPr="003B745D">
        <w:rPr>
          <w:rFonts w:ascii="Times New Roman" w:eastAsia="DejaVu Sans" w:hAnsi="Times New Roman"/>
          <w:sz w:val="28"/>
          <w:szCs w:val="28"/>
          <w:lang w:eastAsia="ru-RU"/>
        </w:rPr>
        <w:t xml:space="preserve">Об утверждении порядка разработки и утверждения администрацией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 административных регламентов предоставления муниципальных услуг» </w:t>
      </w:r>
      <w:r w:rsidRPr="003B745D">
        <w:rPr>
          <w:rFonts w:ascii="Times New Roman" w:eastAsia="Times New Roman" w:hAnsi="Times New Roman"/>
          <w:sz w:val="28"/>
          <w:szCs w:val="28"/>
          <w:lang w:eastAsia="ru-RU"/>
        </w:rPr>
        <w:t xml:space="preserve">администрация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w:t>
      </w:r>
      <w:r w:rsidRPr="003B745D">
        <w:rPr>
          <w:rFonts w:ascii="Times New Roman" w:eastAsia="Times New Roman" w:hAnsi="Times New Roman"/>
          <w:sz w:val="28"/>
          <w:szCs w:val="28"/>
          <w:lang w:eastAsia="ru-RU"/>
        </w:rPr>
        <w:t xml:space="preserve">  п о с т а н о в л я е т</w:t>
      </w:r>
      <w:bookmarkEnd w:id="1"/>
      <w:r w:rsidRPr="003B745D">
        <w:rPr>
          <w:rFonts w:ascii="Times New Roman" w:eastAsia="Times New Roman" w:hAnsi="Times New Roman"/>
          <w:sz w:val="28"/>
          <w:szCs w:val="28"/>
          <w:lang w:eastAsia="ru-RU"/>
        </w:rPr>
        <w:t>:</w:t>
      </w:r>
    </w:p>
    <w:p w14:paraId="1E93A9DA" w14:textId="77777777" w:rsidR="00F638BE" w:rsidRPr="003B745D" w:rsidRDefault="00F45C64" w:rsidP="00DC3649">
      <w:pPr>
        <w:pStyle w:val="af1"/>
        <w:widowControl w:val="0"/>
        <w:numPr>
          <w:ilvl w:val="0"/>
          <w:numId w:val="11"/>
        </w:numPr>
        <w:tabs>
          <w:tab w:val="left" w:pos="851"/>
        </w:tabs>
        <w:autoSpaceDE w:val="0"/>
        <w:ind w:left="0" w:firstLine="709"/>
        <w:jc w:val="both"/>
        <w:rPr>
          <w:rFonts w:ascii="Times New Roman" w:hAnsi="Times New Roman"/>
          <w:color w:val="000000" w:themeColor="text1"/>
          <w:sz w:val="28"/>
          <w:szCs w:val="28"/>
          <w:lang w:eastAsia="ar-SA"/>
        </w:rPr>
      </w:pPr>
      <w:r w:rsidRPr="003B745D">
        <w:rPr>
          <w:rFonts w:ascii="Times New Roman" w:hAnsi="Times New Roman"/>
          <w:color w:val="000000" w:themeColor="text1"/>
          <w:sz w:val="28"/>
          <w:szCs w:val="28"/>
        </w:rPr>
        <w:t xml:space="preserve">Утвердить </w:t>
      </w:r>
      <w:r w:rsidRPr="003B745D">
        <w:rPr>
          <w:rFonts w:ascii="Times New Roman" w:hAnsi="Times New Roman"/>
          <w:color w:val="000000" w:themeColor="text1"/>
          <w:sz w:val="28"/>
          <w:szCs w:val="28"/>
          <w:lang w:eastAsia="ar-SA"/>
        </w:rPr>
        <w:t>административный регламент предоставления администрацией</w:t>
      </w:r>
      <w:r w:rsidRPr="003B745D">
        <w:rPr>
          <w:rFonts w:ascii="Times New Roman" w:hAnsi="Times New Roman"/>
          <w:color w:val="000000" w:themeColor="text1"/>
          <w:sz w:val="28"/>
          <w:szCs w:val="28"/>
        </w:rPr>
        <w:t xml:space="preserve"> </w:t>
      </w:r>
      <w:r w:rsidR="001F37A4" w:rsidRPr="003B745D">
        <w:rPr>
          <w:rFonts w:ascii="Times New Roman" w:eastAsia="DejaVu Sans" w:hAnsi="Times New Roman"/>
          <w:color w:val="000000" w:themeColor="text1"/>
          <w:sz w:val="28"/>
          <w:szCs w:val="28"/>
          <w:lang w:eastAsia="ru-RU"/>
        </w:rPr>
        <w:t>Кореновского городского</w:t>
      </w:r>
      <w:r w:rsidRPr="003B745D">
        <w:rPr>
          <w:rFonts w:ascii="Times New Roman" w:eastAsia="DejaVu Sans" w:hAnsi="Times New Roman"/>
          <w:color w:val="000000" w:themeColor="text1"/>
          <w:sz w:val="28"/>
          <w:szCs w:val="28"/>
          <w:lang w:eastAsia="ru-RU"/>
        </w:rPr>
        <w:t xml:space="preserve"> поселения Кореновского района </w:t>
      </w:r>
      <w:r w:rsidRPr="003B745D">
        <w:rPr>
          <w:rFonts w:ascii="Times New Roman" w:hAnsi="Times New Roman"/>
          <w:color w:val="000000" w:themeColor="text1"/>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1F37A4" w:rsidRPr="003B745D">
        <w:rPr>
          <w:rFonts w:ascii="Times New Roman" w:hAnsi="Times New Roman"/>
          <w:color w:val="000000" w:themeColor="text1"/>
          <w:sz w:val="28"/>
          <w:szCs w:val="28"/>
          <w:lang w:eastAsia="ar-SA"/>
        </w:rPr>
        <w:t>Кореновского городского</w:t>
      </w:r>
      <w:r w:rsidRPr="003B745D">
        <w:rPr>
          <w:rFonts w:ascii="Times New Roman" w:hAnsi="Times New Roman"/>
          <w:color w:val="000000" w:themeColor="text1"/>
          <w:sz w:val="28"/>
          <w:szCs w:val="28"/>
          <w:lang w:eastAsia="ar-SA"/>
        </w:rPr>
        <w:t xml:space="preserve"> поселения Кореновского района» (прилагается).</w:t>
      </w:r>
    </w:p>
    <w:p w14:paraId="21E7C732" w14:textId="4EE33F7D" w:rsidR="00F638BE" w:rsidRPr="003B745D" w:rsidRDefault="00F45C64" w:rsidP="00DC3649">
      <w:pPr>
        <w:ind w:firstLine="709"/>
        <w:jc w:val="both"/>
        <w:rPr>
          <w:rFonts w:ascii="Times New Roman" w:hAnsi="Times New Roman"/>
          <w:color w:val="000000" w:themeColor="text1"/>
          <w:sz w:val="28"/>
          <w:szCs w:val="28"/>
        </w:rPr>
      </w:pPr>
      <w:r w:rsidRPr="003B745D">
        <w:rPr>
          <w:rFonts w:ascii="Times New Roman" w:eastAsia="Times New Roman" w:hAnsi="Times New Roman"/>
          <w:color w:val="000000" w:themeColor="text1"/>
          <w:sz w:val="28"/>
          <w:szCs w:val="28"/>
          <w:lang w:eastAsia="ru-RU"/>
        </w:rPr>
        <w:t xml:space="preserve">2. </w:t>
      </w:r>
      <w:r w:rsidRPr="003B745D">
        <w:rPr>
          <w:rFonts w:ascii="Times New Roman" w:eastAsia="SimSun" w:hAnsi="Times New Roman"/>
          <w:color w:val="000000" w:themeColor="text1"/>
          <w:sz w:val="28"/>
          <w:szCs w:val="28"/>
          <w:lang w:eastAsia="ru-RU"/>
        </w:rPr>
        <w:t xml:space="preserve">Общему отделу администрации </w:t>
      </w:r>
      <w:r w:rsidR="001F37A4" w:rsidRPr="003B745D">
        <w:rPr>
          <w:rFonts w:ascii="Times New Roman" w:eastAsia="SimSun" w:hAnsi="Times New Roman"/>
          <w:color w:val="000000" w:themeColor="text1"/>
          <w:sz w:val="28"/>
          <w:szCs w:val="28"/>
          <w:lang w:eastAsia="ru-RU"/>
        </w:rPr>
        <w:t>Кореновского городского</w:t>
      </w:r>
      <w:r w:rsidRPr="003B745D">
        <w:rPr>
          <w:rFonts w:ascii="Times New Roman" w:eastAsia="SimSun" w:hAnsi="Times New Roman"/>
          <w:color w:val="000000" w:themeColor="text1"/>
          <w:sz w:val="28"/>
          <w:szCs w:val="28"/>
          <w:lang w:eastAsia="ru-RU"/>
        </w:rPr>
        <w:t xml:space="preserve"> поселения Кореновского района (</w:t>
      </w:r>
      <w:r w:rsidR="00880ED5" w:rsidRPr="003B745D">
        <w:rPr>
          <w:rFonts w:ascii="Times New Roman" w:eastAsia="SimSun" w:hAnsi="Times New Roman"/>
          <w:color w:val="000000" w:themeColor="text1"/>
          <w:sz w:val="28"/>
          <w:szCs w:val="28"/>
          <w:lang w:eastAsia="ru-RU"/>
        </w:rPr>
        <w:t>Козыренко</w:t>
      </w:r>
      <w:r w:rsidRPr="003B745D">
        <w:rPr>
          <w:rFonts w:ascii="Times New Roman" w:eastAsia="SimSun" w:hAnsi="Times New Roman"/>
          <w:color w:val="000000" w:themeColor="text1"/>
          <w:sz w:val="28"/>
          <w:szCs w:val="28"/>
          <w:lang w:eastAsia="ru-RU"/>
        </w:rPr>
        <w:t xml:space="preserve">) официально обнародовать настоящее постановление </w:t>
      </w:r>
      <w:r w:rsidR="00B15F90" w:rsidRPr="00B15F90">
        <w:rPr>
          <w:rFonts w:ascii="Times New Roman" w:eastAsia="SimSun" w:hAnsi="Times New Roman"/>
          <w:color w:val="000000" w:themeColor="text1"/>
          <w:sz w:val="28"/>
          <w:szCs w:val="28"/>
          <w:lang w:eastAsia="ru-RU"/>
        </w:rPr>
        <w:t xml:space="preserve">и обеспечить его размещение </w:t>
      </w:r>
      <w:r w:rsidRPr="003B745D">
        <w:rPr>
          <w:rFonts w:ascii="Times New Roman" w:eastAsia="SimSun" w:hAnsi="Times New Roman"/>
          <w:color w:val="000000" w:themeColor="text1"/>
          <w:sz w:val="28"/>
          <w:szCs w:val="28"/>
          <w:lang w:eastAsia="ru-RU"/>
        </w:rPr>
        <w:t xml:space="preserve">на официальном сайте </w:t>
      </w:r>
      <w:r w:rsidR="001F37A4" w:rsidRPr="003B745D">
        <w:rPr>
          <w:rFonts w:ascii="Times New Roman" w:eastAsia="SimSun" w:hAnsi="Times New Roman"/>
          <w:color w:val="000000" w:themeColor="text1"/>
          <w:sz w:val="28"/>
          <w:szCs w:val="28"/>
          <w:lang w:eastAsia="ru-RU"/>
        </w:rPr>
        <w:t>Кореновского городского</w:t>
      </w:r>
      <w:r w:rsidRPr="003B745D">
        <w:rPr>
          <w:rFonts w:ascii="Times New Roman" w:eastAsia="SimSun" w:hAnsi="Times New Roman"/>
          <w:color w:val="000000" w:themeColor="text1"/>
          <w:sz w:val="28"/>
          <w:szCs w:val="28"/>
          <w:lang w:eastAsia="ru-RU"/>
        </w:rPr>
        <w:t xml:space="preserve"> поселения Кореновского района в информационно-телекоммуникационной сети «Интернет».</w:t>
      </w:r>
    </w:p>
    <w:p w14:paraId="53D18914" w14:textId="77777777" w:rsidR="00F638BE" w:rsidRPr="003B745D" w:rsidRDefault="00F45C64" w:rsidP="00DC3649">
      <w:pPr>
        <w:ind w:right="-143" w:firstLine="709"/>
        <w:jc w:val="both"/>
        <w:rPr>
          <w:rFonts w:ascii="Times New Roman" w:hAnsi="Times New Roman"/>
          <w:color w:val="000000" w:themeColor="text1"/>
          <w:sz w:val="28"/>
          <w:szCs w:val="28"/>
        </w:rPr>
      </w:pPr>
      <w:r w:rsidRPr="003B745D">
        <w:rPr>
          <w:rFonts w:ascii="Times New Roman" w:eastAsia="SimSun" w:hAnsi="Times New Roman"/>
          <w:color w:val="000000" w:themeColor="text1"/>
          <w:sz w:val="28"/>
          <w:szCs w:val="28"/>
        </w:rPr>
        <w:t xml:space="preserve">3. Контроль за выполнением настоящего постановления </w:t>
      </w:r>
      <w:r w:rsidR="00880ED5" w:rsidRPr="003B745D">
        <w:rPr>
          <w:rFonts w:ascii="Times New Roman" w:eastAsia="SimSun" w:hAnsi="Times New Roman"/>
          <w:color w:val="000000" w:themeColor="text1"/>
          <w:sz w:val="28"/>
          <w:szCs w:val="28"/>
        </w:rPr>
        <w:t>возложить на заместителя главы администрации Кореновского городского</w:t>
      </w:r>
      <w:r w:rsidR="00DC3649" w:rsidRPr="003B745D">
        <w:rPr>
          <w:rFonts w:ascii="Times New Roman" w:eastAsia="SimSun" w:hAnsi="Times New Roman"/>
          <w:color w:val="000000" w:themeColor="text1"/>
          <w:sz w:val="28"/>
          <w:szCs w:val="28"/>
        </w:rPr>
        <w:t xml:space="preserve"> поселения Кореновского района, начальника отдела по ГО, ЧС и административно-санитарной работе города Слепокурову Я.Е.</w:t>
      </w:r>
    </w:p>
    <w:p w14:paraId="28849BC9" w14:textId="77777777" w:rsidR="00F638BE" w:rsidRPr="003B745D" w:rsidRDefault="00F45C64" w:rsidP="00DC3649">
      <w:pPr>
        <w:ind w:right="-143" w:firstLine="709"/>
        <w:jc w:val="both"/>
      </w:pPr>
      <w:r w:rsidRPr="003B745D">
        <w:rPr>
          <w:rFonts w:ascii="Times New Roman" w:eastAsia="SimSun" w:hAnsi="Times New Roman"/>
          <w:color w:val="000000" w:themeColor="text1"/>
          <w:sz w:val="28"/>
          <w:szCs w:val="28"/>
        </w:rPr>
        <w:t>4. Постановление вступает в силу после его официального обнар</w:t>
      </w:r>
      <w:r w:rsidRPr="003B745D">
        <w:rPr>
          <w:rFonts w:ascii="Times New Roman" w:eastAsia="SimSun" w:hAnsi="Times New Roman"/>
          <w:sz w:val="28"/>
          <w:szCs w:val="28"/>
        </w:rPr>
        <w:t>одования</w:t>
      </w:r>
      <w:r w:rsidR="007E158C" w:rsidRPr="003B745D">
        <w:rPr>
          <w:rFonts w:ascii="Times New Roman" w:eastAsia="SimSun" w:hAnsi="Times New Roman"/>
          <w:sz w:val="28"/>
          <w:szCs w:val="28"/>
        </w:rPr>
        <w:t>.</w:t>
      </w:r>
    </w:p>
    <w:p w14:paraId="0259277E"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49E0100B" w14:textId="77777777" w:rsidR="003B745D" w:rsidRPr="003B745D" w:rsidRDefault="003B745D">
      <w:pPr>
        <w:suppressAutoHyphens w:val="0"/>
        <w:autoSpaceDE w:val="0"/>
        <w:jc w:val="both"/>
        <w:rPr>
          <w:rFonts w:ascii="Times New Roman" w:eastAsia="Times New Roman" w:hAnsi="Times New Roman"/>
          <w:sz w:val="28"/>
          <w:szCs w:val="28"/>
          <w:lang w:eastAsia="ru-RU"/>
        </w:rPr>
      </w:pPr>
    </w:p>
    <w:p w14:paraId="314CCC77" w14:textId="6910F050" w:rsidR="00F638BE" w:rsidRPr="003B745D" w:rsidRDefault="00F45C64">
      <w:pPr>
        <w:suppressAutoHyphens w:val="0"/>
        <w:autoSpaceDE w:val="0"/>
        <w:jc w:val="both"/>
      </w:pPr>
      <w:r w:rsidRPr="003B745D">
        <w:rPr>
          <w:rFonts w:ascii="Times New Roman" w:eastAsia="Times New Roman" w:hAnsi="Times New Roman"/>
          <w:sz w:val="28"/>
          <w:szCs w:val="28"/>
          <w:lang w:eastAsia="ru-RU"/>
        </w:rPr>
        <w:t xml:space="preserve">Глава </w:t>
      </w:r>
    </w:p>
    <w:p w14:paraId="6A4CB3D8"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96031F2" w14:textId="0B975CC2" w:rsidR="003B745D" w:rsidRPr="003B745D" w:rsidRDefault="00F45C64">
      <w:pPr>
        <w:tabs>
          <w:tab w:val="left" w:pos="2340"/>
          <w:tab w:val="left" w:pos="3780"/>
        </w:tabs>
        <w:suppressAutoHyphens w:val="0"/>
        <w:rPr>
          <w:rFonts w:ascii="Times New Roman" w:eastAsia="Times New Roman" w:hAnsi="Times New Roman"/>
          <w:sz w:val="28"/>
          <w:szCs w:val="28"/>
          <w:lang w:eastAsia="ru-RU"/>
        </w:rPr>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DC3649"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       </w:t>
      </w:r>
      <w:r w:rsidR="00880ED5" w:rsidRPr="003B745D">
        <w:rPr>
          <w:rFonts w:ascii="Times New Roman" w:eastAsia="Times New Roman" w:hAnsi="Times New Roman"/>
          <w:sz w:val="28"/>
          <w:szCs w:val="28"/>
          <w:lang w:eastAsia="ru-RU"/>
        </w:rPr>
        <w:t xml:space="preserve">М.О. </w:t>
      </w:r>
      <w:proofErr w:type="spellStart"/>
      <w:r w:rsidR="00880ED5" w:rsidRPr="003B745D">
        <w:rPr>
          <w:rFonts w:ascii="Times New Roman" w:eastAsia="Times New Roman" w:hAnsi="Times New Roman"/>
          <w:sz w:val="28"/>
          <w:szCs w:val="28"/>
          <w:lang w:eastAsia="ru-RU"/>
        </w:rPr>
        <w:t>Шутылев</w:t>
      </w:r>
      <w:proofErr w:type="spellEnd"/>
    </w:p>
    <w:p w14:paraId="54A88632"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lastRenderedPageBreak/>
        <w:t xml:space="preserve">ПРИЛОЖЕНИЕ </w:t>
      </w:r>
    </w:p>
    <w:p w14:paraId="60312087" w14:textId="77777777" w:rsidR="00F638BE" w:rsidRPr="003B745D" w:rsidRDefault="00F638BE">
      <w:pPr>
        <w:suppressAutoHyphens w:val="0"/>
        <w:ind w:left="4820"/>
        <w:jc w:val="center"/>
        <w:rPr>
          <w:rFonts w:ascii="Times New Roman" w:eastAsia="TimesNewRomanPSMT" w:hAnsi="Times New Roman"/>
          <w:sz w:val="28"/>
          <w:szCs w:val="28"/>
          <w:lang w:eastAsia="ru-RU"/>
        </w:rPr>
      </w:pPr>
    </w:p>
    <w:p w14:paraId="57B9B841"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УТВЕРЖДЕН</w:t>
      </w:r>
    </w:p>
    <w:p w14:paraId="0ADE6DF5"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постановлением администрации</w:t>
      </w:r>
    </w:p>
    <w:p w14:paraId="122D0967" w14:textId="77777777" w:rsidR="00F638BE" w:rsidRPr="003B745D" w:rsidRDefault="001F37A4">
      <w:pPr>
        <w:suppressAutoHyphens w:val="0"/>
        <w:ind w:left="4820"/>
        <w:jc w:val="center"/>
      </w:pPr>
      <w:r w:rsidRPr="003B745D">
        <w:rPr>
          <w:rFonts w:ascii="Times New Roman" w:eastAsia="TimesNewRomanPSMT" w:hAnsi="Times New Roman"/>
          <w:sz w:val="28"/>
          <w:szCs w:val="28"/>
          <w:lang w:eastAsia="ru-RU"/>
        </w:rPr>
        <w:t>Кореновского городского</w:t>
      </w:r>
      <w:r w:rsidR="00F45C64" w:rsidRPr="003B745D">
        <w:rPr>
          <w:rFonts w:ascii="Times New Roman" w:eastAsia="TimesNewRomanPSMT" w:hAnsi="Times New Roman"/>
          <w:sz w:val="28"/>
          <w:szCs w:val="28"/>
          <w:lang w:eastAsia="ru-RU"/>
        </w:rPr>
        <w:t xml:space="preserve"> поселения</w:t>
      </w:r>
    </w:p>
    <w:p w14:paraId="64CE6D23"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Кореновского района</w:t>
      </w:r>
    </w:p>
    <w:p w14:paraId="5E3DC4CF" w14:textId="2E95F5B4" w:rsidR="00F638BE" w:rsidRPr="003B745D" w:rsidRDefault="00F45C64">
      <w:pPr>
        <w:suppressAutoHyphens w:val="0"/>
        <w:ind w:left="4820"/>
        <w:jc w:val="center"/>
      </w:pPr>
      <w:r w:rsidRPr="003B745D">
        <w:rPr>
          <w:rFonts w:ascii="Times New Roman" w:eastAsia="TimesNewRomanPSMT" w:hAnsi="Times New Roman"/>
          <w:sz w:val="28"/>
          <w:szCs w:val="28"/>
          <w:lang w:eastAsia="ru-RU"/>
        </w:rPr>
        <w:t>от</w:t>
      </w:r>
      <w:r w:rsidR="00880ED5" w:rsidRPr="003B745D">
        <w:rPr>
          <w:rFonts w:ascii="Times New Roman" w:eastAsia="TimesNewRomanPSMT" w:hAnsi="Times New Roman"/>
          <w:sz w:val="28"/>
          <w:szCs w:val="28"/>
          <w:lang w:eastAsia="ru-RU"/>
        </w:rPr>
        <w:t xml:space="preserve"> </w:t>
      </w:r>
      <w:r w:rsidR="00C85347">
        <w:rPr>
          <w:rFonts w:ascii="Times New Roman" w:eastAsia="TimesNewRomanPSMT" w:hAnsi="Times New Roman"/>
          <w:sz w:val="28"/>
          <w:szCs w:val="28"/>
          <w:lang w:eastAsia="ru-RU"/>
        </w:rPr>
        <w:t>29.11.</w:t>
      </w:r>
      <w:r w:rsidR="000D1482" w:rsidRPr="003B745D">
        <w:rPr>
          <w:rFonts w:ascii="Times New Roman" w:eastAsia="TimesNewRomanPSMT" w:hAnsi="Times New Roman"/>
          <w:sz w:val="28"/>
          <w:szCs w:val="28"/>
          <w:lang w:eastAsia="ru-RU"/>
        </w:rPr>
        <w:t xml:space="preserve">2024 года </w:t>
      </w:r>
      <w:r w:rsidR="00C85347">
        <w:rPr>
          <w:rFonts w:ascii="Times New Roman" w:eastAsia="TimesNewRomanPSMT" w:hAnsi="Times New Roman"/>
          <w:sz w:val="28"/>
          <w:szCs w:val="28"/>
          <w:lang w:eastAsia="ru-RU"/>
        </w:rPr>
        <w:t xml:space="preserve">       </w:t>
      </w:r>
      <w:r w:rsidR="000D1482" w:rsidRPr="003B745D">
        <w:rPr>
          <w:rFonts w:ascii="Times New Roman" w:eastAsia="TimesNewRomanPSMT" w:hAnsi="Times New Roman"/>
          <w:sz w:val="28"/>
          <w:szCs w:val="28"/>
          <w:lang w:eastAsia="ru-RU"/>
        </w:rPr>
        <w:t xml:space="preserve">№ </w:t>
      </w:r>
      <w:r w:rsidR="00C85347">
        <w:rPr>
          <w:rFonts w:ascii="Times New Roman" w:eastAsia="TimesNewRomanPSMT" w:hAnsi="Times New Roman"/>
          <w:sz w:val="28"/>
          <w:szCs w:val="28"/>
          <w:lang w:eastAsia="ru-RU"/>
        </w:rPr>
        <w:t>1594</w:t>
      </w:r>
    </w:p>
    <w:p w14:paraId="02B42506" w14:textId="77777777" w:rsidR="00F638BE" w:rsidRPr="003B745D" w:rsidRDefault="00F638BE">
      <w:pPr>
        <w:suppressAutoHyphens w:val="0"/>
        <w:ind w:left="4820"/>
        <w:jc w:val="center"/>
        <w:rPr>
          <w:rFonts w:ascii="Times New Roman" w:eastAsia="TimesNewRomanPSMT" w:hAnsi="Times New Roman"/>
          <w:sz w:val="28"/>
          <w:szCs w:val="28"/>
          <w:lang w:eastAsia="ru-RU"/>
        </w:rPr>
      </w:pPr>
    </w:p>
    <w:p w14:paraId="53FD1944" w14:textId="77777777" w:rsidR="00F638BE" w:rsidRPr="003B745D" w:rsidRDefault="00F638BE">
      <w:pPr>
        <w:suppressAutoHyphens w:val="0"/>
        <w:ind w:left="4820"/>
        <w:jc w:val="center"/>
        <w:rPr>
          <w:rFonts w:ascii="Times New Roman" w:eastAsia="TimesNewRomanPSMT" w:hAnsi="Times New Roman"/>
          <w:sz w:val="28"/>
          <w:szCs w:val="28"/>
          <w:lang w:eastAsia="ru-RU"/>
        </w:rPr>
      </w:pPr>
      <w:bookmarkStart w:id="2" w:name="_GoBack"/>
      <w:bookmarkEnd w:id="2"/>
    </w:p>
    <w:p w14:paraId="2FBF277D" w14:textId="77777777" w:rsidR="00F638BE" w:rsidRPr="003B745D" w:rsidRDefault="00F45C64">
      <w:pPr>
        <w:jc w:val="center"/>
      </w:pPr>
      <w:r w:rsidRPr="003B745D">
        <w:rPr>
          <w:rFonts w:ascii="Times New Roman" w:hAnsi="Times New Roman"/>
          <w:sz w:val="28"/>
          <w:szCs w:val="28"/>
          <w:lang w:eastAsia="ar-SA"/>
        </w:rPr>
        <w:t>Административный регламент</w:t>
      </w:r>
    </w:p>
    <w:p w14:paraId="535AB276" w14:textId="77777777" w:rsidR="00F638BE" w:rsidRPr="003B745D" w:rsidRDefault="00F45C64">
      <w:pPr>
        <w:tabs>
          <w:tab w:val="left" w:pos="1470"/>
        </w:tabs>
        <w:jc w:val="center"/>
      </w:pPr>
      <w:r w:rsidRPr="003B745D">
        <w:rPr>
          <w:rFonts w:ascii="Times New Roman" w:eastAsia="Arial" w:hAnsi="Times New Roman"/>
          <w:sz w:val="28"/>
          <w:szCs w:val="28"/>
          <w:lang w:eastAsia="ar-SA"/>
        </w:rPr>
        <w:t xml:space="preserve">предоставления администрацией </w:t>
      </w:r>
      <w:r w:rsidR="001F37A4" w:rsidRPr="003B745D">
        <w:rPr>
          <w:rFonts w:ascii="Times New Roman" w:eastAsia="Arial" w:hAnsi="Times New Roman"/>
          <w:sz w:val="28"/>
          <w:szCs w:val="28"/>
          <w:lang w:eastAsia="ar-SA"/>
        </w:rPr>
        <w:t>Кореновского городского</w:t>
      </w:r>
      <w:r w:rsidRPr="003B745D">
        <w:rPr>
          <w:rFonts w:ascii="Times New Roman" w:eastAsia="Arial" w:hAnsi="Times New Roman"/>
          <w:sz w:val="28"/>
          <w:szCs w:val="28"/>
          <w:lang w:eastAsia="ar-SA"/>
        </w:rPr>
        <w:t xml:space="preserve"> поселения Кореновского района муниципальной услуги </w:t>
      </w:r>
      <w:r w:rsidRPr="003B745D">
        <w:rPr>
          <w:rFonts w:ascii="Times New Roman" w:eastAsia="Arial" w:hAnsi="Times New Roman"/>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1F37A4" w:rsidRPr="003B745D">
        <w:rPr>
          <w:rFonts w:ascii="Times New Roman" w:eastAsia="Arial" w:hAnsi="Times New Roman"/>
          <w:sz w:val="28"/>
          <w:szCs w:val="28"/>
          <w:shd w:val="clear" w:color="auto" w:fill="FFFFFF"/>
          <w:lang w:eastAsia="ar-SA"/>
        </w:rPr>
        <w:t>Кореновского городского</w:t>
      </w:r>
      <w:r w:rsidRPr="003B745D">
        <w:rPr>
          <w:rFonts w:ascii="Times New Roman" w:eastAsia="Arial" w:hAnsi="Times New Roman"/>
          <w:sz w:val="28"/>
          <w:szCs w:val="28"/>
          <w:shd w:val="clear" w:color="auto" w:fill="FFFFFF"/>
          <w:lang w:eastAsia="ar-SA"/>
        </w:rPr>
        <w:t xml:space="preserve"> поселения Кореновского района»</w:t>
      </w:r>
    </w:p>
    <w:p w14:paraId="597D40B7" w14:textId="77777777" w:rsidR="00F638BE" w:rsidRPr="003B745D" w:rsidRDefault="00F638BE">
      <w:pPr>
        <w:rPr>
          <w:rFonts w:ascii="Times New Roman" w:hAnsi="Times New Roman"/>
          <w:sz w:val="28"/>
          <w:szCs w:val="28"/>
        </w:rPr>
      </w:pPr>
    </w:p>
    <w:p w14:paraId="3528A33E" w14:textId="77777777" w:rsidR="00F638BE" w:rsidRPr="003B745D" w:rsidRDefault="00F45C64">
      <w:pPr>
        <w:pStyle w:val="af1"/>
        <w:numPr>
          <w:ilvl w:val="0"/>
          <w:numId w:val="3"/>
        </w:numPr>
        <w:jc w:val="center"/>
      </w:pPr>
      <w:r w:rsidRPr="003B745D">
        <w:rPr>
          <w:rFonts w:ascii="Times New Roman" w:hAnsi="Times New Roman"/>
          <w:sz w:val="28"/>
          <w:szCs w:val="28"/>
        </w:rPr>
        <w:t>Общие положения</w:t>
      </w:r>
    </w:p>
    <w:p w14:paraId="730B578A" w14:textId="77777777" w:rsidR="00F638BE" w:rsidRPr="003B745D" w:rsidRDefault="00F638BE">
      <w:pPr>
        <w:jc w:val="center"/>
        <w:rPr>
          <w:rFonts w:ascii="Times New Roman" w:hAnsi="Times New Roman"/>
          <w:sz w:val="28"/>
          <w:szCs w:val="28"/>
        </w:rPr>
      </w:pPr>
    </w:p>
    <w:p w14:paraId="152A370E" w14:textId="77777777" w:rsidR="00F638BE" w:rsidRPr="003B745D" w:rsidRDefault="00F45C64">
      <w:pPr>
        <w:pStyle w:val="af1"/>
        <w:numPr>
          <w:ilvl w:val="1"/>
          <w:numId w:val="2"/>
        </w:numPr>
        <w:jc w:val="center"/>
      </w:pPr>
      <w:r w:rsidRPr="003B745D">
        <w:rPr>
          <w:rFonts w:ascii="Times New Roman" w:hAnsi="Times New Roman"/>
          <w:sz w:val="28"/>
          <w:szCs w:val="28"/>
        </w:rPr>
        <w:t>Предмет регулирования административного регламента</w:t>
      </w:r>
    </w:p>
    <w:p w14:paraId="0F8ED98C" w14:textId="77777777" w:rsidR="00F638BE" w:rsidRPr="003B745D" w:rsidRDefault="00F638BE">
      <w:pPr>
        <w:jc w:val="center"/>
        <w:rPr>
          <w:rFonts w:ascii="Times New Roman" w:hAnsi="Times New Roman"/>
          <w:sz w:val="28"/>
          <w:szCs w:val="28"/>
        </w:rPr>
      </w:pPr>
    </w:p>
    <w:p w14:paraId="763C91F1" w14:textId="77777777" w:rsidR="00F638BE" w:rsidRPr="003B745D" w:rsidRDefault="00F45C64">
      <w:pPr>
        <w:ind w:firstLine="708"/>
        <w:jc w:val="both"/>
      </w:pPr>
      <w:r w:rsidRPr="003B745D">
        <w:rPr>
          <w:rFonts w:ascii="Times New Roman" w:hAnsi="Times New Roman"/>
          <w:sz w:val="28"/>
          <w:szCs w:val="28"/>
        </w:rPr>
        <w:t xml:space="preserve">1.1.1 Административный регламент предоставления </w:t>
      </w:r>
      <w:r w:rsidRPr="003B745D">
        <w:rPr>
          <w:rFonts w:ascii="Times New Roman" w:hAnsi="Times New Roman"/>
          <w:sz w:val="28"/>
          <w:szCs w:val="28"/>
          <w:lang w:eastAsia="ar-SA"/>
        </w:rPr>
        <w:t>администрацией</w:t>
      </w:r>
      <w:r w:rsidRPr="003B745D">
        <w:rPr>
          <w:rFonts w:ascii="Times New Roman" w:hAnsi="Times New Roman"/>
          <w:sz w:val="28"/>
          <w:szCs w:val="28"/>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hAnsi="Times New Roman"/>
          <w:sz w:val="28"/>
          <w:szCs w:val="28"/>
        </w:rPr>
        <w:t xml:space="preserve">муниципальной 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Pr="003B745D">
        <w:rPr>
          <w:rFonts w:ascii="Times New Roman" w:eastAsia="DejaVu Sans" w:hAnsi="Times New Roman"/>
          <w:kern w:val="2"/>
          <w:sz w:val="28"/>
          <w:szCs w:val="28"/>
          <w:lang w:bidi="hi-IN"/>
        </w:rPr>
        <w:t xml:space="preserve">по предоставлению </w:t>
      </w:r>
      <w:r w:rsidRPr="003B745D">
        <w:rPr>
          <w:rFonts w:ascii="Times New Roman" w:hAnsi="Times New Roman"/>
          <w:sz w:val="28"/>
          <w:szCs w:val="28"/>
          <w:lang w:eastAsia="ar-SA"/>
        </w:rPr>
        <w:t>администрацией</w:t>
      </w:r>
      <w:r w:rsidRPr="003B745D">
        <w:rPr>
          <w:rFonts w:ascii="Times New Roman" w:hAnsi="Times New Roman"/>
          <w:sz w:val="28"/>
          <w:szCs w:val="28"/>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eastAsia="DejaVu Sans" w:hAnsi="Times New Roman"/>
          <w:kern w:val="2"/>
          <w:sz w:val="28"/>
          <w:szCs w:val="28"/>
          <w:lang w:bidi="hi-IN"/>
        </w:rPr>
        <w:t xml:space="preserve">муниципальной услуги  </w:t>
      </w:r>
      <w:r w:rsidRPr="003B745D">
        <w:rPr>
          <w:rFonts w:ascii="Times New Roman" w:hAnsi="Times New Roman"/>
          <w:sz w:val="28"/>
          <w:szCs w:val="28"/>
        </w:rPr>
        <w:t xml:space="preserve">«Выдача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w:t>
      </w:r>
      <w:r w:rsidRPr="003B745D">
        <w:rPr>
          <w:rStyle w:val="FontStyle24"/>
          <w:rFonts w:eastAsia="DejaVu Sans"/>
          <w:b w:val="0"/>
          <w:bCs w:val="0"/>
          <w:sz w:val="28"/>
          <w:szCs w:val="28"/>
          <w:lang w:eastAsia="ru-RU"/>
        </w:rPr>
        <w:t xml:space="preserve"> </w:t>
      </w:r>
      <w:r w:rsidR="001F37A4" w:rsidRPr="003B745D">
        <w:rPr>
          <w:rStyle w:val="FontStyle24"/>
          <w:rFonts w:eastAsia="DejaVu Sans"/>
          <w:b w:val="0"/>
          <w:bCs w:val="0"/>
          <w:sz w:val="28"/>
          <w:szCs w:val="28"/>
          <w:lang w:eastAsia="ru-RU"/>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0CB7D2B3" w14:textId="77777777" w:rsidR="00F638BE" w:rsidRPr="003B745D" w:rsidRDefault="00F45C64">
      <w:pPr>
        <w:pStyle w:val="a0"/>
        <w:ind w:firstLine="708"/>
      </w:pPr>
      <w:r w:rsidRPr="003B745D">
        <w:t xml:space="preserve">1.1.2. 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880ED5" w:rsidRPr="003B745D">
        <w:t>Кореновского городского</w:t>
      </w:r>
      <w:r w:rsidRPr="003B745D">
        <w:t xml:space="preserve">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Pr="003B745D">
        <w:rPr>
          <w:spacing w:val="40"/>
        </w:rPr>
        <w:t xml:space="preserve"> </w:t>
      </w:r>
      <w:r w:rsidRPr="003B745D">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w:t>
      </w:r>
      <w:r w:rsidRPr="003B745D">
        <w:lastRenderedPageBreak/>
        <w:t>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031AD228" w14:textId="77777777" w:rsidR="00F638BE" w:rsidRPr="003B745D" w:rsidRDefault="00AB461B" w:rsidP="00AB461B">
      <w:pPr>
        <w:pStyle w:val="a0"/>
        <w:ind w:firstLine="0"/>
      </w:pPr>
      <w:r w:rsidRPr="003B745D">
        <w:t xml:space="preserve">         1.1.3 </w:t>
      </w:r>
      <w:r w:rsidR="00F45C64" w:rsidRPr="003B745D">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14:paraId="36FCF3B1" w14:textId="77777777" w:rsidR="00F638BE" w:rsidRPr="003B745D" w:rsidRDefault="00AB461B" w:rsidP="00AB461B">
      <w:pPr>
        <w:pStyle w:val="a0"/>
        <w:ind w:firstLine="0"/>
      </w:pPr>
      <w:r w:rsidRPr="003B745D">
        <w:t xml:space="preserve">          1.1.4 </w:t>
      </w:r>
      <w:r w:rsidR="00F45C64" w:rsidRPr="003B745D">
        <w:t xml:space="preserve">Для устранения чрезвычайных ситуаций обрезка, вырубка (уничтожение) </w:t>
      </w:r>
      <w:r w:rsidR="00F45C64" w:rsidRPr="003B745D">
        <w:rPr>
          <w:szCs w:val="28"/>
        </w:rPr>
        <w:t xml:space="preserve">и пересадка </w:t>
      </w:r>
      <w:r w:rsidR="00F45C64" w:rsidRPr="003B745D">
        <w:t>зелёных насаждений может производиться без оформления порубочного билета.</w:t>
      </w:r>
    </w:p>
    <w:p w14:paraId="211D98C2" w14:textId="087BB4B4" w:rsidR="00F638BE" w:rsidRPr="003B745D" w:rsidRDefault="00F45C64">
      <w:pPr>
        <w:ind w:firstLine="708"/>
        <w:jc w:val="both"/>
      </w:pPr>
      <w:r w:rsidRPr="003B745D">
        <w:rPr>
          <w:rFonts w:ascii="Times New Roman" w:hAnsi="Times New Roman"/>
          <w:sz w:val="28"/>
          <w:szCs w:val="28"/>
        </w:rPr>
        <w:t>1.1.5</w:t>
      </w:r>
      <w:r w:rsidR="00C82A11">
        <w:rPr>
          <w:rFonts w:ascii="Times New Roman" w:hAnsi="Times New Roman"/>
          <w:sz w:val="28"/>
          <w:szCs w:val="28"/>
        </w:rPr>
        <w:t xml:space="preserve"> </w:t>
      </w:r>
      <w:r w:rsidRPr="003B745D">
        <w:rPr>
          <w:rFonts w:ascii="Times New Roman" w:hAnsi="Times New Roman"/>
          <w:sz w:val="28"/>
          <w:szCs w:val="28"/>
        </w:rPr>
        <w:t>Положения настоящего административного регламента</w:t>
      </w:r>
      <w:r w:rsidRPr="003B745D">
        <w:rPr>
          <w:rFonts w:ascii="Times New Roman" w:hAnsi="Times New Roman"/>
        </w:rPr>
        <w:t xml:space="preserve"> </w:t>
      </w:r>
      <w:r w:rsidRPr="003B745D">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077A1196" w14:textId="77777777" w:rsidR="00F638BE" w:rsidRPr="003B745D" w:rsidRDefault="00F638BE">
      <w:pPr>
        <w:jc w:val="both"/>
        <w:rPr>
          <w:rFonts w:ascii="Times New Roman" w:hAnsi="Times New Roman"/>
          <w:sz w:val="26"/>
          <w:szCs w:val="26"/>
        </w:rPr>
      </w:pPr>
    </w:p>
    <w:p w14:paraId="7101696D" w14:textId="77777777" w:rsidR="00F638BE" w:rsidRPr="003B745D" w:rsidRDefault="00F45C64">
      <w:pPr>
        <w:pStyle w:val="af1"/>
        <w:numPr>
          <w:ilvl w:val="1"/>
          <w:numId w:val="9"/>
        </w:numPr>
        <w:jc w:val="center"/>
      </w:pPr>
      <w:bookmarkStart w:id="3" w:name="sub_3028"/>
      <w:bookmarkEnd w:id="3"/>
      <w:r w:rsidRPr="003B745D">
        <w:rPr>
          <w:rFonts w:ascii="Times New Roman" w:hAnsi="Times New Roman"/>
          <w:sz w:val="28"/>
          <w:szCs w:val="28"/>
        </w:rPr>
        <w:t>Круг заявителей</w:t>
      </w:r>
    </w:p>
    <w:p w14:paraId="5E3674CE" w14:textId="77777777" w:rsidR="00F638BE" w:rsidRPr="003B745D" w:rsidRDefault="00F638BE">
      <w:pPr>
        <w:jc w:val="center"/>
        <w:rPr>
          <w:rFonts w:ascii="Times New Roman" w:hAnsi="Times New Roman"/>
          <w:sz w:val="28"/>
          <w:szCs w:val="28"/>
        </w:rPr>
      </w:pPr>
    </w:p>
    <w:p w14:paraId="6A2BE690" w14:textId="77777777" w:rsidR="00F638BE" w:rsidRPr="003B745D" w:rsidRDefault="00F45C64">
      <w:pPr>
        <w:ind w:right="-1" w:firstLine="709"/>
        <w:jc w:val="both"/>
      </w:pPr>
      <w:r w:rsidRPr="003B745D">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880ED5"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sidRPr="003B745D">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3B745D">
        <w:rPr>
          <w:rFonts w:ascii="Times New Roman" w:hAnsi="Times New Roman"/>
          <w:sz w:val="28"/>
          <w:szCs w:val="28"/>
        </w:rPr>
        <w:t>(далее - Заявители).</w:t>
      </w:r>
      <w:r w:rsidRPr="003B745D">
        <w:rPr>
          <w:rFonts w:ascii="Times New Roman" w:hAnsi="Times New Roman"/>
          <w:i/>
          <w:sz w:val="26"/>
          <w:szCs w:val="26"/>
          <w:u w:val="single"/>
        </w:rPr>
        <w:t xml:space="preserve"> </w:t>
      </w:r>
    </w:p>
    <w:p w14:paraId="31391973" w14:textId="77777777" w:rsidR="00F638BE" w:rsidRPr="003B745D" w:rsidRDefault="00F638BE">
      <w:pPr>
        <w:rPr>
          <w:rFonts w:ascii="Times New Roman" w:hAnsi="Times New Roman"/>
          <w:i/>
          <w:sz w:val="28"/>
          <w:szCs w:val="28"/>
          <w:u w:val="single"/>
        </w:rPr>
      </w:pPr>
    </w:p>
    <w:p w14:paraId="76922345" w14:textId="77777777" w:rsidR="00F638BE" w:rsidRPr="003B745D" w:rsidRDefault="00F45C64">
      <w:pPr>
        <w:pStyle w:val="af1"/>
        <w:numPr>
          <w:ilvl w:val="1"/>
          <w:numId w:val="9"/>
        </w:numPr>
        <w:jc w:val="center"/>
      </w:pPr>
      <w:bookmarkStart w:id="4" w:name="sub_3029"/>
      <w:bookmarkEnd w:id="4"/>
      <w:r w:rsidRPr="003B745D">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F600DBE" w14:textId="77777777" w:rsidR="00F638BE" w:rsidRPr="003B745D" w:rsidRDefault="00F638BE">
      <w:pPr>
        <w:pStyle w:val="Style18"/>
        <w:widowControl/>
        <w:tabs>
          <w:tab w:val="left" w:pos="709"/>
        </w:tabs>
        <w:ind w:right="-1" w:firstLine="0"/>
        <w:rPr>
          <w:sz w:val="28"/>
          <w:szCs w:val="28"/>
        </w:rPr>
      </w:pPr>
    </w:p>
    <w:p w14:paraId="02FC1FA6" w14:textId="77777777" w:rsidR="00F638BE" w:rsidRPr="003B745D" w:rsidRDefault="00F45C64">
      <w:pPr>
        <w:ind w:firstLine="708"/>
        <w:jc w:val="both"/>
      </w:pPr>
      <w:r w:rsidRPr="003B745D">
        <w:rPr>
          <w:rFonts w:ascii="Times New Roman" w:hAnsi="Times New Roman"/>
          <w:sz w:val="28"/>
          <w:szCs w:val="28"/>
        </w:rPr>
        <w:t>1.3.1.</w:t>
      </w:r>
      <w:r w:rsidRPr="003B745D">
        <w:rPr>
          <w:rStyle w:val="FontStyle63"/>
          <w:sz w:val="28"/>
          <w:szCs w:val="28"/>
        </w:rPr>
        <w:t xml:space="preserve"> </w:t>
      </w:r>
      <w:r w:rsidRPr="003B745D">
        <w:rPr>
          <w:rFonts w:ascii="Times New Roman" w:hAnsi="Times New Roman"/>
          <w:sz w:val="28"/>
          <w:szCs w:val="28"/>
        </w:rPr>
        <w:t>Муниципальная</w:t>
      </w:r>
      <w:r w:rsidRPr="003B745D">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sidRPr="003B745D">
        <w:rPr>
          <w:rFonts w:ascii="Times New Roman" w:hAnsi="Times New Roman"/>
          <w:sz w:val="28"/>
          <w:szCs w:val="28"/>
        </w:rPr>
        <w:t>муниципальная</w:t>
      </w:r>
      <w:r w:rsidRPr="003B745D">
        <w:rPr>
          <w:rFonts w:ascii="Times New Roman" w:hAnsi="Times New Roman"/>
          <w:sz w:val="28"/>
          <w:szCs w:val="28"/>
          <w:shd w:val="clear" w:color="auto" w:fill="FFFFFF"/>
        </w:rPr>
        <w:t xml:space="preserve"> услуга.</w:t>
      </w:r>
    </w:p>
    <w:p w14:paraId="1D56CCD1" w14:textId="77777777" w:rsidR="00F638BE" w:rsidRPr="003B745D" w:rsidRDefault="00F45C64">
      <w:pPr>
        <w:widowControl w:val="0"/>
        <w:ind w:firstLine="709"/>
        <w:jc w:val="both"/>
      </w:pPr>
      <w:r w:rsidRPr="003B745D">
        <w:rPr>
          <w:rFonts w:ascii="Times New Roman" w:hAnsi="Times New Roman"/>
          <w:sz w:val="28"/>
          <w:szCs w:val="28"/>
          <w:shd w:val="clear" w:color="auto" w:fill="FFFFFF"/>
        </w:rPr>
        <w:t xml:space="preserve">Вариант предоставления </w:t>
      </w:r>
      <w:r w:rsidRPr="003B745D">
        <w:rPr>
          <w:rFonts w:ascii="Times New Roman" w:hAnsi="Times New Roman"/>
          <w:sz w:val="28"/>
          <w:szCs w:val="28"/>
        </w:rPr>
        <w:t>муниципальной</w:t>
      </w:r>
      <w:r w:rsidRPr="003B745D">
        <w:rPr>
          <w:rFonts w:ascii="Times New Roman" w:hAnsi="Times New Roman"/>
          <w:sz w:val="28"/>
          <w:szCs w:val="28"/>
          <w:shd w:val="clear" w:color="auto" w:fill="FFFFFF"/>
        </w:rPr>
        <w:t xml:space="preserve"> услуги (далее - вариант) определяется в соответствии с </w:t>
      </w:r>
      <w:hyperlink r:id="rId8" w:history="1">
        <w:r w:rsidRPr="003B745D">
          <w:rPr>
            <w:rStyle w:val="a7"/>
            <w:rFonts w:ascii="Times New Roman" w:hAnsi="Times New Roman"/>
            <w:color w:val="000000"/>
            <w:sz w:val="28"/>
            <w:szCs w:val="28"/>
            <w:u w:val="none"/>
            <w:bdr w:val="none" w:sz="0" w:space="0" w:color="000000"/>
            <w:shd w:val="clear" w:color="auto" w:fill="FFFFFF"/>
          </w:rPr>
          <w:t>таблицей № 2</w:t>
        </w:r>
      </w:hyperlink>
      <w:r w:rsidRPr="003B745D">
        <w:rPr>
          <w:rFonts w:ascii="Times New Roman" w:hAnsi="Times New Roman"/>
          <w:sz w:val="28"/>
          <w:szCs w:val="28"/>
          <w:shd w:val="clear" w:color="auto" w:fill="FFFFFF"/>
        </w:rPr>
        <w:t> »</w:t>
      </w:r>
      <w:r w:rsidRPr="003B745D">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sidRPr="003B745D">
        <w:rPr>
          <w:rFonts w:ascii="Times New Roman" w:hAnsi="Times New Roman"/>
          <w:sz w:val="28"/>
          <w:szCs w:val="28"/>
          <w:shd w:val="clear" w:color="auto" w:fill="FFFFFF"/>
        </w:rPr>
        <w:t xml:space="preserve"> (далее  –  таблица № 2)   приложения № 1</w:t>
      </w:r>
      <w:r w:rsidRPr="003B745D">
        <w:rPr>
          <w:rFonts w:ascii="Times New Roman" w:eastAsia="Times New Roman" w:hAnsi="Times New Roman"/>
          <w:sz w:val="28"/>
          <w:szCs w:val="28"/>
          <w:lang w:eastAsia="ru-RU"/>
        </w:rPr>
        <w:t xml:space="preserve">    «Перечень     признаков</w:t>
      </w:r>
    </w:p>
    <w:p w14:paraId="5837EB73" w14:textId="7DA3A430" w:rsidR="00F638BE" w:rsidRPr="003B745D" w:rsidRDefault="00F45C64">
      <w:pPr>
        <w:jc w:val="both"/>
      </w:pPr>
      <w:r w:rsidRPr="003B745D">
        <w:rPr>
          <w:rFonts w:ascii="Times New Roman" w:eastAsia="Times New Roman" w:hAnsi="Times New Roman"/>
          <w:sz w:val="28"/>
          <w:szCs w:val="28"/>
          <w:lang w:eastAsia="ru-RU"/>
        </w:rPr>
        <w:t>заявителей, а   также комбинации значений признаков,   каждая из которых</w:t>
      </w:r>
      <w:r w:rsidR="00C82A11">
        <w:t xml:space="preserve"> </w:t>
      </w:r>
      <w:r w:rsidRPr="003B745D">
        <w:rPr>
          <w:rFonts w:ascii="Times New Roman" w:eastAsia="Times New Roman" w:hAnsi="Times New Roman"/>
          <w:sz w:val="28"/>
          <w:szCs w:val="28"/>
          <w:lang w:eastAsia="ru-RU"/>
        </w:rPr>
        <w:t xml:space="preserve">соответствует одному варианту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  (далее – приложение № 1)  </w:t>
      </w:r>
      <w:r w:rsidRPr="003B745D">
        <w:rPr>
          <w:rFonts w:ascii="Times New Roman" w:hAnsi="Times New Roman"/>
          <w:sz w:val="28"/>
          <w:szCs w:val="28"/>
          <w:shd w:val="clear" w:color="auto" w:fill="FFFFFF"/>
        </w:rPr>
        <w:t>к настоящему административному регламенту, исходя из установленных в </w:t>
      </w:r>
      <w:hyperlink r:id="rId9" w:history="1">
        <w:r w:rsidRPr="003B745D">
          <w:rPr>
            <w:rStyle w:val="a7"/>
            <w:rFonts w:ascii="Times New Roman" w:hAnsi="Times New Roman"/>
            <w:color w:val="000000"/>
            <w:sz w:val="28"/>
            <w:szCs w:val="28"/>
            <w:u w:val="none"/>
            <w:bdr w:val="none" w:sz="0" w:space="0" w:color="000000"/>
            <w:shd w:val="clear" w:color="auto" w:fill="FFFFFF"/>
          </w:rPr>
          <w:t>таблице № 1</w:t>
        </w:r>
      </w:hyperlink>
      <w:r w:rsidRPr="003B745D">
        <w:rPr>
          <w:rFonts w:ascii="Times New Roman" w:hAnsi="Times New Roman"/>
          <w:sz w:val="28"/>
          <w:szCs w:val="28"/>
          <w:shd w:val="clear" w:color="auto" w:fill="FFFFFF"/>
        </w:rPr>
        <w:t> »</w:t>
      </w:r>
      <w:r w:rsidRPr="003B745D">
        <w:rPr>
          <w:rFonts w:ascii="Times New Roman" w:hAnsi="Times New Roman"/>
          <w:sz w:val="28"/>
          <w:szCs w:val="28"/>
        </w:rPr>
        <w:t xml:space="preserve">Перечень общих признаков заявителей, по </w:t>
      </w:r>
      <w:r w:rsidRPr="003B745D">
        <w:rPr>
          <w:rFonts w:ascii="Times New Roman" w:hAnsi="Times New Roman"/>
          <w:sz w:val="28"/>
          <w:szCs w:val="28"/>
        </w:rPr>
        <w:lastRenderedPageBreak/>
        <w:t xml:space="preserve">которым объединяются </w:t>
      </w:r>
      <w:r w:rsidRPr="003B745D">
        <w:rPr>
          <w:rStyle w:val="a5"/>
          <w:rFonts w:ascii="Times New Roman" w:hAnsi="Times New Roman"/>
          <w:sz w:val="28"/>
          <w:szCs w:val="28"/>
        </w:rPr>
        <w:t xml:space="preserve">категории заявителей» </w:t>
      </w:r>
      <w:r w:rsidRPr="003B745D">
        <w:rPr>
          <w:rFonts w:ascii="Times New Roman" w:hAnsi="Times New Roman"/>
          <w:sz w:val="28"/>
          <w:szCs w:val="28"/>
          <w:shd w:val="clear" w:color="auto" w:fill="FFFFFF"/>
        </w:rPr>
        <w:t>(далее – таблица № 1)</w:t>
      </w:r>
      <w:r w:rsidRPr="003B745D">
        <w:rPr>
          <w:rStyle w:val="a5"/>
          <w:rFonts w:ascii="Times New Roman" w:hAnsi="Times New Roman"/>
          <w:sz w:val="28"/>
          <w:szCs w:val="28"/>
        </w:rPr>
        <w:t xml:space="preserve"> </w:t>
      </w:r>
      <w:r w:rsidRPr="003B745D">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4507AD5" w14:textId="77777777" w:rsidR="00F638BE" w:rsidRPr="003B745D" w:rsidRDefault="00F45C64">
      <w:pPr>
        <w:ind w:firstLine="708"/>
        <w:jc w:val="both"/>
      </w:pPr>
      <w:r w:rsidRPr="003B745D">
        <w:rPr>
          <w:rFonts w:ascii="Times New Roman" w:hAnsi="Times New Roman"/>
          <w:sz w:val="28"/>
          <w:szCs w:val="28"/>
        </w:rPr>
        <w:t>1.3.2.</w:t>
      </w:r>
      <w:r w:rsidRPr="003B745D">
        <w:rPr>
          <w:rStyle w:val="FontStyle63"/>
          <w:sz w:val="28"/>
          <w:szCs w:val="28"/>
        </w:rPr>
        <w:t xml:space="preserve"> </w:t>
      </w:r>
      <w:r w:rsidRPr="003B745D">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14:paraId="4E853856" w14:textId="77777777" w:rsidR="00F638BE" w:rsidRPr="003B745D" w:rsidRDefault="00F45C64">
      <w:pPr>
        <w:pStyle w:val="Style29"/>
        <w:widowControl/>
        <w:spacing w:line="240" w:lineRule="auto"/>
        <w:ind w:firstLine="708"/>
      </w:pPr>
      <w:r w:rsidRPr="003B745D">
        <w:rPr>
          <w:rFonts w:ascii="Times New Roman" w:hAnsi="Times New Roman" w:cs="Times New Roman"/>
          <w:sz w:val="28"/>
          <w:szCs w:val="28"/>
        </w:rPr>
        <w:t>1.3.3.</w:t>
      </w:r>
      <w:r w:rsidRPr="003B745D">
        <w:rPr>
          <w:rStyle w:val="FontStyle63"/>
          <w:sz w:val="28"/>
          <w:szCs w:val="28"/>
        </w:rPr>
        <w:t xml:space="preserve"> </w:t>
      </w:r>
      <w:r w:rsidRPr="003B745D">
        <w:rPr>
          <w:rStyle w:val="FontStyle91"/>
          <w:sz w:val="28"/>
          <w:szCs w:val="28"/>
        </w:rPr>
        <w:t xml:space="preserve">Возможность </w:t>
      </w:r>
      <w:r w:rsidRPr="003B745D">
        <w:rPr>
          <w:rStyle w:val="a5"/>
          <w:rFonts w:ascii="Times New Roman" w:hAnsi="Times New Roman"/>
          <w:sz w:val="28"/>
          <w:szCs w:val="28"/>
        </w:rPr>
        <w:t>в</w:t>
      </w:r>
      <w:r w:rsidRPr="003B745D">
        <w:rPr>
          <w:rFonts w:ascii="Times New Roman" w:hAnsi="Times New Roman" w:cs="Times New Roman"/>
          <w:sz w:val="28"/>
          <w:szCs w:val="28"/>
        </w:rPr>
        <w:t xml:space="preserve"> упреждающем (</w:t>
      </w:r>
      <w:proofErr w:type="spellStart"/>
      <w:r w:rsidRPr="003B745D">
        <w:rPr>
          <w:rFonts w:ascii="Times New Roman" w:hAnsi="Times New Roman" w:cs="Times New Roman"/>
          <w:sz w:val="28"/>
          <w:szCs w:val="28"/>
        </w:rPr>
        <w:t>проактивном</w:t>
      </w:r>
      <w:proofErr w:type="spellEnd"/>
      <w:r w:rsidRPr="003B745D">
        <w:rPr>
          <w:rFonts w:ascii="Times New Roman" w:hAnsi="Times New Roman" w:cs="Times New Roman"/>
          <w:sz w:val="28"/>
          <w:szCs w:val="28"/>
        </w:rPr>
        <w:t xml:space="preserve">) </w:t>
      </w:r>
      <w:r w:rsidRPr="003B745D">
        <w:rPr>
          <w:rStyle w:val="highlightsearch"/>
          <w:rFonts w:ascii="Times New Roman" w:hAnsi="Times New Roman" w:cs="Times New Roman"/>
          <w:sz w:val="28"/>
          <w:szCs w:val="28"/>
        </w:rPr>
        <w:t xml:space="preserve">режиме </w:t>
      </w:r>
      <w:r w:rsidRPr="003B745D">
        <w:rPr>
          <w:rStyle w:val="FontStyle91"/>
          <w:sz w:val="28"/>
          <w:szCs w:val="28"/>
        </w:rPr>
        <w:t xml:space="preserve">предоставление муниципальной услуги без участия заявителя </w:t>
      </w:r>
      <w:r w:rsidRPr="003B745D">
        <w:rPr>
          <w:rStyle w:val="FontStyle134"/>
          <w:sz w:val="28"/>
          <w:szCs w:val="28"/>
        </w:rPr>
        <w:t>не применяется.</w:t>
      </w:r>
    </w:p>
    <w:p w14:paraId="67CF17ED" w14:textId="77777777" w:rsidR="00F638BE" w:rsidRPr="003B745D" w:rsidRDefault="00F638BE">
      <w:pPr>
        <w:pStyle w:val="Style29"/>
        <w:widowControl/>
        <w:spacing w:line="240" w:lineRule="auto"/>
        <w:ind w:firstLine="708"/>
      </w:pPr>
    </w:p>
    <w:p w14:paraId="0ED5D364" w14:textId="77777777" w:rsidR="00F638BE" w:rsidRPr="003B745D" w:rsidRDefault="00F45C64">
      <w:pPr>
        <w:pStyle w:val="af1"/>
        <w:numPr>
          <w:ilvl w:val="0"/>
          <w:numId w:val="3"/>
        </w:numPr>
        <w:jc w:val="center"/>
      </w:pPr>
      <w:bookmarkStart w:id="5" w:name="sub_3023"/>
      <w:bookmarkEnd w:id="5"/>
      <w:r w:rsidRPr="003B745D">
        <w:rPr>
          <w:rFonts w:ascii="Times New Roman" w:hAnsi="Times New Roman"/>
          <w:sz w:val="28"/>
          <w:szCs w:val="28"/>
        </w:rPr>
        <w:t>Стандарт предоставления муниципальной услуги</w:t>
      </w:r>
    </w:p>
    <w:p w14:paraId="3C1B5335" w14:textId="77777777" w:rsidR="00F638BE" w:rsidRPr="003B745D" w:rsidRDefault="00F638BE">
      <w:pPr>
        <w:jc w:val="center"/>
        <w:rPr>
          <w:rFonts w:ascii="Times New Roman" w:hAnsi="Times New Roman"/>
          <w:sz w:val="28"/>
          <w:szCs w:val="28"/>
        </w:rPr>
      </w:pPr>
    </w:p>
    <w:p w14:paraId="7F53F4B6" w14:textId="77777777" w:rsidR="00F638BE" w:rsidRPr="003B745D" w:rsidRDefault="00F45C64">
      <w:pPr>
        <w:ind w:firstLine="709"/>
        <w:contextualSpacing/>
        <w:jc w:val="center"/>
      </w:pPr>
      <w:r w:rsidRPr="003B745D">
        <w:rPr>
          <w:rFonts w:ascii="Times New Roman" w:hAnsi="Times New Roman"/>
          <w:sz w:val="28"/>
          <w:szCs w:val="28"/>
        </w:rPr>
        <w:t>2.1 Наименование муниципальной услуги</w:t>
      </w:r>
    </w:p>
    <w:p w14:paraId="52DFEFDD" w14:textId="77777777" w:rsidR="00F638BE" w:rsidRPr="003B745D" w:rsidRDefault="00F638BE">
      <w:pPr>
        <w:ind w:firstLine="709"/>
        <w:contextualSpacing/>
        <w:jc w:val="center"/>
        <w:rPr>
          <w:rFonts w:ascii="Times New Roman" w:hAnsi="Times New Roman"/>
          <w:sz w:val="28"/>
          <w:szCs w:val="28"/>
        </w:rPr>
      </w:pPr>
    </w:p>
    <w:p w14:paraId="7401D3F6" w14:textId="77777777" w:rsidR="00F638BE" w:rsidRPr="003B745D" w:rsidRDefault="00F45C64">
      <w:pPr>
        <w:ind w:firstLine="709"/>
        <w:contextualSpacing/>
        <w:jc w:val="both"/>
      </w:pPr>
      <w:r w:rsidRPr="003B745D">
        <w:rPr>
          <w:rFonts w:ascii="Times New Roman" w:hAnsi="Times New Roman"/>
          <w:sz w:val="28"/>
          <w:szCs w:val="28"/>
          <w:lang w:eastAsia="ru-RU"/>
        </w:rPr>
        <w:t>2.1.1.</w:t>
      </w:r>
      <w:r w:rsidRPr="003B745D">
        <w:rPr>
          <w:rFonts w:ascii="Times New Roman" w:hAnsi="Times New Roman"/>
          <w:sz w:val="28"/>
          <w:szCs w:val="28"/>
        </w:rPr>
        <w:t xml:space="preserve">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r w:rsidRPr="003B745D">
        <w:rPr>
          <w:rFonts w:ascii="Times New Roman" w:hAnsi="Times New Roman"/>
          <w:sz w:val="28"/>
          <w:szCs w:val="28"/>
          <w:lang w:eastAsia="ru-RU"/>
        </w:rPr>
        <w:t>.</w:t>
      </w:r>
    </w:p>
    <w:p w14:paraId="052D8D0A" w14:textId="77777777" w:rsidR="00F638BE" w:rsidRPr="003B745D" w:rsidRDefault="00F638BE">
      <w:pPr>
        <w:rPr>
          <w:rFonts w:ascii="Times New Roman" w:hAnsi="Times New Roman"/>
          <w:sz w:val="24"/>
          <w:szCs w:val="24"/>
          <w:lang w:eastAsia="ru-RU"/>
        </w:rPr>
      </w:pPr>
    </w:p>
    <w:p w14:paraId="3F887819" w14:textId="77777777" w:rsidR="00F638BE" w:rsidRPr="003B745D" w:rsidRDefault="00F45C64">
      <w:pPr>
        <w:pStyle w:val="af1"/>
        <w:numPr>
          <w:ilvl w:val="1"/>
          <w:numId w:val="3"/>
        </w:numPr>
        <w:jc w:val="center"/>
      </w:pPr>
      <w:bookmarkStart w:id="6" w:name="sub_3031"/>
      <w:bookmarkEnd w:id="6"/>
      <w:r w:rsidRPr="003B745D">
        <w:rPr>
          <w:rFonts w:ascii="Times New Roman" w:hAnsi="Times New Roman"/>
          <w:sz w:val="28"/>
          <w:szCs w:val="28"/>
        </w:rPr>
        <w:t>Наименование органа, предоставляющего</w:t>
      </w:r>
    </w:p>
    <w:p w14:paraId="71742B26" w14:textId="77777777" w:rsidR="00F638BE" w:rsidRPr="003B745D" w:rsidRDefault="00F45C64">
      <w:pPr>
        <w:pStyle w:val="af1"/>
        <w:ind w:left="1279"/>
        <w:jc w:val="center"/>
      </w:pPr>
      <w:r w:rsidRPr="003B745D">
        <w:rPr>
          <w:rFonts w:ascii="Times New Roman" w:hAnsi="Times New Roman"/>
          <w:sz w:val="28"/>
          <w:szCs w:val="28"/>
        </w:rPr>
        <w:t>муниципальную услугу</w:t>
      </w:r>
    </w:p>
    <w:p w14:paraId="10A8495E" w14:textId="77777777" w:rsidR="00F638BE" w:rsidRPr="003B745D" w:rsidRDefault="00F638BE">
      <w:pPr>
        <w:jc w:val="both"/>
        <w:rPr>
          <w:rFonts w:ascii="Times New Roman" w:hAnsi="Times New Roman"/>
          <w:sz w:val="28"/>
          <w:szCs w:val="28"/>
        </w:rPr>
      </w:pPr>
    </w:p>
    <w:p w14:paraId="231358AB" w14:textId="2D420440" w:rsidR="00F638BE" w:rsidRPr="003B745D" w:rsidRDefault="00F45C64">
      <w:pPr>
        <w:widowControl w:val="0"/>
        <w:ind w:right="-1" w:firstLine="708"/>
        <w:jc w:val="both"/>
      </w:pPr>
      <w:r w:rsidRPr="003B745D">
        <w:rPr>
          <w:rFonts w:ascii="Times New Roman" w:hAnsi="Times New Roman"/>
          <w:sz w:val="28"/>
        </w:rPr>
        <w:t xml:space="preserve">2.2.1 Органом, предоставляющим муниципальную услугу, является </w:t>
      </w:r>
      <w:r w:rsidRPr="003B745D">
        <w:rPr>
          <w:rFonts w:ascii="Times New Roman" w:hAnsi="Times New Roman"/>
          <w:sz w:val="28"/>
          <w:szCs w:val="28"/>
        </w:rPr>
        <w:t xml:space="preserve">администрация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shd w:val="clear" w:color="auto" w:fill="FFFFFF"/>
        </w:rPr>
        <w:t xml:space="preserve"> (далее – уполномоченный орган)</w:t>
      </w:r>
      <w:r w:rsidRPr="003B745D">
        <w:rPr>
          <w:rFonts w:ascii="Times New Roman" w:hAnsi="Times New Roman"/>
          <w:sz w:val="28"/>
        </w:rPr>
        <w:t xml:space="preserve">. Непосредственно в </w:t>
      </w:r>
      <w:r w:rsidRPr="003B745D">
        <w:rPr>
          <w:rFonts w:ascii="Times New Roman" w:hAnsi="Times New Roman"/>
          <w:sz w:val="28"/>
          <w:szCs w:val="28"/>
        </w:rPr>
        <w:t xml:space="preserve">администрации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муниципальную </w:t>
      </w:r>
      <w:r w:rsidRPr="003B745D">
        <w:rPr>
          <w:rFonts w:ascii="Times New Roman" w:hAnsi="Times New Roman"/>
          <w:sz w:val="28"/>
        </w:rPr>
        <w:t xml:space="preserve">услугу предоставляет </w:t>
      </w:r>
      <w:r w:rsidRPr="003B745D">
        <w:rPr>
          <w:rFonts w:ascii="Times New Roman" w:hAnsi="Times New Roman"/>
          <w:sz w:val="28"/>
          <w:szCs w:val="28"/>
        </w:rPr>
        <w:t>общий отдел администрации</w:t>
      </w:r>
      <w:r w:rsidRPr="003B745D">
        <w:rPr>
          <w:rStyle w:val="FontStyle24"/>
          <w:rFonts w:eastAsia="DejaVu Sans"/>
          <w:b w:val="0"/>
          <w:bCs w:val="0"/>
          <w:sz w:val="28"/>
          <w:szCs w:val="28"/>
          <w:lang w:eastAsia="ru-RU"/>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hAnsi="Times New Roman"/>
          <w:sz w:val="28"/>
        </w:rPr>
        <w:t>(далее – отдел уполномоченного органа).</w:t>
      </w:r>
    </w:p>
    <w:p w14:paraId="383D5078" w14:textId="1AE27C63" w:rsidR="00F638BE" w:rsidRPr="003B745D" w:rsidRDefault="00F45C64">
      <w:pPr>
        <w:ind w:right="-1" w:firstLine="709"/>
        <w:jc w:val="both"/>
      </w:pPr>
      <w:r w:rsidRPr="003B745D">
        <w:rPr>
          <w:rFonts w:ascii="Times New Roman" w:hAnsi="Times New Roman"/>
          <w:sz w:val="28"/>
          <w:szCs w:val="28"/>
        </w:rPr>
        <w:t xml:space="preserve">2.2.2 </w:t>
      </w:r>
      <w:r w:rsidRPr="003B745D">
        <w:rPr>
          <w:rFonts w:ascii="Times New Roman" w:hAnsi="Times New Roman"/>
          <w:sz w:val="28"/>
        </w:rPr>
        <w:t xml:space="preserve">При подаче запроса о предоставлении </w:t>
      </w:r>
      <w:r w:rsidRPr="003B745D">
        <w:rPr>
          <w:rFonts w:ascii="Times New Roman" w:hAnsi="Times New Roman"/>
          <w:sz w:val="28"/>
          <w:szCs w:val="28"/>
        </w:rPr>
        <w:t>муниципальн</w:t>
      </w:r>
      <w:r w:rsidRPr="003B745D">
        <w:rPr>
          <w:rFonts w:ascii="Times New Roman" w:hAnsi="Times New Roman"/>
          <w:sz w:val="28"/>
        </w:rPr>
        <w:t xml:space="preserve">ой услуги в </w:t>
      </w:r>
      <w:r w:rsidRPr="003B745D">
        <w:rPr>
          <w:rStyle w:val="FontStyle63"/>
          <w:sz w:val="28"/>
          <w:szCs w:val="28"/>
        </w:rPr>
        <w:t>государственное</w:t>
      </w:r>
      <w:r w:rsidR="00C82A11">
        <w:rPr>
          <w:rStyle w:val="FontStyle63"/>
          <w:sz w:val="28"/>
          <w:szCs w:val="28"/>
        </w:rPr>
        <w:t xml:space="preserve"> </w:t>
      </w:r>
      <w:r w:rsidRPr="003B745D">
        <w:rPr>
          <w:rStyle w:val="FontStyle63"/>
          <w:sz w:val="28"/>
          <w:szCs w:val="28"/>
        </w:rPr>
        <w:t>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3B745D">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sidRPr="003B745D">
        <w:rPr>
          <w:rFonts w:ascii="Times New Roman" w:hAnsi="Times New Roman"/>
          <w:sz w:val="28"/>
          <w:szCs w:val="28"/>
        </w:rPr>
        <w:t>муниципальн</w:t>
      </w:r>
      <w:r w:rsidRPr="003B745D">
        <w:rPr>
          <w:rFonts w:ascii="Times New Roman" w:hAnsi="Times New Roman"/>
          <w:sz w:val="28"/>
        </w:rPr>
        <w:t>ой услуги</w:t>
      </w:r>
      <w:r w:rsidRPr="003B745D">
        <w:rPr>
          <w:rFonts w:ascii="Times New Roman" w:hAnsi="Times New Roman"/>
          <w:sz w:val="28"/>
          <w:szCs w:val="28"/>
        </w:rPr>
        <w:t xml:space="preserve"> при наличии оснований</w:t>
      </w:r>
      <w:r w:rsidRPr="003B745D">
        <w:rPr>
          <w:rFonts w:ascii="Times New Roman" w:eastAsia="Times New Roman" w:hAnsi="Times New Roman"/>
          <w:sz w:val="28"/>
          <w:szCs w:val="28"/>
        </w:rPr>
        <w:t xml:space="preserve">, предусмотренных настоящим </w:t>
      </w:r>
      <w:r w:rsidRPr="003B745D">
        <w:rPr>
          <w:rFonts w:ascii="Times New Roman" w:hAnsi="Times New Roman"/>
          <w:sz w:val="28"/>
          <w:szCs w:val="28"/>
        </w:rPr>
        <w:t>административным</w:t>
      </w:r>
      <w:r w:rsidRPr="003B745D">
        <w:rPr>
          <w:rFonts w:ascii="Times New Roman" w:eastAsia="Times New Roman" w:hAnsi="Times New Roman"/>
          <w:sz w:val="28"/>
          <w:szCs w:val="28"/>
        </w:rPr>
        <w:t xml:space="preserve"> регламентом.</w:t>
      </w:r>
    </w:p>
    <w:p w14:paraId="2344D5DA" w14:textId="77777777" w:rsidR="00F638BE" w:rsidRPr="003B745D" w:rsidRDefault="00F638BE">
      <w:pPr>
        <w:jc w:val="both"/>
        <w:rPr>
          <w:rFonts w:ascii="Times New Roman" w:hAnsi="Times New Roman"/>
          <w:sz w:val="28"/>
          <w:szCs w:val="28"/>
        </w:rPr>
      </w:pPr>
    </w:p>
    <w:p w14:paraId="22CCBFE6" w14:textId="77777777" w:rsidR="00F638BE" w:rsidRPr="003B745D" w:rsidRDefault="00F45C64">
      <w:pPr>
        <w:pStyle w:val="af1"/>
        <w:numPr>
          <w:ilvl w:val="1"/>
          <w:numId w:val="3"/>
        </w:numPr>
        <w:jc w:val="center"/>
      </w:pPr>
      <w:bookmarkStart w:id="7" w:name="sub_3032"/>
      <w:bookmarkEnd w:id="7"/>
      <w:r w:rsidRPr="003B745D">
        <w:rPr>
          <w:rFonts w:ascii="Times New Roman" w:hAnsi="Times New Roman"/>
          <w:sz w:val="28"/>
          <w:szCs w:val="28"/>
        </w:rPr>
        <w:t>Результат предоставления муниципальной услуги</w:t>
      </w:r>
    </w:p>
    <w:p w14:paraId="23EA9AC5" w14:textId="77777777" w:rsidR="00F638BE" w:rsidRPr="003B745D" w:rsidRDefault="00F638BE">
      <w:pPr>
        <w:jc w:val="both"/>
        <w:rPr>
          <w:rFonts w:ascii="Times New Roman" w:hAnsi="Times New Roman"/>
          <w:sz w:val="28"/>
          <w:szCs w:val="28"/>
        </w:rPr>
      </w:pPr>
    </w:p>
    <w:p w14:paraId="7A404497" w14:textId="77777777" w:rsidR="00F638BE" w:rsidRPr="003B745D" w:rsidRDefault="00F45C64">
      <w:pPr>
        <w:ind w:right="-1" w:firstLine="708"/>
        <w:jc w:val="both"/>
      </w:pPr>
      <w:r w:rsidRPr="003B745D">
        <w:rPr>
          <w:rFonts w:ascii="Times New Roman" w:hAnsi="Times New Roman"/>
          <w:sz w:val="28"/>
          <w:szCs w:val="28"/>
        </w:rPr>
        <w:t>2.3.1. Результатом предоставления муниципальной услуги являются:</w:t>
      </w:r>
    </w:p>
    <w:p w14:paraId="0E944A92" w14:textId="09DEC738" w:rsidR="00F638BE" w:rsidRPr="003B745D" w:rsidRDefault="00F45C64">
      <w:pPr>
        <w:ind w:firstLine="708"/>
        <w:jc w:val="both"/>
      </w:pPr>
      <w:r w:rsidRPr="003B745D">
        <w:rPr>
          <w:rFonts w:ascii="Times New Roman" w:eastAsia="Times New Roman" w:hAnsi="Times New Roman"/>
          <w:sz w:val="28"/>
          <w:szCs w:val="28"/>
        </w:rPr>
        <w:t xml:space="preserve">2.3.1.1. При обращении заявителя за </w:t>
      </w:r>
      <w:r w:rsidRPr="003B745D">
        <w:rPr>
          <w:rFonts w:ascii="Times New Roman" w:hAnsi="Times New Roman"/>
          <w:sz w:val="28"/>
          <w:szCs w:val="28"/>
        </w:rPr>
        <w:t>муниципальной услугой</w:t>
      </w: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«Выдача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Fonts w:ascii="Times New Roman" w:hAnsi="Times New Roman"/>
          <w:sz w:val="28"/>
          <w:szCs w:val="28"/>
        </w:rPr>
        <w:t xml:space="preserve"> </w:t>
      </w:r>
      <w:r w:rsidRPr="003B745D">
        <w:rPr>
          <w:rFonts w:ascii="Times New Roman" w:eastAsia="Times New Roman" w:hAnsi="Times New Roman"/>
          <w:sz w:val="28"/>
          <w:szCs w:val="28"/>
        </w:rPr>
        <w:t xml:space="preserve">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r w:rsidRPr="003B745D">
        <w:rPr>
          <w:rFonts w:ascii="Times New Roman" w:eastAsia="Times New Roman" w:hAnsi="Times New Roman"/>
          <w:sz w:val="28"/>
          <w:szCs w:val="28"/>
        </w:rPr>
        <w:t xml:space="preserve">: </w:t>
      </w:r>
    </w:p>
    <w:p w14:paraId="69FD844D" w14:textId="42CA7E58" w:rsidR="00F638BE" w:rsidRPr="003B745D" w:rsidRDefault="00F45C64">
      <w:pPr>
        <w:ind w:firstLine="709"/>
        <w:jc w:val="both"/>
      </w:pPr>
      <w:r w:rsidRPr="003B745D">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sidRPr="003B745D">
        <w:rPr>
          <w:rStyle w:val="FontStyle58"/>
          <w:sz w:val="28"/>
          <w:szCs w:val="28"/>
        </w:rPr>
        <w:t xml:space="preserve">административному </w:t>
      </w:r>
      <w:r w:rsidRPr="003B745D">
        <w:rPr>
          <w:rFonts w:ascii="Times New Roman" w:hAnsi="Times New Roman"/>
          <w:sz w:val="28"/>
          <w:szCs w:val="28"/>
        </w:rPr>
        <w:t>регламенту (далее – акт обследования);</w:t>
      </w:r>
    </w:p>
    <w:p w14:paraId="3DC95FD4" w14:textId="6D5DCC0F" w:rsidR="00F638BE" w:rsidRPr="003B745D" w:rsidRDefault="00F45C64">
      <w:pPr>
        <w:ind w:firstLine="709"/>
        <w:contextualSpacing/>
        <w:jc w:val="both"/>
      </w:pPr>
      <w:r w:rsidRPr="003B745D">
        <w:rPr>
          <w:rFonts w:ascii="Times New Roman" w:hAnsi="Times New Roman"/>
          <w:sz w:val="28"/>
          <w:szCs w:val="28"/>
        </w:rPr>
        <w:lastRenderedPageBreak/>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14:paraId="716E2A65" w14:textId="2B8A4A52" w:rsidR="00F638BE" w:rsidRPr="003B745D" w:rsidRDefault="00F45C64">
      <w:pPr>
        <w:pStyle w:val="15"/>
        <w:jc w:val="both"/>
      </w:pPr>
      <w:r w:rsidRPr="003B745D">
        <w:rPr>
          <w:color w:val="000000"/>
          <w:sz w:val="28"/>
          <w:szCs w:val="28"/>
          <w:lang w:eastAsia="ar-SA" w:bidi="ar-SA"/>
        </w:rPr>
        <w:t>мотивированный письменный отказ в</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sidRPr="003B745D">
        <w:rPr>
          <w:color w:val="000000"/>
          <w:sz w:val="28"/>
          <w:szCs w:val="28"/>
        </w:rPr>
        <w:t xml:space="preserve"> </w:t>
      </w:r>
    </w:p>
    <w:p w14:paraId="2A5D517D" w14:textId="77777777" w:rsidR="00F638BE" w:rsidRPr="003B745D" w:rsidRDefault="00F45C64">
      <w:pPr>
        <w:pStyle w:val="15"/>
        <w:jc w:val="both"/>
      </w:pPr>
      <w:r w:rsidRPr="003B745D">
        <w:rPr>
          <w:rFonts w:eastAsia="Times New Roman"/>
          <w:color w:val="000000"/>
          <w:sz w:val="28"/>
          <w:szCs w:val="28"/>
        </w:rPr>
        <w:t xml:space="preserve">2.3.1.2. При обращении заявителя за   </w:t>
      </w:r>
      <w:r w:rsidRPr="003B745D">
        <w:rPr>
          <w:color w:val="000000"/>
          <w:sz w:val="28"/>
        </w:rPr>
        <w:t xml:space="preserve">муниципальной услугой </w:t>
      </w:r>
      <w:r w:rsidRPr="003B745D">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w:t>
      </w:r>
      <w:r w:rsidRPr="003B745D">
        <w:rPr>
          <w:color w:val="000000"/>
          <w:sz w:val="28"/>
          <w:szCs w:val="28"/>
          <w:lang w:eastAsia="en-US"/>
        </w:rPr>
        <w:t>:</w:t>
      </w:r>
    </w:p>
    <w:p w14:paraId="590BF85C" w14:textId="7351FBBC" w:rsidR="00F638BE" w:rsidRPr="003B745D" w:rsidRDefault="00F45C64">
      <w:pPr>
        <w:ind w:firstLine="709"/>
        <w:contextualSpacing/>
        <w:jc w:val="both"/>
      </w:pPr>
      <w:r w:rsidRPr="003B745D">
        <w:rPr>
          <w:rFonts w:ascii="Times New Roman" w:hAnsi="Times New Roman"/>
          <w:sz w:val="28"/>
          <w:szCs w:val="28"/>
        </w:rPr>
        <w:t>акт обследования по форме согласно приложению № 6 к административному регламенту;</w:t>
      </w:r>
    </w:p>
    <w:p w14:paraId="3B43B3FE" w14:textId="2B33543C" w:rsidR="00F638BE" w:rsidRPr="003B745D" w:rsidRDefault="00F45C64">
      <w:pPr>
        <w:ind w:firstLine="709"/>
        <w:contextualSpacing/>
        <w:jc w:val="both"/>
      </w:pPr>
      <w:r w:rsidRPr="003B745D">
        <w:rPr>
          <w:rFonts w:ascii="Times New Roman" w:hAnsi="Times New Roman"/>
          <w:sz w:val="28"/>
          <w:szCs w:val="28"/>
        </w:rPr>
        <w:t>порубочный билет по форме согласно приложению № 11 к административному регламенту;</w:t>
      </w:r>
    </w:p>
    <w:p w14:paraId="2F5CF78F" w14:textId="38B58536" w:rsidR="00F638BE" w:rsidRPr="003B745D" w:rsidRDefault="00F45C64">
      <w:pPr>
        <w:pStyle w:val="15"/>
        <w:jc w:val="both"/>
      </w:pPr>
      <w:r w:rsidRPr="003B745D">
        <w:rPr>
          <w:color w:val="000000"/>
          <w:sz w:val="28"/>
          <w:szCs w:val="28"/>
          <w:lang w:eastAsia="ar-SA" w:bidi="ar-SA"/>
        </w:rPr>
        <w:t xml:space="preserve">мотивированный письменный отказ в </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sidRPr="003B745D">
        <w:rPr>
          <w:color w:val="000000"/>
          <w:sz w:val="28"/>
          <w:szCs w:val="28"/>
        </w:rPr>
        <w:t xml:space="preserve"> </w:t>
      </w:r>
    </w:p>
    <w:p w14:paraId="1C91EC16" w14:textId="77777777" w:rsidR="00F638BE" w:rsidRPr="003B745D" w:rsidRDefault="00F45C64">
      <w:pPr>
        <w:widowControl w:val="0"/>
        <w:ind w:firstLine="709"/>
        <w:jc w:val="both"/>
      </w:pPr>
      <w:r w:rsidRPr="003B745D">
        <w:rPr>
          <w:rFonts w:ascii="Times New Roman" w:eastAsia="Times New Roman" w:hAnsi="Times New Roman"/>
          <w:sz w:val="28"/>
          <w:szCs w:val="28"/>
        </w:rPr>
        <w:t xml:space="preserve">2.3.1.3. При обращении заявителя за   </w:t>
      </w:r>
      <w:r w:rsidRPr="003B745D">
        <w:rPr>
          <w:rFonts w:ascii="Times New Roman" w:hAnsi="Times New Roman"/>
          <w:sz w:val="28"/>
          <w:szCs w:val="28"/>
        </w:rPr>
        <w:t>муниципальной услугой «Выдача разрешения на пересадку зелёных насаждений</w:t>
      </w:r>
      <w:r w:rsidRPr="003B745D">
        <w:rPr>
          <w:rFonts w:ascii="Times New Roman" w:eastAsia="Times New Roman" w:hAnsi="Times New Roman"/>
          <w:sz w:val="28"/>
          <w:szCs w:val="28"/>
        </w:rPr>
        <w:t xml:space="preserve">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p>
    <w:p w14:paraId="251AD83E" w14:textId="1D45ED3C" w:rsidR="00F638BE" w:rsidRPr="003B745D" w:rsidRDefault="00F45C64">
      <w:pPr>
        <w:ind w:firstLine="709"/>
        <w:contextualSpacing/>
        <w:jc w:val="both"/>
      </w:pPr>
      <w:r w:rsidRPr="003B745D">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14:paraId="11E68A9C" w14:textId="0277964B" w:rsidR="00F638BE" w:rsidRPr="003B745D" w:rsidRDefault="00F45C64">
      <w:pPr>
        <w:pStyle w:val="15"/>
        <w:jc w:val="both"/>
      </w:pPr>
      <w:r w:rsidRPr="003B745D">
        <w:rPr>
          <w:color w:val="000000"/>
          <w:sz w:val="28"/>
          <w:szCs w:val="28"/>
          <w:lang w:eastAsia="ar-SA" w:bidi="ar-SA"/>
        </w:rPr>
        <w:t>- мотивированный письменный отказ в</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sidRPr="003B745D">
        <w:rPr>
          <w:color w:val="000000"/>
          <w:sz w:val="28"/>
          <w:szCs w:val="28"/>
        </w:rPr>
        <w:t xml:space="preserve"> </w:t>
      </w:r>
    </w:p>
    <w:p w14:paraId="54602C1B" w14:textId="263FA850" w:rsidR="00F638BE" w:rsidRPr="003B745D" w:rsidRDefault="00F45C64">
      <w:pPr>
        <w:widowControl w:val="0"/>
        <w:ind w:firstLine="709"/>
        <w:jc w:val="both"/>
      </w:pPr>
      <w:r w:rsidRPr="003B745D">
        <w:rPr>
          <w:rFonts w:ascii="Times New Roman" w:eastAsia="Times New Roman" w:hAnsi="Times New Roman"/>
          <w:sz w:val="28"/>
          <w:szCs w:val="28"/>
        </w:rPr>
        <w:t xml:space="preserve">2.3.1.4. При обращении заявителя за </w:t>
      </w:r>
      <w:r w:rsidRPr="003B745D">
        <w:rPr>
          <w:rStyle w:val="FontStyle44"/>
          <w:rFonts w:ascii="Times New Roman" w:hAnsi="Times New Roman" w:cs="Times New Roman"/>
          <w:sz w:val="28"/>
          <w:szCs w:val="28"/>
        </w:rPr>
        <w:t xml:space="preserve">муниципальной услугой                </w:t>
      </w:r>
      <w:proofErr w:type="gramStart"/>
      <w:r w:rsidRPr="003B745D">
        <w:rPr>
          <w:rStyle w:val="FontStyle44"/>
          <w:rFonts w:ascii="Times New Roman" w:hAnsi="Times New Roman" w:cs="Times New Roman"/>
          <w:sz w:val="28"/>
          <w:szCs w:val="28"/>
        </w:rPr>
        <w:t xml:space="preserve">   «</w:t>
      </w:r>
      <w:proofErr w:type="gramEnd"/>
      <w:r w:rsidRPr="003B745D">
        <w:rPr>
          <w:rStyle w:val="FontStyle44"/>
          <w:rFonts w:ascii="Times New Roman" w:hAnsi="Times New Roman" w:cs="Times New Roman"/>
          <w:sz w:val="28"/>
          <w:szCs w:val="28"/>
        </w:rPr>
        <w:t xml:space="preserve">Исправление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Pr="003B745D">
        <w:rPr>
          <w:rFonts w:ascii="Times New Roman" w:hAnsi="Times New Roman"/>
          <w:sz w:val="28"/>
          <w:szCs w:val="28"/>
        </w:rPr>
        <w:t>:</w:t>
      </w:r>
    </w:p>
    <w:p w14:paraId="0888F2CF" w14:textId="77777777" w:rsidR="00F638BE" w:rsidRPr="003B745D" w:rsidRDefault="00F45C64">
      <w:pPr>
        <w:ind w:firstLine="709"/>
        <w:jc w:val="both"/>
      </w:pPr>
      <w:r w:rsidRPr="003B745D">
        <w:rPr>
          <w:rFonts w:ascii="Times New Roman" w:hAnsi="Times New Roman"/>
          <w:sz w:val="28"/>
          <w:szCs w:val="28"/>
        </w:rPr>
        <w:t xml:space="preserve">исправленный документ </w:t>
      </w:r>
      <w:r w:rsidRPr="003B745D">
        <w:rPr>
          <w:rFonts w:ascii="Times New Roman" w:eastAsia="Times New Roman" w:hAnsi="Times New Roman"/>
          <w:sz w:val="28"/>
          <w:szCs w:val="28"/>
        </w:rPr>
        <w:t>без опечаток и ошибок</w:t>
      </w:r>
      <w:r w:rsidRPr="003B745D">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14:paraId="08D7B15D" w14:textId="297682F2" w:rsidR="00F638BE" w:rsidRPr="003B745D" w:rsidRDefault="00F45C64">
      <w:pPr>
        <w:pStyle w:val="15"/>
        <w:jc w:val="both"/>
      </w:pPr>
      <w:r w:rsidRPr="003B745D">
        <w:rPr>
          <w:color w:val="000000"/>
          <w:sz w:val="28"/>
          <w:szCs w:val="28"/>
          <w:lang w:eastAsia="ar-SA" w:bidi="ar-SA"/>
        </w:rPr>
        <w:t>мотивированный письменный отказ в</w:t>
      </w:r>
      <w:r w:rsidRPr="003B745D">
        <w:rPr>
          <w:rStyle w:val="FontStyle58"/>
          <w:color w:val="000000"/>
          <w:sz w:val="28"/>
          <w:szCs w:val="28"/>
        </w:rPr>
        <w:t xml:space="preserve"> </w:t>
      </w:r>
      <w:r w:rsidRPr="003B745D">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880ED5" w:rsidRPr="003B745D">
        <w:rPr>
          <w:color w:val="000000"/>
          <w:sz w:val="28"/>
          <w:szCs w:val="28"/>
          <w:lang w:eastAsia="ar-SA" w:bidi="ar-SA"/>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 </w:t>
      </w:r>
      <w:r w:rsidRPr="003B745D">
        <w:rPr>
          <w:rStyle w:val="FontStyle58"/>
          <w:color w:val="000000"/>
          <w:sz w:val="28"/>
          <w:szCs w:val="28"/>
        </w:rPr>
        <w:t xml:space="preserve">в случае наличия оснований для отказа в предоставлении муниципальной услуги, указанных в первом абзаце пункта 3.3.3.4 </w:t>
      </w:r>
      <w:proofErr w:type="gramStart"/>
      <w:r w:rsidRPr="003B745D">
        <w:rPr>
          <w:rStyle w:val="FontStyle58"/>
          <w:color w:val="000000"/>
          <w:sz w:val="28"/>
          <w:szCs w:val="28"/>
        </w:rPr>
        <w:t>подраздела  3.3.3</w:t>
      </w:r>
      <w:proofErr w:type="gramEnd"/>
      <w:r w:rsidRPr="003B745D">
        <w:rPr>
          <w:rStyle w:val="FontStyle58"/>
          <w:color w:val="000000"/>
          <w:sz w:val="28"/>
          <w:szCs w:val="28"/>
        </w:rPr>
        <w:t xml:space="preserve">  раздела 3 настоящего административного регламента.</w:t>
      </w:r>
      <w:r w:rsidRPr="003B745D">
        <w:rPr>
          <w:rStyle w:val="a6"/>
          <w:rFonts w:cs="Times New Roman"/>
          <w:color w:val="000000"/>
          <w:sz w:val="28"/>
          <w:szCs w:val="28"/>
          <w:lang w:eastAsia="ru-RU"/>
        </w:rPr>
        <w:t xml:space="preserve"> </w:t>
      </w:r>
    </w:p>
    <w:p w14:paraId="55BBFF2C" w14:textId="29C41D32" w:rsidR="00F638BE" w:rsidRPr="003B745D" w:rsidRDefault="00F45C64">
      <w:pPr>
        <w:widowControl w:val="0"/>
        <w:ind w:firstLine="709"/>
        <w:jc w:val="both"/>
      </w:pPr>
      <w:r w:rsidRPr="003B745D">
        <w:rPr>
          <w:rFonts w:ascii="Times New Roman" w:eastAsia="Times New Roman" w:hAnsi="Times New Roman"/>
          <w:sz w:val="28"/>
          <w:szCs w:val="28"/>
        </w:rPr>
        <w:lastRenderedPageBreak/>
        <w:t xml:space="preserve">2.3.1.5. При обращении заявителя за </w:t>
      </w:r>
      <w:r w:rsidRPr="003B745D">
        <w:rPr>
          <w:rStyle w:val="FontStyle44"/>
          <w:rFonts w:ascii="Times New Roman" w:hAnsi="Times New Roman" w:cs="Times New Roman"/>
          <w:sz w:val="28"/>
          <w:szCs w:val="28"/>
        </w:rPr>
        <w:t>муниципальной услуго</w:t>
      </w:r>
      <w:r w:rsidR="00C82A11">
        <w:rPr>
          <w:rStyle w:val="FontStyle44"/>
          <w:rFonts w:ascii="Times New Roman" w:hAnsi="Times New Roman" w:cs="Times New Roman"/>
          <w:sz w:val="28"/>
          <w:szCs w:val="28"/>
        </w:rPr>
        <w:t>й</w:t>
      </w:r>
      <w:r w:rsidRPr="003B745D">
        <w:rPr>
          <w:rStyle w:val="FontStyle44"/>
          <w:rFonts w:ascii="Times New Roman" w:hAnsi="Times New Roman" w:cs="Times New Roman"/>
          <w:sz w:val="28"/>
          <w:szCs w:val="28"/>
        </w:rPr>
        <w:t xml:space="preserve">              </w:t>
      </w:r>
      <w:proofErr w:type="gramStart"/>
      <w:r w:rsidRPr="003B745D">
        <w:rPr>
          <w:rStyle w:val="FontStyle44"/>
          <w:rFonts w:ascii="Times New Roman" w:hAnsi="Times New Roman" w:cs="Times New Roman"/>
          <w:sz w:val="28"/>
          <w:szCs w:val="28"/>
        </w:rPr>
        <w:t xml:space="preserve">   </w:t>
      </w:r>
      <w:r w:rsidRPr="003B745D">
        <w:rPr>
          <w:rFonts w:ascii="Times New Roman" w:hAnsi="Times New Roman"/>
          <w:sz w:val="28"/>
          <w:szCs w:val="28"/>
        </w:rPr>
        <w:t>«</w:t>
      </w:r>
      <w:proofErr w:type="gramEnd"/>
      <w:r w:rsidRPr="003B745D">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14:paraId="28391247" w14:textId="77777777" w:rsidR="00F638BE" w:rsidRPr="003B745D" w:rsidRDefault="00F45C64">
      <w:pPr>
        <w:pStyle w:val="pboth"/>
        <w:spacing w:before="0" w:after="0"/>
        <w:ind w:firstLine="709"/>
        <w:jc w:val="both"/>
      </w:pPr>
      <w:r w:rsidRPr="003B745D">
        <w:rPr>
          <w:sz w:val="28"/>
          <w:szCs w:val="28"/>
        </w:rPr>
        <w:t>дубликат порубочного билета, разрешение на пересадку (далее – дубликат);</w:t>
      </w:r>
    </w:p>
    <w:p w14:paraId="307EF8B9" w14:textId="63A0D3F7" w:rsidR="00F638BE" w:rsidRPr="003B745D" w:rsidRDefault="00F45C64">
      <w:pPr>
        <w:pStyle w:val="15"/>
        <w:jc w:val="both"/>
      </w:pPr>
      <w:r w:rsidRPr="003B745D">
        <w:rPr>
          <w:color w:val="000000"/>
          <w:sz w:val="28"/>
          <w:szCs w:val="28"/>
          <w:lang w:eastAsia="ar-SA" w:bidi="ar-SA"/>
        </w:rPr>
        <w:t xml:space="preserve">мотивированный письменный отказ в выдаче дубликата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w:t>
      </w:r>
      <w:r w:rsidRPr="003B745D">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14:paraId="12189D43" w14:textId="77777777" w:rsidR="00F638BE" w:rsidRPr="003B745D" w:rsidRDefault="00F45C64">
      <w:pPr>
        <w:widowControl w:val="0"/>
        <w:ind w:firstLine="709"/>
        <w:jc w:val="both"/>
      </w:pPr>
      <w:r w:rsidRPr="003B745D">
        <w:rPr>
          <w:rFonts w:ascii="Times New Roman" w:eastAsia="Times New Roman" w:hAnsi="Times New Roman"/>
          <w:sz w:val="28"/>
          <w:szCs w:val="28"/>
        </w:rPr>
        <w:t xml:space="preserve">2.3.2. Формирование реестровой записи в РГИС </w:t>
      </w:r>
      <w:r w:rsidRPr="003B745D">
        <w:rPr>
          <w:rStyle w:val="FontStyle58"/>
          <w:sz w:val="28"/>
          <w:szCs w:val="28"/>
        </w:rPr>
        <w:t>«</w:t>
      </w:r>
      <w:r w:rsidRPr="003B745D">
        <w:rPr>
          <w:rFonts w:ascii="Times New Roman" w:hAnsi="Times New Roman"/>
          <w:sz w:val="28"/>
          <w:szCs w:val="28"/>
        </w:rPr>
        <w:t xml:space="preserve">Реестр государственных и муниципальных услуг Краснодарского края» </w:t>
      </w:r>
      <w:r w:rsidRPr="003B745D">
        <w:rPr>
          <w:rFonts w:ascii="Times New Roman" w:eastAsia="Times New Roman" w:hAnsi="Times New Roman"/>
          <w:sz w:val="28"/>
          <w:szCs w:val="28"/>
        </w:rPr>
        <w:t>в качестве результата предоставления муниципальной услуги не предусмотрено.</w:t>
      </w:r>
    </w:p>
    <w:p w14:paraId="5555D4D4" w14:textId="77777777" w:rsidR="00F638BE" w:rsidRPr="003B745D" w:rsidRDefault="00F638BE">
      <w:pPr>
        <w:pStyle w:val="ConsPlusTitle"/>
        <w:ind w:right="-1" w:firstLine="708"/>
        <w:jc w:val="both"/>
        <w:rPr>
          <w:rFonts w:ascii="Times New Roman" w:hAnsi="Times New Roman" w:cs="Times New Roman"/>
          <w:b w:val="0"/>
          <w:sz w:val="28"/>
          <w:szCs w:val="28"/>
        </w:rPr>
      </w:pPr>
    </w:p>
    <w:p w14:paraId="58D2996A" w14:textId="77777777" w:rsidR="00F638BE" w:rsidRPr="003B745D" w:rsidRDefault="00F45C64">
      <w:pPr>
        <w:pStyle w:val="af1"/>
        <w:numPr>
          <w:ilvl w:val="1"/>
          <w:numId w:val="3"/>
        </w:numPr>
        <w:jc w:val="center"/>
      </w:pPr>
      <w:bookmarkStart w:id="8" w:name="sub_3033"/>
      <w:bookmarkEnd w:id="8"/>
      <w:r w:rsidRPr="003B745D">
        <w:rPr>
          <w:rFonts w:ascii="Times New Roman" w:hAnsi="Times New Roman"/>
          <w:sz w:val="28"/>
          <w:szCs w:val="28"/>
        </w:rPr>
        <w:t>Срок предоставления муниципальной услуги</w:t>
      </w:r>
    </w:p>
    <w:p w14:paraId="22544D87" w14:textId="77777777" w:rsidR="00F638BE" w:rsidRPr="003B745D" w:rsidRDefault="00F638BE">
      <w:pPr>
        <w:jc w:val="both"/>
        <w:rPr>
          <w:rFonts w:ascii="Times New Roman" w:hAnsi="Times New Roman"/>
          <w:sz w:val="28"/>
          <w:szCs w:val="28"/>
        </w:rPr>
      </w:pPr>
    </w:p>
    <w:p w14:paraId="172EFB9A" w14:textId="77777777" w:rsidR="00F638BE" w:rsidRPr="003B745D" w:rsidRDefault="00F45C64">
      <w:pPr>
        <w:pStyle w:val="af1"/>
        <w:numPr>
          <w:ilvl w:val="2"/>
          <w:numId w:val="3"/>
        </w:numPr>
        <w:ind w:left="0" w:firstLine="709"/>
        <w:jc w:val="both"/>
      </w:pPr>
      <w:r w:rsidRPr="003B745D">
        <w:rPr>
          <w:rFonts w:ascii="Times New Roman" w:hAnsi="Times New Roman"/>
          <w:sz w:val="28"/>
          <w:szCs w:val="28"/>
          <w:shd w:val="clear" w:color="auto" w:fill="FFFFFF"/>
        </w:rPr>
        <w:t>Максимальный срок предоставления муниципальной услуги:</w:t>
      </w:r>
      <w:r w:rsidRPr="003B745D">
        <w:rPr>
          <w:rFonts w:ascii="Times New Roman" w:hAnsi="Times New Roman"/>
          <w:sz w:val="28"/>
          <w:szCs w:val="28"/>
        </w:rPr>
        <w:t xml:space="preserve"> </w:t>
      </w:r>
    </w:p>
    <w:p w14:paraId="00770855" w14:textId="77777777" w:rsidR="00F638BE" w:rsidRPr="003B745D" w:rsidRDefault="00F45C64">
      <w:pPr>
        <w:pStyle w:val="af1"/>
        <w:ind w:left="0" w:firstLine="709"/>
        <w:jc w:val="both"/>
      </w:pPr>
      <w:r w:rsidRPr="003B745D">
        <w:rPr>
          <w:rFonts w:ascii="Times New Roman" w:hAnsi="Times New Roman"/>
          <w:sz w:val="28"/>
          <w:szCs w:val="28"/>
        </w:rPr>
        <w:t xml:space="preserve">«Выдача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Style w:val="a4"/>
          <w:rFonts w:ascii="Times New Roman" w:hAnsi="Times New Roman"/>
          <w:color w:val="000000"/>
          <w:sz w:val="28"/>
          <w:szCs w:val="28"/>
        </w:rPr>
        <w:t>»</w:t>
      </w:r>
      <w:r w:rsidRPr="003B745D">
        <w:rPr>
          <w:rFonts w:ascii="Times New Roman" w:hAnsi="Times New Roman"/>
          <w:sz w:val="28"/>
          <w:szCs w:val="28"/>
        </w:rPr>
        <w:t>;</w:t>
      </w:r>
    </w:p>
    <w:p w14:paraId="71875FFF" w14:textId="77777777" w:rsidR="00F638BE" w:rsidRPr="003B745D" w:rsidRDefault="00F45C64">
      <w:pPr>
        <w:pStyle w:val="af1"/>
        <w:ind w:left="0" w:firstLine="709"/>
        <w:jc w:val="both"/>
      </w:pPr>
      <w:r w:rsidRPr="003B745D">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14:paraId="717A9F8A" w14:textId="7328BF5B" w:rsidR="00F638BE" w:rsidRPr="003B745D" w:rsidRDefault="00F45C64">
      <w:pPr>
        <w:ind w:firstLine="708"/>
        <w:jc w:val="both"/>
      </w:pPr>
      <w:r w:rsidRPr="003B745D">
        <w:rPr>
          <w:rFonts w:ascii="Times New Roman" w:hAnsi="Times New Roman"/>
          <w:sz w:val="28"/>
          <w:szCs w:val="28"/>
        </w:rPr>
        <w:t xml:space="preserve">«Выдача разрешения на пересадку зелёных насаждений» </w:t>
      </w:r>
      <w:r w:rsidRPr="003B745D">
        <w:rPr>
          <w:rFonts w:ascii="Times New Roman" w:hAnsi="Times New Roman"/>
          <w:sz w:val="28"/>
          <w:szCs w:val="28"/>
          <w:shd w:val="clear" w:color="auto" w:fill="FFFFFF"/>
        </w:rPr>
        <w:t xml:space="preserve">составляет </w:t>
      </w:r>
      <w:r w:rsidRPr="003B745D">
        <w:rPr>
          <w:rFonts w:ascii="Times New Roman" w:hAnsi="Times New Roman"/>
          <w:sz w:val="28"/>
          <w:szCs w:val="28"/>
        </w:rPr>
        <w:t xml:space="preserve">не более чем 15 рабочих дней со дня подачи заявления, (в случае необходимости) </w:t>
      </w:r>
      <w:r w:rsidRPr="003B745D">
        <w:rPr>
          <w:rFonts w:ascii="Times New Roman" w:hAnsi="Times New Roman"/>
          <w:sz w:val="28"/>
          <w:szCs w:val="28"/>
          <w:lang w:eastAsia="ar-SA"/>
        </w:rPr>
        <w:t xml:space="preserve">администрация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14:paraId="084757B7" w14:textId="77777777" w:rsidR="00F638BE" w:rsidRPr="003B745D" w:rsidRDefault="00F45C64">
      <w:pPr>
        <w:ind w:firstLine="708"/>
        <w:jc w:val="both"/>
      </w:pPr>
      <w:r w:rsidRPr="003B745D">
        <w:rPr>
          <w:rFonts w:ascii="Times New Roman" w:hAnsi="Times New Roman"/>
          <w:sz w:val="28"/>
          <w:szCs w:val="28"/>
          <w:shd w:val="clear" w:color="auto" w:fill="FFFFFF"/>
        </w:rPr>
        <w:t xml:space="preserve">2.4.2 Максимальный срок </w:t>
      </w:r>
      <w:r w:rsidRPr="003B745D">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14:paraId="33FCAE38" w14:textId="77777777" w:rsidR="00F638BE" w:rsidRPr="003B745D" w:rsidRDefault="00F45C64">
      <w:pPr>
        <w:autoSpaceDE w:val="0"/>
        <w:ind w:firstLine="709"/>
        <w:jc w:val="both"/>
      </w:pPr>
      <w:r w:rsidRPr="003B745D">
        <w:rPr>
          <w:rFonts w:ascii="Times New Roman" w:hAnsi="Times New Roman"/>
          <w:sz w:val="28"/>
          <w:szCs w:val="28"/>
        </w:rPr>
        <w:t xml:space="preserve">2.4.3 </w:t>
      </w:r>
      <w:r w:rsidRPr="003B745D">
        <w:rPr>
          <w:rFonts w:ascii="Times New Roman" w:hAnsi="Times New Roman"/>
          <w:sz w:val="28"/>
          <w:szCs w:val="28"/>
          <w:shd w:val="clear" w:color="auto" w:fill="FFFFFF"/>
        </w:rPr>
        <w:t>Максимальный</w:t>
      </w:r>
      <w:r w:rsidRPr="003B745D">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14:paraId="7FB470A8" w14:textId="22BCA35A" w:rsidR="00F638BE" w:rsidRPr="003B745D" w:rsidRDefault="00F45C64">
      <w:pPr>
        <w:widowControl w:val="0"/>
        <w:ind w:firstLine="709"/>
        <w:jc w:val="both"/>
      </w:pPr>
      <w:r w:rsidRPr="003B745D">
        <w:rPr>
          <w:rFonts w:ascii="Times New Roman" w:hAnsi="Times New Roman"/>
          <w:sz w:val="28"/>
          <w:szCs w:val="28"/>
          <w:shd w:val="clear" w:color="auto" w:fill="FFFFFF"/>
        </w:rPr>
        <w:t>2.4.4 Максимальный срок</w:t>
      </w:r>
      <w:r w:rsidRPr="003B745D">
        <w:rPr>
          <w:rFonts w:ascii="Times New Roman" w:hAnsi="Times New Roman"/>
          <w:sz w:val="28"/>
          <w:szCs w:val="28"/>
        </w:rPr>
        <w:t xml:space="preserve"> выдачи:</w:t>
      </w:r>
    </w:p>
    <w:p w14:paraId="4852E6D3" w14:textId="77777777" w:rsidR="00F638BE" w:rsidRPr="003B745D" w:rsidRDefault="00F45C64">
      <w:pPr>
        <w:ind w:firstLine="709"/>
        <w:jc w:val="both"/>
      </w:pPr>
      <w:r w:rsidRPr="003B745D">
        <w:rPr>
          <w:rFonts w:ascii="Times New Roman" w:hAnsi="Times New Roman"/>
          <w:sz w:val="28"/>
          <w:szCs w:val="28"/>
        </w:rPr>
        <w:t>акта обследования зелёных насаждений;</w:t>
      </w:r>
    </w:p>
    <w:p w14:paraId="2F6E07FE" w14:textId="39D37901" w:rsidR="00F638BE" w:rsidRPr="003B745D" w:rsidRDefault="009319CC">
      <w:pPr>
        <w:ind w:firstLine="709"/>
        <w:jc w:val="both"/>
      </w:pPr>
      <w:r w:rsidRPr="003B745D">
        <w:rPr>
          <w:rFonts w:ascii="Times New Roman" w:hAnsi="Times New Roman"/>
          <w:sz w:val="28"/>
          <w:szCs w:val="28"/>
        </w:rPr>
        <w:t>оплата за проведение компенсационного озеленения</w:t>
      </w:r>
      <w:r w:rsidR="00F45C64" w:rsidRPr="003B745D">
        <w:rPr>
          <w:rFonts w:ascii="Times New Roman" w:hAnsi="Times New Roman"/>
          <w:sz w:val="28"/>
          <w:szCs w:val="28"/>
        </w:rPr>
        <w:t xml:space="preserve"> не более 15 рабочих дней со дня регистрации заявления, документов и (или) информации, необходимых для предоставления муниципальной услуги.</w:t>
      </w:r>
    </w:p>
    <w:p w14:paraId="2B355EDC" w14:textId="4A1F2FB8" w:rsidR="00F638BE" w:rsidRPr="003B745D" w:rsidRDefault="00F45C64">
      <w:pPr>
        <w:autoSpaceDE w:val="0"/>
        <w:ind w:firstLine="709"/>
        <w:jc w:val="both"/>
      </w:pPr>
      <w:r w:rsidRPr="003B745D">
        <w:rPr>
          <w:rFonts w:ascii="Times New Roman" w:hAnsi="Times New Roman"/>
          <w:sz w:val="28"/>
          <w:szCs w:val="28"/>
          <w:shd w:val="clear" w:color="auto" w:fill="FFFFFF"/>
        </w:rPr>
        <w:t>2.4.5 Максимальный срок</w:t>
      </w:r>
      <w:r w:rsidRPr="003B745D">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14:paraId="3984F19E" w14:textId="77777777" w:rsidR="00F638BE" w:rsidRPr="003B745D" w:rsidRDefault="00F45C64">
      <w:pPr>
        <w:pStyle w:val="af1"/>
        <w:widowControl w:val="0"/>
        <w:numPr>
          <w:ilvl w:val="2"/>
          <w:numId w:val="6"/>
        </w:numPr>
        <w:ind w:left="0" w:firstLine="709"/>
        <w:jc w:val="both"/>
      </w:pPr>
      <w:r w:rsidRPr="003B745D">
        <w:rPr>
          <w:rFonts w:ascii="Times New Roman" w:hAnsi="Times New Roman"/>
          <w:sz w:val="28"/>
          <w:szCs w:val="28"/>
          <w:shd w:val="clear" w:color="auto" w:fill="FFFFFF"/>
        </w:rPr>
        <w:t>Максимальный срок</w:t>
      </w:r>
      <w:r w:rsidRPr="003B745D">
        <w:rPr>
          <w:rFonts w:ascii="Times New Roman" w:hAnsi="Times New Roman"/>
          <w:sz w:val="28"/>
          <w:szCs w:val="28"/>
        </w:rPr>
        <w:t xml:space="preserve"> предоставления муниципальной услуги по </w:t>
      </w:r>
      <w:r w:rsidRPr="003B745D">
        <w:rPr>
          <w:rStyle w:val="FontStyle44"/>
          <w:rFonts w:ascii="Times New Roman" w:hAnsi="Times New Roman" w:cs="Times New Roman"/>
          <w:sz w:val="28"/>
          <w:szCs w:val="28"/>
        </w:rPr>
        <w:t xml:space="preserve">исправлению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w:t>
      </w:r>
      <w:r w:rsidRPr="003B745D">
        <w:rPr>
          <w:rStyle w:val="FontStyle44"/>
          <w:rFonts w:ascii="Times New Roman" w:hAnsi="Times New Roman" w:cs="Times New Roman"/>
          <w:sz w:val="28"/>
          <w:szCs w:val="28"/>
        </w:rPr>
        <w:lastRenderedPageBreak/>
        <w:t xml:space="preserve">допущенных опечаток и  ошибок) в выданном результате предоставления муниципальной услуги;  по </w:t>
      </w:r>
      <w:r w:rsidRPr="003B745D">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14:paraId="3C36101E" w14:textId="77777777" w:rsidR="00F638BE" w:rsidRPr="003B745D" w:rsidRDefault="00F45C64">
      <w:pPr>
        <w:pStyle w:val="af1"/>
        <w:numPr>
          <w:ilvl w:val="2"/>
          <w:numId w:val="6"/>
        </w:numPr>
        <w:ind w:left="0" w:firstLine="709"/>
        <w:jc w:val="both"/>
      </w:pPr>
      <w:r w:rsidRPr="003B745D">
        <w:rPr>
          <w:rFonts w:ascii="Times New Roman" w:hAnsi="Times New Roman"/>
          <w:sz w:val="28"/>
          <w:szCs w:val="28"/>
          <w:shd w:val="clear" w:color="auto" w:fill="FFFFFF"/>
        </w:rPr>
        <w:t xml:space="preserve">Срок предоставления </w:t>
      </w:r>
      <w:r w:rsidRPr="003B745D">
        <w:rPr>
          <w:rFonts w:ascii="Times New Roman" w:hAnsi="Times New Roman"/>
          <w:sz w:val="28"/>
          <w:szCs w:val="28"/>
        </w:rPr>
        <w:t>муниципальной</w:t>
      </w:r>
      <w:r w:rsidRPr="003B745D">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Pr="003B745D">
          <w:rPr>
            <w:rStyle w:val="a7"/>
            <w:rFonts w:ascii="Times New Roman" w:hAnsi="Times New Roman"/>
            <w:color w:val="000000"/>
            <w:sz w:val="28"/>
            <w:szCs w:val="28"/>
            <w:u w:val="none"/>
            <w:bdr w:val="none" w:sz="0" w:space="0" w:color="000000"/>
            <w:shd w:val="clear" w:color="auto" w:fill="FFFFFF"/>
          </w:rPr>
          <w:t>разделе III</w:t>
        </w:r>
      </w:hyperlink>
      <w:r w:rsidRPr="003B745D">
        <w:rPr>
          <w:rFonts w:ascii="Times New Roman" w:hAnsi="Times New Roman"/>
          <w:sz w:val="28"/>
          <w:szCs w:val="28"/>
          <w:shd w:val="clear" w:color="auto" w:fill="FFFFFF"/>
        </w:rPr>
        <w:t> настоящего административного регламента.</w:t>
      </w:r>
    </w:p>
    <w:p w14:paraId="011520F3" w14:textId="77777777" w:rsidR="00F638BE" w:rsidRPr="003B745D" w:rsidRDefault="00F45C64">
      <w:pPr>
        <w:ind w:firstLine="709"/>
        <w:jc w:val="both"/>
      </w:pPr>
      <w:r w:rsidRPr="003B745D">
        <w:rPr>
          <w:rFonts w:ascii="Times New Roman" w:hAnsi="Times New Roman"/>
          <w:sz w:val="28"/>
          <w:szCs w:val="28"/>
        </w:rPr>
        <w:t>2.4.8 Срок предоставления муниципальной услуги в МФЦ</w:t>
      </w:r>
      <w:r w:rsidRPr="003B745D">
        <w:rPr>
          <w:rFonts w:ascii="Times New Roman" w:eastAsia="Times New Roman" w:hAnsi="Times New Roman"/>
          <w:sz w:val="28"/>
          <w:szCs w:val="28"/>
          <w:lang w:eastAsia="ru-RU"/>
        </w:rPr>
        <w:t xml:space="preserve"> составляет </w:t>
      </w:r>
      <w:r w:rsidRPr="003B745D">
        <w:rPr>
          <w:rFonts w:ascii="Times New Roman" w:hAnsi="Times New Roman"/>
          <w:sz w:val="28"/>
          <w:szCs w:val="28"/>
        </w:rPr>
        <w:t>не более чем 15 рабочих дней со дня регистрации заявления, документов и (или) информации в МФЦ.</w:t>
      </w:r>
    </w:p>
    <w:p w14:paraId="229DB9C9" w14:textId="311647C9" w:rsidR="00F638BE" w:rsidRPr="003B745D" w:rsidRDefault="00F45C64">
      <w:pPr>
        <w:ind w:firstLine="709"/>
        <w:jc w:val="both"/>
      </w:pPr>
      <w:r w:rsidRPr="003B745D">
        <w:rPr>
          <w:rFonts w:ascii="Times New Roman" w:hAnsi="Times New Roman"/>
          <w:sz w:val="28"/>
          <w:szCs w:val="28"/>
        </w:rPr>
        <w:t>2.4.9 Срок предоставления муниципальной услуги в электронной форме не более чем 15 рабочих дней</w:t>
      </w:r>
      <w:r w:rsidRPr="003B745D">
        <w:rPr>
          <w:rFonts w:ascii="Times New Roman" w:eastAsia="Times New Roman" w:hAnsi="Times New Roman"/>
          <w:sz w:val="28"/>
          <w:szCs w:val="28"/>
          <w:lang w:eastAsia="ru-RU"/>
        </w:rPr>
        <w:t xml:space="preserve"> через:</w:t>
      </w:r>
    </w:p>
    <w:p w14:paraId="17ED0DA5" w14:textId="428A38A8" w:rsidR="00F638BE" w:rsidRPr="003B745D" w:rsidRDefault="00F45C64">
      <w:pPr>
        <w:shd w:val="clear" w:color="auto" w:fill="FFFFFF"/>
        <w:suppressAutoHyphens w:val="0"/>
        <w:ind w:firstLine="709"/>
        <w:jc w:val="both"/>
      </w:pPr>
      <w:r w:rsidRPr="003B745D">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14:paraId="7C3125B4" w14:textId="77777777" w:rsidR="00F638BE" w:rsidRPr="003B745D" w:rsidRDefault="00F45C64">
      <w:pPr>
        <w:shd w:val="clear" w:color="auto" w:fill="FFFFFF"/>
        <w:suppressAutoHyphens w:val="0"/>
        <w:ind w:firstLine="709"/>
        <w:jc w:val="both"/>
      </w:pPr>
      <w:r w:rsidRPr="003B745D">
        <w:rPr>
          <w:rStyle w:val="a4"/>
          <w:rFonts w:ascii="Times New Roman" w:eastAsia="Times New Roman" w:hAnsi="Times New Roman"/>
          <w:color w:val="000000"/>
          <w:sz w:val="28"/>
          <w:szCs w:val="28"/>
        </w:rPr>
        <w:t xml:space="preserve"> </w:t>
      </w:r>
      <w:r w:rsidRPr="003B745D">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1" w:history="1">
        <w:r w:rsidRPr="003B745D">
          <w:rPr>
            <w:rStyle w:val="a7"/>
            <w:rFonts w:ascii="Times New Roman" w:hAnsi="Times New Roman"/>
            <w:color w:val="auto"/>
            <w:sz w:val="28"/>
            <w:szCs w:val="28"/>
            <w:u w:val="none"/>
          </w:rPr>
          <w:t>http://pgu.krasnodar.ru</w:t>
        </w:r>
      </w:hyperlink>
      <w:r w:rsidRPr="003B745D">
        <w:rPr>
          <w:rStyle w:val="a4"/>
          <w:rFonts w:ascii="Times New Roman" w:hAnsi="Times New Roman"/>
          <w:color w:val="auto"/>
          <w:sz w:val="28"/>
          <w:szCs w:val="28"/>
        </w:rPr>
        <w:t>);</w:t>
      </w:r>
    </w:p>
    <w:p w14:paraId="048059C7" w14:textId="4BAC6E74" w:rsidR="00F638BE" w:rsidRPr="003B745D" w:rsidRDefault="00F45C64">
      <w:pPr>
        <w:shd w:val="clear" w:color="auto" w:fill="FFFFFF"/>
        <w:suppressAutoHyphens w:val="0"/>
        <w:ind w:firstLine="709"/>
        <w:jc w:val="both"/>
      </w:pPr>
      <w:r w:rsidRPr="003B745D">
        <w:rPr>
          <w:rFonts w:ascii="Times New Roman" w:hAnsi="Times New Roman"/>
          <w:sz w:val="28"/>
          <w:szCs w:val="28"/>
        </w:rPr>
        <w:t>официальный сайт http: //</w:t>
      </w:r>
      <w:r w:rsidRPr="003B745D">
        <w:t xml:space="preserve"> </w:t>
      </w:r>
      <w:proofErr w:type="spellStart"/>
      <w:r w:rsidRPr="003B745D">
        <w:rPr>
          <w:rFonts w:ascii="Times New Roman" w:hAnsi="Times New Roman"/>
          <w:sz w:val="28"/>
          <w:szCs w:val="28"/>
        </w:rPr>
        <w:t>www</w:t>
      </w:r>
      <w:proofErr w:type="spellEnd"/>
      <w:r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(далее - официальный сайт или официальный сайт http: //</w:t>
      </w:r>
      <w:proofErr w:type="spellStart"/>
      <w:proofErr w:type="gramStart"/>
      <w:r w:rsidRPr="003B745D">
        <w:rPr>
          <w:rFonts w:ascii="Times New Roman" w:hAnsi="Times New Roman"/>
          <w:sz w:val="28"/>
          <w:szCs w:val="28"/>
        </w:rPr>
        <w:t>www</w:t>
      </w:r>
      <w:proofErr w:type="spellEnd"/>
      <w:r w:rsidRPr="003B745D">
        <w:t xml:space="preserve"> .</w:t>
      </w:r>
      <w:proofErr w:type="spellStart"/>
      <w:proofErr w:type="gramEnd"/>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00880ED5" w:rsidRPr="003B745D">
        <w:rPr>
          <w:rFonts w:ascii="Times New Roman" w:hAnsi="Times New Roman"/>
          <w:sz w:val="28"/>
          <w:szCs w:val="28"/>
        </w:rPr>
        <w:t>-</w:t>
      </w:r>
      <w:r w:rsidRPr="003B745D">
        <w:rPr>
          <w:rFonts w:ascii="Times New Roman" w:hAnsi="Times New Roman"/>
          <w:sz w:val="28"/>
          <w:szCs w:val="28"/>
        </w:rPr>
        <w:t>.ru</w:t>
      </w:r>
    </w:p>
    <w:p w14:paraId="4B00C809" w14:textId="77777777" w:rsidR="00F638BE" w:rsidRPr="003B745D" w:rsidRDefault="00F45C64">
      <w:pPr>
        <w:ind w:firstLine="709"/>
        <w:jc w:val="both"/>
      </w:pPr>
      <w:r w:rsidRPr="003B745D">
        <w:rPr>
          <w:rFonts w:ascii="Times New Roman" w:hAnsi="Times New Roman"/>
          <w:sz w:val="28"/>
          <w:szCs w:val="28"/>
        </w:rPr>
        <w:t>электронную почту заявителя (далее -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806E991" w14:textId="3ECCB639" w:rsidR="00F638BE" w:rsidRPr="003B745D" w:rsidRDefault="00F45C64">
      <w:pPr>
        <w:widowControl w:val="0"/>
        <w:ind w:firstLine="709"/>
        <w:jc w:val="both"/>
      </w:pPr>
      <w:r w:rsidRPr="003B745D">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3C3B59E2" w14:textId="77777777" w:rsidR="00F638BE" w:rsidRPr="003B745D" w:rsidRDefault="00F638BE">
      <w:pPr>
        <w:pStyle w:val="af1"/>
        <w:ind w:left="0" w:firstLine="709"/>
        <w:jc w:val="both"/>
        <w:rPr>
          <w:rFonts w:ascii="Times New Roman" w:hAnsi="Times New Roman"/>
          <w:sz w:val="28"/>
          <w:szCs w:val="28"/>
        </w:rPr>
      </w:pPr>
    </w:p>
    <w:p w14:paraId="4BF416D5" w14:textId="77777777" w:rsidR="00F638BE" w:rsidRPr="003B745D" w:rsidRDefault="00F45C64">
      <w:pPr>
        <w:pStyle w:val="af1"/>
        <w:numPr>
          <w:ilvl w:val="1"/>
          <w:numId w:val="6"/>
        </w:numPr>
        <w:jc w:val="center"/>
      </w:pPr>
      <w:bookmarkStart w:id="9" w:name="sub_3034"/>
      <w:bookmarkEnd w:id="9"/>
      <w:r w:rsidRPr="003B745D">
        <w:rPr>
          <w:rFonts w:ascii="Times New Roman" w:hAnsi="Times New Roman"/>
          <w:sz w:val="28"/>
          <w:szCs w:val="28"/>
        </w:rPr>
        <w:t>Правовые основания для предоставления</w:t>
      </w:r>
    </w:p>
    <w:p w14:paraId="6E1CBA26" w14:textId="77777777" w:rsidR="00F638BE" w:rsidRPr="003B745D" w:rsidRDefault="00F45C64">
      <w:pPr>
        <w:pStyle w:val="af1"/>
        <w:ind w:left="1279"/>
      </w:pPr>
      <w:r w:rsidRPr="003B745D">
        <w:rPr>
          <w:rFonts w:ascii="Times New Roman" w:eastAsia="Times New Roman" w:hAnsi="Times New Roman"/>
          <w:sz w:val="28"/>
          <w:szCs w:val="28"/>
        </w:rPr>
        <w:t xml:space="preserve">                            </w:t>
      </w:r>
      <w:r w:rsidRPr="003B745D">
        <w:rPr>
          <w:rFonts w:ascii="Times New Roman" w:hAnsi="Times New Roman"/>
          <w:sz w:val="28"/>
          <w:szCs w:val="28"/>
        </w:rPr>
        <w:t>муниципальной услуги</w:t>
      </w:r>
    </w:p>
    <w:p w14:paraId="5F1E3CAA" w14:textId="77777777" w:rsidR="00F638BE" w:rsidRPr="003B745D" w:rsidRDefault="00F638BE">
      <w:pPr>
        <w:ind w:firstLine="709"/>
        <w:contextualSpacing/>
        <w:jc w:val="both"/>
        <w:rPr>
          <w:rFonts w:ascii="Times New Roman" w:hAnsi="Times New Roman"/>
          <w:sz w:val="28"/>
          <w:szCs w:val="28"/>
        </w:rPr>
      </w:pPr>
    </w:p>
    <w:p w14:paraId="260A1F26" w14:textId="77777777" w:rsidR="00F638BE" w:rsidRPr="003B745D" w:rsidRDefault="00F45C64">
      <w:pPr>
        <w:ind w:right="-1" w:firstLine="708"/>
        <w:jc w:val="both"/>
      </w:pPr>
      <w:r w:rsidRPr="003B745D">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14:paraId="6D59C307" w14:textId="77777777" w:rsidR="00F638BE" w:rsidRPr="003B745D" w:rsidRDefault="00F45C64">
      <w:pPr>
        <w:ind w:right="-1"/>
        <w:jc w:val="both"/>
      </w:pPr>
      <w:r w:rsidRPr="003B745D">
        <w:rPr>
          <w:rFonts w:ascii="Times New Roman" w:hAnsi="Times New Roman"/>
          <w:sz w:val="28"/>
          <w:szCs w:val="28"/>
        </w:rPr>
        <w:tab/>
        <w:t>на Едином портале www.gosuslugi.ru;</w:t>
      </w:r>
    </w:p>
    <w:p w14:paraId="279BD5A9"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20608073" w14:textId="77777777" w:rsidR="00F638BE" w:rsidRPr="003B745D" w:rsidRDefault="00F45C64">
      <w:pPr>
        <w:ind w:right="-1" w:firstLine="708"/>
        <w:jc w:val="both"/>
      </w:pPr>
      <w:r w:rsidRPr="003B745D">
        <w:rPr>
          <w:rFonts w:ascii="Times New Roman" w:hAnsi="Times New Roman"/>
          <w:sz w:val="28"/>
          <w:szCs w:val="28"/>
        </w:rPr>
        <w:t>на официально</w:t>
      </w:r>
      <w:r w:rsidR="00880ED5" w:rsidRPr="003B745D">
        <w:rPr>
          <w:rFonts w:ascii="Times New Roman" w:hAnsi="Times New Roman"/>
          <w:sz w:val="28"/>
          <w:szCs w:val="28"/>
        </w:rPr>
        <w:t>м сайте http: //</w:t>
      </w:r>
      <w:proofErr w:type="spellStart"/>
      <w:r w:rsidR="00880ED5" w:rsidRPr="003B745D">
        <w:rPr>
          <w:rFonts w:ascii="Times New Roman" w:hAnsi="Times New Roman"/>
          <w:sz w:val="28"/>
          <w:szCs w:val="28"/>
        </w:rPr>
        <w:t>www</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w:t>
      </w:r>
    </w:p>
    <w:p w14:paraId="312C7D44" w14:textId="4E777821" w:rsidR="00F638BE" w:rsidRPr="003B745D" w:rsidRDefault="00F45C64">
      <w:pPr>
        <w:ind w:right="-1" w:firstLine="708"/>
        <w:jc w:val="both"/>
      </w:pPr>
      <w:r w:rsidRPr="003B745D">
        <w:rPr>
          <w:rFonts w:ascii="Times New Roman" w:hAnsi="Times New Roman"/>
          <w:sz w:val="28"/>
          <w:szCs w:val="28"/>
        </w:rPr>
        <w:t xml:space="preserve">2.5.2 </w:t>
      </w:r>
      <w:r w:rsidRPr="003B745D">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12CE6A1B" w14:textId="77777777" w:rsidR="00F638BE" w:rsidRPr="003B745D" w:rsidRDefault="00F45C64">
      <w:pPr>
        <w:ind w:right="-1"/>
        <w:jc w:val="both"/>
      </w:pPr>
      <w:r w:rsidRPr="003B745D">
        <w:rPr>
          <w:rFonts w:ascii="Times New Roman" w:hAnsi="Times New Roman"/>
          <w:sz w:val="28"/>
          <w:szCs w:val="28"/>
        </w:rPr>
        <w:tab/>
        <w:t>на официальном</w:t>
      </w:r>
      <w:r w:rsidR="00880ED5" w:rsidRPr="003B745D">
        <w:rPr>
          <w:rFonts w:ascii="Times New Roman" w:hAnsi="Times New Roman"/>
          <w:sz w:val="28"/>
          <w:szCs w:val="28"/>
        </w:rPr>
        <w:t xml:space="preserve"> сайте http: // </w:t>
      </w:r>
      <w:proofErr w:type="spellStart"/>
      <w:r w:rsidR="00880ED5" w:rsidRPr="003B745D">
        <w:rPr>
          <w:rFonts w:ascii="Times New Roman" w:hAnsi="Times New Roman"/>
          <w:sz w:val="28"/>
          <w:szCs w:val="28"/>
        </w:rPr>
        <w:t>www</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3C93D77" w14:textId="77777777" w:rsidR="00F638BE" w:rsidRPr="003B745D" w:rsidRDefault="00F45C64">
      <w:pPr>
        <w:ind w:right="-1"/>
        <w:jc w:val="both"/>
      </w:pPr>
      <w:r w:rsidRPr="003B745D">
        <w:rPr>
          <w:rFonts w:ascii="Times New Roman" w:eastAsia="Times New Roman" w:hAnsi="Times New Roman"/>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w:t>
      </w:r>
      <w:r w:rsidRPr="003B745D">
        <w:rPr>
          <w:rFonts w:ascii="Times New Roman" w:eastAsia="Times New Roman" w:hAnsi="Times New Roman"/>
          <w:sz w:val="28"/>
          <w:szCs w:val="28"/>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2A47C5CA" w14:textId="77777777" w:rsidR="00F638BE" w:rsidRPr="003B745D" w:rsidRDefault="00F638BE">
      <w:pPr>
        <w:contextualSpacing/>
        <w:jc w:val="both"/>
        <w:rPr>
          <w:rFonts w:ascii="Times New Roman" w:eastAsia="Times New Roman" w:hAnsi="Times New Roman"/>
          <w:sz w:val="28"/>
          <w:szCs w:val="28"/>
        </w:rPr>
      </w:pPr>
    </w:p>
    <w:p w14:paraId="1E7B9BC5" w14:textId="77777777" w:rsidR="00F638BE" w:rsidRPr="003B745D" w:rsidRDefault="00F45C64">
      <w:pPr>
        <w:pStyle w:val="af1"/>
        <w:numPr>
          <w:ilvl w:val="1"/>
          <w:numId w:val="6"/>
        </w:numPr>
        <w:jc w:val="center"/>
      </w:pPr>
      <w:bookmarkStart w:id="10" w:name="sub_3035"/>
      <w:bookmarkEnd w:id="10"/>
      <w:r w:rsidRPr="003B745D">
        <w:rPr>
          <w:rFonts w:ascii="Times New Roman" w:hAnsi="Times New Roman"/>
          <w:sz w:val="28"/>
          <w:szCs w:val="28"/>
        </w:rPr>
        <w:t>Исчерпывающий перечень документов, необходимых для предоставления муниципальной услуги</w:t>
      </w:r>
    </w:p>
    <w:p w14:paraId="07138FB0" w14:textId="77777777" w:rsidR="00F638BE" w:rsidRPr="003B745D" w:rsidRDefault="00F638BE">
      <w:pPr>
        <w:jc w:val="center"/>
        <w:rPr>
          <w:rFonts w:ascii="Times New Roman" w:hAnsi="Times New Roman"/>
          <w:sz w:val="28"/>
          <w:szCs w:val="28"/>
        </w:rPr>
      </w:pPr>
    </w:p>
    <w:p w14:paraId="147C127B" w14:textId="77777777" w:rsidR="00F638BE" w:rsidRPr="003B745D" w:rsidRDefault="00F45C64">
      <w:pPr>
        <w:pStyle w:val="14"/>
        <w:shd w:val="clear" w:color="auto" w:fill="FFFFFF"/>
        <w:ind w:firstLine="709"/>
        <w:jc w:val="both"/>
      </w:pPr>
      <w:r w:rsidRPr="003B745D">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76DDAD5B" w14:textId="77777777" w:rsidR="00F638BE" w:rsidRPr="003B745D" w:rsidRDefault="00F45C64">
      <w:pPr>
        <w:ind w:firstLine="708"/>
        <w:jc w:val="both"/>
      </w:pPr>
      <w:r w:rsidRPr="003B745D">
        <w:rPr>
          <w:rFonts w:ascii="Times New Roman" w:hAnsi="Times New Roman"/>
          <w:sz w:val="28"/>
          <w:szCs w:val="28"/>
        </w:rPr>
        <w:t>2.6.2 Способы подачи запроса о предоставлении муниципальной услуги</w:t>
      </w:r>
    </w:p>
    <w:p w14:paraId="31507080" w14:textId="77777777" w:rsidR="00F638BE" w:rsidRPr="003B745D" w:rsidRDefault="00F45C64">
      <w:pPr>
        <w:jc w:val="both"/>
      </w:pPr>
      <w:r w:rsidRPr="003B745D">
        <w:rPr>
          <w:rFonts w:ascii="Times New Roman" w:hAnsi="Times New Roman"/>
          <w:sz w:val="28"/>
          <w:szCs w:val="28"/>
        </w:rPr>
        <w:t xml:space="preserve">для каждого варианта приведены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bookmarkStart w:id="11" w:name="sub_11710"/>
      <w:r w:rsidRPr="003B745D">
        <w:rPr>
          <w:rFonts w:ascii="Times New Roman" w:hAnsi="Times New Roman"/>
          <w:sz w:val="28"/>
          <w:szCs w:val="28"/>
        </w:rPr>
        <w:t xml:space="preserve"> </w:t>
      </w:r>
    </w:p>
    <w:p w14:paraId="75F89C76" w14:textId="77777777" w:rsidR="00F638BE" w:rsidRPr="003B745D" w:rsidRDefault="00F45C64">
      <w:pPr>
        <w:ind w:firstLine="708"/>
        <w:jc w:val="both"/>
      </w:pPr>
      <w:r w:rsidRPr="003B745D">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1"/>
    </w:p>
    <w:p w14:paraId="5D976363" w14:textId="77777777" w:rsidR="00F638BE" w:rsidRPr="003B745D" w:rsidRDefault="00F45C64">
      <w:pPr>
        <w:ind w:firstLine="708"/>
        <w:jc w:val="both"/>
      </w:pPr>
      <w:r w:rsidRPr="003B745D">
        <w:rPr>
          <w:rFonts w:ascii="Times New Roman" w:eastAsia="Times New Roman" w:hAnsi="Times New Roman"/>
          <w:sz w:val="28"/>
          <w:szCs w:val="28"/>
        </w:rPr>
        <w:t xml:space="preserve"> </w:t>
      </w:r>
    </w:p>
    <w:p w14:paraId="13CCA502" w14:textId="77777777" w:rsidR="00F638BE" w:rsidRPr="003B745D" w:rsidRDefault="00F45C64">
      <w:pPr>
        <w:pStyle w:val="af1"/>
        <w:numPr>
          <w:ilvl w:val="1"/>
          <w:numId w:val="6"/>
        </w:numPr>
        <w:jc w:val="center"/>
      </w:pPr>
      <w:bookmarkStart w:id="12" w:name="sub_3036"/>
      <w:bookmarkEnd w:id="12"/>
      <w:r w:rsidRPr="003B745D">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E3019D" w14:textId="77777777" w:rsidR="00F638BE" w:rsidRPr="003B745D" w:rsidRDefault="00F638BE">
      <w:pPr>
        <w:ind w:firstLine="709"/>
        <w:contextualSpacing/>
        <w:jc w:val="center"/>
        <w:rPr>
          <w:rFonts w:ascii="Times New Roman" w:hAnsi="Times New Roman"/>
          <w:sz w:val="26"/>
          <w:szCs w:val="26"/>
        </w:rPr>
      </w:pPr>
    </w:p>
    <w:p w14:paraId="1BC1AD3E" w14:textId="77777777"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p>
    <w:p w14:paraId="701FE8C1" w14:textId="58487882"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p>
    <w:p w14:paraId="13312E06" w14:textId="6F43E9FE" w:rsidR="00F638BE" w:rsidRPr="003B745D" w:rsidRDefault="00F45C64">
      <w:pPr>
        <w:pStyle w:val="Standard"/>
        <w:jc w:val="both"/>
      </w:pPr>
      <w:r w:rsidRPr="003B745D">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14:paraId="60BF6409" w14:textId="77777777" w:rsidR="00F638BE" w:rsidRPr="003B745D" w:rsidRDefault="00F45C64">
      <w:pPr>
        <w:ind w:right="-1" w:firstLine="708"/>
        <w:jc w:val="both"/>
      </w:pPr>
      <w:bookmarkStart w:id="13" w:name="sub_3038"/>
      <w:bookmarkEnd w:id="13"/>
      <w:r w:rsidRPr="003B745D">
        <w:rPr>
          <w:rFonts w:ascii="Times New Roman" w:eastAsia="Times New Roman" w:hAnsi="Times New Roman"/>
          <w:sz w:val="28"/>
          <w:szCs w:val="28"/>
        </w:rPr>
        <w:lastRenderedPageBreak/>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96D8E87" w14:textId="77777777" w:rsidR="00F638BE" w:rsidRPr="003B745D" w:rsidRDefault="00F638BE">
      <w:pPr>
        <w:ind w:right="-1" w:firstLine="708"/>
        <w:jc w:val="both"/>
        <w:rPr>
          <w:rFonts w:ascii="Times New Roman" w:eastAsia="Times New Roman" w:hAnsi="Times New Roman"/>
          <w:sz w:val="28"/>
          <w:szCs w:val="28"/>
        </w:rPr>
      </w:pPr>
    </w:p>
    <w:p w14:paraId="6B01A20A" w14:textId="1B749C27" w:rsidR="00F638BE" w:rsidRPr="003B745D" w:rsidRDefault="00F45C64">
      <w:pPr>
        <w:ind w:firstLine="709"/>
        <w:contextualSpacing/>
        <w:jc w:val="center"/>
      </w:pPr>
      <w:r w:rsidRPr="003B745D">
        <w:rPr>
          <w:rFonts w:ascii="Times New Roman" w:hAnsi="Times New Roman"/>
          <w:sz w:val="28"/>
          <w:szCs w:val="28"/>
        </w:rPr>
        <w:t>2.8 Размер платы, взимаемой с заявителя при предоставлении муниципальной услуги, и способы ее взимания</w:t>
      </w:r>
    </w:p>
    <w:p w14:paraId="38B24109" w14:textId="77777777" w:rsidR="00F638BE" w:rsidRPr="003B745D" w:rsidRDefault="00F638BE">
      <w:pPr>
        <w:jc w:val="both"/>
        <w:rPr>
          <w:rFonts w:ascii="Times New Roman" w:hAnsi="Times New Roman"/>
          <w:sz w:val="28"/>
          <w:szCs w:val="28"/>
        </w:rPr>
      </w:pPr>
    </w:p>
    <w:p w14:paraId="2975C339" w14:textId="77777777" w:rsidR="00F638BE" w:rsidRPr="003B745D" w:rsidRDefault="00F45C64">
      <w:pPr>
        <w:ind w:firstLine="708"/>
        <w:jc w:val="both"/>
      </w:pPr>
      <w:r w:rsidRPr="003B745D">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w:t>
      </w:r>
      <w:r w:rsidRPr="003B745D">
        <w:rPr>
          <w:rFonts w:ascii="Times New Roman" w:hAnsi="Times New Roman"/>
          <w:color w:val="000000" w:themeColor="text1"/>
          <w:sz w:val="28"/>
          <w:szCs w:val="28"/>
        </w:rPr>
        <w:t xml:space="preserve">/ </w:t>
      </w:r>
      <w:hyperlink r:id="rId12" w:history="1">
        <w:r w:rsidR="00880ED5" w:rsidRPr="003B745D">
          <w:rPr>
            <w:rStyle w:val="a7"/>
            <w:rFonts w:ascii="Times New Roman" w:hAnsi="Times New Roman"/>
            <w:color w:val="000000" w:themeColor="text1"/>
            <w:sz w:val="28"/>
            <w:szCs w:val="28"/>
          </w:rPr>
          <w:t>www.</w:t>
        </w:r>
        <w:r w:rsidR="00880ED5" w:rsidRPr="003B745D">
          <w:rPr>
            <w:rStyle w:val="a7"/>
            <w:rFonts w:ascii="Times New Roman" w:hAnsi="Times New Roman"/>
            <w:color w:val="000000" w:themeColor="text1"/>
            <w:sz w:val="28"/>
            <w:szCs w:val="28"/>
            <w:lang w:val="en-US"/>
          </w:rPr>
          <w:t>korenovsk</w:t>
        </w:r>
        <w:r w:rsidR="00880ED5" w:rsidRPr="003B745D">
          <w:rPr>
            <w:rStyle w:val="a7"/>
            <w:rFonts w:ascii="Times New Roman" w:hAnsi="Times New Roman"/>
            <w:color w:val="000000" w:themeColor="text1"/>
            <w:sz w:val="28"/>
            <w:szCs w:val="28"/>
          </w:rPr>
          <w:t>-</w:t>
        </w:r>
        <w:r w:rsidR="00880ED5" w:rsidRPr="003B745D">
          <w:rPr>
            <w:rStyle w:val="a7"/>
            <w:rFonts w:ascii="Times New Roman" w:hAnsi="Times New Roman"/>
            <w:color w:val="000000" w:themeColor="text1"/>
            <w:sz w:val="28"/>
            <w:szCs w:val="28"/>
            <w:lang w:val="en-US"/>
          </w:rPr>
          <w:t>gorod</w:t>
        </w:r>
        <w:r w:rsidR="00880ED5" w:rsidRPr="003B745D">
          <w:rPr>
            <w:rStyle w:val="a7"/>
            <w:rFonts w:ascii="Times New Roman" w:hAnsi="Times New Roman"/>
            <w:color w:val="000000" w:themeColor="text1"/>
            <w:sz w:val="28"/>
            <w:szCs w:val="28"/>
          </w:rPr>
          <w:t>.</w:t>
        </w:r>
        <w:proofErr w:type="spellStart"/>
        <w:r w:rsidR="00880ED5" w:rsidRPr="003B745D">
          <w:rPr>
            <w:rStyle w:val="a7"/>
            <w:rFonts w:ascii="Times New Roman" w:hAnsi="Times New Roman"/>
            <w:color w:val="000000" w:themeColor="text1"/>
            <w:sz w:val="28"/>
            <w:szCs w:val="28"/>
          </w:rPr>
          <w:t>ru</w:t>
        </w:r>
        <w:proofErr w:type="spellEnd"/>
      </w:hyperlink>
      <w:r w:rsidR="00880ED5" w:rsidRPr="003B745D">
        <w:rPr>
          <w:rFonts w:ascii="Times New Roman" w:hAnsi="Times New Roman"/>
          <w:color w:val="000000" w:themeColor="text1"/>
          <w:sz w:val="28"/>
          <w:szCs w:val="28"/>
        </w:rPr>
        <w:t xml:space="preserve"> </w:t>
      </w:r>
      <w:r w:rsidRPr="003B745D">
        <w:rPr>
          <w:rFonts w:ascii="Times New Roman" w:hAnsi="Times New Roman"/>
          <w:sz w:val="28"/>
          <w:szCs w:val="28"/>
        </w:rPr>
        <w:t>в разделе «Административные регламенты».</w:t>
      </w:r>
    </w:p>
    <w:p w14:paraId="25CF2A17" w14:textId="77777777" w:rsidR="00F638BE" w:rsidRPr="003B745D" w:rsidRDefault="00AB461B">
      <w:pPr>
        <w:ind w:firstLine="709"/>
        <w:jc w:val="both"/>
        <w:rPr>
          <w:color w:val="000000"/>
        </w:rPr>
      </w:pPr>
      <w:r w:rsidRPr="003B745D">
        <w:rPr>
          <w:rFonts w:ascii="Times New Roman" w:hAnsi="Times New Roman"/>
          <w:color w:val="000000"/>
          <w:sz w:val="28"/>
          <w:szCs w:val="28"/>
        </w:rPr>
        <w:t xml:space="preserve">2.8.2 </w:t>
      </w:r>
      <w:r w:rsidR="00F45C64" w:rsidRPr="003B745D">
        <w:rPr>
          <w:rFonts w:ascii="Times New Roman" w:hAnsi="Times New Roman"/>
          <w:color w:val="000000"/>
          <w:sz w:val="28"/>
          <w:szCs w:val="28"/>
        </w:rPr>
        <w:t xml:space="preserve">При предоставлении муниципальной услуги «Выдача порубочного билета, разрешения на пересадку зелёных насаждений на территории </w:t>
      </w:r>
      <w:r w:rsidR="001F37A4" w:rsidRPr="003B745D">
        <w:rPr>
          <w:rFonts w:ascii="Times New Roman" w:hAnsi="Times New Roman"/>
          <w:color w:val="000000"/>
          <w:sz w:val="28"/>
          <w:szCs w:val="28"/>
        </w:rPr>
        <w:t>Кореновского городского</w:t>
      </w:r>
      <w:r w:rsidR="00F45C64" w:rsidRPr="003B745D">
        <w:rPr>
          <w:rStyle w:val="FontStyle24"/>
          <w:rFonts w:eastAsia="DejaVu Sans"/>
          <w:b w:val="0"/>
          <w:bCs w:val="0"/>
          <w:color w:val="000000"/>
          <w:sz w:val="28"/>
          <w:szCs w:val="28"/>
          <w:lang w:eastAsia="ru-RU"/>
        </w:rPr>
        <w:t xml:space="preserve"> поселения Кореновского района</w:t>
      </w:r>
      <w:r w:rsidR="00F45C64" w:rsidRPr="003B745D">
        <w:rPr>
          <w:rFonts w:ascii="Times New Roman" w:hAnsi="Times New Roman"/>
          <w:color w:val="000000"/>
          <w:sz w:val="28"/>
          <w:szCs w:val="28"/>
        </w:rPr>
        <w:t>» с физических и юридических лиц взимается плата за проведение компенсационного озеленения при уничтожении зелёных насаждений,</w:t>
      </w:r>
      <w:r w:rsidR="005D03AF" w:rsidRPr="003B745D">
        <w:rPr>
          <w:rFonts w:ascii="Times New Roman" w:hAnsi="Times New Roman"/>
          <w:color w:val="000000"/>
          <w:sz w:val="28"/>
          <w:szCs w:val="28"/>
        </w:rPr>
        <w:t xml:space="preserve"> за не прижившиеся деревья сверх естественного отпада(погибшие),</w:t>
      </w:r>
      <w:r w:rsidR="00F45C64" w:rsidRPr="003B745D">
        <w:rPr>
          <w:rFonts w:ascii="Times New Roman" w:hAnsi="Times New Roman"/>
          <w:color w:val="000000"/>
          <w:sz w:val="28"/>
          <w:szCs w:val="28"/>
        </w:rPr>
        <w:t xml:space="preserve">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w:t>
      </w:r>
      <w:r w:rsidR="00F54CE1" w:rsidRPr="003B745D">
        <w:rPr>
          <w:rFonts w:ascii="Times New Roman" w:hAnsi="Times New Roman"/>
          <w:color w:val="000000"/>
          <w:sz w:val="28"/>
          <w:szCs w:val="28"/>
        </w:rPr>
        <w:t>арс</w:t>
      </w:r>
      <w:r w:rsidR="00F45C64" w:rsidRPr="003B745D">
        <w:rPr>
          <w:rFonts w:ascii="Times New Roman" w:hAnsi="Times New Roman"/>
          <w:color w:val="000000"/>
          <w:sz w:val="28"/>
          <w:szCs w:val="28"/>
        </w:rPr>
        <w:t>кого</w:t>
      </w:r>
      <w:r w:rsidR="00F54CE1" w:rsidRPr="003B745D">
        <w:rPr>
          <w:rFonts w:ascii="Times New Roman" w:hAnsi="Times New Roman"/>
          <w:color w:val="000000"/>
          <w:sz w:val="28"/>
          <w:szCs w:val="28"/>
        </w:rPr>
        <w:t xml:space="preserve"> края</w:t>
      </w:r>
      <w:r w:rsidR="00F45C64" w:rsidRPr="003B745D">
        <w:rPr>
          <w:rFonts w:ascii="Times New Roman" w:hAnsi="Times New Roman"/>
          <w:color w:val="000000"/>
          <w:sz w:val="28"/>
          <w:szCs w:val="28"/>
        </w:rPr>
        <w:t>» (далее - Порядок), утвержденном Законом Краснодарского края от 23.04.2013 № 2695-КЗ «Об охране зелёных насаждений в Краснодарском крае» (дале</w:t>
      </w:r>
      <w:r w:rsidR="00981CF6" w:rsidRPr="003B745D">
        <w:rPr>
          <w:rFonts w:ascii="Times New Roman" w:hAnsi="Times New Roman"/>
          <w:color w:val="000000"/>
          <w:sz w:val="28"/>
          <w:szCs w:val="28"/>
        </w:rPr>
        <w:t xml:space="preserve">е - Закон Краснодарского края  </w:t>
      </w:r>
      <w:r w:rsidR="00F45C64" w:rsidRPr="003B745D">
        <w:rPr>
          <w:rFonts w:ascii="Times New Roman" w:hAnsi="Times New Roman"/>
          <w:color w:val="000000"/>
          <w:sz w:val="28"/>
          <w:szCs w:val="28"/>
        </w:rPr>
        <w:t>№ 2695-КЗ)</w:t>
      </w:r>
      <w:r w:rsidR="005D03AF" w:rsidRPr="003B745D">
        <w:rPr>
          <w:rFonts w:ascii="Times New Roman" w:hAnsi="Times New Roman"/>
          <w:color w:val="000000"/>
          <w:sz w:val="28"/>
          <w:szCs w:val="28"/>
        </w:rPr>
        <w:t xml:space="preserve"> (далее-оплата за проведение компенсационного озеленения).</w:t>
      </w:r>
    </w:p>
    <w:p w14:paraId="178E79AB" w14:textId="1ED082C9" w:rsidR="00F638BE" w:rsidRPr="003B745D" w:rsidRDefault="005D03AF">
      <w:pPr>
        <w:ind w:firstLine="708"/>
        <w:jc w:val="both"/>
      </w:pPr>
      <w:r w:rsidRPr="003B745D">
        <w:rPr>
          <w:rFonts w:ascii="Times New Roman" w:hAnsi="Times New Roman"/>
          <w:color w:val="000000"/>
          <w:sz w:val="28"/>
          <w:szCs w:val="28"/>
        </w:rPr>
        <w:t>Оплата за проведение компенсационного озеле</w:t>
      </w:r>
      <w:r w:rsidR="00C82A11">
        <w:rPr>
          <w:rFonts w:ascii="Times New Roman" w:hAnsi="Times New Roman"/>
          <w:color w:val="000000"/>
          <w:sz w:val="28"/>
          <w:szCs w:val="28"/>
        </w:rPr>
        <w:t>не</w:t>
      </w:r>
      <w:r w:rsidRPr="003B745D">
        <w:rPr>
          <w:rFonts w:ascii="Times New Roman" w:hAnsi="Times New Roman"/>
          <w:color w:val="000000"/>
          <w:sz w:val="28"/>
          <w:szCs w:val="28"/>
        </w:rPr>
        <w:t>ния</w:t>
      </w:r>
      <w:r w:rsidR="00F45C64" w:rsidRPr="003B745D">
        <w:rPr>
          <w:rFonts w:ascii="Times New Roman" w:hAnsi="Times New Roman"/>
          <w:color w:val="000000"/>
          <w:sz w:val="28"/>
          <w:szCs w:val="28"/>
        </w:rPr>
        <w:t xml:space="preserve"> определяется как сумма платы за все виды з</w:t>
      </w:r>
      <w:r w:rsidR="00F45C64" w:rsidRPr="003B745D">
        <w:rPr>
          <w:rFonts w:ascii="Times New Roman" w:hAnsi="Times New Roman"/>
          <w:sz w:val="28"/>
          <w:szCs w:val="28"/>
        </w:rPr>
        <w:t>еленых насаждений, подлежащих уничтожению заявителем.</w:t>
      </w:r>
    </w:p>
    <w:p w14:paraId="4FDE4945" w14:textId="77777777" w:rsidR="00F638BE" w:rsidRPr="003B745D" w:rsidRDefault="00F45C64">
      <w:pPr>
        <w:widowControl w:val="0"/>
        <w:ind w:firstLine="709"/>
        <w:jc w:val="both"/>
      </w:pPr>
      <w:r w:rsidRPr="003B745D">
        <w:rPr>
          <w:rFonts w:ascii="Times New Roman" w:hAnsi="Times New Roman"/>
          <w:kern w:val="2"/>
          <w:sz w:val="28"/>
          <w:szCs w:val="28"/>
        </w:rPr>
        <w:t>2.8.</w:t>
      </w:r>
      <w:r w:rsidR="0027475A" w:rsidRPr="003B745D">
        <w:rPr>
          <w:rFonts w:ascii="Times New Roman" w:hAnsi="Times New Roman"/>
          <w:kern w:val="2"/>
          <w:sz w:val="28"/>
          <w:szCs w:val="28"/>
        </w:rPr>
        <w:t>3</w:t>
      </w:r>
      <w:r w:rsidRPr="003B745D">
        <w:rPr>
          <w:rFonts w:ascii="Times New Roman" w:hAnsi="Times New Roman"/>
          <w:kern w:val="2"/>
          <w:sz w:val="28"/>
          <w:szCs w:val="28"/>
        </w:rPr>
        <w:t xml:space="preserve">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1F37A4" w:rsidRPr="003B745D">
        <w:rPr>
          <w:rFonts w:ascii="Times New Roman" w:hAnsi="Times New Roman"/>
          <w:sz w:val="28"/>
          <w:szCs w:val="28"/>
        </w:rPr>
        <w:t>Кореновского городского</w:t>
      </w:r>
      <w:r w:rsidRPr="003B745D">
        <w:rPr>
          <w:rFonts w:ascii="Times New Roman" w:eastAsia="DejaVu Sans" w:hAnsi="Times New Roman"/>
          <w:kern w:val="2"/>
          <w:sz w:val="28"/>
          <w:szCs w:val="28"/>
          <w:lang w:bidi="hi-IN"/>
        </w:rPr>
        <w:t xml:space="preserve"> поселения Кореновского района.</w:t>
      </w:r>
      <w:r w:rsidRPr="003B745D">
        <w:rPr>
          <w:rFonts w:ascii="Times New Roman" w:hAnsi="Times New Roman"/>
          <w:sz w:val="28"/>
          <w:szCs w:val="28"/>
          <w:lang w:bidi="hi-IN"/>
        </w:rPr>
        <w:t xml:space="preserve"> Платежные реквизиты указаны</w:t>
      </w:r>
      <w:r w:rsidRPr="003B745D">
        <w:rPr>
          <w:rFonts w:ascii="Times New Roman" w:hAnsi="Times New Roman"/>
          <w:sz w:val="28"/>
          <w:szCs w:val="28"/>
        </w:rPr>
        <w:t xml:space="preserve"> в приложении № 13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p>
    <w:p w14:paraId="1DADC618" w14:textId="77777777" w:rsidR="00F638BE" w:rsidRPr="003B745D" w:rsidRDefault="00F45C64">
      <w:pPr>
        <w:ind w:firstLine="709"/>
        <w:jc w:val="both"/>
      </w:pPr>
      <w:r w:rsidRPr="003B745D">
        <w:rPr>
          <w:rFonts w:ascii="Times New Roman" w:hAnsi="Times New Roman"/>
          <w:sz w:val="28"/>
          <w:szCs w:val="28"/>
        </w:rPr>
        <w:t>2.8.</w:t>
      </w:r>
      <w:r w:rsidR="0027475A" w:rsidRPr="003B745D">
        <w:rPr>
          <w:rFonts w:ascii="Times New Roman" w:hAnsi="Times New Roman"/>
          <w:sz w:val="28"/>
          <w:szCs w:val="28"/>
        </w:rPr>
        <w:t>4</w:t>
      </w:r>
      <w:r w:rsidRPr="003B745D">
        <w:rPr>
          <w:rFonts w:ascii="Times New Roman" w:hAnsi="Times New Roman"/>
          <w:sz w:val="28"/>
          <w:szCs w:val="28"/>
        </w:rPr>
        <w:t xml:space="preserve"> Субъект хозяйственной деятельности освобождается от обязанности платы в случае:</w:t>
      </w:r>
    </w:p>
    <w:p w14:paraId="2E953B05" w14:textId="77777777" w:rsidR="00F638BE" w:rsidRPr="003B745D" w:rsidRDefault="00F45C64">
      <w:pPr>
        <w:pStyle w:val="af1"/>
        <w:numPr>
          <w:ilvl w:val="0"/>
          <w:numId w:val="7"/>
        </w:numPr>
        <w:ind w:left="0" w:firstLine="709"/>
        <w:jc w:val="both"/>
      </w:pPr>
      <w:r w:rsidRPr="003B745D">
        <w:rPr>
          <w:rFonts w:ascii="Times New Roman" w:hAnsi="Times New Roman"/>
          <w:sz w:val="28"/>
          <w:szCs w:val="28"/>
        </w:rPr>
        <w:t xml:space="preserve">если уничтожение зеленых насаждений связано с вырубкой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Style w:val="a4"/>
          <w:rFonts w:ascii="Times New Roman" w:hAnsi="Times New Roman"/>
          <w:color w:val="000000"/>
          <w:sz w:val="28"/>
          <w:szCs w:val="28"/>
        </w:rPr>
        <w:t>;</w:t>
      </w:r>
    </w:p>
    <w:p w14:paraId="2E06006A" w14:textId="77777777" w:rsidR="00F638BE" w:rsidRPr="003B745D" w:rsidRDefault="00F45C64">
      <w:pPr>
        <w:pStyle w:val="af1"/>
        <w:numPr>
          <w:ilvl w:val="0"/>
          <w:numId w:val="7"/>
        </w:numPr>
        <w:ind w:left="0" w:firstLine="709"/>
        <w:jc w:val="both"/>
      </w:pPr>
      <w:r w:rsidRPr="003B745D">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14:paraId="374AB4EE" w14:textId="77777777" w:rsidR="00F638BE" w:rsidRPr="003B745D" w:rsidRDefault="00F45C64">
      <w:pPr>
        <w:ind w:firstLine="709"/>
        <w:jc w:val="both"/>
      </w:pPr>
      <w:bookmarkStart w:id="14" w:name="sub_511"/>
      <w:r w:rsidRPr="003B745D">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14:paraId="480BE0CF" w14:textId="77777777" w:rsidR="00F638BE" w:rsidRPr="003B745D" w:rsidRDefault="00F45C64">
      <w:pPr>
        <w:ind w:firstLine="709"/>
        <w:jc w:val="both"/>
      </w:pPr>
      <w:r w:rsidRPr="003B745D">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14:paraId="0ABC3095" w14:textId="77777777" w:rsidR="00F638BE" w:rsidRPr="003B745D" w:rsidRDefault="00F638BE">
      <w:pPr>
        <w:jc w:val="both"/>
        <w:rPr>
          <w:rFonts w:ascii="Times New Roman" w:hAnsi="Times New Roman"/>
          <w:sz w:val="28"/>
          <w:szCs w:val="28"/>
        </w:rPr>
      </w:pPr>
    </w:p>
    <w:p w14:paraId="70A06D43" w14:textId="77777777" w:rsidR="00F638BE" w:rsidRPr="003B745D" w:rsidRDefault="00F45C64">
      <w:pPr>
        <w:ind w:firstLine="709"/>
        <w:contextualSpacing/>
        <w:jc w:val="center"/>
      </w:pPr>
      <w:bookmarkStart w:id="15" w:name="sub_3041"/>
      <w:bookmarkStart w:id="16" w:name="sub_3039"/>
      <w:bookmarkStart w:id="17" w:name="sub_3047"/>
      <w:bookmarkEnd w:id="15"/>
      <w:bookmarkEnd w:id="16"/>
      <w:bookmarkEnd w:id="17"/>
      <w:r w:rsidRPr="003B745D">
        <w:rPr>
          <w:rFonts w:ascii="Times New Roman" w:hAnsi="Times New Roman"/>
          <w:sz w:val="28"/>
          <w:szCs w:val="28"/>
        </w:rPr>
        <w:lastRenderedPageBreak/>
        <w:t>2.9 Требования к помещениям, в которых предоставляются муниципальные услуги</w:t>
      </w:r>
    </w:p>
    <w:p w14:paraId="558C98D4" w14:textId="77777777" w:rsidR="00F638BE" w:rsidRPr="003B745D" w:rsidRDefault="00F638BE">
      <w:pPr>
        <w:ind w:firstLine="709"/>
        <w:contextualSpacing/>
        <w:jc w:val="both"/>
        <w:rPr>
          <w:rFonts w:ascii="Times New Roman" w:hAnsi="Times New Roman"/>
          <w:sz w:val="28"/>
          <w:szCs w:val="28"/>
        </w:rPr>
      </w:pPr>
    </w:p>
    <w:p w14:paraId="0DCFCFAA" w14:textId="77777777" w:rsidR="00F638BE" w:rsidRPr="003B745D" w:rsidRDefault="00F45C64">
      <w:pPr>
        <w:ind w:right="-1" w:firstLine="708"/>
        <w:jc w:val="both"/>
      </w:pPr>
      <w:r w:rsidRPr="003B745D">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3B745D">
          <w:rPr>
            <w:rStyle w:val="a7"/>
            <w:rFonts w:ascii="Times New Roman" w:hAnsi="Times New Roman"/>
            <w:color w:val="000000"/>
            <w:sz w:val="28"/>
            <w:szCs w:val="28"/>
          </w:rPr>
          <w:t>законодательством</w:t>
        </w:r>
      </w:hyperlink>
      <w:r w:rsidRPr="003B745D">
        <w:rPr>
          <w:rFonts w:ascii="Times New Roman" w:hAnsi="Times New Roman"/>
          <w:sz w:val="28"/>
          <w:szCs w:val="28"/>
        </w:rPr>
        <w:t xml:space="preserve"> Российской Федерации о социальной защите инвалидов размещены:</w:t>
      </w:r>
    </w:p>
    <w:p w14:paraId="785E6DA5" w14:textId="639746C7" w:rsidR="00F638BE" w:rsidRPr="003B745D" w:rsidRDefault="00F45C64">
      <w:pPr>
        <w:ind w:right="-1"/>
        <w:jc w:val="both"/>
      </w:pPr>
      <w:r w:rsidRPr="003B745D">
        <w:rPr>
          <w:rFonts w:ascii="Times New Roman" w:hAnsi="Times New Roman"/>
          <w:sz w:val="28"/>
          <w:szCs w:val="28"/>
        </w:rPr>
        <w:tab/>
        <w:t xml:space="preserve">на официальном </w:t>
      </w:r>
      <w:r w:rsidR="00981CF6" w:rsidRPr="003B745D">
        <w:rPr>
          <w:rFonts w:ascii="Times New Roman" w:hAnsi="Times New Roman"/>
          <w:sz w:val="28"/>
          <w:szCs w:val="28"/>
        </w:rPr>
        <w:t>сайте http: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 xml:space="preserve">. </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59A13851" w14:textId="3D832C7D" w:rsidR="00F638BE" w:rsidRPr="003B745D" w:rsidRDefault="00F45C64">
      <w:pPr>
        <w:ind w:right="-1"/>
        <w:jc w:val="both"/>
      </w:pPr>
      <w:r w:rsidRPr="003B745D">
        <w:rPr>
          <w:rFonts w:ascii="Times New Roman" w:hAnsi="Times New Roman"/>
          <w:sz w:val="28"/>
          <w:szCs w:val="28"/>
        </w:rPr>
        <w:tab/>
        <w:t xml:space="preserve">на Едином портале http://gosuslugi.ru;  </w:t>
      </w:r>
    </w:p>
    <w:p w14:paraId="18FA727D"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5B06F0F0" w14:textId="77777777" w:rsidR="00F638BE" w:rsidRPr="003B745D" w:rsidRDefault="00F638BE">
      <w:pPr>
        <w:contextualSpacing/>
        <w:jc w:val="both"/>
        <w:rPr>
          <w:rFonts w:ascii="Times New Roman" w:hAnsi="Times New Roman"/>
          <w:sz w:val="28"/>
          <w:szCs w:val="28"/>
        </w:rPr>
      </w:pPr>
    </w:p>
    <w:p w14:paraId="345604A0" w14:textId="77777777" w:rsidR="00F638BE" w:rsidRPr="003B745D" w:rsidRDefault="00F45C64">
      <w:pPr>
        <w:pStyle w:val="af1"/>
        <w:numPr>
          <w:ilvl w:val="1"/>
          <w:numId w:val="10"/>
        </w:numPr>
      </w:pPr>
      <w:bookmarkStart w:id="18" w:name="sub_3042"/>
      <w:bookmarkEnd w:id="18"/>
      <w:r w:rsidRPr="003B745D">
        <w:rPr>
          <w:rFonts w:ascii="Times New Roman" w:hAnsi="Times New Roman"/>
          <w:sz w:val="28"/>
          <w:szCs w:val="28"/>
        </w:rPr>
        <w:t>.  Показатели доступности и качества муниципальной услуги</w:t>
      </w:r>
    </w:p>
    <w:p w14:paraId="62FC3501" w14:textId="77777777" w:rsidR="00F638BE" w:rsidRPr="003B745D" w:rsidRDefault="00F638BE">
      <w:pPr>
        <w:ind w:right="-1"/>
        <w:jc w:val="both"/>
        <w:rPr>
          <w:rFonts w:ascii="Times New Roman" w:hAnsi="Times New Roman"/>
          <w:sz w:val="28"/>
          <w:szCs w:val="28"/>
        </w:rPr>
      </w:pPr>
    </w:p>
    <w:p w14:paraId="008A6120" w14:textId="77777777" w:rsidR="00F638BE" w:rsidRPr="003B745D" w:rsidRDefault="00F45C64">
      <w:pPr>
        <w:ind w:right="-1" w:firstLine="708"/>
        <w:jc w:val="both"/>
      </w:pPr>
      <w:r w:rsidRPr="003B745D">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7BCC278" w14:textId="40361018" w:rsidR="00F638BE" w:rsidRPr="003B745D" w:rsidRDefault="00F45C64">
      <w:pPr>
        <w:ind w:right="-1"/>
        <w:jc w:val="both"/>
      </w:pPr>
      <w:r w:rsidRPr="003B745D">
        <w:rPr>
          <w:rFonts w:ascii="Times New Roman" w:hAnsi="Times New Roman"/>
          <w:sz w:val="28"/>
          <w:szCs w:val="28"/>
        </w:rPr>
        <w:tab/>
        <w:t>на официальн</w:t>
      </w:r>
      <w:r w:rsidR="00981CF6" w:rsidRPr="003B745D">
        <w:rPr>
          <w:rFonts w:ascii="Times New Roman" w:hAnsi="Times New Roman"/>
          <w:sz w:val="28"/>
          <w:szCs w:val="28"/>
        </w:rPr>
        <w:t>ом сайте http: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 xml:space="preserve">. </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7F7D581F" w14:textId="75142F99" w:rsidR="00F638BE" w:rsidRPr="003B745D" w:rsidRDefault="00F45C64">
      <w:pPr>
        <w:ind w:right="-1"/>
        <w:jc w:val="both"/>
      </w:pPr>
      <w:r w:rsidRPr="003B745D">
        <w:rPr>
          <w:rFonts w:ascii="Times New Roman" w:hAnsi="Times New Roman"/>
          <w:sz w:val="28"/>
          <w:szCs w:val="28"/>
        </w:rPr>
        <w:tab/>
        <w:t xml:space="preserve">на Едином портале http://gosuslugi.ru;  </w:t>
      </w:r>
    </w:p>
    <w:p w14:paraId="06AAA376"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5B4DA5A1" w14:textId="77777777" w:rsidR="00F638BE" w:rsidRPr="003B745D" w:rsidRDefault="00F638BE">
      <w:pPr>
        <w:contextualSpacing/>
        <w:jc w:val="both"/>
        <w:rPr>
          <w:rFonts w:ascii="Times New Roman" w:hAnsi="Times New Roman"/>
          <w:sz w:val="28"/>
          <w:szCs w:val="28"/>
        </w:rPr>
      </w:pPr>
      <w:bookmarkStart w:id="19" w:name="sub_3043"/>
      <w:bookmarkEnd w:id="19"/>
    </w:p>
    <w:p w14:paraId="4CD8016E" w14:textId="77777777" w:rsidR="00F638BE" w:rsidRPr="003B745D" w:rsidRDefault="00F45C64">
      <w:pPr>
        <w:pStyle w:val="af1"/>
        <w:numPr>
          <w:ilvl w:val="1"/>
          <w:numId w:val="10"/>
        </w:numPr>
        <w:jc w:val="center"/>
      </w:pPr>
      <w:r w:rsidRPr="003B745D">
        <w:rPr>
          <w:rFonts w:ascii="Times New Roman" w:eastAsia="Times New Roman" w:hAnsi="Times New Roman"/>
          <w:sz w:val="28"/>
          <w:szCs w:val="28"/>
        </w:rPr>
        <w:t xml:space="preserve"> </w:t>
      </w:r>
      <w:r w:rsidRPr="003B745D">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5BBC10A" w14:textId="77777777" w:rsidR="00F638BE" w:rsidRPr="003B745D" w:rsidRDefault="00F638BE">
      <w:pPr>
        <w:jc w:val="center"/>
        <w:rPr>
          <w:rFonts w:ascii="Times New Roman" w:hAnsi="Times New Roman"/>
          <w:sz w:val="28"/>
          <w:szCs w:val="28"/>
        </w:rPr>
      </w:pPr>
    </w:p>
    <w:p w14:paraId="5EE95B92" w14:textId="77777777" w:rsidR="00F638BE" w:rsidRPr="003B745D" w:rsidRDefault="00F638BE">
      <w:pPr>
        <w:ind w:firstLine="709"/>
        <w:contextualSpacing/>
        <w:jc w:val="center"/>
        <w:rPr>
          <w:rFonts w:ascii="Times New Roman" w:hAnsi="Times New Roman"/>
          <w:sz w:val="28"/>
          <w:szCs w:val="28"/>
        </w:rPr>
      </w:pPr>
    </w:p>
    <w:p w14:paraId="396AE00F" w14:textId="2272FA58" w:rsidR="00F638BE" w:rsidRPr="003B745D" w:rsidRDefault="00F45C64">
      <w:pPr>
        <w:tabs>
          <w:tab w:val="left" w:pos="142"/>
        </w:tabs>
        <w:ind w:right="-1"/>
        <w:jc w:val="both"/>
      </w:pPr>
      <w:r w:rsidRPr="003B745D">
        <w:rPr>
          <w:rFonts w:ascii="Times New Roman" w:hAnsi="Times New Roman"/>
          <w:sz w:val="28"/>
          <w:szCs w:val="28"/>
        </w:rPr>
        <w:tab/>
      </w:r>
      <w:r w:rsidRPr="003B745D">
        <w:rPr>
          <w:rFonts w:ascii="Times New Roman" w:hAnsi="Times New Roman"/>
          <w:sz w:val="28"/>
          <w:szCs w:val="28"/>
        </w:rPr>
        <w:tab/>
        <w:t xml:space="preserve">2.11.1 </w:t>
      </w:r>
      <w:r w:rsidRPr="003B745D">
        <w:rPr>
          <w:rFonts w:ascii="Times New Roman" w:eastAsia="Times New Roman" w:hAnsi="Times New Roman"/>
          <w:sz w:val="28"/>
          <w:szCs w:val="28"/>
        </w:rPr>
        <w:t xml:space="preserve">При обращении заявителя за   </w:t>
      </w:r>
      <w:r w:rsidRPr="003B745D">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54226821" w14:textId="77777777" w:rsidR="00F638BE" w:rsidRPr="003B745D" w:rsidRDefault="00F45C64">
      <w:pPr>
        <w:ind w:firstLine="709"/>
        <w:jc w:val="both"/>
      </w:pPr>
      <w:r w:rsidRPr="003B745D">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sidRPr="003B745D">
        <w:rPr>
          <w:rFonts w:ascii="Times New Roman" w:eastAsia="PT Astra Serif" w:hAnsi="Times New Roman"/>
          <w:sz w:val="28"/>
          <w:szCs w:val="28"/>
        </w:rPr>
        <w:t>уходных</w:t>
      </w:r>
      <w:proofErr w:type="spellEnd"/>
      <w:r w:rsidRPr="003B745D">
        <w:rPr>
          <w:rFonts w:ascii="Times New Roman" w:eastAsia="PT Astra Serif" w:hAnsi="Times New Roman"/>
          <w:sz w:val="28"/>
          <w:szCs w:val="28"/>
        </w:rPr>
        <w:t xml:space="preserve"> работ за ними.</w:t>
      </w:r>
    </w:p>
    <w:p w14:paraId="47019B2C" w14:textId="77777777" w:rsidR="00F638BE" w:rsidRPr="003B745D" w:rsidRDefault="00F45C64">
      <w:pPr>
        <w:ind w:firstLine="708"/>
        <w:jc w:val="both"/>
      </w:pPr>
      <w:r w:rsidRPr="003B745D">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Pr="003B745D">
        <w:rPr>
          <w:rFonts w:ascii="Times New Roman" w:hAnsi="Times New Roman"/>
          <w:sz w:val="28"/>
          <w:szCs w:val="28"/>
        </w:rPr>
        <w:lastRenderedPageBreak/>
        <w:t xml:space="preserve">осуществляется в соответствии с </w:t>
      </w:r>
      <w:r w:rsidRPr="003B745D">
        <w:rPr>
          <w:rFonts w:ascii="Times New Roman" w:hAnsi="Times New Roman"/>
          <w:sz w:val="28"/>
          <w:szCs w:val="28"/>
          <w:shd w:val="clear" w:color="auto" w:fill="FFFFFF"/>
        </w:rPr>
        <w:t>Налоговым кодексом Российской Федерации</w:t>
      </w:r>
      <w:r w:rsidRPr="003B745D">
        <w:rPr>
          <w:rFonts w:ascii="Times New Roman" w:hAnsi="Times New Roman"/>
          <w:sz w:val="28"/>
          <w:szCs w:val="28"/>
        </w:rPr>
        <w:t xml:space="preserve"> или действующим законодательством Российской Федерации.</w:t>
      </w:r>
    </w:p>
    <w:p w14:paraId="23AAB104" w14:textId="77777777" w:rsidR="00F638BE" w:rsidRPr="003B745D" w:rsidRDefault="00F45C64">
      <w:pPr>
        <w:ind w:firstLine="708"/>
        <w:jc w:val="both"/>
      </w:pPr>
      <w:r w:rsidRPr="003B745D">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14:paraId="6655AB9C" w14:textId="2FFABBE4" w:rsidR="00F638BE" w:rsidRPr="003B745D" w:rsidRDefault="00F45C64">
      <w:pPr>
        <w:widowControl w:val="0"/>
        <w:ind w:right="-1" w:firstLine="708"/>
        <w:jc w:val="both"/>
      </w:pPr>
      <w:r w:rsidRPr="003B745D">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3B745D">
        <w:rPr>
          <w:rStyle w:val="FontStyle36"/>
          <w:rFonts w:eastAsia="DejaVu Sans"/>
          <w:b w:val="0"/>
          <w:bCs w:val="0"/>
          <w:sz w:val="28"/>
          <w:szCs w:val="28"/>
        </w:rPr>
        <w:t xml:space="preserve">, утвержденный </w:t>
      </w:r>
      <w:r w:rsidRPr="003B745D">
        <w:rPr>
          <w:rFonts w:ascii="Times New Roman" w:hAnsi="Times New Roman"/>
          <w:sz w:val="28"/>
          <w:szCs w:val="28"/>
        </w:rPr>
        <w:t xml:space="preserve">решением </w:t>
      </w:r>
      <w:r w:rsidRPr="003B745D">
        <w:rPr>
          <w:rStyle w:val="FontStyle36"/>
          <w:rFonts w:eastAsia="DejaVu Sans"/>
          <w:b w:val="0"/>
          <w:bCs w:val="0"/>
          <w:sz w:val="28"/>
          <w:szCs w:val="28"/>
        </w:rPr>
        <w:t xml:space="preserve">Совета </w:t>
      </w:r>
      <w:r w:rsidR="001F37A4" w:rsidRPr="003B745D">
        <w:rPr>
          <w:rStyle w:val="FontStyle36"/>
          <w:rFonts w:eastAsia="DejaVu Sans"/>
          <w:b w:val="0"/>
          <w:bCs w:val="0"/>
          <w:sz w:val="28"/>
          <w:szCs w:val="28"/>
        </w:rPr>
        <w:t>Кореновского городского</w:t>
      </w:r>
      <w:r w:rsidRPr="003B745D">
        <w:rPr>
          <w:rStyle w:val="FontStyle36"/>
          <w:rFonts w:eastAsia="DejaVu Sans"/>
          <w:b w:val="0"/>
          <w:bCs w:val="0"/>
          <w:sz w:val="28"/>
          <w:szCs w:val="28"/>
        </w:rPr>
        <w:t xml:space="preserve"> поселения Кореновского района.</w:t>
      </w:r>
    </w:p>
    <w:p w14:paraId="7FA5729C" w14:textId="59C35538" w:rsidR="00AB461B" w:rsidRPr="003B745D" w:rsidRDefault="00AB461B" w:rsidP="00AB461B">
      <w:pPr>
        <w:ind w:firstLine="709"/>
        <w:jc w:val="both"/>
        <w:rPr>
          <w:rFonts w:ascii="Times New Roman" w:hAnsi="Times New Roman"/>
          <w:color w:val="000000"/>
          <w:sz w:val="28"/>
          <w:szCs w:val="28"/>
        </w:rPr>
      </w:pPr>
      <w:r w:rsidRPr="003B745D">
        <w:rPr>
          <w:rFonts w:ascii="Times New Roman" w:hAnsi="Times New Roman"/>
          <w:sz w:val="28"/>
          <w:szCs w:val="28"/>
        </w:rPr>
        <w:t xml:space="preserve">2.11.2 </w:t>
      </w:r>
      <w:r w:rsidRPr="003B745D">
        <w:rPr>
          <w:rFonts w:ascii="Times New Roman" w:hAnsi="Times New Roman"/>
          <w:color w:val="000000"/>
          <w:sz w:val="28"/>
          <w:szCs w:val="28"/>
        </w:rPr>
        <w:t>Государственная пошлина или иная плата за предоставление муниципальной услуги</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не</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взимается</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Предоставление муниципальной услуги осуществляется бесплатно.</w:t>
      </w:r>
    </w:p>
    <w:p w14:paraId="092ABCF1" w14:textId="77777777" w:rsidR="00F638BE" w:rsidRPr="003B745D" w:rsidRDefault="00F45C64">
      <w:pPr>
        <w:ind w:right="-1" w:firstLine="708"/>
        <w:jc w:val="both"/>
      </w:pPr>
      <w:r w:rsidRPr="003B745D">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14:paraId="479F1D2D" w14:textId="4626F6D7" w:rsidR="00F638BE" w:rsidRPr="003B745D" w:rsidRDefault="00F45C64">
      <w:pPr>
        <w:ind w:firstLine="709"/>
        <w:jc w:val="both"/>
      </w:pPr>
      <w:r w:rsidRPr="003B745D">
        <w:rPr>
          <w:rStyle w:val="a4"/>
          <w:rFonts w:ascii="Times New Roman" w:hAnsi="Times New Roman"/>
          <w:color w:val="000000"/>
          <w:sz w:val="28"/>
          <w:szCs w:val="28"/>
        </w:rPr>
        <w:t>Единый портал www.gosuslugi.ru;</w:t>
      </w:r>
    </w:p>
    <w:p w14:paraId="3E2F26F5" w14:textId="77777777" w:rsidR="00F638BE" w:rsidRPr="003B745D" w:rsidRDefault="00F45C64">
      <w:pPr>
        <w:ind w:firstLine="709"/>
        <w:jc w:val="both"/>
      </w:pPr>
      <w:r w:rsidRPr="003B745D">
        <w:rPr>
          <w:rStyle w:val="a4"/>
          <w:rFonts w:ascii="Times New Roman" w:hAnsi="Times New Roman"/>
          <w:color w:val="000000"/>
          <w:sz w:val="28"/>
          <w:szCs w:val="28"/>
        </w:rPr>
        <w:t>Региональный портал http://pgu.krasnodar.ru;</w:t>
      </w:r>
    </w:p>
    <w:p w14:paraId="31F65627" w14:textId="77777777" w:rsidR="00F638BE" w:rsidRPr="003B745D" w:rsidRDefault="00F45C64">
      <w:pPr>
        <w:ind w:firstLine="709"/>
        <w:jc w:val="both"/>
      </w:pPr>
      <w:r w:rsidRPr="003B745D">
        <w:rPr>
          <w:rFonts w:ascii="Times New Roman" w:eastAsia="Times New Roman" w:hAnsi="Times New Roman"/>
          <w:sz w:val="28"/>
          <w:szCs w:val="28"/>
        </w:rPr>
        <w:t>Региональная государственная информационная система</w:t>
      </w:r>
      <w:r w:rsidRPr="003B745D">
        <w:rPr>
          <w:rStyle w:val="FontStyle58"/>
          <w:sz w:val="28"/>
          <w:szCs w:val="28"/>
        </w:rPr>
        <w:t xml:space="preserve"> «</w:t>
      </w:r>
      <w:r w:rsidRPr="003B745D">
        <w:rPr>
          <w:rFonts w:ascii="Times New Roman" w:hAnsi="Times New Roman"/>
          <w:sz w:val="28"/>
          <w:szCs w:val="28"/>
        </w:rPr>
        <w:t xml:space="preserve">Реестр государственных и муниципальных услуг Краснодарского края» (далее - Реестр КК или </w:t>
      </w:r>
      <w:r w:rsidRPr="003B745D">
        <w:rPr>
          <w:rFonts w:ascii="Times New Roman" w:hAnsi="Times New Roman"/>
          <w:i/>
          <w:sz w:val="28"/>
          <w:szCs w:val="28"/>
        </w:rPr>
        <w:t>Региональной реестр</w:t>
      </w:r>
      <w:r w:rsidRPr="003B745D">
        <w:rPr>
          <w:rFonts w:ascii="Times New Roman" w:hAnsi="Times New Roman"/>
          <w:sz w:val="28"/>
          <w:szCs w:val="28"/>
        </w:rPr>
        <w:t>)</w:t>
      </w:r>
      <w:r w:rsidRPr="003B745D">
        <w:rPr>
          <w:rFonts w:ascii="Times New Roman" w:hAnsi="Times New Roman"/>
          <w:i/>
          <w:sz w:val="28"/>
          <w:szCs w:val="28"/>
        </w:rPr>
        <w:t xml:space="preserve"> использование программно-технических средств Регионального реестра</w:t>
      </w:r>
      <w:r w:rsidRPr="003B745D">
        <w:t xml:space="preserve"> </w:t>
      </w:r>
      <w:r w:rsidRPr="003B745D">
        <w:rPr>
          <w:rFonts w:ascii="Times New Roman" w:hAnsi="Times New Roman"/>
          <w:i/>
          <w:sz w:val="28"/>
          <w:szCs w:val="28"/>
        </w:rPr>
        <w:t>проводится при наличии технической возможности</w:t>
      </w:r>
      <w:r w:rsidRPr="003B745D">
        <w:rPr>
          <w:rFonts w:ascii="Times New Roman" w:hAnsi="Times New Roman"/>
          <w:sz w:val="28"/>
          <w:szCs w:val="28"/>
        </w:rPr>
        <w:t>;</w:t>
      </w:r>
    </w:p>
    <w:p w14:paraId="5253E524" w14:textId="77777777" w:rsidR="00F638BE" w:rsidRPr="003B745D" w:rsidRDefault="00F45C64">
      <w:pPr>
        <w:ind w:firstLine="709"/>
        <w:jc w:val="both"/>
      </w:pPr>
      <w:r w:rsidRPr="003B745D">
        <w:rPr>
          <w:rFonts w:ascii="Times New Roman" w:eastAsia="Times New Roman" w:hAnsi="Times New Roman"/>
          <w:sz w:val="28"/>
          <w:szCs w:val="28"/>
        </w:rPr>
        <w:t>Федеральная государственная информационная система</w:t>
      </w:r>
      <w:r w:rsidRPr="003B745D">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778A8126" w14:textId="77777777" w:rsidR="00F638BE" w:rsidRPr="003B745D" w:rsidRDefault="00F45C64">
      <w:pPr>
        <w:ind w:firstLine="709"/>
        <w:jc w:val="both"/>
      </w:pPr>
      <w:r w:rsidRPr="003B745D">
        <w:rPr>
          <w:rFonts w:ascii="Times New Roman" w:eastAsia="Times New Roman" w:hAnsi="Times New Roman"/>
          <w:sz w:val="28"/>
          <w:szCs w:val="28"/>
        </w:rPr>
        <w:t>Федеральная государственная информационная система</w:t>
      </w:r>
      <w:r w:rsidRPr="003B745D">
        <w:rPr>
          <w:rFonts w:ascii="Times New Roman" w:hAnsi="Times New Roman"/>
          <w:sz w:val="28"/>
          <w:szCs w:val="28"/>
        </w:rPr>
        <w:t xml:space="preserve"> «Система межведомственного электронного взаимодействия» (далее - СМЭВ);</w:t>
      </w:r>
    </w:p>
    <w:p w14:paraId="17897E4D" w14:textId="77777777" w:rsidR="00F638BE" w:rsidRPr="003B745D" w:rsidRDefault="00F45C64">
      <w:pPr>
        <w:ind w:firstLine="709"/>
        <w:jc w:val="both"/>
      </w:pPr>
      <w:r w:rsidRPr="003B745D">
        <w:rPr>
          <w:rFonts w:ascii="Times New Roman" w:eastAsia="Times New Roman" w:hAnsi="Times New Roman"/>
          <w:sz w:val="28"/>
          <w:szCs w:val="28"/>
        </w:rPr>
        <w:t>Государственная информационная система</w:t>
      </w:r>
      <w:r w:rsidRPr="003B745D">
        <w:rPr>
          <w:rFonts w:ascii="Times New Roman" w:hAnsi="Times New Roman"/>
          <w:sz w:val="28"/>
          <w:szCs w:val="28"/>
        </w:rPr>
        <w:t xml:space="preserve"> «Государственные и муниципальные платежи» (далее - ГИС ГМП);</w:t>
      </w:r>
    </w:p>
    <w:p w14:paraId="10BF0E3E" w14:textId="77777777" w:rsidR="00F638BE" w:rsidRPr="003B745D" w:rsidRDefault="00F45C64">
      <w:pPr>
        <w:ind w:firstLine="709"/>
        <w:jc w:val="both"/>
      </w:pPr>
      <w:r w:rsidRPr="003B745D">
        <w:rPr>
          <w:rFonts w:ascii="Times New Roman" w:hAnsi="Times New Roman"/>
          <w:sz w:val="28"/>
          <w:szCs w:val="28"/>
        </w:rPr>
        <w:t>Система электронного документооборота администрации</w:t>
      </w:r>
      <w:r w:rsidRPr="003B745D">
        <w:rPr>
          <w:rFonts w:ascii="Times New Roman" w:hAnsi="Times New Roman"/>
          <w:kern w:val="2"/>
          <w:sz w:val="28"/>
          <w:szCs w:val="28"/>
        </w:rPr>
        <w:t xml:space="preserve"> </w:t>
      </w:r>
      <w:r w:rsidR="001F37A4" w:rsidRPr="003B745D">
        <w:rPr>
          <w:rFonts w:ascii="Times New Roman" w:hAnsi="Times New Roman"/>
          <w:kern w:val="2"/>
          <w:sz w:val="28"/>
          <w:szCs w:val="28"/>
        </w:rPr>
        <w:t>Кореновского городского</w:t>
      </w:r>
      <w:r w:rsidRPr="003B745D">
        <w:rPr>
          <w:rFonts w:ascii="Times New Roman" w:eastAsia="DejaVu Sans" w:hAnsi="Times New Roman"/>
          <w:kern w:val="2"/>
          <w:sz w:val="28"/>
          <w:szCs w:val="28"/>
          <w:lang w:bidi="hi-IN"/>
        </w:rPr>
        <w:t xml:space="preserve"> поселения Кореновского района</w:t>
      </w:r>
      <w:r w:rsidRPr="003B745D">
        <w:rPr>
          <w:rFonts w:ascii="Times New Roman" w:hAnsi="Times New Roman"/>
          <w:sz w:val="28"/>
          <w:szCs w:val="28"/>
        </w:rPr>
        <w:t>;</w:t>
      </w:r>
    </w:p>
    <w:p w14:paraId="0C9211D4" w14:textId="77777777" w:rsidR="00F638BE" w:rsidRPr="003B745D" w:rsidRDefault="00F45C64">
      <w:pPr>
        <w:ind w:right="-1"/>
        <w:jc w:val="both"/>
      </w:pPr>
      <w:r w:rsidRPr="003B745D">
        <w:rPr>
          <w:rFonts w:ascii="Times New Roman" w:eastAsia="Times New Roman" w:hAnsi="Times New Roman"/>
          <w:sz w:val="28"/>
          <w:szCs w:val="28"/>
        </w:rPr>
        <w:tab/>
        <w:t>Автоматизированная информационная система ГАУ КК «МФЦ» (далее - АИС МФЦ);</w:t>
      </w:r>
    </w:p>
    <w:p w14:paraId="5AC2B96C" w14:textId="77777777" w:rsidR="00F638BE" w:rsidRPr="003B745D" w:rsidRDefault="00F45C64">
      <w:pPr>
        <w:ind w:right="-1"/>
        <w:jc w:val="both"/>
      </w:pPr>
      <w:r w:rsidRPr="003B745D">
        <w:rPr>
          <w:rFonts w:ascii="Times New Roman" w:eastAsia="Times New Roman" w:hAnsi="Times New Roman"/>
          <w:sz w:val="28"/>
          <w:szCs w:val="28"/>
        </w:rPr>
        <w:tab/>
      </w:r>
      <w:r w:rsidRPr="003B745D">
        <w:rPr>
          <w:rFonts w:ascii="Times New Roman" w:hAnsi="Times New Roman"/>
          <w:sz w:val="28"/>
          <w:szCs w:val="28"/>
        </w:rPr>
        <w:t>Единая система нормативно-справочной информации (далее - ЕСНСИ);</w:t>
      </w:r>
    </w:p>
    <w:p w14:paraId="7B50420B" w14:textId="77777777" w:rsidR="00F638BE" w:rsidRPr="003B745D" w:rsidRDefault="00F45C64">
      <w:pPr>
        <w:ind w:right="-1"/>
        <w:jc w:val="both"/>
      </w:pPr>
      <w:r w:rsidRPr="003B745D">
        <w:rPr>
          <w:rFonts w:ascii="Times New Roman" w:eastAsia="Times New Roman" w:hAnsi="Times New Roman"/>
          <w:sz w:val="28"/>
          <w:szCs w:val="28"/>
        </w:rPr>
        <w:tab/>
      </w:r>
      <w:r w:rsidRPr="003B745D">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510289B8" w14:textId="202C2155" w:rsidR="00F638BE" w:rsidRPr="003B745D" w:rsidRDefault="00F45C64">
      <w:pPr>
        <w:ind w:right="-1" w:firstLine="708"/>
        <w:jc w:val="both"/>
      </w:pPr>
      <w:r w:rsidRPr="003B745D">
        <w:rPr>
          <w:rFonts w:ascii="Times New Roman" w:hAnsi="Times New Roman"/>
          <w:sz w:val="28"/>
          <w:szCs w:val="28"/>
        </w:rPr>
        <w:t>«Личный кабинет» заявителя ЕПГУ</w:t>
      </w:r>
    </w:p>
    <w:p w14:paraId="696A3D12" w14:textId="5D1D4A5E" w:rsidR="00F638BE" w:rsidRPr="003B745D" w:rsidRDefault="00F45C64">
      <w:pPr>
        <w:ind w:right="-1"/>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ab/>
        <w:t>«Личный кабинет» заявителя</w:t>
      </w:r>
      <w:r w:rsidR="00630E5A">
        <w:rPr>
          <w:rFonts w:ascii="Times New Roman" w:hAnsi="Times New Roman"/>
          <w:sz w:val="28"/>
          <w:szCs w:val="28"/>
        </w:rPr>
        <w:t xml:space="preserve"> </w:t>
      </w:r>
      <w:r w:rsidRPr="003B745D">
        <w:rPr>
          <w:rFonts w:ascii="Times New Roman" w:hAnsi="Times New Roman"/>
          <w:sz w:val="28"/>
          <w:szCs w:val="28"/>
        </w:rPr>
        <w:t>РПГУ;</w:t>
      </w:r>
    </w:p>
    <w:p w14:paraId="2BB5C497" w14:textId="77777777" w:rsidR="00F638BE" w:rsidRPr="003B745D" w:rsidRDefault="00F45C64">
      <w:pPr>
        <w:ind w:right="-1"/>
        <w:jc w:val="both"/>
      </w:pPr>
      <w:r w:rsidRPr="003B745D">
        <w:rPr>
          <w:rFonts w:ascii="Times New Roman" w:hAnsi="Times New Roman"/>
          <w:sz w:val="28"/>
          <w:szCs w:val="28"/>
        </w:rPr>
        <w:tab/>
      </w:r>
      <w:r w:rsidRPr="003B745D">
        <w:rPr>
          <w:rStyle w:val="FontStyle95"/>
          <w:sz w:val="28"/>
          <w:szCs w:val="28"/>
        </w:rPr>
        <w:t>Единый государственный реестр юридических лиц (далее - ЕГРЮЛ);</w:t>
      </w:r>
    </w:p>
    <w:p w14:paraId="7743A1A7" w14:textId="77777777" w:rsidR="00F638BE" w:rsidRPr="003B745D" w:rsidRDefault="00F45C64">
      <w:pPr>
        <w:ind w:right="-1"/>
        <w:jc w:val="both"/>
      </w:pPr>
      <w:r w:rsidRPr="003B745D">
        <w:rPr>
          <w:rStyle w:val="FontStyle95"/>
          <w:sz w:val="28"/>
          <w:szCs w:val="28"/>
        </w:rPr>
        <w:tab/>
        <w:t>Единый государственный реестр индивидуальных предпринимателей (далее - ЕГРИП);</w:t>
      </w:r>
    </w:p>
    <w:p w14:paraId="789D8AD6" w14:textId="77777777" w:rsidR="00F638BE" w:rsidRPr="003B745D" w:rsidRDefault="00F45C64">
      <w:pPr>
        <w:ind w:right="-1"/>
        <w:jc w:val="both"/>
      </w:pPr>
      <w:r w:rsidRPr="003B745D">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4EE427A8" w14:textId="77777777" w:rsidR="00F638BE" w:rsidRPr="003B745D" w:rsidRDefault="00F45C64">
      <w:pPr>
        <w:ind w:right="-1" w:firstLine="708"/>
        <w:jc w:val="both"/>
      </w:pPr>
      <w:r w:rsidRPr="003B745D">
        <w:rPr>
          <w:rStyle w:val="FontStyle83"/>
          <w:sz w:val="28"/>
          <w:szCs w:val="28"/>
        </w:rPr>
        <w:lastRenderedPageBreak/>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21D231DF" w14:textId="77777777" w:rsidR="00F638BE" w:rsidRPr="003B745D" w:rsidRDefault="00F45C64">
      <w:pPr>
        <w:tabs>
          <w:tab w:val="left" w:pos="3330"/>
        </w:tabs>
        <w:ind w:firstLine="708"/>
        <w:jc w:val="both"/>
      </w:pPr>
      <w:r w:rsidRPr="003B745D">
        <w:rPr>
          <w:rFonts w:ascii="Times New Roman" w:hAnsi="Times New Roman"/>
          <w:sz w:val="28"/>
          <w:szCs w:val="28"/>
        </w:rPr>
        <w:tab/>
      </w:r>
      <w:bookmarkStart w:id="20" w:name="sub_3024"/>
      <w:bookmarkEnd w:id="20"/>
    </w:p>
    <w:p w14:paraId="17D009B0" w14:textId="77777777" w:rsidR="00F638BE" w:rsidRPr="003B745D" w:rsidRDefault="00F45C64">
      <w:pPr>
        <w:pStyle w:val="af1"/>
        <w:ind w:left="1504"/>
        <w:jc w:val="center"/>
      </w:pPr>
      <w:r w:rsidRPr="003B745D">
        <w:rPr>
          <w:rFonts w:ascii="Times New Roman" w:hAnsi="Times New Roman"/>
          <w:sz w:val="28"/>
          <w:szCs w:val="28"/>
          <w:lang w:val="en-US"/>
        </w:rPr>
        <w:t>III</w:t>
      </w:r>
      <w:r w:rsidRPr="003B745D">
        <w:rPr>
          <w:rFonts w:ascii="Times New Roman" w:hAnsi="Times New Roman"/>
          <w:sz w:val="28"/>
          <w:szCs w:val="28"/>
        </w:rPr>
        <w:t>. Состав, последовательность и сроки выполнения</w:t>
      </w:r>
    </w:p>
    <w:p w14:paraId="231057F7" w14:textId="77777777" w:rsidR="00F638BE" w:rsidRPr="003B745D" w:rsidRDefault="00F45C64">
      <w:pPr>
        <w:pStyle w:val="af1"/>
        <w:ind w:left="1504" w:firstLine="620"/>
        <w:jc w:val="center"/>
      </w:pPr>
      <w:r w:rsidRPr="003B745D">
        <w:rPr>
          <w:rFonts w:ascii="Times New Roman" w:hAnsi="Times New Roman"/>
          <w:sz w:val="28"/>
          <w:szCs w:val="28"/>
        </w:rPr>
        <w:t>административных процедур</w:t>
      </w:r>
    </w:p>
    <w:p w14:paraId="450B6CF5" w14:textId="77777777" w:rsidR="00F638BE" w:rsidRPr="003B745D" w:rsidRDefault="00F638BE">
      <w:pPr>
        <w:tabs>
          <w:tab w:val="left" w:pos="709"/>
        </w:tabs>
        <w:ind w:right="-1"/>
        <w:contextualSpacing/>
        <w:jc w:val="both"/>
        <w:rPr>
          <w:rFonts w:ascii="Times New Roman" w:hAnsi="Times New Roman"/>
          <w:sz w:val="28"/>
          <w:szCs w:val="28"/>
        </w:rPr>
      </w:pPr>
    </w:p>
    <w:p w14:paraId="625FBEC1" w14:textId="77777777" w:rsidR="00F638BE" w:rsidRPr="003B745D" w:rsidRDefault="00F45C64">
      <w:pPr>
        <w:pStyle w:val="af1"/>
        <w:ind w:left="0" w:firstLine="709"/>
        <w:jc w:val="center"/>
      </w:pPr>
      <w:r w:rsidRPr="003B745D">
        <w:rPr>
          <w:rFonts w:ascii="Times New Roman" w:hAnsi="Times New Roman"/>
          <w:sz w:val="28"/>
          <w:szCs w:val="28"/>
        </w:rPr>
        <w:t>3.1. Перечень вариантов предоставления муниципальной услуги</w:t>
      </w:r>
    </w:p>
    <w:p w14:paraId="0E25E475" w14:textId="77777777" w:rsidR="00F638BE" w:rsidRPr="003B745D" w:rsidRDefault="00F45C64">
      <w:pPr>
        <w:pStyle w:val="af1"/>
        <w:ind w:left="0" w:firstLine="709"/>
        <w:jc w:val="center"/>
      </w:pPr>
      <w:r w:rsidRPr="003B745D">
        <w:rPr>
          <w:rFonts w:ascii="Times New Roman" w:hAnsi="Times New Roman"/>
          <w:sz w:val="28"/>
          <w:szCs w:val="28"/>
          <w:shd w:val="clear" w:color="auto" w:fill="FFFFFF"/>
        </w:rPr>
        <w:t>«</w:t>
      </w:r>
      <w:r w:rsidRPr="003B745D">
        <w:rPr>
          <w:rFonts w:ascii="Times New Roman" w:hAnsi="Times New Roman"/>
          <w:sz w:val="28"/>
          <w:szCs w:val="28"/>
          <w:lang w:eastAsia="ar-SA"/>
        </w:rPr>
        <w:t>Выдача порубочного билета</w:t>
      </w:r>
      <w:r w:rsidRPr="003B745D">
        <w:rPr>
          <w:rFonts w:ascii="Times New Roman" w:hAnsi="Times New Roman"/>
          <w:sz w:val="28"/>
          <w:szCs w:val="28"/>
        </w:rPr>
        <w:t xml:space="preserve">,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shd w:val="clear" w:color="auto" w:fill="FFFFFF"/>
        </w:rPr>
        <w:t>»</w:t>
      </w:r>
    </w:p>
    <w:p w14:paraId="5EBA1705" w14:textId="77777777" w:rsidR="00F638BE" w:rsidRPr="003B745D" w:rsidRDefault="00F638BE">
      <w:pPr>
        <w:rPr>
          <w:rFonts w:ascii="Times New Roman" w:hAnsi="Times New Roman"/>
          <w:sz w:val="28"/>
          <w:szCs w:val="28"/>
        </w:rPr>
      </w:pPr>
    </w:p>
    <w:p w14:paraId="241215B3" w14:textId="274F16D8" w:rsidR="00F638BE" w:rsidRPr="003B745D" w:rsidRDefault="00F45C64">
      <w:pPr>
        <w:pStyle w:val="af1"/>
        <w:ind w:left="0" w:firstLine="709"/>
        <w:jc w:val="both"/>
      </w:pPr>
      <w:r w:rsidRPr="003B745D">
        <w:rPr>
          <w:rFonts w:ascii="Times New Roman" w:hAnsi="Times New Roman"/>
          <w:sz w:val="28"/>
          <w:szCs w:val="28"/>
        </w:rPr>
        <w:t>3.1.1 Муниципальная услуга предоставляется в соответствии со следующими вариантами:</w:t>
      </w:r>
    </w:p>
    <w:p w14:paraId="64D749AB" w14:textId="77777777" w:rsidR="00F638BE" w:rsidRPr="003B745D" w:rsidRDefault="00F45C64">
      <w:pPr>
        <w:pStyle w:val="af1"/>
        <w:ind w:left="0" w:right="-1" w:firstLine="709"/>
        <w:jc w:val="both"/>
      </w:pPr>
      <w:r w:rsidRPr="003B745D">
        <w:rPr>
          <w:rFonts w:ascii="Times New Roman" w:eastAsia="Times New Roman" w:hAnsi="Times New Roman"/>
          <w:sz w:val="28"/>
          <w:szCs w:val="28"/>
        </w:rPr>
        <w:t xml:space="preserve">1). Вариант  </w:t>
      </w:r>
      <w:r w:rsidRPr="003B745D">
        <w:rPr>
          <w:rFonts w:ascii="Times New Roman" w:hAnsi="Times New Roman"/>
          <w:sz w:val="28"/>
          <w:szCs w:val="28"/>
          <w:lang w:val="en-US"/>
        </w:rPr>
        <w:t>I</w:t>
      </w:r>
      <w:r w:rsidRPr="003B745D">
        <w:rPr>
          <w:rFonts w:ascii="Times New Roman" w:hAnsi="Times New Roman"/>
          <w:sz w:val="28"/>
          <w:szCs w:val="28"/>
        </w:rPr>
        <w:t xml:space="preserve"> «Выдача (отказ в выдаче)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Fonts w:ascii="Times New Roman" w:hAnsi="Times New Roman"/>
          <w:sz w:val="28"/>
          <w:szCs w:val="28"/>
        </w:rPr>
        <w:t xml:space="preserve"> </w:t>
      </w:r>
      <w:r w:rsidRPr="003B745D">
        <w:rPr>
          <w:rFonts w:ascii="Times New Roman" w:eastAsia="Times New Roman" w:hAnsi="Times New Roman"/>
          <w:sz w:val="28"/>
          <w:szCs w:val="28"/>
        </w:rPr>
        <w:t xml:space="preserve">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(далее – вариант </w:t>
      </w:r>
      <w:r w:rsidRPr="003B745D">
        <w:rPr>
          <w:rFonts w:ascii="Times New Roman" w:eastAsia="Times New Roman" w:hAnsi="Times New Roman"/>
          <w:sz w:val="28"/>
          <w:szCs w:val="28"/>
          <w:lang w:val="en-US"/>
        </w:rPr>
        <w:t>I</w:t>
      </w:r>
      <w:r w:rsidRPr="003B745D">
        <w:rPr>
          <w:rFonts w:ascii="Times New Roman" w:eastAsia="Times New Roman" w:hAnsi="Times New Roman"/>
          <w:sz w:val="28"/>
          <w:szCs w:val="28"/>
        </w:rPr>
        <w:t xml:space="preserve">) </w:t>
      </w:r>
      <w:r w:rsidRPr="003B745D">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32321690" w14:textId="77777777" w:rsidR="00F638BE" w:rsidRPr="003B745D" w:rsidRDefault="00F45C64">
      <w:pPr>
        <w:pStyle w:val="15"/>
        <w:ind w:right="-1" w:firstLine="708"/>
        <w:jc w:val="both"/>
      </w:pPr>
      <w:r w:rsidRPr="003B745D">
        <w:rPr>
          <w:rFonts w:eastAsia="Times New Roman"/>
          <w:color w:val="000000"/>
          <w:sz w:val="28"/>
          <w:szCs w:val="28"/>
        </w:rPr>
        <w:t xml:space="preserve">2). Вариант </w:t>
      </w:r>
      <w:r w:rsidRPr="003B745D">
        <w:rPr>
          <w:rFonts w:eastAsia="Times New Roman"/>
          <w:color w:val="000000"/>
          <w:sz w:val="28"/>
          <w:szCs w:val="28"/>
          <w:lang w:val="en-US"/>
        </w:rPr>
        <w:t>II</w:t>
      </w:r>
      <w:r w:rsidRPr="003B745D">
        <w:rPr>
          <w:rFonts w:eastAsia="Times New Roman"/>
          <w:color w:val="000000"/>
          <w:sz w:val="28"/>
          <w:szCs w:val="28"/>
        </w:rPr>
        <w:t xml:space="preserve"> </w:t>
      </w:r>
      <w:r w:rsidRPr="003B745D">
        <w:rPr>
          <w:color w:val="000000"/>
          <w:sz w:val="28"/>
          <w:szCs w:val="28"/>
          <w:lang w:eastAsia="en-US"/>
        </w:rPr>
        <w:t xml:space="preserve">«Выдача </w:t>
      </w:r>
      <w:r w:rsidRPr="003B745D">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w:t>
      </w:r>
      <w:r w:rsidRPr="003B745D">
        <w:rPr>
          <w:color w:val="000000"/>
          <w:sz w:val="28"/>
          <w:szCs w:val="28"/>
          <w:lang w:eastAsia="en-US"/>
        </w:rPr>
        <w:t xml:space="preserve"> </w:t>
      </w:r>
      <w:r w:rsidRPr="003B745D">
        <w:rPr>
          <w:color w:val="000000"/>
          <w:sz w:val="28"/>
          <w:szCs w:val="28"/>
        </w:rPr>
        <w:t xml:space="preserve"> (далее – вариант </w:t>
      </w:r>
      <w:r w:rsidRPr="003B745D">
        <w:rPr>
          <w:rFonts w:eastAsia="Times New Roman"/>
          <w:color w:val="000000"/>
          <w:sz w:val="28"/>
          <w:szCs w:val="28"/>
          <w:lang w:val="en-US"/>
        </w:rPr>
        <w:t>II</w:t>
      </w:r>
      <w:r w:rsidRPr="003B745D">
        <w:rPr>
          <w:rFonts w:eastAsia="Times New Roman"/>
          <w:color w:val="000000"/>
          <w:sz w:val="28"/>
          <w:szCs w:val="28"/>
        </w:rPr>
        <w:t xml:space="preserve">) </w:t>
      </w:r>
      <w:r w:rsidRPr="003B745D">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46986C4D" w14:textId="67051256" w:rsidR="00F638BE" w:rsidRPr="003B745D" w:rsidRDefault="00F45C64">
      <w:pPr>
        <w:pStyle w:val="15"/>
        <w:ind w:right="-1" w:firstLine="708"/>
        <w:jc w:val="both"/>
      </w:pPr>
      <w:r w:rsidRPr="003B745D">
        <w:rPr>
          <w:rFonts w:eastAsia="Times New Roman"/>
          <w:color w:val="000000"/>
          <w:sz w:val="28"/>
          <w:szCs w:val="28"/>
        </w:rPr>
        <w:t xml:space="preserve">3). Вариант </w:t>
      </w:r>
      <w:r w:rsidRPr="003B745D">
        <w:rPr>
          <w:rFonts w:eastAsia="Times New Roman"/>
          <w:color w:val="000000"/>
          <w:sz w:val="28"/>
          <w:szCs w:val="28"/>
          <w:lang w:val="en-US"/>
        </w:rPr>
        <w:t>III</w:t>
      </w:r>
      <w:r w:rsidRPr="003B745D">
        <w:rPr>
          <w:rFonts w:eastAsia="Times New Roman"/>
          <w:color w:val="000000"/>
          <w:sz w:val="28"/>
          <w:szCs w:val="28"/>
        </w:rPr>
        <w:t xml:space="preserve"> </w:t>
      </w:r>
      <w:r w:rsidRPr="003B745D">
        <w:rPr>
          <w:color w:val="000000"/>
          <w:sz w:val="28"/>
          <w:szCs w:val="28"/>
          <w:lang w:eastAsia="en-US"/>
        </w:rPr>
        <w:t xml:space="preserve">«Выдача </w:t>
      </w:r>
      <w:r w:rsidRPr="003B745D">
        <w:rPr>
          <w:color w:val="000000"/>
          <w:sz w:val="28"/>
          <w:szCs w:val="28"/>
        </w:rPr>
        <w:t>(отказ в выдаче) разрешения на пересадку зелёных насаждений</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вариант </w:t>
      </w:r>
      <w:r w:rsidRPr="003B745D">
        <w:rPr>
          <w:rFonts w:eastAsia="Times New Roman"/>
          <w:color w:val="000000"/>
          <w:sz w:val="28"/>
          <w:szCs w:val="28"/>
          <w:lang w:val="en-US"/>
        </w:rPr>
        <w:t>III</w:t>
      </w:r>
      <w:r w:rsidRPr="003B745D">
        <w:rPr>
          <w:rFonts w:eastAsia="Times New Roman"/>
          <w:color w:val="000000"/>
          <w:sz w:val="28"/>
          <w:szCs w:val="28"/>
        </w:rPr>
        <w:t xml:space="preserve">) </w:t>
      </w:r>
      <w:r w:rsidRPr="003B745D">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607FA594" w14:textId="44873CB7" w:rsidR="00F638BE" w:rsidRPr="003B745D" w:rsidRDefault="00F45C64">
      <w:pPr>
        <w:pStyle w:val="af1"/>
        <w:ind w:left="0" w:firstLine="708"/>
        <w:jc w:val="both"/>
      </w:pPr>
      <w:r w:rsidRPr="003B745D">
        <w:rPr>
          <w:rFonts w:ascii="Times New Roman" w:eastAsia="Times New Roman" w:hAnsi="Times New Roman"/>
          <w:sz w:val="28"/>
          <w:szCs w:val="28"/>
        </w:rPr>
        <w:t xml:space="preserve">4). Вариант </w:t>
      </w:r>
      <w:r w:rsidRPr="003B745D">
        <w:rPr>
          <w:rStyle w:val="FontStyle44"/>
          <w:rFonts w:ascii="Times New Roman" w:hAnsi="Times New Roman" w:cs="Times New Roman"/>
          <w:sz w:val="28"/>
          <w:szCs w:val="28"/>
        </w:rPr>
        <w:t xml:space="preserve">«Исправление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Pr="003B745D">
        <w:rPr>
          <w:rFonts w:ascii="Times New Roman" w:hAnsi="Times New Roman"/>
          <w:sz w:val="28"/>
          <w:szCs w:val="28"/>
        </w:rPr>
        <w:t>вариант</w:t>
      </w:r>
      <w:r w:rsidRPr="003B745D">
        <w:rPr>
          <w:rFonts w:ascii="Times New Roman" w:eastAsia="Times New Roman" w:hAnsi="Times New Roman"/>
          <w:sz w:val="28"/>
          <w:szCs w:val="28"/>
        </w:rPr>
        <w:t xml:space="preserve"> </w:t>
      </w:r>
      <w:r w:rsidRPr="003B745D">
        <w:rPr>
          <w:rFonts w:ascii="Times New Roman" w:eastAsia="Times New Roman" w:hAnsi="Times New Roman"/>
          <w:sz w:val="28"/>
          <w:szCs w:val="28"/>
          <w:lang w:val="en-US"/>
        </w:rPr>
        <w:t>IV</w:t>
      </w:r>
      <w:r w:rsidRPr="003B745D">
        <w:rPr>
          <w:rFonts w:ascii="Times New Roman" w:eastAsia="Times New Roman" w:hAnsi="Times New Roman"/>
          <w:sz w:val="28"/>
          <w:szCs w:val="28"/>
        </w:rPr>
        <w:t>)</w:t>
      </w:r>
      <w:r w:rsidRPr="003B745D">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14:paraId="1C001647" w14:textId="13311C23" w:rsidR="00F638BE" w:rsidRPr="003B745D" w:rsidRDefault="00F45C64">
      <w:pPr>
        <w:pStyle w:val="af1"/>
        <w:ind w:left="0" w:firstLine="708"/>
        <w:jc w:val="both"/>
      </w:pPr>
      <w:r w:rsidRPr="003B745D">
        <w:rPr>
          <w:rFonts w:ascii="Times New Roman" w:eastAsia="Times New Roman" w:hAnsi="Times New Roman"/>
          <w:sz w:val="28"/>
          <w:szCs w:val="28"/>
        </w:rPr>
        <w:t>5). Вариант</w:t>
      </w:r>
      <w:r w:rsidRPr="003B745D">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sidRPr="003B745D">
        <w:rPr>
          <w:rFonts w:ascii="Times New Roman" w:eastAsia="Times New Roman" w:hAnsi="Times New Roman"/>
          <w:sz w:val="28"/>
          <w:szCs w:val="28"/>
        </w:rPr>
        <w:t xml:space="preserve">вариант </w:t>
      </w:r>
      <w:r w:rsidRPr="003B745D">
        <w:rPr>
          <w:rFonts w:ascii="Times New Roman" w:eastAsia="Times New Roman" w:hAnsi="Times New Roman"/>
          <w:sz w:val="28"/>
          <w:szCs w:val="28"/>
          <w:lang w:val="en-US"/>
        </w:rPr>
        <w:t>V</w:t>
      </w:r>
      <w:r w:rsidRPr="003B745D">
        <w:rPr>
          <w:rFonts w:ascii="Times New Roman" w:eastAsia="Times New Roman" w:hAnsi="Times New Roman"/>
          <w:sz w:val="28"/>
          <w:szCs w:val="28"/>
        </w:rPr>
        <w:t xml:space="preserve">) </w:t>
      </w:r>
      <w:r w:rsidRPr="003B745D">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4A6370C4" w14:textId="77777777" w:rsidR="00F638BE" w:rsidRPr="003B745D" w:rsidRDefault="00F638BE">
      <w:pPr>
        <w:pStyle w:val="af1"/>
        <w:ind w:left="0" w:firstLine="709"/>
        <w:jc w:val="center"/>
        <w:rPr>
          <w:rFonts w:ascii="Times New Roman" w:hAnsi="Times New Roman"/>
          <w:sz w:val="28"/>
          <w:szCs w:val="28"/>
        </w:rPr>
      </w:pPr>
    </w:p>
    <w:p w14:paraId="63E9FA46" w14:textId="77777777" w:rsidR="00F638BE" w:rsidRPr="003B745D" w:rsidRDefault="00F45C64">
      <w:pPr>
        <w:pStyle w:val="af1"/>
        <w:ind w:left="0" w:firstLine="709"/>
        <w:jc w:val="center"/>
      </w:pPr>
      <w:r w:rsidRPr="003B745D">
        <w:rPr>
          <w:rFonts w:ascii="Times New Roman" w:hAnsi="Times New Roman"/>
          <w:sz w:val="28"/>
          <w:szCs w:val="28"/>
        </w:rPr>
        <w:t>3.2. Описание административной процедуры профилирования заявителя</w:t>
      </w:r>
    </w:p>
    <w:p w14:paraId="22333EED" w14:textId="77777777" w:rsidR="00F638BE" w:rsidRPr="003B745D" w:rsidRDefault="00F638BE">
      <w:pPr>
        <w:pStyle w:val="Style18"/>
        <w:widowControl/>
        <w:tabs>
          <w:tab w:val="left" w:pos="709"/>
        </w:tabs>
        <w:ind w:right="-1" w:firstLine="0"/>
        <w:rPr>
          <w:i/>
          <w:sz w:val="28"/>
          <w:szCs w:val="28"/>
        </w:rPr>
      </w:pPr>
      <w:bookmarkStart w:id="21" w:name="100183"/>
      <w:bookmarkEnd w:id="21"/>
    </w:p>
    <w:p w14:paraId="2301C85D" w14:textId="77777777" w:rsidR="00F638BE" w:rsidRPr="003B745D" w:rsidRDefault="00F45C64">
      <w:pPr>
        <w:ind w:firstLine="709"/>
        <w:contextualSpacing/>
        <w:jc w:val="center"/>
      </w:pPr>
      <w:r w:rsidRPr="003B745D">
        <w:rPr>
          <w:rFonts w:ascii="Times New Roman" w:hAnsi="Times New Roman"/>
          <w:sz w:val="28"/>
          <w:szCs w:val="28"/>
        </w:rPr>
        <w:lastRenderedPageBreak/>
        <w:t xml:space="preserve">3.2.1 Способы и порядок определения и предъявления необходимого заявителю варианта предоставления </w:t>
      </w:r>
    </w:p>
    <w:p w14:paraId="16706F74"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bookmarkStart w:id="22" w:name="sub_1025"/>
      <w:bookmarkEnd w:id="22"/>
    </w:p>
    <w:p w14:paraId="72707C8B" w14:textId="77777777" w:rsidR="00F638BE" w:rsidRPr="003B745D" w:rsidRDefault="00F638BE">
      <w:pPr>
        <w:ind w:firstLine="709"/>
        <w:contextualSpacing/>
        <w:jc w:val="center"/>
        <w:rPr>
          <w:rFonts w:ascii="Times New Roman" w:hAnsi="Times New Roman"/>
          <w:sz w:val="28"/>
          <w:szCs w:val="28"/>
        </w:rPr>
      </w:pPr>
    </w:p>
    <w:p w14:paraId="6066E4AB" w14:textId="77777777" w:rsidR="00F638BE" w:rsidRPr="003B745D" w:rsidRDefault="00F45C64">
      <w:pPr>
        <w:ind w:right="-1" w:firstLine="709"/>
        <w:jc w:val="both"/>
      </w:pPr>
      <w:r w:rsidRPr="003B745D">
        <w:rPr>
          <w:rFonts w:ascii="Times New Roman" w:eastAsia="Times New Roman" w:hAnsi="Times New Roman"/>
          <w:sz w:val="28"/>
          <w:szCs w:val="28"/>
          <w:lang w:eastAsia="ru-RU"/>
        </w:rPr>
        <w:t xml:space="preserve">Вариант предоставления муниципальной услуги определяется </w:t>
      </w:r>
      <w:r w:rsidRPr="003B745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Pr="003B745D">
        <w:rPr>
          <w:rFonts w:ascii="Times New Roman" w:eastAsia="Times New Roman" w:hAnsi="Times New Roman"/>
          <w:sz w:val="28"/>
          <w:szCs w:val="28"/>
          <w:lang w:eastAsia="ru-RU"/>
        </w:rPr>
        <w:t xml:space="preserve">по результатам </w:t>
      </w:r>
      <w:r w:rsidRPr="003B745D">
        <w:rPr>
          <w:rFonts w:ascii="Times New Roman" w:hAnsi="Times New Roman"/>
          <w:sz w:val="28"/>
          <w:szCs w:val="28"/>
          <w:shd w:val="clear" w:color="auto" w:fill="FFFFFF"/>
        </w:rPr>
        <w:t>административной процедуры</w:t>
      </w:r>
      <w:r w:rsidRPr="003B745D">
        <w:rPr>
          <w:rFonts w:ascii="Times New Roman" w:hAnsi="Times New Roman"/>
          <w:shd w:val="clear" w:color="auto" w:fill="FFFFFF"/>
        </w:rPr>
        <w:t xml:space="preserve"> </w:t>
      </w:r>
      <w:r w:rsidRPr="003B745D">
        <w:rPr>
          <w:rFonts w:ascii="Times New Roman" w:eastAsia="Times New Roman" w:hAnsi="Times New Roman"/>
          <w:sz w:val="28"/>
          <w:szCs w:val="28"/>
          <w:lang w:eastAsia="ru-RU"/>
        </w:rPr>
        <w:t>анкетирования</w:t>
      </w:r>
      <w:r w:rsidRPr="003B745D">
        <w:rPr>
          <w:rFonts w:ascii="Times New Roman" w:hAnsi="Times New Roman"/>
          <w:i/>
          <w:sz w:val="28"/>
          <w:szCs w:val="28"/>
        </w:rPr>
        <w:t xml:space="preserve"> </w:t>
      </w:r>
      <w:r w:rsidRPr="003B745D">
        <w:rPr>
          <w:rFonts w:ascii="Times New Roman" w:hAnsi="Times New Roman"/>
          <w:sz w:val="28"/>
          <w:szCs w:val="28"/>
        </w:rPr>
        <w:t>(далее - профилирование)</w:t>
      </w:r>
      <w:r w:rsidRPr="003B745D">
        <w:rPr>
          <w:rFonts w:ascii="Times New Roman" w:hAnsi="Times New Roman"/>
          <w:i/>
          <w:sz w:val="28"/>
          <w:szCs w:val="28"/>
        </w:rPr>
        <w:t xml:space="preserve"> </w:t>
      </w:r>
      <w:r w:rsidRPr="003B745D">
        <w:rPr>
          <w:rFonts w:ascii="Times New Roman" w:eastAsia="Times New Roman" w:hAnsi="Times New Roman"/>
          <w:sz w:val="28"/>
          <w:szCs w:val="28"/>
          <w:lang w:eastAsia="ru-RU"/>
        </w:rPr>
        <w:t xml:space="preserve"> заявителя,</w:t>
      </w:r>
      <w:r w:rsidRPr="003B745D">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4" w:history="1">
        <w:r w:rsidRPr="003B745D">
          <w:rPr>
            <w:rStyle w:val="a7"/>
            <w:rFonts w:ascii="Times New Roman" w:hAnsi="Times New Roman"/>
            <w:color w:val="000000"/>
            <w:sz w:val="28"/>
            <w:szCs w:val="28"/>
            <w:u w:val="none"/>
            <w:bdr w:val="none" w:sz="0" w:space="0" w:color="000000"/>
            <w:shd w:val="clear" w:color="auto" w:fill="FFFFFF"/>
          </w:rPr>
          <w:t xml:space="preserve">таблице № 1 </w:t>
        </w:r>
      </w:hyperlink>
      <w:r w:rsidRPr="003B745D">
        <w:rPr>
          <w:rFonts w:ascii="Times New Roman" w:hAnsi="Times New Roman"/>
          <w:sz w:val="28"/>
          <w:szCs w:val="28"/>
          <w:shd w:val="clear" w:color="auto" w:fill="FFFFFF"/>
        </w:rPr>
        <w:t>  приложения № 1 к настоящему административному регламенту.</w:t>
      </w:r>
    </w:p>
    <w:p w14:paraId="665F5DD8" w14:textId="77777777" w:rsidR="00F638BE" w:rsidRPr="003B745D" w:rsidRDefault="00F45C64">
      <w:pPr>
        <w:ind w:right="-1" w:firstLine="708"/>
        <w:jc w:val="both"/>
      </w:pPr>
      <w:r w:rsidRPr="003B745D">
        <w:rPr>
          <w:rFonts w:ascii="Times New Roman" w:hAnsi="Times New Roman"/>
          <w:sz w:val="28"/>
          <w:szCs w:val="28"/>
          <w:shd w:val="clear" w:color="auto" w:fill="FFFFFF"/>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73A00C9E" w14:textId="77777777" w:rsidR="00F638BE" w:rsidRPr="003B745D" w:rsidRDefault="00F45C64">
      <w:pPr>
        <w:ind w:right="-1" w:firstLine="708"/>
        <w:jc w:val="both"/>
      </w:pPr>
      <w:r w:rsidRPr="003B745D">
        <w:rPr>
          <w:rFonts w:ascii="Times New Roman" w:eastAsia="Times New Roman" w:hAnsi="Times New Roman"/>
          <w:sz w:val="28"/>
          <w:szCs w:val="28"/>
          <w:lang w:eastAsia="ru-RU"/>
        </w:rPr>
        <w:t>Профилирование осуществляется:</w:t>
      </w:r>
    </w:p>
    <w:p w14:paraId="5E1111D7" w14:textId="77777777" w:rsidR="00F638BE" w:rsidRPr="003B745D" w:rsidRDefault="00F45C64">
      <w:pPr>
        <w:shd w:val="clear" w:color="auto" w:fill="FFFFFF"/>
        <w:suppressAutoHyphens w:val="0"/>
        <w:ind w:firstLine="709"/>
        <w:jc w:val="both"/>
      </w:pPr>
      <w:bookmarkStart w:id="23" w:name="100180"/>
      <w:bookmarkEnd w:id="23"/>
      <w:r w:rsidRPr="003B745D">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14:paraId="4FE65C77" w14:textId="5E113485" w:rsidR="00F638BE" w:rsidRPr="003B745D" w:rsidRDefault="00F45C64">
      <w:pPr>
        <w:shd w:val="clear" w:color="auto" w:fill="FFFFFF"/>
        <w:suppressAutoHyphens w:val="0"/>
        <w:ind w:firstLine="709"/>
        <w:jc w:val="both"/>
      </w:pPr>
      <w:bookmarkStart w:id="24" w:name="100181"/>
      <w:bookmarkEnd w:id="24"/>
      <w:r w:rsidRPr="003B745D">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14:paraId="537628A1" w14:textId="77777777" w:rsidR="00F638BE" w:rsidRPr="003B745D" w:rsidRDefault="00F45C64">
      <w:pPr>
        <w:shd w:val="clear" w:color="auto" w:fill="FFFFFF"/>
        <w:suppressAutoHyphens w:val="0"/>
        <w:ind w:firstLine="709"/>
        <w:jc w:val="both"/>
      </w:pPr>
      <w:r w:rsidRPr="003B745D">
        <w:rPr>
          <w:rFonts w:ascii="Times New Roman" w:hAnsi="Times New Roman"/>
          <w:sz w:val="28"/>
          <w:szCs w:val="28"/>
        </w:rPr>
        <w:t>в) посредством официального сайта уполномоченного органа;</w:t>
      </w:r>
    </w:p>
    <w:p w14:paraId="77019BCD" w14:textId="77777777" w:rsidR="00F638BE" w:rsidRPr="003B745D" w:rsidRDefault="00F45C64">
      <w:pPr>
        <w:shd w:val="clear" w:color="auto" w:fill="FFFFFF"/>
        <w:suppressAutoHyphens w:val="0"/>
        <w:ind w:firstLine="709"/>
        <w:jc w:val="both"/>
      </w:pPr>
      <w:r w:rsidRPr="003B745D">
        <w:rPr>
          <w:rFonts w:ascii="Times New Roman" w:hAnsi="Times New Roman"/>
          <w:sz w:val="28"/>
          <w:szCs w:val="28"/>
        </w:rPr>
        <w:t>г) почтовым (курьерским) отправлением.</w:t>
      </w:r>
    </w:p>
    <w:p w14:paraId="13C2F638" w14:textId="2E15B1C4" w:rsidR="00F638BE" w:rsidRPr="003B745D" w:rsidRDefault="00F45C64">
      <w:pPr>
        <w:shd w:val="clear" w:color="auto" w:fill="FFFFFF"/>
        <w:suppressAutoHyphens w:val="0"/>
        <w:ind w:firstLine="709"/>
        <w:jc w:val="both"/>
      </w:pPr>
      <w:r w:rsidRPr="003B745D">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sidRPr="003B745D">
        <w:rPr>
          <w:rFonts w:ascii="Times New Roman" w:hAnsi="Times New Roman"/>
          <w:sz w:val="28"/>
          <w:szCs w:val="28"/>
          <w:shd w:val="clear" w:color="auto" w:fill="FFFFFF"/>
        </w:rPr>
        <w:t>анализа содержания запроса заявителя</w:t>
      </w:r>
      <w:r w:rsidRPr="003B745D">
        <w:rPr>
          <w:rFonts w:ascii="Arial" w:hAnsi="Arial" w:cs="Arial"/>
          <w:sz w:val="23"/>
          <w:szCs w:val="23"/>
          <w:shd w:val="clear" w:color="auto" w:fill="FFFFFF"/>
        </w:rPr>
        <w:t xml:space="preserve"> </w:t>
      </w:r>
      <w:r w:rsidRPr="003B745D">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sidRPr="003B745D">
        <w:rPr>
          <w:sz w:val="28"/>
          <w:szCs w:val="28"/>
        </w:rPr>
        <w:t xml:space="preserve"> </w:t>
      </w:r>
      <w:r w:rsidRPr="003B745D">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3B745D">
        <w:rPr>
          <w:rFonts w:ascii="Times New Roman" w:eastAsia="Times New Roman" w:hAnsi="Times New Roman"/>
          <w:sz w:val="28"/>
          <w:szCs w:val="28"/>
          <w:lang w:eastAsia="ru-RU"/>
        </w:rPr>
        <w:t>.</w:t>
      </w:r>
    </w:p>
    <w:p w14:paraId="396C87CE" w14:textId="77777777" w:rsidR="00F638BE" w:rsidRPr="003B745D" w:rsidRDefault="00F45C64">
      <w:pPr>
        <w:pStyle w:val="ConsPlusNormal0"/>
        <w:suppressAutoHyphens w:val="0"/>
        <w:jc w:val="both"/>
      </w:pPr>
      <w:r w:rsidRPr="003B745D">
        <w:t xml:space="preserve">По результатам получения ответов от заявителя на </w:t>
      </w:r>
      <w:r w:rsidRPr="003B745D">
        <w:rPr>
          <w:shd w:val="clear" w:color="auto" w:fill="FFFFFF"/>
        </w:rPr>
        <w:t xml:space="preserve">Едином портале,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3B745D">
        <w:rPr>
          <w:i/>
          <w:sz w:val="26"/>
          <w:szCs w:val="26"/>
          <w:highlight w:val="white"/>
        </w:rPr>
        <w:t>Использование вышеуказанных технологий проводится при наличии технической возможности.</w:t>
      </w:r>
    </w:p>
    <w:p w14:paraId="13A2ABED" w14:textId="77777777" w:rsidR="00F638BE" w:rsidRPr="003B745D" w:rsidRDefault="00F45C64">
      <w:pPr>
        <w:ind w:firstLine="709"/>
        <w:contextualSpacing/>
        <w:jc w:val="both"/>
      </w:pPr>
      <w:r w:rsidRPr="003B745D">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2AA5E84" w14:textId="45A3790F" w:rsidR="00F638BE" w:rsidRPr="003B745D" w:rsidRDefault="00F45C64">
      <w:pPr>
        <w:pStyle w:val="ConsPlusNormal0"/>
        <w:suppressAutoHyphens w:val="0"/>
        <w:jc w:val="both"/>
      </w:pPr>
      <w:r w:rsidRPr="003B745D">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14:paraId="3CF8C95E" w14:textId="77777777" w:rsidR="00F638BE" w:rsidRPr="003B745D" w:rsidRDefault="00F638BE">
      <w:pPr>
        <w:rPr>
          <w:rFonts w:ascii="Times New Roman" w:hAnsi="Times New Roman"/>
          <w:sz w:val="28"/>
          <w:szCs w:val="28"/>
        </w:rPr>
      </w:pPr>
    </w:p>
    <w:p w14:paraId="2F51E5B4" w14:textId="77777777" w:rsidR="00F638BE" w:rsidRPr="003B745D" w:rsidRDefault="00F45C64">
      <w:pPr>
        <w:ind w:firstLine="709"/>
        <w:contextualSpacing/>
        <w:jc w:val="center"/>
      </w:pPr>
      <w:bookmarkStart w:id="25" w:name="sub_3025"/>
      <w:bookmarkEnd w:id="25"/>
      <w:r w:rsidRPr="003B745D">
        <w:rPr>
          <w:rFonts w:ascii="Times New Roman" w:hAnsi="Times New Roman"/>
          <w:sz w:val="28"/>
          <w:szCs w:val="28"/>
        </w:rPr>
        <w:t>3.3. Подразделы, содержащие описание вариантов предоставления муниципальной услуги</w:t>
      </w:r>
    </w:p>
    <w:p w14:paraId="73E5F9F6" w14:textId="77777777" w:rsidR="00F638BE" w:rsidRPr="003B745D" w:rsidRDefault="00F638BE">
      <w:pPr>
        <w:ind w:firstLine="709"/>
        <w:contextualSpacing/>
        <w:jc w:val="center"/>
        <w:rPr>
          <w:rFonts w:ascii="Times New Roman" w:hAnsi="Times New Roman"/>
          <w:sz w:val="28"/>
          <w:szCs w:val="28"/>
        </w:rPr>
      </w:pPr>
    </w:p>
    <w:p w14:paraId="58B34ED2"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w:t>
      </w:r>
      <w:r w:rsidRPr="003B745D">
        <w:rPr>
          <w:rFonts w:ascii="Times New Roman" w:hAnsi="Times New Roman"/>
          <w:sz w:val="28"/>
          <w:szCs w:val="28"/>
        </w:rPr>
        <w:t xml:space="preserve"> </w:t>
      </w:r>
    </w:p>
    <w:p w14:paraId="71E3C340" w14:textId="77777777" w:rsidR="00F638BE" w:rsidRPr="003B745D" w:rsidRDefault="00F638BE">
      <w:pPr>
        <w:ind w:left="708" w:firstLine="1"/>
        <w:contextualSpacing/>
        <w:jc w:val="both"/>
        <w:rPr>
          <w:rFonts w:ascii="Times New Roman" w:hAnsi="Times New Roman"/>
          <w:i/>
          <w:sz w:val="24"/>
          <w:szCs w:val="24"/>
        </w:rPr>
      </w:pPr>
    </w:p>
    <w:p w14:paraId="49C65CD8"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2.3.1.1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59E4A834"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3415B5A6"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3FE66437"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049F73B1"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7425FB61" w14:textId="77777777" w:rsidR="00F638BE" w:rsidRPr="003B745D" w:rsidRDefault="00F45C64">
      <w:pPr>
        <w:tabs>
          <w:tab w:val="left" w:pos="709"/>
        </w:tabs>
        <w:ind w:right="-1"/>
        <w:contextualSpacing/>
        <w:jc w:val="both"/>
      </w:pPr>
      <w:r w:rsidRPr="003B745D">
        <w:rPr>
          <w:rFonts w:ascii="Times New Roman" w:hAnsi="Times New Roman"/>
          <w:sz w:val="28"/>
          <w:szCs w:val="28"/>
          <w:lang w:eastAsia="ru-RU"/>
        </w:rPr>
        <w:tab/>
        <w:t>принятие решения о приостановлении предоставления муниципальной услуги;</w:t>
      </w:r>
    </w:p>
    <w:p w14:paraId="7029AD46"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09E94C25"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561AE8B4"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615E233F"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37B0A44"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5245BF80" w14:textId="42B8C67D"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58D06173"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4D374B59"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5D52759D" w14:textId="7D4E5FA9"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3F76F189"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511CE50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5C8AB8E5" w14:textId="115176FC"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50E41F5A" w14:textId="2B681183"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5A93AAB1" w14:textId="472ECBC4"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6E0830D3" w14:textId="5E1E3046"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t>I</w:t>
      </w:r>
      <w:r w:rsidRPr="003B745D">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4B45F767" w14:textId="77777777" w:rsidR="00F638BE" w:rsidRPr="003B745D" w:rsidRDefault="00F638BE">
      <w:pPr>
        <w:widowControl w:val="0"/>
        <w:ind w:right="-1" w:firstLine="708"/>
        <w:jc w:val="both"/>
        <w:rPr>
          <w:rFonts w:ascii="Times New Roman" w:eastAsia="Times New Roman" w:hAnsi="Times New Roman"/>
          <w:sz w:val="28"/>
          <w:szCs w:val="28"/>
        </w:rPr>
      </w:pPr>
    </w:p>
    <w:p w14:paraId="563101DC"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II</w:t>
      </w:r>
    </w:p>
    <w:p w14:paraId="31212DCA" w14:textId="77777777" w:rsidR="00F638BE" w:rsidRPr="003B745D" w:rsidRDefault="00F638BE">
      <w:pPr>
        <w:ind w:left="708" w:firstLine="1"/>
        <w:contextualSpacing/>
        <w:jc w:val="both"/>
        <w:rPr>
          <w:rFonts w:ascii="Times New Roman" w:hAnsi="Times New Roman"/>
          <w:i/>
          <w:sz w:val="24"/>
          <w:szCs w:val="24"/>
        </w:rPr>
      </w:pPr>
    </w:p>
    <w:p w14:paraId="60E66231"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2.3.1.2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0151DA68"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3C346AC6"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41F1011A"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55C41936"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5F08137E"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приостановлении предоставления муниципальной услуги;</w:t>
      </w:r>
    </w:p>
    <w:p w14:paraId="53E0B1AC"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6E0CF8B6"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02AE472C"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72ED0992"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0A9514CA"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144B3F69" w14:textId="694BEBFA"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25CC5133"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2A53D1E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6CA7F2CA" w14:textId="20A8C47E"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021A1CDB"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3ED1BF92"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0FAF1EDC" w14:textId="0586D41E"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4C3F87BB" w14:textId="20843B2C"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3C46F869" w14:textId="49FA6182"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09B4A811" w14:textId="5CD526DA"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14:paraId="72A0586F" w14:textId="4279FC69"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lastRenderedPageBreak/>
        <w:t>II</w:t>
      </w:r>
      <w:r w:rsidRPr="003B745D">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0C6D8660" w14:textId="77777777" w:rsidR="00F638BE" w:rsidRPr="003B745D" w:rsidRDefault="00F638BE">
      <w:pPr>
        <w:jc w:val="both"/>
        <w:rPr>
          <w:rFonts w:ascii="Times New Roman" w:eastAsia="Times New Roman" w:hAnsi="Times New Roman"/>
          <w:sz w:val="28"/>
          <w:szCs w:val="28"/>
        </w:rPr>
      </w:pPr>
    </w:p>
    <w:p w14:paraId="60C8C1A7"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III</w:t>
      </w:r>
    </w:p>
    <w:p w14:paraId="10BA0707" w14:textId="77777777" w:rsidR="00F638BE" w:rsidRPr="003B745D" w:rsidRDefault="00F638BE">
      <w:pPr>
        <w:contextualSpacing/>
        <w:jc w:val="both"/>
        <w:rPr>
          <w:rFonts w:ascii="Times New Roman" w:hAnsi="Times New Roman"/>
          <w:i/>
          <w:sz w:val="24"/>
          <w:szCs w:val="24"/>
        </w:rPr>
      </w:pPr>
    </w:p>
    <w:p w14:paraId="4BAC4579"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III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2.3.1.3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2AF21A0F"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24DE88E4"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08366BB2"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2ACE4F7A"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47CBBD8F" w14:textId="77777777" w:rsidR="00F638BE" w:rsidRPr="003B745D" w:rsidRDefault="00F45C64">
      <w:pPr>
        <w:tabs>
          <w:tab w:val="left" w:pos="709"/>
        </w:tabs>
        <w:ind w:right="-1"/>
        <w:contextualSpacing/>
        <w:jc w:val="both"/>
      </w:pPr>
      <w:r w:rsidRPr="003B745D">
        <w:rPr>
          <w:rFonts w:ascii="Times New Roman" w:hAnsi="Times New Roman"/>
          <w:sz w:val="28"/>
          <w:szCs w:val="28"/>
          <w:lang w:eastAsia="ru-RU"/>
        </w:rPr>
        <w:tab/>
        <w:t>принятие решения о приостановлении предоставления муниципальной услуги;</w:t>
      </w:r>
    </w:p>
    <w:p w14:paraId="6E33E04D"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5730E38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0994BDAF"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2A3D92AE"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1730E838"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4A495900" w14:textId="0BDECA46"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7AE838BA"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39D52EB5"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426DA866" w14:textId="7D02973F"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03E2384F"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1896EDB7"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712A561A" w14:textId="67715873"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00360E5F" w14:textId="025B2AB1"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34D20DC8" w14:textId="51F822DA"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79677F21" w14:textId="332551D2"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lastRenderedPageBreak/>
        <w:t>III</w:t>
      </w:r>
      <w:r w:rsidRPr="003B745D">
        <w:rPr>
          <w:rFonts w:ascii="Times New Roman" w:eastAsia="Times New Roman" w:hAnsi="Times New Roman"/>
          <w:sz w:val="28"/>
          <w:szCs w:val="28"/>
        </w:rPr>
        <w:t xml:space="preserve"> не должен превышать</w:t>
      </w:r>
      <w:r w:rsidR="00630E5A">
        <w:rPr>
          <w:rFonts w:ascii="Times New Roman" w:eastAsia="Times New Roman" w:hAnsi="Times New Roman"/>
          <w:sz w:val="28"/>
          <w:szCs w:val="28"/>
        </w:rPr>
        <w:t xml:space="preserve"> </w:t>
      </w:r>
      <w:r w:rsidRPr="003B745D">
        <w:rPr>
          <w:rFonts w:ascii="Times New Roman" w:eastAsia="Times New Roman" w:hAnsi="Times New Roman"/>
          <w:sz w:val="28"/>
          <w:szCs w:val="28"/>
        </w:rPr>
        <w:t>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12851C89" w14:textId="77777777" w:rsidR="00F638BE" w:rsidRPr="003B745D" w:rsidRDefault="00F638BE">
      <w:pPr>
        <w:jc w:val="both"/>
        <w:rPr>
          <w:rFonts w:ascii="Times New Roman" w:eastAsia="Times New Roman" w:hAnsi="Times New Roman"/>
          <w:sz w:val="28"/>
          <w:szCs w:val="28"/>
        </w:rPr>
      </w:pPr>
    </w:p>
    <w:p w14:paraId="17A47DE0" w14:textId="77777777" w:rsidR="00F638BE" w:rsidRPr="003B745D" w:rsidRDefault="00F45C64">
      <w:pPr>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IV</w:t>
      </w:r>
    </w:p>
    <w:p w14:paraId="1C7DC681" w14:textId="77777777" w:rsidR="00F638BE" w:rsidRPr="003B745D" w:rsidRDefault="00F638BE">
      <w:pPr>
        <w:jc w:val="both"/>
        <w:rPr>
          <w:rFonts w:ascii="Times New Roman" w:hAnsi="Times New Roman"/>
          <w:sz w:val="28"/>
          <w:szCs w:val="28"/>
        </w:rPr>
      </w:pPr>
    </w:p>
    <w:p w14:paraId="20350B52" w14:textId="39C0A295"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sz w:val="28"/>
          <w:szCs w:val="28"/>
        </w:rPr>
        <w:t xml:space="preserve"> </w:t>
      </w:r>
      <w:r w:rsidRPr="003B745D">
        <w:rPr>
          <w:rFonts w:ascii="Times New Roman" w:hAnsi="Times New Roman"/>
          <w:sz w:val="28"/>
          <w:szCs w:val="28"/>
          <w:lang w:val="en-US"/>
        </w:rPr>
        <w:t>IV</w:t>
      </w:r>
      <w:r w:rsidRPr="003B745D">
        <w:rPr>
          <w:rFonts w:ascii="Times New Roman" w:hAnsi="Times New Roman"/>
          <w:sz w:val="28"/>
        </w:rPr>
        <w:t xml:space="preserve"> 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2.3.1.4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2E00151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Вариант </w:t>
      </w:r>
      <w:r w:rsidRPr="003B745D">
        <w:rPr>
          <w:rFonts w:ascii="Times New Roman" w:hAnsi="Times New Roman"/>
          <w:sz w:val="28"/>
          <w:lang w:val="en-US"/>
        </w:rPr>
        <w:t>IV</w:t>
      </w:r>
      <w:r w:rsidRPr="003B745D">
        <w:rPr>
          <w:rFonts w:ascii="Times New Roman" w:hAnsi="Times New Roman"/>
          <w:sz w:val="28"/>
        </w:rPr>
        <w:t xml:space="preserve">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 включает в себя следующий перечень административных процедур:</w:t>
      </w:r>
    </w:p>
    <w:p w14:paraId="5435039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прием заявления об </w:t>
      </w:r>
      <w:r w:rsidRPr="003B745D">
        <w:rPr>
          <w:rStyle w:val="FontStyle44"/>
          <w:rFonts w:ascii="Times New Roman" w:hAnsi="Times New Roman" w:cs="Times New Roman"/>
          <w:sz w:val="28"/>
          <w:szCs w:val="28"/>
        </w:rPr>
        <w:t xml:space="preserve">исправлении допущенных опечаток и ошибок в выданном </w:t>
      </w:r>
      <w:r w:rsidRPr="003B745D">
        <w:rPr>
          <w:rFonts w:ascii="Times New Roman" w:hAnsi="Times New Roman"/>
          <w:sz w:val="28"/>
        </w:rPr>
        <w:t xml:space="preserve">в результате предоставления </w:t>
      </w:r>
      <w:r w:rsidRPr="003B745D">
        <w:rPr>
          <w:rStyle w:val="a5"/>
          <w:rFonts w:ascii="Times New Roman" w:hAnsi="Times New Roman"/>
          <w:sz w:val="28"/>
          <w:szCs w:val="28"/>
        </w:rPr>
        <w:t>муниципальной</w:t>
      </w:r>
      <w:r w:rsidRPr="003B745D">
        <w:rPr>
          <w:rFonts w:ascii="Times New Roman" w:hAnsi="Times New Roman"/>
          <w:sz w:val="28"/>
        </w:rPr>
        <w:t xml:space="preserve"> услуги </w:t>
      </w:r>
      <w:r w:rsidRPr="003B745D">
        <w:rPr>
          <w:rStyle w:val="FontStyle44"/>
          <w:rFonts w:ascii="Times New Roman" w:hAnsi="Times New Roman" w:cs="Times New Roman"/>
          <w:sz w:val="28"/>
          <w:szCs w:val="28"/>
        </w:rPr>
        <w:t>(далее – техническая ошибка)</w:t>
      </w:r>
      <w:r w:rsidRPr="003B745D">
        <w:rPr>
          <w:rFonts w:ascii="Times New Roman" w:hAnsi="Times New Roman"/>
          <w:sz w:val="28"/>
        </w:rPr>
        <w:t>;</w:t>
      </w:r>
    </w:p>
    <w:p w14:paraId="10D6BC14" w14:textId="77777777" w:rsidR="00F638BE" w:rsidRPr="003B745D" w:rsidRDefault="00F45C64">
      <w:pPr>
        <w:tabs>
          <w:tab w:val="left" w:pos="709"/>
        </w:tabs>
        <w:ind w:right="-1"/>
        <w:contextualSpacing/>
        <w:jc w:val="both"/>
      </w:pPr>
      <w:r w:rsidRPr="003B745D">
        <w:rPr>
          <w:rFonts w:ascii="Times New Roman" w:hAnsi="Times New Roman"/>
          <w:sz w:val="28"/>
        </w:rPr>
        <w:tab/>
        <w:t>принятие решения об исправлении либо отказ в исправлении технических ошибок;</w:t>
      </w:r>
    </w:p>
    <w:p w14:paraId="18F9FC0C"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4947155A" w14:textId="6A658F33"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470AF1FD"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hAnsi="Times New Roman"/>
          <w:sz w:val="28"/>
        </w:rPr>
        <w:t xml:space="preserve">об исправлении </w:t>
      </w:r>
      <w:r w:rsidRPr="003B745D">
        <w:rPr>
          <w:rStyle w:val="FontStyle44"/>
          <w:rFonts w:ascii="Times New Roman" w:hAnsi="Times New Roman" w:cs="Times New Roman"/>
          <w:sz w:val="28"/>
          <w:szCs w:val="28"/>
        </w:rPr>
        <w:t>технических ошибок</w:t>
      </w:r>
      <w:r w:rsidRPr="003B745D">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14:paraId="09F25E04"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320D7088" w14:textId="02D6180E" w:rsidR="00F638BE" w:rsidRPr="003B745D" w:rsidRDefault="00F45C64">
      <w:pPr>
        <w:autoSpaceDE w:val="0"/>
        <w:ind w:right="-1" w:firstLine="709"/>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48A2EA45" w14:textId="77777777" w:rsidR="00F638BE" w:rsidRPr="003B745D" w:rsidRDefault="00F45C64">
      <w:pPr>
        <w:ind w:right="-1" w:firstLine="709"/>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2D02433E"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 xml:space="preserve"> включает:</w:t>
      </w:r>
    </w:p>
    <w:p w14:paraId="4ADA63C2" w14:textId="5533879F"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3731F932"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14:paraId="1331C656" w14:textId="7E4D59E3"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77929C8B" w14:textId="20517D52" w:rsidR="00F638BE" w:rsidRPr="003B745D" w:rsidRDefault="00F45C64">
      <w:pPr>
        <w:tabs>
          <w:tab w:val="left" w:pos="709"/>
        </w:tabs>
        <w:ind w:right="-1"/>
        <w:contextualSpacing/>
        <w:jc w:val="both"/>
      </w:pPr>
      <w:r w:rsidRPr="003B745D">
        <w:rPr>
          <w:rStyle w:val="FontStyle83"/>
          <w:sz w:val="28"/>
          <w:szCs w:val="28"/>
        </w:rPr>
        <w:tab/>
        <w:t>Муниципальной</w:t>
      </w:r>
      <w:r w:rsidRPr="003B745D">
        <w:rPr>
          <w:rFonts w:ascii="Times New Roman" w:hAnsi="Times New Roman"/>
          <w:sz w:val="28"/>
        </w:rPr>
        <w:t xml:space="preserve"> услуга оказывается в течение 5 рабочих дней со дня поступления заявления в </w:t>
      </w:r>
      <w:r w:rsidR="00630E5A">
        <w:rPr>
          <w:rFonts w:ascii="Times New Roman" w:hAnsi="Times New Roman"/>
          <w:sz w:val="28"/>
        </w:rPr>
        <w:t>у</w:t>
      </w:r>
      <w:r w:rsidRPr="003B745D">
        <w:rPr>
          <w:rFonts w:ascii="Times New Roman" w:hAnsi="Times New Roman"/>
          <w:sz w:val="28"/>
        </w:rPr>
        <w:t>полномоченный орган.</w:t>
      </w:r>
    </w:p>
    <w:p w14:paraId="4E8C6F64" w14:textId="77777777" w:rsidR="00F638BE" w:rsidRPr="003B745D" w:rsidRDefault="00F638BE">
      <w:pPr>
        <w:jc w:val="both"/>
        <w:rPr>
          <w:rFonts w:ascii="Times New Roman" w:hAnsi="Times New Roman"/>
          <w:sz w:val="28"/>
          <w:szCs w:val="28"/>
        </w:rPr>
      </w:pPr>
    </w:p>
    <w:p w14:paraId="7C9A2292" w14:textId="77777777" w:rsidR="00F638BE" w:rsidRPr="003B745D" w:rsidRDefault="00F45C64">
      <w:pPr>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lang w:val="en-US"/>
        </w:rPr>
        <w:t>V</w:t>
      </w:r>
    </w:p>
    <w:p w14:paraId="402D33AD" w14:textId="77777777" w:rsidR="00F638BE" w:rsidRPr="003B745D" w:rsidRDefault="00F638BE">
      <w:pPr>
        <w:jc w:val="center"/>
        <w:rPr>
          <w:rFonts w:ascii="Times New Roman" w:hAnsi="Times New Roman"/>
          <w:sz w:val="28"/>
        </w:rPr>
      </w:pPr>
    </w:p>
    <w:p w14:paraId="21243869" w14:textId="0E544CA1"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lang w:val="en-US"/>
        </w:rPr>
        <w:t>V</w:t>
      </w:r>
      <w:r w:rsidRPr="003B745D">
        <w:rPr>
          <w:rFonts w:ascii="Times New Roman" w:hAnsi="Times New Roman"/>
          <w:sz w:val="28"/>
        </w:rPr>
        <w:t xml:space="preserve"> 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2.3.1.5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0594CF57" w14:textId="77777777" w:rsidR="00F638BE" w:rsidRPr="003B745D" w:rsidRDefault="00F45C64">
      <w:pPr>
        <w:pStyle w:val="ConsPlusTitle"/>
        <w:ind w:right="-1" w:firstLine="709"/>
        <w:jc w:val="both"/>
        <w:rPr>
          <w:b w:val="0"/>
        </w:rPr>
      </w:pPr>
      <w:r w:rsidRPr="003B745D">
        <w:rPr>
          <w:rFonts w:ascii="Times New Roman" w:hAnsi="Times New Roman" w:cs="Times New Roman"/>
          <w:b w:val="0"/>
          <w:sz w:val="28"/>
        </w:rPr>
        <w:lastRenderedPageBreak/>
        <w:t xml:space="preserve">Вариант </w:t>
      </w:r>
      <w:r w:rsidRPr="003B745D">
        <w:rPr>
          <w:rFonts w:ascii="Times New Roman" w:hAnsi="Times New Roman" w:cs="Times New Roman"/>
          <w:b w:val="0"/>
          <w:sz w:val="28"/>
          <w:lang w:val="en-US"/>
        </w:rPr>
        <w:t>V</w:t>
      </w:r>
      <w:r w:rsidRPr="003B745D">
        <w:rPr>
          <w:rFonts w:ascii="Times New Roman" w:hAnsi="Times New Roman" w:cs="Times New Roman"/>
          <w:b w:val="0"/>
          <w:sz w:val="28"/>
        </w:rPr>
        <w:t xml:space="preserve"> предоставления </w:t>
      </w:r>
      <w:r w:rsidRPr="003B745D">
        <w:rPr>
          <w:rFonts w:ascii="Times New Roman" w:hAnsi="Times New Roman" w:cs="Times New Roman"/>
          <w:b w:val="0"/>
          <w:sz w:val="28"/>
          <w:szCs w:val="28"/>
        </w:rPr>
        <w:t>муниципальной</w:t>
      </w:r>
      <w:r w:rsidRPr="003B745D">
        <w:rPr>
          <w:rFonts w:ascii="Times New Roman" w:hAnsi="Times New Roman" w:cs="Times New Roman"/>
          <w:b w:val="0"/>
          <w:sz w:val="28"/>
        </w:rPr>
        <w:t xml:space="preserve"> услуги включает в себя следующий перечень административных процедур:</w:t>
      </w:r>
    </w:p>
    <w:p w14:paraId="38E3031D"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прием заявления, документов и (или) информации, необходимых для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77FB4673"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принятие решения о выдаче дубликата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 либо отказ в выдаче дубликата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7DCA9E96"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6132E796" w14:textId="2E29F7EF"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78EB5282"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14:paraId="76C95071"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241FEBC6" w14:textId="1B196272" w:rsidR="00F638BE" w:rsidRPr="003B745D" w:rsidRDefault="00F45C64">
      <w:pPr>
        <w:autoSpaceDE w:val="0"/>
        <w:ind w:right="-1" w:firstLine="709"/>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77A4D3FB" w14:textId="77777777" w:rsidR="00F638BE" w:rsidRPr="003B745D" w:rsidRDefault="00F45C64">
      <w:pPr>
        <w:ind w:right="-1" w:firstLine="709"/>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09654836"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 xml:space="preserve"> включает:</w:t>
      </w:r>
    </w:p>
    <w:p w14:paraId="0D8FF532" w14:textId="37E261FE"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66BE2DC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14:paraId="28EEB7A8" w14:textId="14304781"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690880BF" w14:textId="77777777" w:rsidR="00F638BE" w:rsidRPr="003B745D" w:rsidRDefault="00F45C64">
      <w:pPr>
        <w:tabs>
          <w:tab w:val="left" w:pos="709"/>
        </w:tabs>
        <w:ind w:right="-1"/>
        <w:contextualSpacing/>
        <w:jc w:val="both"/>
      </w:pPr>
      <w:r w:rsidRPr="003B745D">
        <w:rPr>
          <w:rStyle w:val="FontStyle83"/>
          <w:sz w:val="28"/>
          <w:szCs w:val="28"/>
        </w:rPr>
        <w:tab/>
        <w:t>Муниципальной</w:t>
      </w:r>
      <w:r w:rsidRPr="003B745D">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14:paraId="063FFBA1" w14:textId="77777777" w:rsidR="00F638BE" w:rsidRPr="003B745D" w:rsidRDefault="00F638BE">
      <w:pPr>
        <w:tabs>
          <w:tab w:val="left" w:pos="709"/>
          <w:tab w:val="left" w:pos="1185"/>
        </w:tabs>
        <w:ind w:right="-1"/>
        <w:contextualSpacing/>
        <w:jc w:val="both"/>
        <w:rPr>
          <w:rFonts w:ascii="Times New Roman" w:hAnsi="Times New Roman"/>
          <w:i/>
          <w:sz w:val="28"/>
          <w:u w:val="single"/>
        </w:rPr>
      </w:pPr>
    </w:p>
    <w:p w14:paraId="5FA4F39A" w14:textId="77777777" w:rsidR="00F638BE" w:rsidRPr="003B745D" w:rsidRDefault="00F45C64">
      <w:pPr>
        <w:ind w:firstLine="709"/>
        <w:contextualSpacing/>
        <w:jc w:val="center"/>
      </w:pPr>
      <w:r w:rsidRPr="003B745D">
        <w:rPr>
          <w:rFonts w:ascii="Times New Roman" w:hAnsi="Times New Roman"/>
          <w:sz w:val="28"/>
          <w:szCs w:val="28"/>
        </w:rPr>
        <w:t xml:space="preserve">3.3.1 Описание процедур варианта </w:t>
      </w:r>
      <w:r w:rsidRPr="003B745D">
        <w:rPr>
          <w:rFonts w:ascii="Times New Roman" w:hAnsi="Times New Roman"/>
          <w:sz w:val="28"/>
          <w:lang w:val="en-US"/>
        </w:rPr>
        <w:t>I</w:t>
      </w:r>
      <w:r w:rsidRPr="003B745D">
        <w:rPr>
          <w:rFonts w:ascii="Times New Roman" w:hAnsi="Times New Roman"/>
          <w:sz w:val="28"/>
          <w:szCs w:val="28"/>
        </w:rPr>
        <w:t xml:space="preserve"> предоставления </w:t>
      </w:r>
    </w:p>
    <w:p w14:paraId="562249EA"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7C7A7038" w14:textId="77777777" w:rsidR="00F638BE" w:rsidRPr="003B745D" w:rsidRDefault="00F638BE">
      <w:pPr>
        <w:ind w:firstLine="709"/>
        <w:contextualSpacing/>
        <w:jc w:val="center"/>
        <w:rPr>
          <w:rFonts w:ascii="Times New Roman" w:hAnsi="Times New Roman"/>
          <w:sz w:val="28"/>
          <w:szCs w:val="28"/>
        </w:rPr>
      </w:pPr>
    </w:p>
    <w:p w14:paraId="003008DD" w14:textId="629CCFE9" w:rsidR="00F638BE" w:rsidRPr="003B745D" w:rsidRDefault="00F45C64">
      <w:pPr>
        <w:ind w:right="-143" w:firstLine="709"/>
        <w:contextualSpacing/>
        <w:jc w:val="center"/>
      </w:pPr>
      <w:r w:rsidRPr="003B745D">
        <w:rPr>
          <w:rFonts w:ascii="Times New Roman" w:hAnsi="Times New Roman"/>
          <w:sz w:val="28"/>
          <w:szCs w:val="28"/>
        </w:rPr>
        <w:t>3.3.1.1 Прием заявления и документов и (или) информации, необходимых для предоставления муниципальной услуги</w:t>
      </w:r>
    </w:p>
    <w:p w14:paraId="4DD0A4C8" w14:textId="77777777" w:rsidR="00F638BE" w:rsidRPr="003B745D" w:rsidRDefault="00F638BE">
      <w:pPr>
        <w:ind w:right="-1" w:firstLine="708"/>
        <w:jc w:val="both"/>
        <w:rPr>
          <w:rFonts w:ascii="Times New Roman" w:hAnsi="Times New Roman"/>
          <w:sz w:val="28"/>
          <w:szCs w:val="28"/>
        </w:rPr>
      </w:pPr>
    </w:p>
    <w:p w14:paraId="584E63B9" w14:textId="39D2F00F"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заявитель (его представитель) представляет следующие документы:</w:t>
      </w:r>
    </w:p>
    <w:p w14:paraId="52549AFB" w14:textId="530C7EE0" w:rsidR="00F638BE" w:rsidRPr="003B745D" w:rsidRDefault="00F45C64">
      <w:pPr>
        <w:ind w:firstLine="708"/>
        <w:jc w:val="both"/>
      </w:pPr>
      <w:r w:rsidRPr="003B745D">
        <w:rPr>
          <w:rFonts w:ascii="Times New Roman" w:hAnsi="Times New Roman"/>
          <w:sz w:val="28"/>
          <w:szCs w:val="28"/>
        </w:rPr>
        <w:t xml:space="preserve">письменное заявление о выдаче порубочного билета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по рекомендуемой форме согласно приложению № 2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3 к </w:t>
      </w:r>
      <w:r w:rsidRPr="003B745D">
        <w:rPr>
          <w:rStyle w:val="FontStyle58"/>
          <w:sz w:val="28"/>
          <w:szCs w:val="28"/>
        </w:rPr>
        <w:t>административному</w:t>
      </w:r>
      <w:r w:rsidRPr="003B745D">
        <w:rPr>
          <w:rFonts w:ascii="Times New Roman" w:hAnsi="Times New Roman"/>
          <w:sz w:val="28"/>
          <w:szCs w:val="28"/>
        </w:rPr>
        <w:t xml:space="preserve"> регламенту (далее – заявление).</w:t>
      </w:r>
    </w:p>
    <w:p w14:paraId="12CA62CF" w14:textId="77777777" w:rsidR="00F638BE" w:rsidRPr="003B745D" w:rsidRDefault="00F45C64">
      <w:pPr>
        <w:ind w:firstLine="709"/>
        <w:jc w:val="both"/>
      </w:pPr>
      <w:r w:rsidRPr="003B745D">
        <w:rPr>
          <w:rFonts w:ascii="Times New Roman" w:hAnsi="Times New Roman"/>
          <w:sz w:val="28"/>
          <w:szCs w:val="28"/>
        </w:rPr>
        <w:lastRenderedPageBreak/>
        <w:t>В заявлении указывается:</w:t>
      </w:r>
    </w:p>
    <w:p w14:paraId="793D4795" w14:textId="77777777" w:rsidR="00F638BE" w:rsidRPr="003B745D" w:rsidRDefault="00F45C64">
      <w:pPr>
        <w:ind w:firstLine="709"/>
        <w:jc w:val="both"/>
      </w:pPr>
      <w:r w:rsidRPr="003B745D">
        <w:rPr>
          <w:rFonts w:ascii="Times New Roman" w:hAnsi="Times New Roman"/>
          <w:sz w:val="28"/>
          <w:szCs w:val="28"/>
        </w:rPr>
        <w:t>основание необходимости вырубки (уничтожения) зеленых насаждений;</w:t>
      </w:r>
    </w:p>
    <w:p w14:paraId="3EF01BA9" w14:textId="77777777" w:rsidR="00F638BE" w:rsidRPr="003B745D" w:rsidRDefault="00F45C64">
      <w:pPr>
        <w:ind w:firstLine="709"/>
        <w:jc w:val="both"/>
      </w:pPr>
      <w:r w:rsidRPr="003B745D">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14:paraId="1C61F80A"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757562B5"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3358BA1B"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6DE87D7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0B2322E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5DFE4FAE"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0043B1A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4003660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5" w:history="1">
        <w:r w:rsidRPr="003B745D">
          <w:rPr>
            <w:rStyle w:val="a7"/>
            <w:rFonts w:ascii="Times New Roman" w:hAnsi="Times New Roman"/>
            <w:color w:val="000000" w:themeColor="text1"/>
            <w:sz w:val="28"/>
            <w:szCs w:val="28"/>
          </w:rPr>
          <w:t>статьями 77</w:t>
        </w:r>
      </w:hyperlink>
      <w:r w:rsidRPr="003B745D">
        <w:rPr>
          <w:rStyle w:val="d6e2e5f2eee2eee5e2fbe4e5ebe5ede8e5e4ebffd2e5eaf1f2"/>
          <w:rFonts w:ascii="Times New Roman" w:hAnsi="Times New Roman"/>
          <w:color w:val="000000" w:themeColor="text1"/>
          <w:sz w:val="28"/>
          <w:szCs w:val="28"/>
        </w:rPr>
        <w:t xml:space="preserve">, </w:t>
      </w:r>
      <w:hyperlink r:id="rId16" w:history="1">
        <w:r w:rsidRPr="003B745D">
          <w:rPr>
            <w:rStyle w:val="a7"/>
            <w:rFonts w:ascii="Times New Roman" w:hAnsi="Times New Roman"/>
            <w:color w:val="000000" w:themeColor="text1"/>
            <w:sz w:val="28"/>
            <w:szCs w:val="28"/>
          </w:rPr>
          <w:t>79</w:t>
        </w:r>
      </w:hyperlink>
      <w:r w:rsidRPr="003B745D">
        <w:rPr>
          <w:rStyle w:val="d6e2e5f2eee2eee5e2fbe4e5ebe5ede8e5e4ebffd2e5eaf1f2"/>
          <w:rFonts w:ascii="Times New Roman" w:hAnsi="Times New Roman"/>
          <w:color w:val="000000" w:themeColor="text1"/>
          <w:sz w:val="28"/>
          <w:szCs w:val="28"/>
        </w:rPr>
        <w:t xml:space="preserve">, </w:t>
      </w:r>
      <w:hyperlink r:id="rId17" w:history="1">
        <w:r w:rsidRPr="003B745D">
          <w:rPr>
            <w:rStyle w:val="a7"/>
            <w:rFonts w:ascii="Times New Roman" w:hAnsi="Times New Roman"/>
            <w:color w:val="000000" w:themeColor="text1"/>
            <w:sz w:val="28"/>
            <w:szCs w:val="28"/>
          </w:rPr>
          <w:t>81</w:t>
        </w:r>
      </w:hyperlink>
      <w:r w:rsidRPr="003B745D">
        <w:rPr>
          <w:rStyle w:val="d6e2e5f2eee2eee5e2fbe4e5ebe5ede8e5e4ebffd2e5eaf1f2"/>
          <w:rFonts w:ascii="Times New Roman" w:hAnsi="Times New Roman"/>
          <w:color w:val="000000" w:themeColor="text1"/>
          <w:sz w:val="28"/>
          <w:szCs w:val="28"/>
        </w:rPr>
        <w:t xml:space="preserve"> </w:t>
      </w:r>
      <w:r w:rsidRPr="003B745D">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5D6D046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A4E31E4" w14:textId="77777777" w:rsidR="00F638BE" w:rsidRPr="003B745D" w:rsidRDefault="00F45C64">
      <w:pPr>
        <w:ind w:firstLine="708"/>
        <w:jc w:val="both"/>
      </w:pPr>
      <w:bookmarkStart w:id="26" w:name="sub_1143"/>
      <w:bookmarkEnd w:id="26"/>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64DCCF3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0605831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1C81C4BF" w14:textId="6432015D"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w:t>
      </w:r>
      <w:r w:rsidRPr="003B745D">
        <w:rPr>
          <w:sz w:val="27"/>
          <w:szCs w:val="27"/>
          <w:shd w:val="clear" w:color="auto" w:fill="FFFFFF"/>
        </w:rPr>
        <w:t xml:space="preserve"> </w:t>
      </w:r>
      <w:r w:rsidRPr="003B745D">
        <w:rPr>
          <w:rFonts w:ascii="Times New Roman" w:hAnsi="Times New Roman"/>
          <w:sz w:val="28"/>
          <w:szCs w:val="28"/>
          <w:shd w:val="clear" w:color="auto" w:fill="FFFFFF"/>
        </w:rPr>
        <w:t>на котором произрастают зеленые насаждения, попадающие под снос (или) пересадку,</w:t>
      </w:r>
      <w:r w:rsidR="00630E5A">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w:t>
      </w:r>
      <w:r w:rsidR="00630E5A">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39659540"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091B8521"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7FCF0466"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43E8ACD9"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03BDAF8" w14:textId="77777777" w:rsidR="00F638BE" w:rsidRPr="003B745D" w:rsidRDefault="00F45C64">
      <w:pPr>
        <w:pStyle w:val="ConsPlusNormal0"/>
        <w:ind w:right="-1" w:firstLine="708"/>
        <w:jc w:val="both"/>
      </w:pPr>
      <w:r w:rsidRPr="003B745D">
        <w:lastRenderedPageBreak/>
        <w:t>Непредставление Заявителем указанных документов не является основанием для отказа в предоставлении муниципальной услуги.</w:t>
      </w:r>
    </w:p>
    <w:p w14:paraId="234C49A4" w14:textId="77777777" w:rsidR="00F638BE" w:rsidRPr="003B745D" w:rsidRDefault="00F45C64">
      <w:pPr>
        <w:ind w:firstLine="709"/>
        <w:jc w:val="both"/>
      </w:pPr>
      <w:bookmarkStart w:id="27" w:name="sub_90049"/>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40B1E17C"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032421C6" w14:textId="4E47210D"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1C306699" w14:textId="216C2EAB"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07DCC1DF" w14:textId="19CBBBC7" w:rsidR="00F638BE" w:rsidRPr="003B745D" w:rsidRDefault="00F45C64">
      <w:pPr>
        <w:ind w:right="-1" w:firstLine="709"/>
        <w:jc w:val="both"/>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3B063AAA"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79055D80"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5DE0FE38"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w:t>
      </w:r>
      <w:r w:rsidR="00981CF6" w:rsidRPr="003B745D">
        <w:rPr>
          <w:rFonts w:ascii="Times New Roman" w:hAnsi="Times New Roman"/>
          <w:sz w:val="28"/>
          <w:szCs w:val="28"/>
        </w:rPr>
        <w:t xml:space="preserve">официальном сайте http: //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B859AF7"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6F96A96E" w14:textId="77777777"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w:t>
      </w:r>
      <w:r w:rsidR="00DC3649" w:rsidRPr="003B745D">
        <w:rPr>
          <w:rFonts w:ascii="Times New Roman" w:hAnsi="Times New Roman"/>
          <w:sz w:val="28"/>
          <w:szCs w:val="28"/>
        </w:rPr>
        <w:t xml:space="preserve">доступ к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1EEC78B" w14:textId="6D6B3888"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069C63C"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34E6C21E" w14:textId="77777777" w:rsidR="00F638BE" w:rsidRPr="003B745D" w:rsidRDefault="00F45C64">
      <w:pPr>
        <w:ind w:firstLine="708"/>
        <w:jc w:val="both"/>
      </w:pPr>
      <w:bookmarkStart w:id="28" w:name="sub_141"/>
      <w:r w:rsidRPr="003B745D">
        <w:rPr>
          <w:rFonts w:ascii="Times New Roman" w:hAnsi="Times New Roman"/>
          <w:sz w:val="28"/>
          <w:szCs w:val="28"/>
        </w:rPr>
        <w:t xml:space="preserve">В случае представления заявителем документов, предусмотренных </w:t>
      </w:r>
      <w:hyperlink r:id="rId18"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19"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20"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21"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22"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14:paraId="13B1CCF9"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bookmarkEnd w:id="27"/>
    <w:p w14:paraId="2711184B"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55DDB2B0" w14:textId="77777777"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 xml:space="preserve"> может осуществляться в ходе личного приема </w:t>
      </w:r>
      <w:r w:rsidRPr="003B745D">
        <w:rPr>
          <w:rFonts w:ascii="Times New Roman" w:hAnsi="Times New Roman"/>
          <w:sz w:val="28"/>
          <w:szCs w:val="28"/>
        </w:rPr>
        <w:lastRenderedPageBreak/>
        <w:t>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51CE1AE" w14:textId="53C8B267"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300A9E96" w14:textId="1993BD0F"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272BA2F"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65D60D0"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24" w:anchor="/document/12184522/entry/54" w:history="1">
        <w:r w:rsidRPr="003B745D">
          <w:rPr>
            <w:rStyle w:val="a7"/>
            <w:rFonts w:ascii="Times New Roman" w:hAnsi="Times New Roman"/>
            <w:color w:val="auto"/>
            <w:sz w:val="28"/>
            <w:szCs w:val="28"/>
            <w:u w:val="none"/>
          </w:rPr>
          <w:t>квалифицированной электронной подписью</w:t>
        </w:r>
      </w:hyperlink>
      <w:r w:rsidRPr="003B745D">
        <w:rPr>
          <w:rFonts w:ascii="Times New Roman" w:hAnsi="Times New Roman"/>
          <w:sz w:val="28"/>
          <w:szCs w:val="28"/>
        </w:rPr>
        <w:t xml:space="preserve"> в соответствии с требованиями </w:t>
      </w:r>
      <w:hyperlink r:id="rId25" w:anchor="/document/12184522/entry/0" w:history="1">
        <w:r w:rsidRPr="003B745D">
          <w:rPr>
            <w:rStyle w:val="a7"/>
            <w:rFonts w:ascii="Times New Roman" w:hAnsi="Times New Roman"/>
            <w:color w:val="auto"/>
            <w:sz w:val="28"/>
            <w:szCs w:val="28"/>
            <w:u w:val="none"/>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6757C6D4" w14:textId="5570FDF9" w:rsidR="00F638BE" w:rsidRPr="003B745D" w:rsidRDefault="00F45C64">
      <w:pPr>
        <w:pStyle w:val="ConsPlusNormal0"/>
        <w:suppressAutoHyphens w:val="0"/>
        <w:jc w:val="both"/>
      </w:pPr>
      <w:r w:rsidRPr="003B745D">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3B745D">
        <w:rPr>
          <w:highlight w:val="white"/>
        </w:rPr>
        <w:t>услуг,  утверждённых</w:t>
      </w:r>
      <w:proofErr w:type="gramEnd"/>
      <w:r w:rsidRPr="003B745D">
        <w:rPr>
          <w:highlight w:val="white"/>
        </w:rPr>
        <w:t xml:space="preserve"> постановлением Правительства № 634.</w:t>
      </w:r>
    </w:p>
    <w:p w14:paraId="2D73A6DB"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w:t>
      </w:r>
      <w:r w:rsidRPr="003B745D">
        <w:rPr>
          <w:rFonts w:ascii="Times New Roman" w:hAnsi="Times New Roman"/>
          <w:sz w:val="28"/>
        </w:rPr>
        <w:t xml:space="preserve"> являются:</w:t>
      </w:r>
    </w:p>
    <w:p w14:paraId="48D4F25B"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2C625BE2"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546BCA3D" w14:textId="2E7458E3"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463A5788"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473CE049" w14:textId="15D183E4"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630E5A">
        <w:rPr>
          <w:rFonts w:ascii="Times New Roman" w:hAnsi="Times New Roman"/>
          <w:sz w:val="28"/>
        </w:rPr>
        <w:t xml:space="preserve"> </w:t>
      </w:r>
      <w:r w:rsidRPr="003B745D">
        <w:rPr>
          <w:rFonts w:ascii="Times New Roman" w:hAnsi="Times New Roman"/>
          <w:sz w:val="28"/>
        </w:rPr>
        <w:t>Российской</w:t>
      </w:r>
      <w:r w:rsidR="00630E5A">
        <w:rPr>
          <w:rFonts w:ascii="Times New Roman" w:hAnsi="Times New Roman"/>
          <w:sz w:val="28"/>
        </w:rPr>
        <w:t xml:space="preserve"> </w:t>
      </w:r>
      <w:r w:rsidRPr="003B745D">
        <w:rPr>
          <w:rFonts w:ascii="Times New Roman" w:hAnsi="Times New Roman"/>
          <w:sz w:val="28"/>
        </w:rPr>
        <w:t>Федерации</w:t>
      </w:r>
      <w:r w:rsidR="00630E5A">
        <w:rPr>
          <w:rFonts w:ascii="Times New Roman" w:hAnsi="Times New Roman"/>
          <w:sz w:val="28"/>
        </w:rPr>
        <w:t xml:space="preserve"> </w:t>
      </w:r>
      <w:r w:rsidRPr="003B745D">
        <w:rPr>
          <w:rFonts w:ascii="Times New Roman" w:hAnsi="Times New Roman"/>
          <w:sz w:val="28"/>
        </w:rPr>
        <w:t>или утратили силу на момент обращения за муниципальной услугой;</w:t>
      </w:r>
    </w:p>
    <w:p w14:paraId="05752F3C"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7BA1B4AF"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059D9E01"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0AC34CBB"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163568A"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AFB8CE0"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F5855AC"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ADBAD27"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588EB32B" w14:textId="30AE6C0F"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w:t>
      </w:r>
      <w:r w:rsidRPr="003B745D">
        <w:rPr>
          <w:rFonts w:cs="Times New Roman"/>
        </w:rPr>
        <w:t xml:space="preserve"> </w:t>
      </w:r>
      <w:r w:rsidRPr="003B745D">
        <w:rPr>
          <w:rFonts w:cs="Times New Roman"/>
          <w:lang w:val="en-US"/>
        </w:rPr>
        <w:t>I</w:t>
      </w:r>
      <w:r w:rsidRPr="003B745D">
        <w:rPr>
          <w:rFonts w:cs="Times New Roman"/>
          <w:sz w:val="28"/>
          <w:szCs w:val="28"/>
        </w:rPr>
        <w:t xml:space="preserve"> является:</w:t>
      </w:r>
    </w:p>
    <w:p w14:paraId="757C5827"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3E4EC0B6"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E43D95C"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3BF6970F"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7E0DDF01"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75313148"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7B3C842C" w14:textId="77777777" w:rsidR="00F638BE" w:rsidRPr="003B745D" w:rsidRDefault="00F45C64">
      <w:pPr>
        <w:ind w:firstLine="709"/>
        <w:contextualSpacing/>
        <w:jc w:val="both"/>
      </w:pPr>
      <w:r w:rsidRPr="003B745D">
        <w:rPr>
          <w:rFonts w:ascii="Times New Roman" w:hAnsi="Times New Roman"/>
          <w:sz w:val="28"/>
          <w:szCs w:val="28"/>
        </w:rPr>
        <w:lastRenderedPageBreak/>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BA79746"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634C0B"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rFonts w:ascii="Times New Roman" w:hAnsi="Times New Roman"/>
          <w:sz w:val="28"/>
          <w:szCs w:val="28"/>
        </w:rPr>
        <w:t>Уполномоченным органом</w:t>
      </w:r>
      <w:r w:rsidRPr="003B745D">
        <w:rPr>
          <w:sz w:val="28"/>
          <w:szCs w:val="28"/>
        </w:rPr>
        <w:t xml:space="preserve">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7692640" w14:textId="77777777"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27ED4071"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3CDE4B3" w14:textId="21BD6ECA"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CCB82F8"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466C12B3"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w:t>
      </w:r>
      <w:r w:rsidR="00981CF6" w:rsidRPr="003B745D">
        <w:rPr>
          <w:rFonts w:ascii="Times New Roman" w:hAnsi="Times New Roman"/>
          <w:sz w:val="28"/>
          <w:szCs w:val="28"/>
        </w:rPr>
        <w:t xml:space="preserve"> </w:t>
      </w:r>
      <w:r w:rsidRPr="003B745D">
        <w:rPr>
          <w:rFonts w:ascii="Times New Roman" w:hAnsi="Times New Roman"/>
          <w:sz w:val="28"/>
          <w:szCs w:val="28"/>
        </w:rPr>
        <w:t xml:space="preserve">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sidRPr="003B745D">
        <w:rPr>
          <w:rFonts w:ascii="Times New Roman" w:hAnsi="Times New Roman"/>
          <w:sz w:val="28"/>
          <w:szCs w:val="28"/>
        </w:rPr>
        <w:lastRenderedPageBreak/>
        <w:t>заявителю. Копии иных документов представляются заявителем                                  самостоятельно.</w:t>
      </w:r>
    </w:p>
    <w:p w14:paraId="3B16361E"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E26F59D"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17A96446" w14:textId="77777777" w:rsidR="00F638BE" w:rsidRPr="003B745D" w:rsidRDefault="00F638BE">
      <w:pPr>
        <w:ind w:firstLine="709"/>
        <w:contextualSpacing/>
        <w:jc w:val="center"/>
        <w:rPr>
          <w:rFonts w:ascii="Times New Roman" w:hAnsi="Times New Roman"/>
          <w:sz w:val="28"/>
          <w:szCs w:val="28"/>
        </w:rPr>
      </w:pPr>
    </w:p>
    <w:p w14:paraId="58789BE8" w14:textId="77777777" w:rsidR="00F638BE" w:rsidRPr="003B745D" w:rsidRDefault="00F45C64">
      <w:pPr>
        <w:ind w:firstLine="709"/>
        <w:contextualSpacing/>
        <w:jc w:val="center"/>
      </w:pPr>
      <w:r w:rsidRPr="003B745D">
        <w:rPr>
          <w:rFonts w:ascii="Times New Roman" w:hAnsi="Times New Roman"/>
          <w:sz w:val="28"/>
          <w:szCs w:val="28"/>
        </w:rPr>
        <w:t>3.3.1.2 Описание административной процедуры межведомственного информационного взаимодействия</w:t>
      </w:r>
    </w:p>
    <w:p w14:paraId="26020241" w14:textId="77777777" w:rsidR="00F638BE" w:rsidRPr="003B745D" w:rsidRDefault="00F638BE">
      <w:pPr>
        <w:ind w:firstLine="709"/>
        <w:contextualSpacing/>
        <w:jc w:val="center"/>
        <w:rPr>
          <w:rFonts w:ascii="Times New Roman" w:hAnsi="Times New Roman"/>
          <w:sz w:val="28"/>
          <w:szCs w:val="28"/>
        </w:rPr>
      </w:pPr>
    </w:p>
    <w:p w14:paraId="361D2B77"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lang w:val="en-US"/>
        </w:rPr>
        <w:t>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18194262"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6"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1C146E63"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56DB9C10"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41FEF252" w14:textId="3AE034A2"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6CA30BD4"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4609AE44"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7C6F300E" w14:textId="46500404"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5093829E"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4606D937" w14:textId="1C4868F1" w:rsidR="00F638BE" w:rsidRPr="003B745D" w:rsidRDefault="00F45C64">
      <w:pPr>
        <w:ind w:right="-1" w:firstLine="709"/>
        <w:jc w:val="both"/>
      </w:pPr>
      <w:r w:rsidRPr="003B745D">
        <w:rPr>
          <w:rFonts w:ascii="Times New Roman" w:hAnsi="Times New Roman"/>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3B745D">
        <w:rPr>
          <w:rFonts w:ascii="Times New Roman" w:hAnsi="Times New Roman"/>
          <w:sz w:val="28"/>
          <w:szCs w:val="28"/>
          <w:lang w:eastAsia="ru-RU"/>
        </w:rPr>
        <w:lastRenderedPageBreak/>
        <w:t>направления межведомственного запроса, предоставление сведений может осуществляться в режиме реального</w:t>
      </w:r>
      <w:r w:rsidR="00630E5A">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630E5A">
        <w:rPr>
          <w:rFonts w:ascii="Times New Roman" w:hAnsi="Times New Roman"/>
          <w:sz w:val="28"/>
          <w:szCs w:val="28"/>
          <w:lang w:eastAsia="ru-RU"/>
        </w:rPr>
        <w:t xml:space="preserve"> </w:t>
      </w:r>
      <w:r w:rsidRPr="003B745D">
        <w:rPr>
          <w:rFonts w:ascii="Times New Roman" w:hAnsi="Times New Roman"/>
          <w:sz w:val="28"/>
          <w:szCs w:val="28"/>
          <w:lang w:eastAsia="ru-RU"/>
        </w:rPr>
        <w:t>при котором время с момента отправления межведомственного запроса до момента получения ответа на этот запрос не превышает 2 секунд.</w:t>
      </w:r>
    </w:p>
    <w:p w14:paraId="0FC7E973"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353ABC9" w14:textId="77777777" w:rsidR="00F638BE" w:rsidRPr="003B745D" w:rsidRDefault="00F638BE">
      <w:pPr>
        <w:jc w:val="both"/>
        <w:rPr>
          <w:rFonts w:ascii="Times New Roman" w:hAnsi="Times New Roman"/>
          <w:sz w:val="24"/>
          <w:szCs w:val="24"/>
          <w:u w:val="single"/>
        </w:rPr>
      </w:pPr>
    </w:p>
    <w:p w14:paraId="3BF1EAAD" w14:textId="77777777" w:rsidR="00F638BE" w:rsidRPr="003B745D" w:rsidRDefault="00F45C64">
      <w:pPr>
        <w:ind w:firstLine="709"/>
        <w:contextualSpacing/>
        <w:jc w:val="center"/>
      </w:pPr>
      <w:r w:rsidRPr="003B745D">
        <w:rPr>
          <w:rFonts w:ascii="Times New Roman" w:hAnsi="Times New Roman"/>
          <w:sz w:val="28"/>
          <w:szCs w:val="28"/>
        </w:rPr>
        <w:t>3.3.1.3 Описание административной процедуры приостановления предоставления муниципальной услуги</w:t>
      </w:r>
    </w:p>
    <w:p w14:paraId="4AC4D294" w14:textId="77777777" w:rsidR="00F638BE" w:rsidRPr="003B745D" w:rsidRDefault="00F638BE">
      <w:pPr>
        <w:ind w:firstLine="708"/>
        <w:rPr>
          <w:rFonts w:ascii="Times New Roman" w:hAnsi="Times New Roman"/>
          <w:sz w:val="28"/>
          <w:szCs w:val="28"/>
        </w:rPr>
      </w:pPr>
    </w:p>
    <w:p w14:paraId="7BCF5F8A" w14:textId="5F97FB8F"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не предусмотрены.</w:t>
      </w:r>
    </w:p>
    <w:p w14:paraId="5D9120ED" w14:textId="77777777" w:rsidR="00F638BE" w:rsidRPr="003B745D" w:rsidRDefault="00F638BE">
      <w:pPr>
        <w:contextualSpacing/>
        <w:jc w:val="both"/>
        <w:rPr>
          <w:rFonts w:ascii="Times New Roman" w:hAnsi="Times New Roman"/>
          <w:sz w:val="28"/>
          <w:szCs w:val="28"/>
        </w:rPr>
      </w:pPr>
    </w:p>
    <w:p w14:paraId="23A8FE3D" w14:textId="5DE61A9E" w:rsidR="00F638BE" w:rsidRPr="003B745D" w:rsidRDefault="00F45C64">
      <w:pPr>
        <w:ind w:firstLine="709"/>
        <w:contextualSpacing/>
        <w:jc w:val="center"/>
      </w:pPr>
      <w:bookmarkStart w:id="29" w:name="sub_3064"/>
      <w:bookmarkEnd w:id="29"/>
      <w:r w:rsidRPr="003B745D">
        <w:rPr>
          <w:rFonts w:ascii="Times New Roman" w:hAnsi="Times New Roman"/>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252E3158" w14:textId="77777777" w:rsidR="00F638BE" w:rsidRPr="003B745D" w:rsidRDefault="00F638BE">
      <w:pPr>
        <w:ind w:firstLine="708"/>
        <w:rPr>
          <w:rFonts w:ascii="Times New Roman" w:hAnsi="Times New Roman"/>
          <w:sz w:val="28"/>
          <w:szCs w:val="28"/>
        </w:rPr>
      </w:pPr>
    </w:p>
    <w:p w14:paraId="7827C5DF"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являются: </w:t>
      </w:r>
    </w:p>
    <w:p w14:paraId="28DEF21A" w14:textId="20EE9894"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0BFA8D1D"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260457D2"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0FA9D54E"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0168C5CA" w14:textId="7C6033FD" w:rsidR="00F638BE" w:rsidRPr="003B745D" w:rsidRDefault="00F45C64">
      <w:pPr>
        <w:tabs>
          <w:tab w:val="left" w:pos="709"/>
        </w:tabs>
        <w:ind w:right="-1"/>
        <w:jc w:val="both"/>
      </w:pPr>
      <w:r w:rsidRPr="003B745D">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2B788F8E" w14:textId="77777777" w:rsidR="00F638BE" w:rsidRPr="003B745D" w:rsidRDefault="00F45C64">
      <w:pPr>
        <w:ind w:firstLine="709"/>
        <w:jc w:val="both"/>
      </w:pPr>
      <w:bookmarkStart w:id="30" w:name="sub_4103"/>
      <w:r w:rsidRPr="003B745D">
        <w:rPr>
          <w:rFonts w:ascii="Times New Roman" w:hAnsi="Times New Roman"/>
          <w:sz w:val="28"/>
          <w:szCs w:val="28"/>
        </w:rPr>
        <w:t>особый статус зеленых насаждений, предполагаемых для вырубки (уничтожения):</w:t>
      </w:r>
    </w:p>
    <w:p w14:paraId="4B2804C4" w14:textId="77777777" w:rsidR="00F638BE" w:rsidRPr="003B745D" w:rsidRDefault="00F45C64">
      <w:pPr>
        <w:ind w:firstLine="709"/>
        <w:jc w:val="both"/>
      </w:pPr>
      <w:bookmarkStart w:id="31" w:name="sub_41031"/>
      <w:bookmarkEnd w:id="30"/>
      <w:r w:rsidRPr="003B745D">
        <w:rPr>
          <w:rFonts w:ascii="Times New Roman" w:hAnsi="Times New Roman"/>
          <w:sz w:val="28"/>
          <w:szCs w:val="28"/>
        </w:rPr>
        <w:t xml:space="preserve">а) объекты растительного мира, занесенные в </w:t>
      </w:r>
      <w:hyperlink r:id="rId27"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14:paraId="594BB1CD"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47F0D87E" w14:textId="77777777" w:rsidR="00F638BE" w:rsidRPr="003B745D" w:rsidRDefault="00F45C64">
      <w:pPr>
        <w:ind w:firstLine="709"/>
        <w:jc w:val="both"/>
      </w:pPr>
      <w:r w:rsidRPr="003B745D">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14:paraId="7DAE3D80"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207A4EA3" w14:textId="11B76307"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w:t>
      </w:r>
      <w:r w:rsidRPr="003B745D">
        <w:rPr>
          <w:rFonts w:cs="Times New Roman"/>
          <w:sz w:val="28"/>
          <w:szCs w:val="28"/>
        </w:rPr>
        <w:t xml:space="preserve"> </w:t>
      </w:r>
      <w:r w:rsidRPr="003B745D">
        <w:rPr>
          <w:rFonts w:cs="Times New Roman"/>
          <w:sz w:val="28"/>
          <w:szCs w:val="28"/>
        </w:rPr>
        <w:lastRenderedPageBreak/>
        <w:t>является несоответствие документов и сведений, указанных в заявлении в электронной форме</w:t>
      </w:r>
      <w:r w:rsidRPr="003B745D">
        <w:rPr>
          <w:sz w:val="28"/>
          <w:szCs w:val="28"/>
        </w:rPr>
        <w:t>.</w:t>
      </w:r>
    </w:p>
    <w:p w14:paraId="0F2795DD" w14:textId="18439CF1"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 xml:space="preserve">должностное лицо, ответственное за предоставление муниципальной услуги, </w:t>
      </w:r>
      <w:r w:rsidRPr="003B745D">
        <w:rPr>
          <w:rFonts w:ascii="Times New Roman" w:hAnsi="Times New Roman"/>
          <w:sz w:val="28"/>
          <w:szCs w:val="28"/>
        </w:rPr>
        <w:t>(далее – должностное лицо) в течение 2 (двух)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7CAD002B"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письма</w:t>
      </w:r>
      <w:r w:rsidRPr="003B745D">
        <w:rPr>
          <w:sz w:val="28"/>
          <w:szCs w:val="28"/>
        </w:rPr>
        <w:t xml:space="preserve">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Calibri" w:cs="Times New Roman"/>
          <w:sz w:val="28"/>
          <w:szCs w:val="28"/>
        </w:rPr>
        <w:t xml:space="preserve">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13EC7D5E"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292297B" w14:textId="42C7036B"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5C7635">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 п</w:t>
      </w:r>
      <w:r w:rsidRPr="003B745D">
        <w:rPr>
          <w:rFonts w:ascii="Times New Roman" w:hAnsi="Times New Roman"/>
          <w:sz w:val="28"/>
        </w:rPr>
        <w:t>ринимает решение о предоставлении муниципальной услуги, с выездом на место, проводит обследование зеленых</w:t>
      </w:r>
      <w:r w:rsidR="00630E5A">
        <w:rPr>
          <w:rFonts w:ascii="Times New Roman" w:hAnsi="Times New Roman"/>
          <w:sz w:val="28"/>
        </w:rPr>
        <w:t xml:space="preserve"> </w:t>
      </w:r>
      <w:r w:rsidRPr="003B745D">
        <w:rPr>
          <w:rFonts w:ascii="Times New Roman" w:hAnsi="Times New Roman"/>
          <w:sz w:val="28"/>
        </w:rPr>
        <w:t xml:space="preserve">насаждений и </w:t>
      </w:r>
      <w:r w:rsidRPr="003B745D">
        <w:rPr>
          <w:rFonts w:ascii="Times New Roman" w:hAnsi="Times New Roman"/>
          <w:sz w:val="28"/>
          <w:szCs w:val="28"/>
        </w:rPr>
        <w:t>готовит:</w:t>
      </w:r>
    </w:p>
    <w:p w14:paraId="6C4E4592" w14:textId="77777777" w:rsidR="00F638BE" w:rsidRPr="003B745D" w:rsidRDefault="00F45C64">
      <w:pPr>
        <w:ind w:firstLine="709"/>
        <w:jc w:val="both"/>
      </w:pPr>
      <w:r w:rsidRPr="003B745D">
        <w:rPr>
          <w:rFonts w:ascii="Times New Roman" w:hAnsi="Times New Roman"/>
          <w:sz w:val="28"/>
          <w:szCs w:val="28"/>
        </w:rPr>
        <w:t>акт обследования зелёных насаждений;</w:t>
      </w:r>
    </w:p>
    <w:p w14:paraId="11CFF5D7" w14:textId="77777777" w:rsidR="00F638BE" w:rsidRPr="003B745D" w:rsidRDefault="00F45C64">
      <w:pPr>
        <w:ind w:firstLine="709"/>
        <w:contextualSpacing/>
        <w:jc w:val="both"/>
      </w:pPr>
      <w:r w:rsidRPr="003B745D">
        <w:rPr>
          <w:rFonts w:ascii="Times New Roman" w:hAnsi="Times New Roman"/>
          <w:sz w:val="28"/>
          <w:szCs w:val="28"/>
        </w:rPr>
        <w:t>порубочный билет.</w:t>
      </w:r>
    </w:p>
    <w:p w14:paraId="7217000F" w14:textId="2F54BCDC"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776A402C" w14:textId="67DB016D"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422CDA96"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4DCA770C" w14:textId="57D29F78"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6B45D6EE" w14:textId="51090D4A"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w:t>
      </w:r>
      <w:r w:rsidRPr="003B745D">
        <w:rPr>
          <w:rFonts w:ascii="Times New Roman" w:hAnsi="Times New Roman"/>
          <w:sz w:val="28"/>
          <w:szCs w:val="28"/>
        </w:rPr>
        <w:lastRenderedPageBreak/>
        <w:t xml:space="preserve">полном объеме прилагаемых к нему документов, необходимых для принятия решения. </w:t>
      </w:r>
    </w:p>
    <w:p w14:paraId="715364EA" w14:textId="77777777" w:rsidR="00F638BE" w:rsidRPr="003B745D" w:rsidRDefault="00F638BE">
      <w:pPr>
        <w:jc w:val="both"/>
        <w:rPr>
          <w:rFonts w:ascii="Times New Roman" w:hAnsi="Times New Roman"/>
          <w:sz w:val="28"/>
          <w:szCs w:val="28"/>
        </w:rPr>
      </w:pPr>
    </w:p>
    <w:p w14:paraId="275359F9" w14:textId="77777777" w:rsidR="00F638BE" w:rsidRPr="003B745D" w:rsidRDefault="00F45C64">
      <w:pPr>
        <w:ind w:firstLine="709"/>
        <w:contextualSpacing/>
        <w:jc w:val="center"/>
      </w:pPr>
      <w:r w:rsidRPr="003B745D">
        <w:rPr>
          <w:rFonts w:ascii="Times New Roman" w:hAnsi="Times New Roman"/>
          <w:sz w:val="28"/>
          <w:szCs w:val="28"/>
        </w:rPr>
        <w:t>3.3.1.5 Описание административной процедуры предоставления результата муниципальной услуги</w:t>
      </w:r>
      <w:bookmarkStart w:id="32" w:name="sub_1031"/>
      <w:bookmarkEnd w:id="32"/>
    </w:p>
    <w:p w14:paraId="43AF6DC3" w14:textId="77777777" w:rsidR="00F638BE" w:rsidRPr="003B745D" w:rsidRDefault="00F638BE">
      <w:pPr>
        <w:ind w:firstLine="709"/>
        <w:contextualSpacing/>
        <w:jc w:val="both"/>
        <w:rPr>
          <w:rFonts w:ascii="Times New Roman" w:hAnsi="Times New Roman"/>
          <w:sz w:val="24"/>
          <w:szCs w:val="24"/>
        </w:rPr>
      </w:pPr>
    </w:p>
    <w:p w14:paraId="3C12B68B"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34F1D122"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3BF0C8A3"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F4DF367"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0C7F7643"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10E89287" w14:textId="77777777" w:rsidR="00F638BE" w:rsidRPr="003B745D" w:rsidRDefault="00F45C64">
      <w:pPr>
        <w:ind w:firstLine="708"/>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 </w:t>
      </w:r>
    </w:p>
    <w:p w14:paraId="454A02A2" w14:textId="1E78B4B6" w:rsidR="00F638BE" w:rsidRPr="003B745D" w:rsidRDefault="00F45C64">
      <w:pPr>
        <w:ind w:firstLine="708"/>
        <w:jc w:val="both"/>
      </w:pPr>
      <w:r w:rsidRPr="003B745D">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4353E688" w14:textId="12449E34"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04BFB58B" w14:textId="16EACDE1"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49A44992" w14:textId="4C7732BA"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3EA74918" w14:textId="77777777" w:rsidR="00F638BE" w:rsidRPr="003B745D" w:rsidRDefault="00F45C64">
      <w:pPr>
        <w:ind w:firstLine="708"/>
        <w:jc w:val="both"/>
      </w:pPr>
      <w:bookmarkStart w:id="33" w:name="sub_3068"/>
      <w:bookmarkEnd w:id="33"/>
      <w:r w:rsidRPr="003B745D">
        <w:rPr>
          <w:rFonts w:ascii="Times New Roman" w:hAnsi="Times New Roman"/>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2ABFC81" w14:textId="77777777" w:rsidR="00F638BE" w:rsidRPr="003B745D" w:rsidRDefault="00F638BE">
      <w:pPr>
        <w:contextualSpacing/>
        <w:jc w:val="both"/>
        <w:rPr>
          <w:rFonts w:ascii="Times New Roman" w:hAnsi="Times New Roman"/>
          <w:sz w:val="28"/>
          <w:szCs w:val="28"/>
        </w:rPr>
      </w:pPr>
    </w:p>
    <w:p w14:paraId="0B02B217" w14:textId="77777777" w:rsidR="00F638BE" w:rsidRPr="003B745D" w:rsidRDefault="00F45C64">
      <w:pPr>
        <w:ind w:firstLine="709"/>
        <w:contextualSpacing/>
        <w:jc w:val="center"/>
      </w:pPr>
      <w:r w:rsidRPr="003B745D">
        <w:rPr>
          <w:rFonts w:ascii="Times New Roman" w:hAnsi="Times New Roman"/>
          <w:sz w:val="28"/>
          <w:szCs w:val="28"/>
        </w:rPr>
        <w:t>3.3.1.6 Описание административной процедуры получения дополнительных сведений от заявителя</w:t>
      </w:r>
    </w:p>
    <w:p w14:paraId="0176CBF0" w14:textId="77777777" w:rsidR="00F638BE" w:rsidRPr="003B745D" w:rsidRDefault="00F638BE">
      <w:pPr>
        <w:ind w:firstLine="709"/>
        <w:contextualSpacing/>
        <w:jc w:val="center"/>
        <w:rPr>
          <w:rFonts w:ascii="Times New Roman" w:hAnsi="Times New Roman"/>
          <w:sz w:val="24"/>
          <w:szCs w:val="24"/>
        </w:rPr>
      </w:pPr>
    </w:p>
    <w:p w14:paraId="457A76C7"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szCs w:val="28"/>
          <w:lang w:val="en-US"/>
        </w:rPr>
        <w:t>I</w:t>
      </w:r>
      <w:r w:rsidRPr="003B745D">
        <w:rPr>
          <w:rFonts w:ascii="Times New Roman" w:hAnsi="Times New Roman" w:cs="Times New Roman"/>
          <w:b w:val="0"/>
          <w:sz w:val="28"/>
        </w:rPr>
        <w:t xml:space="preserve"> </w:t>
      </w:r>
      <w:r w:rsidRPr="003B745D">
        <w:rPr>
          <w:rFonts w:ascii="Times New Roman" w:hAnsi="Times New Roman" w:cs="Times New Roman"/>
          <w:b w:val="0"/>
          <w:sz w:val="28"/>
          <w:szCs w:val="28"/>
        </w:rPr>
        <w:t>отсутствуют.</w:t>
      </w:r>
    </w:p>
    <w:p w14:paraId="062B79CD" w14:textId="77777777" w:rsidR="00F638BE" w:rsidRPr="003B745D" w:rsidRDefault="00F638BE">
      <w:pPr>
        <w:contextualSpacing/>
        <w:rPr>
          <w:rFonts w:ascii="Times New Roman" w:hAnsi="Times New Roman"/>
          <w:color w:val="000000"/>
          <w:sz w:val="24"/>
          <w:szCs w:val="24"/>
        </w:rPr>
      </w:pPr>
    </w:p>
    <w:p w14:paraId="4CEC73AE" w14:textId="17B96577" w:rsidR="00F638BE" w:rsidRPr="003B745D" w:rsidRDefault="00F45C64">
      <w:pPr>
        <w:ind w:firstLine="709"/>
        <w:contextualSpacing/>
        <w:jc w:val="center"/>
      </w:pPr>
      <w:bookmarkStart w:id="34" w:name="sub_3072"/>
      <w:bookmarkEnd w:id="34"/>
      <w:r w:rsidRPr="003B745D">
        <w:rPr>
          <w:rFonts w:ascii="Times New Roman" w:hAnsi="Times New Roman"/>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61EBB9F" w14:textId="77777777" w:rsidR="00F638BE" w:rsidRPr="003B745D" w:rsidRDefault="00F638BE">
      <w:pPr>
        <w:ind w:firstLine="709"/>
        <w:contextualSpacing/>
        <w:jc w:val="center"/>
        <w:rPr>
          <w:rFonts w:ascii="Times New Roman" w:hAnsi="Times New Roman"/>
          <w:sz w:val="28"/>
          <w:szCs w:val="28"/>
        </w:rPr>
      </w:pPr>
    </w:p>
    <w:p w14:paraId="04107B56" w14:textId="3E763450"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07584B0B" w14:textId="77777777" w:rsidR="00F638BE" w:rsidRPr="003B745D" w:rsidRDefault="00F638BE">
      <w:pPr>
        <w:contextualSpacing/>
        <w:jc w:val="both"/>
        <w:rPr>
          <w:rFonts w:ascii="Times New Roman" w:hAnsi="Times New Roman"/>
          <w:sz w:val="28"/>
          <w:szCs w:val="28"/>
        </w:rPr>
      </w:pPr>
    </w:p>
    <w:p w14:paraId="61438C55" w14:textId="77777777" w:rsidR="00F638BE" w:rsidRPr="003B745D" w:rsidRDefault="00F45C64">
      <w:pPr>
        <w:ind w:firstLine="709"/>
        <w:contextualSpacing/>
        <w:jc w:val="center"/>
      </w:pPr>
      <w:r w:rsidRPr="003B745D">
        <w:rPr>
          <w:rFonts w:ascii="Times New Roman" w:hAnsi="Times New Roman"/>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76B8094" w14:textId="77777777" w:rsidR="00F638BE" w:rsidRPr="003B745D" w:rsidRDefault="00F638BE">
      <w:pPr>
        <w:ind w:firstLine="709"/>
        <w:contextualSpacing/>
        <w:jc w:val="center"/>
        <w:rPr>
          <w:rFonts w:ascii="Times New Roman" w:hAnsi="Times New Roman"/>
          <w:sz w:val="28"/>
          <w:szCs w:val="28"/>
        </w:rPr>
      </w:pPr>
    </w:p>
    <w:p w14:paraId="72309696" w14:textId="57C1AFBC"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муниципальной услуги процедура распределения ограниченного ресурса не предусмотрена.</w:t>
      </w:r>
    </w:p>
    <w:p w14:paraId="4D0DFD31" w14:textId="77777777" w:rsidR="00F638BE" w:rsidRPr="003B745D" w:rsidRDefault="00F638BE">
      <w:pPr>
        <w:jc w:val="both"/>
        <w:rPr>
          <w:rFonts w:ascii="Times New Roman" w:hAnsi="Times New Roman"/>
          <w:sz w:val="24"/>
          <w:szCs w:val="24"/>
        </w:rPr>
      </w:pPr>
      <w:bookmarkStart w:id="35" w:name="sub_13222"/>
    </w:p>
    <w:p w14:paraId="2CB70EA7" w14:textId="77777777" w:rsidR="00F638BE" w:rsidRPr="003B745D" w:rsidRDefault="00F45C64">
      <w:pPr>
        <w:ind w:firstLine="709"/>
        <w:contextualSpacing/>
        <w:jc w:val="center"/>
      </w:pPr>
      <w:r w:rsidRPr="003B745D">
        <w:rPr>
          <w:rFonts w:ascii="Times New Roman" w:hAnsi="Times New Roman"/>
          <w:sz w:val="28"/>
          <w:szCs w:val="28"/>
        </w:rPr>
        <w:t xml:space="preserve">3.3.2 Описание процедур варианта </w:t>
      </w:r>
      <w:r w:rsidRPr="003B745D">
        <w:rPr>
          <w:rFonts w:ascii="Times New Roman" w:hAnsi="Times New Roman"/>
          <w:sz w:val="28"/>
          <w:lang w:val="en-US"/>
        </w:rPr>
        <w:t>II</w:t>
      </w:r>
      <w:r w:rsidRPr="003B745D">
        <w:rPr>
          <w:rFonts w:ascii="Times New Roman" w:hAnsi="Times New Roman"/>
          <w:sz w:val="28"/>
          <w:szCs w:val="28"/>
        </w:rPr>
        <w:t xml:space="preserve"> предоставления </w:t>
      </w:r>
    </w:p>
    <w:p w14:paraId="05B9EBF2"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489D5D22" w14:textId="77777777" w:rsidR="00F638BE" w:rsidRPr="003B745D" w:rsidRDefault="00F638BE">
      <w:pPr>
        <w:ind w:firstLine="709"/>
        <w:contextualSpacing/>
        <w:jc w:val="center"/>
        <w:rPr>
          <w:rFonts w:ascii="Times New Roman" w:hAnsi="Times New Roman"/>
          <w:sz w:val="28"/>
          <w:szCs w:val="28"/>
        </w:rPr>
      </w:pPr>
    </w:p>
    <w:p w14:paraId="580AC05C" w14:textId="5BF4ABE6" w:rsidR="00F638BE" w:rsidRPr="003B745D" w:rsidRDefault="00F45C64">
      <w:pPr>
        <w:ind w:right="-143" w:firstLine="709"/>
        <w:contextualSpacing/>
        <w:jc w:val="center"/>
      </w:pPr>
      <w:r w:rsidRPr="003B745D">
        <w:rPr>
          <w:rFonts w:ascii="Times New Roman" w:hAnsi="Times New Roman"/>
          <w:sz w:val="28"/>
          <w:szCs w:val="28"/>
        </w:rPr>
        <w:t>3.3.2.1 Прием заявления и документов и (или) информации, необходимых для предоставления муниципальной услуги</w:t>
      </w:r>
    </w:p>
    <w:p w14:paraId="2F826F8D" w14:textId="77777777" w:rsidR="00F638BE" w:rsidRPr="003B745D" w:rsidRDefault="00F638BE">
      <w:pPr>
        <w:ind w:right="-1" w:firstLine="708"/>
        <w:jc w:val="both"/>
        <w:rPr>
          <w:rFonts w:ascii="Times New Roman" w:hAnsi="Times New Roman"/>
          <w:sz w:val="28"/>
          <w:szCs w:val="28"/>
        </w:rPr>
      </w:pPr>
    </w:p>
    <w:p w14:paraId="39FE3DCE" w14:textId="6D74AFCC"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заявитель (его представитель) представляет следующие документы:</w:t>
      </w:r>
    </w:p>
    <w:p w14:paraId="6995C98C" w14:textId="53EEBCA2" w:rsidR="00F638BE" w:rsidRPr="003B745D" w:rsidRDefault="00F45C64">
      <w:pPr>
        <w:ind w:right="-1"/>
        <w:jc w:val="both"/>
      </w:pPr>
      <w:r w:rsidRPr="003B745D">
        <w:rPr>
          <w:rFonts w:ascii="Times New Roman" w:hAnsi="Times New Roman"/>
          <w:sz w:val="28"/>
          <w:szCs w:val="28"/>
        </w:rPr>
        <w:tab/>
        <w:t xml:space="preserve">письменное заявление по рекомендуемой форме согласно приложению  </w:t>
      </w:r>
      <w:r w:rsidR="005C7635">
        <w:rPr>
          <w:rFonts w:ascii="Times New Roman" w:hAnsi="Times New Roman"/>
          <w:sz w:val="28"/>
          <w:szCs w:val="28"/>
        </w:rPr>
        <w:t xml:space="preserve">   </w:t>
      </w:r>
      <w:r w:rsidRPr="003B745D">
        <w:rPr>
          <w:rFonts w:ascii="Times New Roman" w:hAnsi="Times New Roman"/>
          <w:sz w:val="28"/>
          <w:szCs w:val="28"/>
        </w:rPr>
        <w:t xml:space="preserve">№ 2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3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p>
    <w:p w14:paraId="3261E52A" w14:textId="77777777" w:rsidR="00F638BE" w:rsidRPr="003B745D" w:rsidRDefault="00F45C64">
      <w:pPr>
        <w:ind w:firstLine="709"/>
        <w:jc w:val="both"/>
      </w:pPr>
      <w:r w:rsidRPr="003B745D">
        <w:rPr>
          <w:rFonts w:ascii="Times New Roman" w:hAnsi="Times New Roman"/>
          <w:sz w:val="28"/>
          <w:szCs w:val="28"/>
        </w:rPr>
        <w:t>В заявлении указывается:</w:t>
      </w:r>
    </w:p>
    <w:p w14:paraId="70A145E9" w14:textId="77777777" w:rsidR="00F638BE" w:rsidRPr="003B745D" w:rsidRDefault="00F45C64">
      <w:pPr>
        <w:ind w:firstLine="709"/>
        <w:jc w:val="both"/>
      </w:pPr>
      <w:r w:rsidRPr="003B745D">
        <w:rPr>
          <w:rFonts w:ascii="Times New Roman" w:hAnsi="Times New Roman"/>
          <w:sz w:val="28"/>
          <w:szCs w:val="28"/>
        </w:rPr>
        <w:t>основание необходимости вырубки (уничтожения) зеленых насаждений;</w:t>
      </w:r>
    </w:p>
    <w:p w14:paraId="7603EAAF" w14:textId="77777777" w:rsidR="00F638BE" w:rsidRPr="003B745D" w:rsidRDefault="00F45C64">
      <w:pPr>
        <w:ind w:firstLine="709"/>
        <w:jc w:val="both"/>
      </w:pPr>
      <w:r w:rsidRPr="003B745D">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14:paraId="0F4F4346"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6ED4861B"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A29A40E"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5A879CC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1F975E02"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0CFE3E08"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109E817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2BD878EF"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8" w:history="1">
        <w:r w:rsidRPr="003B745D">
          <w:rPr>
            <w:rStyle w:val="a7"/>
            <w:rFonts w:ascii="Times New Roman" w:hAnsi="Times New Roman"/>
            <w:color w:val="auto"/>
            <w:sz w:val="28"/>
            <w:szCs w:val="28"/>
            <w:u w:val="none"/>
          </w:rPr>
          <w:t>статьями 77</w:t>
        </w:r>
      </w:hyperlink>
      <w:r w:rsidRPr="003B745D">
        <w:rPr>
          <w:rStyle w:val="d6e2e5f2eee2eee5e2fbe4e5ebe5ede8e5e4ebffd2e5eaf1f2"/>
          <w:rFonts w:ascii="Times New Roman" w:hAnsi="Times New Roman"/>
          <w:sz w:val="28"/>
          <w:szCs w:val="28"/>
        </w:rPr>
        <w:t xml:space="preserve">, </w:t>
      </w:r>
      <w:hyperlink r:id="rId29" w:history="1">
        <w:r w:rsidRPr="003B745D">
          <w:rPr>
            <w:rStyle w:val="a7"/>
            <w:rFonts w:ascii="Times New Roman" w:hAnsi="Times New Roman"/>
            <w:color w:val="auto"/>
            <w:sz w:val="28"/>
            <w:szCs w:val="28"/>
            <w:u w:val="none"/>
          </w:rPr>
          <w:t>79</w:t>
        </w:r>
      </w:hyperlink>
      <w:r w:rsidRPr="003B745D">
        <w:rPr>
          <w:rStyle w:val="d6e2e5f2eee2eee5e2fbe4e5ebe5ede8e5e4ebffd2e5eaf1f2"/>
          <w:rFonts w:ascii="Times New Roman" w:hAnsi="Times New Roman"/>
          <w:sz w:val="28"/>
          <w:szCs w:val="28"/>
        </w:rPr>
        <w:t xml:space="preserve">, </w:t>
      </w:r>
      <w:hyperlink r:id="rId30" w:history="1">
        <w:r w:rsidRPr="003B745D">
          <w:rPr>
            <w:rStyle w:val="a7"/>
            <w:rFonts w:ascii="Times New Roman" w:hAnsi="Times New Roman"/>
            <w:color w:val="auto"/>
            <w:sz w:val="28"/>
            <w:szCs w:val="28"/>
            <w:u w:val="none"/>
          </w:rPr>
          <w:t>81</w:t>
        </w:r>
      </w:hyperlink>
      <w:r w:rsidRPr="003B745D">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2AA43B19"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797BF27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23129F6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1C79B472"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40C2939" w14:textId="30487F45"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w:t>
      </w:r>
      <w:r w:rsidR="005C7635">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 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61961ED6"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5729DB3F" w14:textId="77777777" w:rsidR="00F638BE" w:rsidRPr="003B745D" w:rsidRDefault="00F45C64">
      <w:pPr>
        <w:ind w:firstLine="709"/>
        <w:jc w:val="both"/>
      </w:pPr>
      <w:r w:rsidRPr="003B745D">
        <w:rPr>
          <w:rFonts w:ascii="Times New Roman" w:hAnsi="Times New Roman"/>
          <w:sz w:val="28"/>
          <w:szCs w:val="28"/>
        </w:rPr>
        <w:t>банковские реквизиты заявителя;</w:t>
      </w:r>
    </w:p>
    <w:p w14:paraId="7BCCE21D"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7E0B77C1"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w:t>
      </w:r>
      <w:r w:rsidRPr="003B745D">
        <w:rPr>
          <w:rFonts w:ascii="Times New Roman" w:hAnsi="Times New Roman"/>
          <w:iCs/>
          <w:sz w:val="28"/>
          <w:szCs w:val="28"/>
        </w:rPr>
        <w:lastRenderedPageBreak/>
        <w:t xml:space="preserve">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18FE25D2"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8FDA2C2" w14:textId="77777777" w:rsidR="00F638BE" w:rsidRPr="003B745D" w:rsidRDefault="00F45C64">
      <w:pPr>
        <w:pStyle w:val="ConsPlusNormal0"/>
        <w:ind w:right="-1" w:firstLine="708"/>
        <w:jc w:val="both"/>
      </w:pPr>
      <w:r w:rsidRPr="003B745D">
        <w:t>Непредставление Заявителем указанных документов не является основанием для отказа в предоставлении муниципальной услуги.</w:t>
      </w:r>
    </w:p>
    <w:p w14:paraId="6559D287"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41EE6E05"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72FF7BA6" w14:textId="614965CC"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4E37743C" w14:textId="57D32D95"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4072EF0C" w14:textId="5B888B3D"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1449839E"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34AF939"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4E47DBB8"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на официальном сайте http://www.</w:t>
      </w:r>
      <w:proofErr w:type="spellStart"/>
      <w:r w:rsidR="00CD036B" w:rsidRPr="003B745D">
        <w:rPr>
          <w:rFonts w:ascii="Times New Roman" w:hAnsi="Times New Roman"/>
          <w:sz w:val="28"/>
          <w:szCs w:val="28"/>
          <w:lang w:val="en-US"/>
        </w:rPr>
        <w:t>korenovsk</w:t>
      </w:r>
      <w:proofErr w:type="spellEnd"/>
      <w:r w:rsidR="00CD036B" w:rsidRPr="003B745D">
        <w:rPr>
          <w:rFonts w:ascii="Times New Roman" w:hAnsi="Times New Roman"/>
          <w:sz w:val="28"/>
          <w:szCs w:val="28"/>
        </w:rPr>
        <w:t>-</w:t>
      </w:r>
      <w:proofErr w:type="spellStart"/>
      <w:r w:rsidR="00CD036B"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35C4FDC8"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6148B6A0" w14:textId="63AF7A00"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3D92F137" w14:textId="5DE83B33"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93CA3B2"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3660BFE7"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31"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32"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33"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34"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35"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w:t>
      </w:r>
      <w:r w:rsidR="00CD036B" w:rsidRPr="003B745D">
        <w:rPr>
          <w:rFonts w:ascii="Times New Roman" w:hAnsi="Times New Roman"/>
          <w:sz w:val="28"/>
          <w:szCs w:val="28"/>
        </w:rPr>
        <w:t>№</w:t>
      </w:r>
      <w:r w:rsidRPr="003B745D">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8AECB66"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6"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4BDD0AA"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20FABD9C" w14:textId="6847485D"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14:paraId="4E48D7D2" w14:textId="256EDFE8" w:rsidR="00F638BE" w:rsidRPr="003B745D" w:rsidRDefault="00F45C64">
      <w:pPr>
        <w:ind w:right="-1"/>
        <w:jc w:val="both"/>
      </w:pPr>
      <w:r w:rsidRPr="003B745D">
        <w:rPr>
          <w:rFonts w:ascii="Times New Roman" w:hAnsi="Times New Roman"/>
          <w:sz w:val="28"/>
          <w:szCs w:val="28"/>
        </w:rPr>
        <w:lastRenderedPageBreak/>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5B8C7E6F" w14:textId="2B2EC332"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37DB5EC9"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75D02586"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37" w:anchor="/document/12184522/entry/54" w:history="1">
        <w:r w:rsidRPr="003B745D">
          <w:rPr>
            <w:rStyle w:val="a7"/>
            <w:rFonts w:ascii="Times New Roman" w:hAnsi="Times New Roman"/>
            <w:color w:val="auto"/>
            <w:sz w:val="28"/>
            <w:szCs w:val="28"/>
          </w:rPr>
          <w:t>квалифицированной электронной подписью</w:t>
        </w:r>
      </w:hyperlink>
      <w:r w:rsidRPr="003B745D">
        <w:rPr>
          <w:rFonts w:ascii="Times New Roman" w:hAnsi="Times New Roman"/>
          <w:sz w:val="28"/>
          <w:szCs w:val="28"/>
        </w:rPr>
        <w:t xml:space="preserve"> в соответствии с требованиями </w:t>
      </w:r>
      <w:hyperlink r:id="rId38" w:anchor="/document/12184522/entry/0" w:history="1">
        <w:r w:rsidRPr="003B745D">
          <w:rPr>
            <w:rStyle w:val="a7"/>
            <w:rFonts w:ascii="Times New Roman" w:hAnsi="Times New Roman"/>
            <w:color w:val="auto"/>
            <w:sz w:val="28"/>
            <w:szCs w:val="28"/>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4D3C8415" w14:textId="4D780C77"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5A403F4"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II</w:t>
      </w:r>
      <w:r w:rsidRPr="003B745D">
        <w:rPr>
          <w:rFonts w:ascii="Times New Roman" w:hAnsi="Times New Roman"/>
          <w:sz w:val="28"/>
        </w:rPr>
        <w:t xml:space="preserve"> являются:</w:t>
      </w:r>
    </w:p>
    <w:p w14:paraId="203877D1"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31594E0A"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4A13A98D" w14:textId="5F40A147"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F5C70D8"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4861FA84" w14:textId="6B66620B"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5C7635">
        <w:rPr>
          <w:rFonts w:ascii="Times New Roman" w:hAnsi="Times New Roman"/>
          <w:sz w:val="28"/>
        </w:rPr>
        <w:t xml:space="preserve"> </w:t>
      </w:r>
      <w:r w:rsidRPr="003B745D">
        <w:rPr>
          <w:rFonts w:ascii="Times New Roman" w:hAnsi="Times New Roman"/>
          <w:sz w:val="28"/>
        </w:rPr>
        <w:t>Российской Федерации или утратили силу на момент обращения за муниципальной услугой;</w:t>
      </w:r>
    </w:p>
    <w:p w14:paraId="71D47118"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7E038912"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68AE7258" w14:textId="77777777" w:rsidR="00F638BE" w:rsidRPr="003B745D" w:rsidRDefault="00F45C64">
      <w:pPr>
        <w:pStyle w:val="Standard"/>
        <w:ind w:right="-1" w:firstLine="680"/>
        <w:jc w:val="both"/>
      </w:pPr>
      <w:r w:rsidRPr="003B745D">
        <w:rPr>
          <w:rStyle w:val="FontStyle39"/>
          <w:sz w:val="28"/>
          <w:szCs w:val="28"/>
        </w:rPr>
        <w:lastRenderedPageBreak/>
        <w:t>8) копии документов, представленные заявителем без предъявления оригиналов, не имеют нотариального удостоверения.</w:t>
      </w:r>
    </w:p>
    <w:p w14:paraId="07658F16"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5E2EEECC"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98BDD9A"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5C14074"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1D25E02"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6E6D5195" w14:textId="7CB1E874"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варианта </w:t>
      </w:r>
      <w:r w:rsidRPr="003B745D">
        <w:rPr>
          <w:rFonts w:cs="Times New Roman"/>
          <w:sz w:val="28"/>
          <w:szCs w:val="28"/>
          <w:lang w:val="en-US"/>
        </w:rPr>
        <w:t>II</w:t>
      </w:r>
      <w:r w:rsidRPr="003B745D">
        <w:rPr>
          <w:rFonts w:cs="Times New Roman"/>
          <w:sz w:val="28"/>
          <w:szCs w:val="28"/>
        </w:rPr>
        <w:t xml:space="preserve"> является:</w:t>
      </w:r>
    </w:p>
    <w:p w14:paraId="72DFBFAE"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0CC96E79"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69FDFF7"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5E5FCF8F"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1CAA9012"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5665C453"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1929906D" w14:textId="77777777"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3B745D">
        <w:rPr>
          <w:rFonts w:ascii="Times New Roman" w:hAnsi="Times New Roman"/>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14:paraId="6A966B21"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798C069"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2A1A3371" w14:textId="502F9A9B"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том числе об оплате госу</w:t>
      </w:r>
      <w:r w:rsidRPr="003B745D">
        <w:rPr>
          <w:rStyle w:val="FontStyle16"/>
          <w:sz w:val="28"/>
          <w:szCs w:val="28"/>
        </w:rPr>
        <w:softHyphen/>
        <w:t>дарственной пошлины, взимаемой за предоставление муниципальной услуги</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4A3451D6"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4346C23" w14:textId="77777777"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A255C0B"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6491054"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C042395" w14:textId="77777777" w:rsidR="00F638BE" w:rsidRPr="003B745D" w:rsidRDefault="00F45C64">
      <w:pPr>
        <w:ind w:firstLine="709"/>
        <w:contextualSpacing/>
        <w:jc w:val="both"/>
      </w:pPr>
      <w:r w:rsidRPr="003B745D">
        <w:rPr>
          <w:rFonts w:ascii="Times New Roman" w:hAnsi="Times New Roman"/>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5D5E665"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79F46D4E" w14:textId="77777777" w:rsidR="00F638BE" w:rsidRPr="003B745D" w:rsidRDefault="00F638BE">
      <w:pPr>
        <w:ind w:firstLine="709"/>
        <w:contextualSpacing/>
        <w:jc w:val="center"/>
        <w:rPr>
          <w:rFonts w:ascii="Times New Roman" w:hAnsi="Times New Roman"/>
          <w:sz w:val="28"/>
          <w:szCs w:val="28"/>
        </w:rPr>
      </w:pPr>
    </w:p>
    <w:p w14:paraId="31124784" w14:textId="77777777" w:rsidR="00F638BE" w:rsidRPr="003B745D" w:rsidRDefault="00F45C64">
      <w:pPr>
        <w:ind w:firstLine="709"/>
        <w:contextualSpacing/>
        <w:jc w:val="center"/>
      </w:pPr>
      <w:r w:rsidRPr="003B745D">
        <w:rPr>
          <w:rFonts w:ascii="Times New Roman" w:hAnsi="Times New Roman"/>
          <w:sz w:val="28"/>
          <w:szCs w:val="28"/>
        </w:rPr>
        <w:t>3.3.2.2 Описание административной процедуры межведомственного информационного взаимодействия</w:t>
      </w:r>
    </w:p>
    <w:p w14:paraId="254E684C" w14:textId="77777777" w:rsidR="00F638BE" w:rsidRPr="003B745D" w:rsidRDefault="00F638BE">
      <w:pPr>
        <w:ind w:firstLine="709"/>
        <w:contextualSpacing/>
        <w:jc w:val="center"/>
        <w:rPr>
          <w:rFonts w:ascii="Times New Roman" w:hAnsi="Times New Roman"/>
          <w:sz w:val="28"/>
          <w:szCs w:val="28"/>
        </w:rPr>
      </w:pPr>
    </w:p>
    <w:p w14:paraId="4C04012D"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50AE05D2"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9"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3F222766"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1C4E534B"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03DE128E" w14:textId="4D4B1EE0"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797A8ECD"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6DC537AB"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41F59C39" w14:textId="2BFACD50"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06770F5A"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20949E9A" w14:textId="4FA334ED" w:rsidR="00F638BE" w:rsidRPr="003B745D" w:rsidRDefault="00F45C64">
      <w:pPr>
        <w:ind w:right="-1" w:firstLine="709"/>
        <w:jc w:val="both"/>
      </w:pPr>
      <w:r w:rsidRPr="003B745D">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w:t>
      </w:r>
      <w:r w:rsidR="005C7635">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5C7635">
        <w:rPr>
          <w:rFonts w:ascii="Times New Roman" w:hAnsi="Times New Roman"/>
          <w:sz w:val="28"/>
          <w:szCs w:val="28"/>
          <w:lang w:eastAsia="ru-RU"/>
        </w:rPr>
        <w:t>,</w:t>
      </w:r>
      <w:r w:rsidRPr="003B745D">
        <w:rPr>
          <w:rFonts w:ascii="Times New Roman" w:hAnsi="Times New Roman"/>
          <w:sz w:val="28"/>
          <w:szCs w:val="28"/>
          <w:lang w:eastAsia="ru-RU"/>
        </w:rPr>
        <w:t xml:space="preserve"> при котором время с момента </w:t>
      </w:r>
      <w:r w:rsidRPr="003B745D">
        <w:rPr>
          <w:rFonts w:ascii="Times New Roman" w:hAnsi="Times New Roman"/>
          <w:sz w:val="28"/>
          <w:szCs w:val="28"/>
          <w:lang w:eastAsia="ru-RU"/>
        </w:rPr>
        <w:lastRenderedPageBreak/>
        <w:t>отправления межведомственного запроса до момента получения ответа на этот запрос не превышает 2 секунд.</w:t>
      </w:r>
    </w:p>
    <w:p w14:paraId="0095488D"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7A0CEB16" w14:textId="77777777" w:rsidR="00F638BE" w:rsidRPr="003B745D" w:rsidRDefault="00F638BE">
      <w:pPr>
        <w:jc w:val="both"/>
        <w:rPr>
          <w:rFonts w:ascii="Times New Roman" w:hAnsi="Times New Roman"/>
          <w:sz w:val="24"/>
          <w:szCs w:val="24"/>
          <w:u w:val="single"/>
        </w:rPr>
      </w:pPr>
    </w:p>
    <w:p w14:paraId="5CA3AF17" w14:textId="77777777" w:rsidR="00F638BE" w:rsidRPr="003B745D" w:rsidRDefault="00F45C64">
      <w:pPr>
        <w:ind w:firstLine="709"/>
        <w:contextualSpacing/>
        <w:jc w:val="center"/>
      </w:pPr>
      <w:r w:rsidRPr="003B745D">
        <w:rPr>
          <w:rFonts w:ascii="Times New Roman" w:hAnsi="Times New Roman"/>
          <w:sz w:val="28"/>
          <w:szCs w:val="28"/>
        </w:rPr>
        <w:t>3.3.2.3 Описание административной процедуры приостановления предоставления муниципальной услуги</w:t>
      </w:r>
    </w:p>
    <w:p w14:paraId="0E80F3BA" w14:textId="77777777" w:rsidR="00F638BE" w:rsidRPr="003B745D" w:rsidRDefault="00F638BE">
      <w:pPr>
        <w:ind w:firstLine="708"/>
        <w:rPr>
          <w:rFonts w:ascii="Times New Roman" w:hAnsi="Times New Roman"/>
          <w:sz w:val="28"/>
          <w:szCs w:val="28"/>
        </w:rPr>
      </w:pPr>
    </w:p>
    <w:p w14:paraId="0412EF68" w14:textId="25864E34"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Отдел уполномоченного органа </w:t>
      </w:r>
      <w:r w:rsidRPr="003B745D">
        <w:rPr>
          <w:rFonts w:ascii="Times New Roman" w:hAnsi="Times New Roman"/>
          <w:sz w:val="28"/>
          <w:szCs w:val="28"/>
          <w:shd w:val="clear" w:color="auto" w:fill="FFFFFF"/>
        </w:rPr>
        <w:t>приостанавливает предоставление</w:t>
      </w:r>
      <w:r w:rsidRPr="003B745D">
        <w:rPr>
          <w:rFonts w:ascii="Times New Roman" w:hAnsi="Times New Roman"/>
          <w:sz w:val="28"/>
          <w:szCs w:val="28"/>
        </w:rPr>
        <w:t xml:space="preserve"> муниципальной услуги для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w:t>
      </w:r>
      <w:r w:rsidRPr="003B745D">
        <w:rPr>
          <w:rFonts w:ascii="Times New Roman" w:eastAsia="Times New Roman" w:hAnsi="Times New Roman"/>
          <w:sz w:val="28"/>
          <w:szCs w:val="28"/>
          <w:lang w:eastAsia="ru-RU"/>
        </w:rPr>
        <w:t xml:space="preserve">на срок 5 рабочих дней, в соответствии с требованиями </w:t>
      </w:r>
      <w:r w:rsidRPr="003B745D">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CD036B"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65770B2C" w14:textId="2C72D80A" w:rsidR="00F638BE" w:rsidRPr="003B745D" w:rsidRDefault="00F45C64">
      <w:pPr>
        <w:ind w:right="-1" w:firstLine="708"/>
        <w:jc w:val="both"/>
      </w:pPr>
      <w:r w:rsidRPr="003B745D">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sidRPr="003B745D">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3B745D">
        <w:rPr>
          <w:rFonts w:ascii="Times New Roman" w:hAnsi="Times New Roman"/>
          <w:sz w:val="28"/>
          <w:szCs w:val="28"/>
        </w:rPr>
        <w:t>должностное лицо</w:t>
      </w:r>
      <w:r w:rsidRPr="003B745D">
        <w:rPr>
          <w:rFonts w:ascii="Times New Roman" w:hAnsi="Times New Roman"/>
          <w:i/>
          <w:sz w:val="28"/>
          <w:szCs w:val="28"/>
        </w:rPr>
        <w:t xml:space="preserve"> </w:t>
      </w:r>
      <w:r w:rsidRPr="003B745D">
        <w:rPr>
          <w:rFonts w:ascii="Times New Roman" w:hAnsi="Times New Roman"/>
          <w:sz w:val="28"/>
          <w:szCs w:val="28"/>
          <w:shd w:val="clear" w:color="auto" w:fill="FFFFFF"/>
        </w:rPr>
        <w:t>административных действий не осуществляет.</w:t>
      </w:r>
    </w:p>
    <w:p w14:paraId="22F47F23" w14:textId="4CD6C57C" w:rsidR="00F638BE" w:rsidRPr="003B745D" w:rsidRDefault="00F45C64">
      <w:pPr>
        <w:pStyle w:val="ConsPlusNormal0"/>
        <w:ind w:right="-1"/>
        <w:jc w:val="both"/>
      </w:pPr>
      <w:r w:rsidRPr="003B745D">
        <w:t xml:space="preserve"> Должностное лицо</w:t>
      </w:r>
      <w:r w:rsidRPr="003B745D">
        <w:rPr>
          <w:shd w:val="clear" w:color="auto" w:fill="FFFFFF"/>
        </w:rPr>
        <w:t xml:space="preserve"> возобновляет предоставление муниципальной услуги</w:t>
      </w:r>
      <w:r w:rsidRPr="003B745D">
        <w:t xml:space="preserve"> для варианта </w:t>
      </w:r>
      <w:r w:rsidRPr="003B745D">
        <w:rPr>
          <w:lang w:val="en-US"/>
        </w:rPr>
        <w:t>II</w:t>
      </w:r>
      <w:r w:rsidRPr="003B745D">
        <w:t xml:space="preserve"> при представлении заявителем надлежащим образом оформленной</w:t>
      </w:r>
      <w:r w:rsidRPr="003B745D">
        <w:rPr>
          <w:lang w:eastAsia="en-US"/>
        </w:rPr>
        <w:t xml:space="preserve"> оплаты за проведение компенсационного озеленения на территории</w:t>
      </w:r>
      <w:r w:rsidRPr="003B745D">
        <w:t xml:space="preserve"> </w:t>
      </w:r>
      <w:r w:rsidR="00CD036B" w:rsidRPr="003B745D">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DejaVu Sans"/>
          <w:kern w:val="2"/>
          <w:lang w:bidi="hi-IN"/>
        </w:rPr>
        <w:t>.</w:t>
      </w:r>
    </w:p>
    <w:p w14:paraId="18BE27A0" w14:textId="77777777" w:rsidR="00F638BE" w:rsidRPr="003B745D" w:rsidRDefault="00F638BE">
      <w:pPr>
        <w:contextualSpacing/>
        <w:jc w:val="both"/>
        <w:rPr>
          <w:rFonts w:ascii="Times New Roman" w:eastAsia="DejaVu Sans" w:hAnsi="Times New Roman"/>
          <w:kern w:val="2"/>
          <w:sz w:val="28"/>
          <w:szCs w:val="28"/>
          <w:lang w:bidi="hi-IN"/>
        </w:rPr>
      </w:pPr>
    </w:p>
    <w:p w14:paraId="5202EAA8" w14:textId="6662F552" w:rsidR="00F638BE" w:rsidRPr="003B745D" w:rsidRDefault="00F45C64">
      <w:pPr>
        <w:ind w:firstLine="709"/>
        <w:contextualSpacing/>
        <w:jc w:val="center"/>
      </w:pPr>
      <w:r w:rsidRPr="003B745D">
        <w:rPr>
          <w:rFonts w:ascii="Times New Roman" w:hAnsi="Times New Roman"/>
          <w:sz w:val="28"/>
          <w:szCs w:val="28"/>
        </w:rPr>
        <w:t>3.3.2.4 Описание административной процедуры принятия решения о предоставлении (об отказе в предоставлении) муниципальной услуги</w:t>
      </w:r>
    </w:p>
    <w:p w14:paraId="54F11E73" w14:textId="77777777" w:rsidR="00F638BE" w:rsidRPr="003B745D" w:rsidRDefault="00F638BE">
      <w:pPr>
        <w:ind w:firstLine="708"/>
        <w:rPr>
          <w:rFonts w:ascii="Times New Roman" w:hAnsi="Times New Roman"/>
          <w:sz w:val="28"/>
          <w:szCs w:val="28"/>
        </w:rPr>
      </w:pPr>
    </w:p>
    <w:p w14:paraId="4129FF70"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являются: </w:t>
      </w:r>
    </w:p>
    <w:p w14:paraId="0339477B" w14:textId="7D6A2B5E"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4777DA5A"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5C009007"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1CA24B84"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1937BACE" w14:textId="77777777" w:rsidR="00F638BE" w:rsidRPr="003B745D" w:rsidRDefault="00F45C64">
      <w:pPr>
        <w:tabs>
          <w:tab w:val="left" w:pos="709"/>
        </w:tabs>
        <w:ind w:right="-1"/>
        <w:jc w:val="both"/>
      </w:pPr>
      <w:r w:rsidRPr="003B745D">
        <w:rPr>
          <w:rFonts w:ascii="Times New Roman" w:hAnsi="Times New Roman"/>
          <w:sz w:val="28"/>
          <w:szCs w:val="28"/>
        </w:rPr>
        <w:tab/>
        <w:t>особый статус зеленых насаждений, предполагаемых для вырубки (уничтожения):</w:t>
      </w:r>
    </w:p>
    <w:p w14:paraId="0A063EFD" w14:textId="77777777" w:rsidR="00F638BE" w:rsidRPr="003B745D" w:rsidRDefault="00F45C64">
      <w:pPr>
        <w:ind w:firstLine="709"/>
        <w:jc w:val="both"/>
      </w:pPr>
      <w:r w:rsidRPr="003B745D">
        <w:rPr>
          <w:rFonts w:ascii="Times New Roman" w:hAnsi="Times New Roman"/>
          <w:sz w:val="28"/>
          <w:szCs w:val="28"/>
        </w:rPr>
        <w:lastRenderedPageBreak/>
        <w:t xml:space="preserve">а) объекты растительного мира, занесенные в </w:t>
      </w:r>
      <w:hyperlink r:id="rId40"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14:paraId="2CAB34B2"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3F1160C3" w14:textId="77777777" w:rsidR="00F638BE" w:rsidRPr="003B745D" w:rsidRDefault="00F45C64">
      <w:pPr>
        <w:ind w:firstLine="709"/>
        <w:jc w:val="both"/>
      </w:pPr>
      <w:r w:rsidRPr="003B745D">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14:paraId="18B9F95A"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319FA360" w14:textId="77777777" w:rsidR="00F638BE" w:rsidRPr="003B745D" w:rsidRDefault="00F45C64">
      <w:pPr>
        <w:ind w:firstLine="709"/>
        <w:jc w:val="both"/>
      </w:pPr>
      <w:r w:rsidRPr="003B745D">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14:paraId="544B5DC2" w14:textId="6D0EBA85" w:rsidR="00F638BE" w:rsidRPr="003B745D" w:rsidRDefault="00F45C64">
      <w:pPr>
        <w:ind w:firstLine="709"/>
        <w:jc w:val="both"/>
      </w:pPr>
      <w:r w:rsidRPr="003B745D">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14:paraId="6A58CB0B" w14:textId="69166671"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II</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6B725097" w14:textId="142E0987"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1B8AAAC4"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14:paraId="31C5E910"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08AC5B6" w14:textId="294E5E23"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5C7635">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 п</w:t>
      </w:r>
      <w:r w:rsidRPr="003B745D">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sidRPr="003B745D">
        <w:rPr>
          <w:rFonts w:ascii="Times New Roman" w:hAnsi="Times New Roman"/>
          <w:sz w:val="28"/>
          <w:szCs w:val="28"/>
        </w:rPr>
        <w:t>готовит расчет платы за проведение компенсационного озеленения.</w:t>
      </w:r>
    </w:p>
    <w:p w14:paraId="36CF81C1" w14:textId="09C32CAB" w:rsidR="00F638BE" w:rsidRPr="003B745D" w:rsidRDefault="00F45C64">
      <w:pPr>
        <w:ind w:firstLine="708"/>
        <w:jc w:val="both"/>
      </w:pPr>
      <w:r w:rsidRPr="003B745D">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14:paraId="51B18A26" w14:textId="13A92528"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230DC71F" w14:textId="77777777" w:rsidR="00F638BE" w:rsidRPr="003B745D" w:rsidRDefault="00F45C64">
      <w:pPr>
        <w:ind w:firstLine="708"/>
        <w:jc w:val="both"/>
      </w:pPr>
      <w:r w:rsidRPr="003B745D">
        <w:rPr>
          <w:rFonts w:ascii="Times New Roman" w:hAnsi="Times New Roman"/>
          <w:sz w:val="28"/>
          <w:szCs w:val="28"/>
          <w:lang w:eastAsia="ru-RU"/>
        </w:rPr>
        <w:lastRenderedPageBreak/>
        <w:t>Должностное лицо в течение 1 (одного) рабочего дня после поступления платежных документов оформляет:</w:t>
      </w:r>
    </w:p>
    <w:p w14:paraId="629CB8A4" w14:textId="77777777" w:rsidR="00F638BE" w:rsidRPr="003B745D" w:rsidRDefault="00F45C64">
      <w:pPr>
        <w:ind w:firstLine="709"/>
        <w:jc w:val="both"/>
      </w:pPr>
      <w:r w:rsidRPr="003B745D">
        <w:rPr>
          <w:rFonts w:ascii="Times New Roman" w:hAnsi="Times New Roman"/>
          <w:sz w:val="28"/>
          <w:szCs w:val="28"/>
        </w:rPr>
        <w:t>акт обследования зелёных насаждений;</w:t>
      </w:r>
    </w:p>
    <w:p w14:paraId="31645740" w14:textId="77777777" w:rsidR="00F638BE" w:rsidRPr="003B745D" w:rsidRDefault="00F45C64">
      <w:pPr>
        <w:ind w:firstLine="709"/>
        <w:contextualSpacing/>
        <w:jc w:val="both"/>
      </w:pPr>
      <w:r w:rsidRPr="003B745D">
        <w:rPr>
          <w:rFonts w:ascii="Times New Roman" w:hAnsi="Times New Roman"/>
          <w:sz w:val="28"/>
          <w:szCs w:val="28"/>
        </w:rPr>
        <w:t>порубочный билет.</w:t>
      </w:r>
    </w:p>
    <w:p w14:paraId="71740CC3" w14:textId="5B032E05"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0C1A7EDE" w14:textId="24096264"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6F81BF05" w14:textId="680E8872"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5F8A21BE" w14:textId="4D0D411A"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14:paraId="513D6AD6" w14:textId="77777777" w:rsidR="00F638BE" w:rsidRPr="003B745D" w:rsidRDefault="00F638BE">
      <w:pPr>
        <w:jc w:val="both"/>
        <w:rPr>
          <w:rFonts w:ascii="Times New Roman" w:hAnsi="Times New Roman"/>
          <w:sz w:val="28"/>
          <w:szCs w:val="28"/>
        </w:rPr>
      </w:pPr>
    </w:p>
    <w:p w14:paraId="3C387466" w14:textId="77777777" w:rsidR="00F638BE" w:rsidRPr="003B745D" w:rsidRDefault="00F45C64">
      <w:pPr>
        <w:ind w:firstLine="709"/>
        <w:contextualSpacing/>
        <w:jc w:val="center"/>
      </w:pPr>
      <w:r w:rsidRPr="003B745D">
        <w:rPr>
          <w:rFonts w:ascii="Times New Roman" w:hAnsi="Times New Roman"/>
          <w:sz w:val="28"/>
          <w:szCs w:val="28"/>
        </w:rPr>
        <w:t>3.3.2.5 Описание административной процедуры предоставления результата муниципальной услуги</w:t>
      </w:r>
    </w:p>
    <w:p w14:paraId="5CD65308" w14:textId="77777777" w:rsidR="00F638BE" w:rsidRPr="003B745D" w:rsidRDefault="00F638BE">
      <w:pPr>
        <w:ind w:firstLine="709"/>
        <w:contextualSpacing/>
        <w:jc w:val="both"/>
        <w:rPr>
          <w:rFonts w:ascii="Times New Roman" w:hAnsi="Times New Roman"/>
          <w:sz w:val="24"/>
          <w:szCs w:val="24"/>
        </w:rPr>
      </w:pPr>
    </w:p>
    <w:p w14:paraId="253C3BEA"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D349F7"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4EC946EC"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AB29C6F"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12819DA"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0A749DA2"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36D016BC" w14:textId="17B08450" w:rsidR="00F638BE" w:rsidRPr="003B745D" w:rsidRDefault="00F45C64">
      <w:pPr>
        <w:ind w:firstLine="709"/>
        <w:jc w:val="both"/>
      </w:pPr>
      <w:r w:rsidRPr="003B745D">
        <w:rPr>
          <w:rFonts w:ascii="Times New Roman" w:hAnsi="Times New Roman"/>
          <w:sz w:val="28"/>
          <w:szCs w:val="28"/>
        </w:rPr>
        <w:t>Результат предоставления муниципальной услуги варианта</w:t>
      </w:r>
      <w:r w:rsidRPr="003B745D">
        <w:rPr>
          <w:rFonts w:ascii="Times New Roman" w:hAnsi="Times New Roman"/>
          <w:sz w:val="28"/>
        </w:rPr>
        <w:t xml:space="preserve"> </w:t>
      </w:r>
      <w:r w:rsidRPr="003B745D">
        <w:rPr>
          <w:rFonts w:ascii="Times New Roman" w:hAnsi="Times New Roman"/>
          <w:sz w:val="28"/>
          <w:lang w:val="en-US"/>
        </w:rPr>
        <w:t>II</w:t>
      </w:r>
      <w:r w:rsidRPr="003B745D">
        <w:rPr>
          <w:rFonts w:ascii="Times New Roman" w:hAnsi="Times New Roman"/>
          <w:sz w:val="28"/>
          <w:szCs w:val="28"/>
        </w:rPr>
        <w:t xml:space="preserve"> </w:t>
      </w:r>
      <w:r w:rsidRPr="003B745D">
        <w:rPr>
          <w:rFonts w:ascii="Times New Roman" w:hAnsi="Times New Roman"/>
          <w:sz w:val="28"/>
          <w:szCs w:val="28"/>
          <w:shd w:val="clear" w:color="auto" w:fill="FFFFFF"/>
        </w:rPr>
        <w:t>осуществляется при условии внесения платы</w:t>
      </w:r>
      <w:r w:rsidRPr="003B745D">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14:paraId="6804FDB1" w14:textId="612F9539" w:rsidR="00F638BE" w:rsidRPr="003B745D" w:rsidRDefault="00F45C64">
      <w:pPr>
        <w:ind w:firstLine="708"/>
        <w:jc w:val="both"/>
      </w:pPr>
      <w:r w:rsidRPr="003B745D">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w:t>
      </w:r>
      <w:r w:rsidRPr="003B745D">
        <w:rPr>
          <w:rFonts w:ascii="Times New Roman" w:hAnsi="Times New Roman"/>
          <w:sz w:val="28"/>
          <w:szCs w:val="28"/>
        </w:rPr>
        <w:lastRenderedPageBreak/>
        <w:t xml:space="preserve">портал, Региональный </w:t>
      </w:r>
      <w:proofErr w:type="gramStart"/>
      <w:r w:rsidRPr="003B745D">
        <w:rPr>
          <w:rFonts w:ascii="Times New Roman" w:hAnsi="Times New Roman"/>
          <w:sz w:val="28"/>
          <w:szCs w:val="28"/>
        </w:rPr>
        <w:t>портал  или</w:t>
      </w:r>
      <w:proofErr w:type="gramEnd"/>
      <w:r w:rsidRPr="003B745D">
        <w:rPr>
          <w:rFonts w:ascii="Times New Roman" w:hAnsi="Times New Roman"/>
          <w:sz w:val="28"/>
          <w:szCs w:val="28"/>
        </w:rPr>
        <w:t xml:space="preserve">  передаёт результат предоставления муниципальной услуги в МФЦ для выдачи заявителю.  </w:t>
      </w:r>
    </w:p>
    <w:p w14:paraId="22854F83" w14:textId="77777777"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варианта </w:t>
      </w:r>
      <w:r w:rsidRPr="003B745D">
        <w:rPr>
          <w:rFonts w:ascii="Times New Roman" w:hAnsi="Times New Roman"/>
          <w:sz w:val="28"/>
          <w:lang w:val="en-US"/>
        </w:rPr>
        <w:t>II</w:t>
      </w:r>
      <w:r w:rsidRPr="003B745D">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6F4810C1" w14:textId="4404172A"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F10E59">
        <w:rPr>
          <w:rFonts w:ascii="Times New Roman" w:hAnsi="Times New Roman"/>
          <w:sz w:val="28"/>
          <w:szCs w:val="28"/>
        </w:rPr>
        <w:t xml:space="preserve"> </w:t>
      </w:r>
      <w:r w:rsidRPr="003B745D">
        <w:rPr>
          <w:rFonts w:ascii="Times New Roman" w:hAnsi="Times New Roman"/>
          <w:sz w:val="28"/>
          <w:szCs w:val="28"/>
        </w:rPr>
        <w:t xml:space="preserve">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AB7B6D9" w14:textId="5A5C6007"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34EE6AB0"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97FC332" w14:textId="77777777" w:rsidR="00F638BE" w:rsidRPr="003B745D" w:rsidRDefault="00F638BE">
      <w:pPr>
        <w:contextualSpacing/>
        <w:jc w:val="both"/>
        <w:rPr>
          <w:rFonts w:ascii="Times New Roman" w:hAnsi="Times New Roman"/>
          <w:sz w:val="28"/>
          <w:szCs w:val="28"/>
        </w:rPr>
      </w:pPr>
    </w:p>
    <w:p w14:paraId="75702629" w14:textId="77777777" w:rsidR="00F638BE" w:rsidRPr="003B745D" w:rsidRDefault="00F45C64">
      <w:pPr>
        <w:ind w:firstLine="709"/>
        <w:contextualSpacing/>
        <w:jc w:val="center"/>
      </w:pPr>
      <w:r w:rsidRPr="003B745D">
        <w:rPr>
          <w:rFonts w:ascii="Times New Roman" w:hAnsi="Times New Roman"/>
          <w:sz w:val="28"/>
          <w:szCs w:val="28"/>
        </w:rPr>
        <w:t>3.3.2.6 Описание административной процедуры получения дополнительных сведений от заявителя</w:t>
      </w:r>
    </w:p>
    <w:p w14:paraId="6A74DA4B" w14:textId="77777777" w:rsidR="00F638BE" w:rsidRPr="003B745D" w:rsidRDefault="00F638BE">
      <w:pPr>
        <w:contextualSpacing/>
        <w:rPr>
          <w:rFonts w:ascii="Times New Roman" w:hAnsi="Times New Roman"/>
          <w:sz w:val="24"/>
          <w:szCs w:val="24"/>
        </w:rPr>
      </w:pPr>
    </w:p>
    <w:p w14:paraId="1FE76290"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t xml:space="preserve">Основанием для </w:t>
      </w:r>
      <w:r w:rsidRPr="003B745D">
        <w:rPr>
          <w:rFonts w:ascii="Times New Roman" w:hAnsi="Times New Roman" w:cs="Times New Roman"/>
          <w:b w:val="0"/>
          <w:sz w:val="28"/>
        </w:rPr>
        <w:t xml:space="preserve">получения дополнительных сведений от заявителя </w:t>
      </w:r>
      <w:r w:rsidRPr="003B745D">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sidRPr="003B745D">
        <w:rPr>
          <w:rFonts w:ascii="Times New Roman" w:hAnsi="Times New Roman" w:cs="Times New Roman"/>
          <w:b w:val="0"/>
          <w:sz w:val="28"/>
        </w:rPr>
        <w:t xml:space="preserve">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lang w:val="en-US"/>
        </w:rPr>
        <w:t>II</w:t>
      </w:r>
      <w:r w:rsidRPr="003B745D">
        <w:rPr>
          <w:rFonts w:ascii="Times New Roman" w:hAnsi="Times New Roman" w:cs="Times New Roman"/>
          <w:b w:val="0"/>
          <w:sz w:val="28"/>
        </w:rPr>
        <w:t xml:space="preserve"> является </w:t>
      </w:r>
      <w:r w:rsidRPr="003B745D">
        <w:rPr>
          <w:rFonts w:ascii="Times New Roman" w:eastAsia="DejaVu Sans" w:hAnsi="Times New Roman" w:cs="Times New Roman"/>
          <w:b w:val="0"/>
          <w:kern w:val="2"/>
          <w:sz w:val="28"/>
          <w:szCs w:val="28"/>
          <w:lang w:bidi="hi-IN"/>
        </w:rPr>
        <w:t>о</w:t>
      </w:r>
      <w:r w:rsidRPr="003B745D">
        <w:rPr>
          <w:rFonts w:ascii="Times New Roman" w:hAnsi="Times New Roman" w:cs="Times New Roman"/>
          <w:b w:val="0"/>
          <w:sz w:val="28"/>
          <w:szCs w:val="28"/>
        </w:rPr>
        <w:t>плата за проведение компенсационного озеленения.</w:t>
      </w:r>
    </w:p>
    <w:p w14:paraId="0ABCF6B2" w14:textId="77777777" w:rsidR="00F638BE" w:rsidRPr="003B745D" w:rsidRDefault="00F45C64">
      <w:pPr>
        <w:autoSpaceDE w:val="0"/>
        <w:ind w:firstLine="709"/>
        <w:jc w:val="both"/>
      </w:pPr>
      <w:bookmarkStart w:id="36" w:name="sub_3070"/>
      <w:bookmarkEnd w:id="36"/>
      <w:r w:rsidRPr="003B745D">
        <w:rPr>
          <w:rFonts w:ascii="Times New Roman" w:hAnsi="Times New Roman"/>
          <w:sz w:val="28"/>
          <w:szCs w:val="28"/>
        </w:rPr>
        <w:t>Срок, необходимый для внесения платы за проведение компенсационного озеленения</w:t>
      </w:r>
      <w:r w:rsidRPr="003B745D">
        <w:rPr>
          <w:rFonts w:ascii="Times New Roman" w:eastAsia="DejaVu Sans" w:hAnsi="Times New Roman"/>
          <w:kern w:val="2"/>
          <w:sz w:val="28"/>
          <w:szCs w:val="28"/>
          <w:lang w:bidi="hi-IN"/>
        </w:rPr>
        <w:t xml:space="preserve">, </w:t>
      </w:r>
      <w:r w:rsidRPr="003B745D">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14:paraId="0E50CFFA" w14:textId="1A3E2FBB" w:rsidR="00F638BE" w:rsidRPr="003B745D" w:rsidRDefault="00F45C64">
      <w:pPr>
        <w:autoSpaceDE w:val="0"/>
        <w:ind w:right="-1" w:firstLine="709"/>
        <w:jc w:val="both"/>
      </w:pPr>
      <w:r w:rsidRPr="003B745D">
        <w:rPr>
          <w:rFonts w:ascii="Times New Roman" w:hAnsi="Times New Roman"/>
          <w:sz w:val="28"/>
          <w:szCs w:val="28"/>
          <w:lang w:eastAsia="ru-RU"/>
        </w:rPr>
        <w:t xml:space="preserve">Срок </w:t>
      </w:r>
      <w:r w:rsidRPr="003B745D">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w:t>
      </w:r>
      <w:r w:rsidRPr="003B745D">
        <w:rPr>
          <w:rFonts w:ascii="Times New Roman" w:hAnsi="Times New Roman"/>
          <w:sz w:val="28"/>
          <w:szCs w:val="28"/>
        </w:rPr>
        <w:lastRenderedPageBreak/>
        <w:t xml:space="preserve">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14:paraId="4D475DF8" w14:textId="77777777" w:rsidR="00F638BE" w:rsidRPr="003B745D" w:rsidRDefault="00F45C64">
      <w:pPr>
        <w:pStyle w:val="ConsPlusTitle"/>
        <w:ind w:right="-1" w:firstLine="709"/>
        <w:jc w:val="both"/>
        <w:rPr>
          <w:b w:val="0"/>
        </w:rPr>
      </w:pPr>
      <w:r w:rsidRPr="003B745D">
        <w:rPr>
          <w:rFonts w:ascii="Times New Roman" w:hAnsi="Times New Roman" w:cs="Times New Roman"/>
          <w:b w:val="0"/>
          <w:sz w:val="28"/>
          <w:szCs w:val="28"/>
        </w:rPr>
        <w:t>Результатом выполнения административной процедуры</w:t>
      </w:r>
      <w:r w:rsidRPr="003B745D">
        <w:rPr>
          <w:rFonts w:ascii="Times New Roman" w:hAnsi="Times New Roman" w:cs="Times New Roman"/>
          <w:b w:val="0"/>
          <w:sz w:val="28"/>
        </w:rPr>
        <w:t xml:space="preserve"> является </w:t>
      </w:r>
      <w:r w:rsidRPr="003B745D">
        <w:rPr>
          <w:rFonts w:ascii="Times New Roman" w:hAnsi="Times New Roman" w:cs="Times New Roman"/>
          <w:b w:val="0"/>
          <w:sz w:val="28"/>
          <w:szCs w:val="28"/>
        </w:rPr>
        <w:t xml:space="preserve">подтверждение </w:t>
      </w:r>
      <w:r w:rsidRPr="003B745D">
        <w:rPr>
          <w:rFonts w:ascii="Times New Roman" w:eastAsia="Calibri" w:hAnsi="Times New Roman" w:cs="Times New Roman"/>
          <w:b w:val="0"/>
          <w:sz w:val="28"/>
          <w:szCs w:val="28"/>
          <w:lang w:eastAsia="en-US"/>
        </w:rPr>
        <w:t>оплаты за</w:t>
      </w:r>
      <w:r w:rsidRPr="003B745D">
        <w:rPr>
          <w:rFonts w:ascii="Times New Roman" w:hAnsi="Times New Roman" w:cs="Times New Roman"/>
          <w:b w:val="0"/>
          <w:sz w:val="28"/>
          <w:szCs w:val="28"/>
        </w:rPr>
        <w:t xml:space="preserve"> проведение компенсационного озеленения</w:t>
      </w:r>
      <w:r w:rsidRPr="003B745D">
        <w:rPr>
          <w:rFonts w:ascii="Times New Roman" w:eastAsia="Calibri" w:hAnsi="Times New Roman" w:cs="Times New Roman"/>
          <w:b w:val="0"/>
          <w:sz w:val="28"/>
          <w:szCs w:val="28"/>
          <w:lang w:eastAsia="en-US"/>
        </w:rPr>
        <w:t>.</w:t>
      </w:r>
    </w:p>
    <w:p w14:paraId="45ECDD1E" w14:textId="5EB9DD7E" w:rsidR="00F638BE" w:rsidRPr="003B745D" w:rsidRDefault="00F45C64">
      <w:pPr>
        <w:autoSpaceDE w:val="0"/>
        <w:ind w:firstLine="709"/>
        <w:jc w:val="both"/>
      </w:pPr>
      <w:r w:rsidRPr="003B745D">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14:paraId="2AEBA290" w14:textId="77777777" w:rsidR="00F638BE" w:rsidRPr="003B745D" w:rsidRDefault="00F45C64">
      <w:pPr>
        <w:tabs>
          <w:tab w:val="left" w:pos="709"/>
        </w:tabs>
        <w:ind w:right="-1"/>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sidRPr="003B745D">
        <w:rPr>
          <w:rFonts w:ascii="Times New Roman" w:eastAsia="DejaVu Sans" w:hAnsi="Times New Roman"/>
          <w:kern w:val="2"/>
          <w:sz w:val="28"/>
          <w:szCs w:val="28"/>
          <w:lang w:bidi="hi-IN"/>
        </w:rPr>
        <w:t xml:space="preserve">, </w:t>
      </w:r>
      <w:r w:rsidRPr="003B745D">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14:paraId="2CC83FE9" w14:textId="77777777" w:rsidR="00F638BE" w:rsidRPr="003B745D" w:rsidRDefault="00F638BE">
      <w:pPr>
        <w:contextualSpacing/>
        <w:rPr>
          <w:rFonts w:ascii="Times New Roman" w:hAnsi="Times New Roman"/>
          <w:sz w:val="24"/>
          <w:szCs w:val="24"/>
        </w:rPr>
      </w:pPr>
    </w:p>
    <w:p w14:paraId="1948A011" w14:textId="1B730C55" w:rsidR="00F638BE" w:rsidRPr="003B745D" w:rsidRDefault="00F45C64">
      <w:pPr>
        <w:ind w:firstLine="709"/>
        <w:contextualSpacing/>
        <w:jc w:val="center"/>
      </w:pPr>
      <w:r w:rsidRPr="003B745D">
        <w:rPr>
          <w:rFonts w:ascii="Times New Roman" w:hAnsi="Times New Roman"/>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12317E86" w14:textId="77777777" w:rsidR="00F638BE" w:rsidRPr="003B745D" w:rsidRDefault="00F638BE">
      <w:pPr>
        <w:ind w:firstLine="709"/>
        <w:contextualSpacing/>
        <w:jc w:val="center"/>
        <w:rPr>
          <w:rFonts w:ascii="Times New Roman" w:hAnsi="Times New Roman"/>
          <w:sz w:val="28"/>
          <w:szCs w:val="28"/>
        </w:rPr>
      </w:pPr>
    </w:p>
    <w:p w14:paraId="0FCFA610" w14:textId="27ACDF63"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lang w:val="en-US"/>
        </w:rPr>
        <w:t>II</w:t>
      </w:r>
      <w:r w:rsidRPr="003B745D">
        <w:rPr>
          <w:rFonts w:ascii="Times New Roman" w:hAnsi="Times New Roman"/>
          <w:sz w:val="28"/>
        </w:rPr>
        <w:t xml:space="preserve"> </w:t>
      </w:r>
      <w:r w:rsidRPr="003B745D">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2C225CF3" w14:textId="77777777" w:rsidR="00F638BE" w:rsidRPr="003B745D" w:rsidRDefault="00F638BE">
      <w:pPr>
        <w:contextualSpacing/>
        <w:jc w:val="both"/>
        <w:rPr>
          <w:rFonts w:ascii="Times New Roman" w:hAnsi="Times New Roman"/>
          <w:sz w:val="28"/>
          <w:szCs w:val="28"/>
        </w:rPr>
      </w:pPr>
    </w:p>
    <w:p w14:paraId="3D54A567" w14:textId="77777777" w:rsidR="00F638BE" w:rsidRPr="003B745D" w:rsidRDefault="00F45C64">
      <w:pPr>
        <w:ind w:firstLine="709"/>
        <w:contextualSpacing/>
        <w:jc w:val="center"/>
      </w:pPr>
      <w:r w:rsidRPr="003B745D">
        <w:rPr>
          <w:rFonts w:ascii="Times New Roman" w:hAnsi="Times New Roman"/>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35A3310" w14:textId="77777777" w:rsidR="00F638BE" w:rsidRPr="003B745D" w:rsidRDefault="00F638BE">
      <w:pPr>
        <w:ind w:firstLine="709"/>
        <w:contextualSpacing/>
        <w:jc w:val="center"/>
        <w:rPr>
          <w:rFonts w:ascii="Times New Roman" w:hAnsi="Times New Roman"/>
          <w:sz w:val="28"/>
          <w:szCs w:val="28"/>
        </w:rPr>
      </w:pPr>
    </w:p>
    <w:p w14:paraId="6665D410" w14:textId="2E02AFE2"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lang w:val="en-US"/>
        </w:rPr>
        <w:t>II</w:t>
      </w:r>
      <w:r w:rsidRPr="003B745D">
        <w:rPr>
          <w:rFonts w:ascii="Times New Roman" w:hAnsi="Times New Roman"/>
          <w:sz w:val="28"/>
        </w:rPr>
        <w:t xml:space="preserve"> </w:t>
      </w:r>
      <w:r w:rsidRPr="003B745D">
        <w:rPr>
          <w:rFonts w:ascii="Times New Roman" w:hAnsi="Times New Roman"/>
          <w:sz w:val="28"/>
          <w:szCs w:val="28"/>
        </w:rPr>
        <w:t>муниципальной услуги процедура распределения ограниченного ресурса не предусмотрена.</w:t>
      </w:r>
    </w:p>
    <w:p w14:paraId="6B854F57" w14:textId="77777777" w:rsidR="00F638BE" w:rsidRPr="003B745D" w:rsidRDefault="00F638BE">
      <w:pPr>
        <w:ind w:firstLine="709"/>
        <w:contextualSpacing/>
        <w:rPr>
          <w:rFonts w:ascii="Times New Roman" w:hAnsi="Times New Roman"/>
          <w:sz w:val="28"/>
          <w:szCs w:val="28"/>
        </w:rPr>
      </w:pPr>
    </w:p>
    <w:p w14:paraId="74419B2A" w14:textId="77777777" w:rsidR="00F638BE" w:rsidRPr="003B745D" w:rsidRDefault="00F45C64">
      <w:pPr>
        <w:ind w:firstLine="709"/>
        <w:contextualSpacing/>
        <w:jc w:val="center"/>
      </w:pPr>
      <w:r w:rsidRPr="003B745D">
        <w:rPr>
          <w:rFonts w:ascii="Times New Roman" w:hAnsi="Times New Roman"/>
          <w:sz w:val="28"/>
          <w:szCs w:val="28"/>
        </w:rPr>
        <w:t xml:space="preserve">3.3.3 Описание процедур варианта </w:t>
      </w:r>
      <w:r w:rsidRPr="003B745D">
        <w:rPr>
          <w:rFonts w:ascii="Times New Roman" w:hAnsi="Times New Roman"/>
          <w:sz w:val="28"/>
          <w:lang w:val="en-US"/>
        </w:rPr>
        <w:t>III</w:t>
      </w:r>
      <w:r w:rsidRPr="003B745D">
        <w:rPr>
          <w:rFonts w:ascii="Times New Roman" w:hAnsi="Times New Roman"/>
          <w:sz w:val="28"/>
          <w:szCs w:val="28"/>
        </w:rPr>
        <w:t xml:space="preserve"> предоставления </w:t>
      </w:r>
    </w:p>
    <w:p w14:paraId="13EA7D17"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25CDA550" w14:textId="77777777" w:rsidR="00F638BE" w:rsidRPr="003B745D" w:rsidRDefault="00F638BE">
      <w:pPr>
        <w:ind w:firstLine="709"/>
        <w:contextualSpacing/>
        <w:jc w:val="center"/>
        <w:rPr>
          <w:rFonts w:ascii="Times New Roman" w:hAnsi="Times New Roman"/>
          <w:sz w:val="28"/>
          <w:szCs w:val="28"/>
        </w:rPr>
      </w:pPr>
    </w:p>
    <w:p w14:paraId="5D4BAC40" w14:textId="02BB21EF" w:rsidR="00F638BE" w:rsidRPr="003B745D" w:rsidRDefault="00F45C64">
      <w:pPr>
        <w:ind w:right="-143" w:firstLine="709"/>
        <w:contextualSpacing/>
        <w:jc w:val="center"/>
      </w:pPr>
      <w:r w:rsidRPr="003B745D">
        <w:rPr>
          <w:rFonts w:ascii="Times New Roman" w:hAnsi="Times New Roman"/>
          <w:sz w:val="28"/>
          <w:szCs w:val="28"/>
        </w:rPr>
        <w:t>3.3.3.1 Прием заявления и документов и (или) информации, необходимых для предоставления муниципальной услуги</w:t>
      </w:r>
    </w:p>
    <w:p w14:paraId="3B1C0A50" w14:textId="77777777" w:rsidR="00F638BE" w:rsidRPr="003B745D" w:rsidRDefault="00F638BE">
      <w:pPr>
        <w:ind w:right="-1" w:firstLine="708"/>
        <w:jc w:val="both"/>
        <w:rPr>
          <w:rFonts w:ascii="Times New Roman" w:hAnsi="Times New Roman"/>
          <w:sz w:val="28"/>
          <w:szCs w:val="28"/>
        </w:rPr>
      </w:pPr>
    </w:p>
    <w:p w14:paraId="3DC46A97" w14:textId="1B916D87"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заявитель (его представитель) представляет следующие документы:</w:t>
      </w:r>
    </w:p>
    <w:p w14:paraId="333A004B" w14:textId="352394EF" w:rsidR="00F638BE" w:rsidRPr="003B745D" w:rsidRDefault="00F45C64">
      <w:pPr>
        <w:ind w:right="-1"/>
        <w:jc w:val="both"/>
      </w:pPr>
      <w:r w:rsidRPr="003B745D">
        <w:rPr>
          <w:rFonts w:ascii="Times New Roman" w:hAnsi="Times New Roman"/>
          <w:sz w:val="28"/>
          <w:szCs w:val="28"/>
        </w:rPr>
        <w:tab/>
        <w:t xml:space="preserve">письменное заявление о выдаче разрешения на пересадку зеленых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по рекомендуемой форме согласно приложению № 4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5 к </w:t>
      </w:r>
      <w:r w:rsidRPr="003B745D">
        <w:rPr>
          <w:rStyle w:val="FontStyle58"/>
          <w:sz w:val="28"/>
          <w:szCs w:val="28"/>
        </w:rPr>
        <w:t>административному</w:t>
      </w:r>
      <w:r w:rsidRPr="003B745D">
        <w:rPr>
          <w:rFonts w:ascii="Times New Roman" w:hAnsi="Times New Roman"/>
          <w:sz w:val="28"/>
          <w:szCs w:val="28"/>
        </w:rPr>
        <w:t xml:space="preserve"> регламенту (далее – заявление).</w:t>
      </w:r>
    </w:p>
    <w:p w14:paraId="532A0421" w14:textId="77777777" w:rsidR="00F638BE" w:rsidRPr="003B745D" w:rsidRDefault="00F45C64">
      <w:pPr>
        <w:ind w:firstLine="709"/>
        <w:jc w:val="both"/>
      </w:pPr>
      <w:r w:rsidRPr="003B745D">
        <w:rPr>
          <w:rFonts w:ascii="Times New Roman" w:hAnsi="Times New Roman"/>
          <w:sz w:val="28"/>
          <w:szCs w:val="28"/>
        </w:rPr>
        <w:t>В заявлении указывается:</w:t>
      </w:r>
    </w:p>
    <w:p w14:paraId="0DED3963" w14:textId="77777777" w:rsidR="00F638BE" w:rsidRPr="003B745D" w:rsidRDefault="00F45C64">
      <w:pPr>
        <w:ind w:firstLine="709"/>
        <w:jc w:val="both"/>
      </w:pPr>
      <w:r w:rsidRPr="003B745D">
        <w:rPr>
          <w:rFonts w:ascii="Times New Roman" w:hAnsi="Times New Roman"/>
          <w:sz w:val="28"/>
          <w:szCs w:val="28"/>
        </w:rPr>
        <w:t>основание необходимости пересадки зеленых насаждений.</w:t>
      </w:r>
    </w:p>
    <w:p w14:paraId="60BF44CF"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24BF9BBB"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5C6294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7E2B5D0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609D425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0C05F6AB"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5BD4BE68"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0B99962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1" w:history="1">
        <w:r w:rsidRPr="003B745D">
          <w:rPr>
            <w:rStyle w:val="a7"/>
            <w:rFonts w:ascii="Times New Roman" w:hAnsi="Times New Roman"/>
            <w:color w:val="auto"/>
            <w:sz w:val="28"/>
            <w:szCs w:val="28"/>
          </w:rPr>
          <w:t>статьями 77</w:t>
        </w:r>
      </w:hyperlink>
      <w:r w:rsidRPr="003B745D">
        <w:rPr>
          <w:rStyle w:val="d6e2e5f2eee2eee5e2fbe4e5ebe5ede8e5e4ebffd2e5eaf1f2"/>
          <w:rFonts w:ascii="Times New Roman" w:hAnsi="Times New Roman"/>
          <w:sz w:val="28"/>
          <w:szCs w:val="28"/>
        </w:rPr>
        <w:t xml:space="preserve">, </w:t>
      </w:r>
      <w:hyperlink r:id="rId42" w:history="1">
        <w:r w:rsidRPr="003B745D">
          <w:rPr>
            <w:rStyle w:val="a7"/>
            <w:rFonts w:ascii="Times New Roman" w:hAnsi="Times New Roman"/>
            <w:color w:val="auto"/>
            <w:sz w:val="28"/>
            <w:szCs w:val="28"/>
          </w:rPr>
          <w:t>79</w:t>
        </w:r>
      </w:hyperlink>
      <w:r w:rsidRPr="003B745D">
        <w:rPr>
          <w:rStyle w:val="d6e2e5f2eee2eee5e2fbe4e5ebe5ede8e5e4ebffd2e5eaf1f2"/>
          <w:rFonts w:ascii="Times New Roman" w:hAnsi="Times New Roman"/>
          <w:sz w:val="28"/>
          <w:szCs w:val="28"/>
        </w:rPr>
        <w:t xml:space="preserve">, </w:t>
      </w:r>
      <w:hyperlink r:id="rId43" w:history="1">
        <w:r w:rsidRPr="003B745D">
          <w:rPr>
            <w:rStyle w:val="a7"/>
            <w:rFonts w:ascii="Times New Roman" w:hAnsi="Times New Roman"/>
            <w:color w:val="auto"/>
            <w:sz w:val="28"/>
            <w:szCs w:val="28"/>
          </w:rPr>
          <w:t>81</w:t>
        </w:r>
      </w:hyperlink>
      <w:r w:rsidRPr="003B745D">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E21AE4F"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0D28CE44"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717DB7B4"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7EFD6CA6"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5B3E0AAC" w14:textId="54B85B7C"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w:t>
      </w:r>
      <w:r w:rsidR="00F10E59">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w:t>
      </w:r>
      <w:r w:rsidR="00F10E59">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762C57C0"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1E2F56D7"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192333C6" w14:textId="77777777" w:rsidR="00F638BE" w:rsidRPr="003B745D" w:rsidRDefault="00F45C64">
      <w:pPr>
        <w:ind w:firstLine="708"/>
        <w:jc w:val="both"/>
      </w:pPr>
      <w:r w:rsidRPr="003B745D">
        <w:rPr>
          <w:rFonts w:ascii="Times New Roman" w:hAnsi="Times New Roman"/>
          <w:sz w:val="28"/>
          <w:szCs w:val="28"/>
        </w:rPr>
        <w:lastRenderedPageBreak/>
        <w:t xml:space="preserve">проект пересадки зелёных насаждений с указанием пересаживаемых насаждений и проектируемых </w:t>
      </w:r>
      <w:proofErr w:type="spellStart"/>
      <w:r w:rsidRPr="003B745D">
        <w:rPr>
          <w:rFonts w:ascii="Times New Roman" w:hAnsi="Times New Roman"/>
          <w:sz w:val="28"/>
          <w:szCs w:val="28"/>
        </w:rPr>
        <w:t>уходных</w:t>
      </w:r>
      <w:proofErr w:type="spellEnd"/>
      <w:r w:rsidRPr="003B745D">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14:paraId="7685F936"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0CB674FF"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EB30F29" w14:textId="77777777" w:rsidR="00F638BE" w:rsidRPr="003B745D" w:rsidRDefault="00F45C64">
      <w:pPr>
        <w:pStyle w:val="ConsPlusNormal0"/>
        <w:ind w:right="-1" w:firstLine="708"/>
        <w:jc w:val="both"/>
      </w:pPr>
      <w:r w:rsidRPr="003B745D">
        <w:t>Непредставление Заявителем указанных документов не является основанием для отказа в предоставлении муниципальной услуги.</w:t>
      </w:r>
    </w:p>
    <w:p w14:paraId="46597E65"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7252D51C"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6EC68D01" w14:textId="6F71F1E6"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521C46B0" w14:textId="0159F2B4"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21D0BA5C" w14:textId="72C09777"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5F8A2EE4"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5335C801"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5146ACC6"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официальном сайте http: // </w:t>
      </w:r>
      <w:proofErr w:type="spellStart"/>
      <w:r w:rsidRPr="003B745D">
        <w:rPr>
          <w:rFonts w:ascii="Times New Roman" w:hAnsi="Times New Roman"/>
          <w:sz w:val="28"/>
          <w:szCs w:val="28"/>
        </w:rPr>
        <w:t>www</w:t>
      </w:r>
      <w:proofErr w:type="spellEnd"/>
      <w:r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F5EFCAD"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1A103D09" w14:textId="66E4CBA4"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7C0240FB" w14:textId="72653A34"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D83DEA8"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4701CE70"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44"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45"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46"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47"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48"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2B597ED2"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3B745D">
        <w:rPr>
          <w:rFonts w:ascii="Times New Roman" w:hAnsi="Times New Roman"/>
          <w:sz w:val="28"/>
          <w:szCs w:val="28"/>
        </w:rPr>
        <w:lastRenderedPageBreak/>
        <w:t xml:space="preserve">муниципальных услуг в МФЦ, предусмотренного </w:t>
      </w:r>
      <w:hyperlink r:id="rId49"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36319DA"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2BE398B0" w14:textId="3F9A945D"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14:paraId="55655F45" w14:textId="0A1205DE"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2D04B0E9" w14:textId="3EF59C17"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803A221"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E6F8A68"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50" w:anchor="/document/12184522/entry/54" w:history="1">
        <w:r w:rsidRPr="003B745D">
          <w:rPr>
            <w:rStyle w:val="a7"/>
            <w:rFonts w:ascii="Times New Roman" w:hAnsi="Times New Roman"/>
            <w:color w:val="000000"/>
            <w:sz w:val="28"/>
            <w:szCs w:val="28"/>
            <w:u w:val="none"/>
          </w:rPr>
          <w:t>к</w:t>
        </w:r>
        <w:r w:rsidRPr="003B745D">
          <w:rPr>
            <w:rStyle w:val="a7"/>
            <w:rFonts w:ascii="Times New Roman" w:hAnsi="Times New Roman"/>
            <w:color w:val="000000"/>
            <w:sz w:val="28"/>
            <w:szCs w:val="28"/>
          </w:rPr>
          <w:t>валифицированной электронной</w:t>
        </w:r>
        <w:r w:rsidRPr="003B745D">
          <w:rPr>
            <w:rStyle w:val="a7"/>
            <w:rFonts w:ascii="Times New Roman" w:hAnsi="Times New Roman"/>
            <w:color w:val="000000"/>
            <w:sz w:val="28"/>
            <w:szCs w:val="28"/>
            <w:u w:val="none"/>
          </w:rPr>
          <w:t xml:space="preserve"> подписью</w:t>
        </w:r>
      </w:hyperlink>
      <w:r w:rsidRPr="003B745D">
        <w:rPr>
          <w:rFonts w:ascii="Times New Roman" w:hAnsi="Times New Roman"/>
          <w:color w:val="000000"/>
          <w:sz w:val="28"/>
          <w:szCs w:val="28"/>
        </w:rPr>
        <w:t xml:space="preserve"> в соответствии с требованиями </w:t>
      </w:r>
      <w:hyperlink r:id="rId51" w:anchor="/document/12184522/entry/0" w:history="1">
        <w:r w:rsidRPr="003B745D">
          <w:rPr>
            <w:rStyle w:val="a7"/>
            <w:rFonts w:ascii="Times New Roman" w:hAnsi="Times New Roman"/>
            <w:color w:val="000000"/>
            <w:sz w:val="28"/>
            <w:szCs w:val="28"/>
            <w:u w:val="none"/>
          </w:rPr>
          <w:t>Федерального закона</w:t>
        </w:r>
      </w:hyperlink>
      <w:r w:rsidRPr="003B745D">
        <w:rPr>
          <w:rFonts w:ascii="Times New Roman" w:hAnsi="Times New Roman"/>
          <w:color w:val="000000"/>
          <w:sz w:val="28"/>
          <w:szCs w:val="28"/>
        </w:rPr>
        <w:t xml:space="preserve"> </w:t>
      </w:r>
      <w:r w:rsidRPr="003B745D">
        <w:rPr>
          <w:rFonts w:ascii="Times New Roman" w:hAnsi="Times New Roman"/>
          <w:sz w:val="28"/>
          <w:szCs w:val="28"/>
        </w:rPr>
        <w:t>№ 63-ФЗ  и постановления Правительства № 634.</w:t>
      </w:r>
      <w:r w:rsidRPr="003B745D">
        <w:rPr>
          <w:rFonts w:ascii="Times New Roman" w:hAnsi="Times New Roman"/>
          <w:i/>
          <w:sz w:val="28"/>
          <w:szCs w:val="28"/>
        </w:rPr>
        <w:t xml:space="preserve"> </w:t>
      </w:r>
    </w:p>
    <w:p w14:paraId="081D7706" w14:textId="568087EB"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D6BE057"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III</w:t>
      </w:r>
      <w:r w:rsidRPr="003B745D">
        <w:rPr>
          <w:rFonts w:ascii="Times New Roman" w:hAnsi="Times New Roman"/>
          <w:sz w:val="28"/>
        </w:rPr>
        <w:t>, являются:</w:t>
      </w:r>
    </w:p>
    <w:p w14:paraId="5E8A6E87"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7FBF13DF"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606A4241" w14:textId="1BEB16BE"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77C9559"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317A5A17" w14:textId="1C4A86B3" w:rsidR="00F638BE" w:rsidRPr="003B745D" w:rsidRDefault="00F45C64">
      <w:pPr>
        <w:widowControl w:val="0"/>
        <w:ind w:right="-1" w:firstLine="709"/>
        <w:jc w:val="both"/>
      </w:pPr>
      <w:r w:rsidRPr="003B745D">
        <w:rPr>
          <w:rFonts w:ascii="Times New Roman" w:hAnsi="Times New Roman"/>
          <w:sz w:val="28"/>
        </w:rPr>
        <w:t xml:space="preserve">5) представленные документы (документ, удостоверяющий личность; </w:t>
      </w:r>
      <w:r w:rsidRPr="003B745D">
        <w:rPr>
          <w:rFonts w:ascii="Times New Roman" w:hAnsi="Times New Roman"/>
          <w:sz w:val="28"/>
        </w:rPr>
        <w:lastRenderedPageBreak/>
        <w:t>документ, удостоверяющий полномочия представителя заявителя) не заверены в порядке, установленном законодательством</w:t>
      </w:r>
      <w:r w:rsidR="00F10E59">
        <w:rPr>
          <w:rFonts w:ascii="Times New Roman" w:hAnsi="Times New Roman"/>
          <w:sz w:val="28"/>
        </w:rPr>
        <w:t xml:space="preserve"> </w:t>
      </w:r>
      <w:r w:rsidRPr="003B745D">
        <w:rPr>
          <w:rFonts w:ascii="Times New Roman" w:hAnsi="Times New Roman"/>
          <w:sz w:val="28"/>
        </w:rPr>
        <w:t>Российской Федерации</w:t>
      </w:r>
      <w:r w:rsidR="00F10E59">
        <w:rPr>
          <w:rFonts w:ascii="Times New Roman" w:hAnsi="Times New Roman"/>
          <w:sz w:val="28"/>
        </w:rPr>
        <w:t xml:space="preserve">, </w:t>
      </w:r>
      <w:r w:rsidRPr="003B745D">
        <w:rPr>
          <w:rFonts w:ascii="Times New Roman" w:hAnsi="Times New Roman"/>
          <w:sz w:val="28"/>
        </w:rPr>
        <w:t>или утратили силу на момент обращения за муниципальной услугой;</w:t>
      </w:r>
    </w:p>
    <w:p w14:paraId="3DDEE744"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2B5AFD69"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5CB87996"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2C1D6488"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EA6849A"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53A07EC"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E4ECBDE"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FEFC30A"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4C1A23BC" w14:textId="499E6283"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lang w:val="en-US"/>
        </w:rPr>
        <w:t>III</w:t>
      </w:r>
      <w:r w:rsidRPr="003B745D">
        <w:rPr>
          <w:rFonts w:cs="Times New Roman"/>
          <w:sz w:val="28"/>
          <w:szCs w:val="28"/>
        </w:rPr>
        <w:t xml:space="preserve"> является:</w:t>
      </w:r>
    </w:p>
    <w:p w14:paraId="21D9B99E"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38B29F77"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379C737E"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08078BC2"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248942EE"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40D979CE" w14:textId="77777777" w:rsidR="00F638BE" w:rsidRPr="003B745D" w:rsidRDefault="00F45C64">
      <w:pPr>
        <w:pStyle w:val="af1"/>
        <w:ind w:left="0" w:firstLine="708"/>
        <w:jc w:val="both"/>
      </w:pPr>
      <w:r w:rsidRPr="003B745D">
        <w:rPr>
          <w:rStyle w:val="FontStyle57"/>
          <w:b w:val="0"/>
          <w:bCs w:val="0"/>
          <w:sz w:val="28"/>
          <w:szCs w:val="28"/>
        </w:rPr>
        <w:lastRenderedPageBreak/>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7222A967" w14:textId="77777777"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36C9BEE4"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AD0F03"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2E25CC4B" w14:textId="721E4822"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том числе об оплате госу</w:t>
      </w:r>
      <w:r w:rsidRPr="003B745D">
        <w:rPr>
          <w:rStyle w:val="FontStyle16"/>
          <w:sz w:val="28"/>
          <w:szCs w:val="28"/>
        </w:rPr>
        <w:softHyphen/>
        <w:t>дарственной пошлины, взимаемой за предоставление муниципальной услуги</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7B1B29CA"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1F34B3" w14:textId="5C361F3E"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34359CDB"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7CF51A2"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 xml:space="preserve">представителя) или МФЦ предоставления документов на бумажных носителях, </w:t>
      </w:r>
      <w:r w:rsidRPr="003B745D">
        <w:rPr>
          <w:rFonts w:ascii="Times New Roman" w:hAnsi="Times New Roman"/>
          <w:sz w:val="28"/>
          <w:szCs w:val="28"/>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77B5FAF"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1312A062"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4C9F80FB" w14:textId="77777777" w:rsidR="00F638BE" w:rsidRPr="003B745D" w:rsidRDefault="00F638BE">
      <w:pPr>
        <w:ind w:firstLine="709"/>
        <w:contextualSpacing/>
        <w:jc w:val="center"/>
        <w:rPr>
          <w:rFonts w:ascii="Times New Roman" w:hAnsi="Times New Roman"/>
          <w:sz w:val="28"/>
          <w:szCs w:val="28"/>
        </w:rPr>
      </w:pPr>
    </w:p>
    <w:p w14:paraId="1E23EB90" w14:textId="77777777" w:rsidR="00F638BE" w:rsidRPr="003B745D" w:rsidRDefault="00F45C64">
      <w:pPr>
        <w:ind w:firstLine="709"/>
        <w:contextualSpacing/>
        <w:jc w:val="center"/>
      </w:pPr>
      <w:r w:rsidRPr="003B745D">
        <w:rPr>
          <w:rFonts w:ascii="Times New Roman" w:hAnsi="Times New Roman"/>
          <w:sz w:val="28"/>
          <w:szCs w:val="28"/>
        </w:rPr>
        <w:t>3.3.3.2 Описание административной процедуры межведомственного информационного взаимодействия</w:t>
      </w:r>
    </w:p>
    <w:p w14:paraId="6310A6A3" w14:textId="77777777" w:rsidR="00F638BE" w:rsidRPr="003B745D" w:rsidRDefault="00F638BE">
      <w:pPr>
        <w:ind w:firstLine="709"/>
        <w:contextualSpacing/>
        <w:jc w:val="center"/>
        <w:rPr>
          <w:rFonts w:ascii="Times New Roman" w:hAnsi="Times New Roman"/>
          <w:sz w:val="28"/>
          <w:szCs w:val="28"/>
        </w:rPr>
      </w:pPr>
    </w:p>
    <w:p w14:paraId="10D5A551"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lang w:val="en-US"/>
        </w:rPr>
        <w:t>III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6F33CFB1"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2"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31B3AD24"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55061106"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64C7EFF0" w14:textId="7E42D095"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654CC571"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4D3F7889"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16FFFC9C" w14:textId="26F3BDAB"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w:t>
      </w:r>
      <w:proofErr w:type="gramStart"/>
      <w:r w:rsidRPr="003B745D">
        <w:rPr>
          <w:rFonts w:ascii="Times New Roman" w:hAnsi="Times New Roman"/>
          <w:sz w:val="28"/>
          <w:szCs w:val="28"/>
        </w:rPr>
        <w:t>в  ЕГРН</w:t>
      </w:r>
      <w:proofErr w:type="gramEnd"/>
      <w:r w:rsidRPr="003B745D">
        <w:rPr>
          <w:rFonts w:ascii="Times New Roman" w:hAnsi="Times New Roman"/>
          <w:sz w:val="28"/>
          <w:szCs w:val="28"/>
        </w:rPr>
        <w:t xml:space="preserve">;                 </w:t>
      </w:r>
    </w:p>
    <w:p w14:paraId="758AA22B"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r>
      <w:r w:rsidRPr="003B745D">
        <w:rPr>
          <w:rFonts w:ascii="Times New Roman" w:hAnsi="Times New Roman"/>
          <w:sz w:val="28"/>
          <w:szCs w:val="28"/>
          <w:lang w:eastAsia="ru-RU"/>
        </w:rPr>
        <w:lastRenderedPageBreak/>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627C3FFC" w14:textId="65B0A14F" w:rsidR="00F638BE" w:rsidRPr="003B745D" w:rsidRDefault="00F45C64">
      <w:pPr>
        <w:ind w:right="-1" w:firstLine="709"/>
        <w:jc w:val="both"/>
      </w:pPr>
      <w:r w:rsidRPr="003B745D">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w:t>
      </w:r>
      <w:r w:rsidR="00F10E59">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F10E59">
        <w:rPr>
          <w:rFonts w:ascii="Times New Roman" w:hAnsi="Times New Roman"/>
          <w:sz w:val="28"/>
          <w:szCs w:val="28"/>
          <w:lang w:eastAsia="ru-RU"/>
        </w:rPr>
        <w:t>,</w:t>
      </w:r>
      <w:r w:rsidRPr="003B745D">
        <w:rPr>
          <w:rFonts w:ascii="Times New Roman" w:hAnsi="Times New Roman"/>
          <w:sz w:val="28"/>
          <w:szCs w:val="28"/>
          <w:lang w:eastAsia="ru-RU"/>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53AF83D5"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6161B1" w14:textId="77777777" w:rsidR="00F638BE" w:rsidRPr="003B745D" w:rsidRDefault="00F638BE">
      <w:pPr>
        <w:jc w:val="both"/>
        <w:rPr>
          <w:rFonts w:ascii="Times New Roman" w:hAnsi="Times New Roman"/>
          <w:sz w:val="24"/>
          <w:szCs w:val="24"/>
          <w:u w:val="single"/>
        </w:rPr>
      </w:pPr>
    </w:p>
    <w:p w14:paraId="25ED7894" w14:textId="77777777" w:rsidR="00F638BE" w:rsidRPr="003B745D" w:rsidRDefault="00F45C64">
      <w:pPr>
        <w:ind w:firstLine="709"/>
        <w:contextualSpacing/>
        <w:jc w:val="center"/>
      </w:pPr>
      <w:r w:rsidRPr="003B745D">
        <w:rPr>
          <w:rFonts w:ascii="Times New Roman" w:hAnsi="Times New Roman"/>
          <w:sz w:val="28"/>
          <w:szCs w:val="28"/>
        </w:rPr>
        <w:t>3.3.3.3 Описание административной процедуры приостановления предоставления муниципальной услуги</w:t>
      </w:r>
    </w:p>
    <w:p w14:paraId="22377EDD" w14:textId="77777777" w:rsidR="00F638BE" w:rsidRPr="003B745D" w:rsidRDefault="00F638BE">
      <w:pPr>
        <w:ind w:firstLine="708"/>
        <w:rPr>
          <w:rFonts w:ascii="Times New Roman" w:hAnsi="Times New Roman"/>
          <w:sz w:val="28"/>
          <w:szCs w:val="28"/>
        </w:rPr>
      </w:pPr>
    </w:p>
    <w:p w14:paraId="460AA77F" w14:textId="77777777"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не предусмотрены.</w:t>
      </w:r>
    </w:p>
    <w:p w14:paraId="21C88A5B" w14:textId="77777777" w:rsidR="00F638BE" w:rsidRPr="003B745D" w:rsidRDefault="00F638BE">
      <w:pPr>
        <w:contextualSpacing/>
        <w:jc w:val="both"/>
        <w:rPr>
          <w:rFonts w:ascii="Times New Roman" w:hAnsi="Times New Roman"/>
          <w:sz w:val="28"/>
          <w:szCs w:val="28"/>
        </w:rPr>
      </w:pPr>
    </w:p>
    <w:p w14:paraId="25708905" w14:textId="442944D7" w:rsidR="00F638BE" w:rsidRPr="003B745D" w:rsidRDefault="00F45C64">
      <w:pPr>
        <w:ind w:firstLine="709"/>
        <w:contextualSpacing/>
        <w:jc w:val="center"/>
      </w:pPr>
      <w:r w:rsidRPr="003B745D">
        <w:rPr>
          <w:rFonts w:ascii="Times New Roman" w:hAnsi="Times New Roman"/>
          <w:sz w:val="28"/>
          <w:szCs w:val="28"/>
        </w:rPr>
        <w:t>3.3.3.4 Описание административной процедуры принятия решения о предоставлении (об отказе в предоставлении) муниципальной услуги</w:t>
      </w:r>
    </w:p>
    <w:p w14:paraId="694554FD" w14:textId="77777777" w:rsidR="00F638BE" w:rsidRPr="003B745D" w:rsidRDefault="00F638BE">
      <w:pPr>
        <w:ind w:firstLine="708"/>
        <w:rPr>
          <w:rFonts w:ascii="Times New Roman" w:hAnsi="Times New Roman"/>
          <w:sz w:val="28"/>
          <w:szCs w:val="28"/>
        </w:rPr>
      </w:pPr>
    </w:p>
    <w:p w14:paraId="23DA5563"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являются: </w:t>
      </w:r>
    </w:p>
    <w:p w14:paraId="0A0A8AE3" w14:textId="59025E5B"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517EEAB9"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0CFFA742"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6C03F9B"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5854F2BA" w14:textId="4AEAA61F" w:rsidR="00F638BE" w:rsidRPr="003B745D" w:rsidRDefault="00F45C64">
      <w:pPr>
        <w:tabs>
          <w:tab w:val="left" w:pos="709"/>
        </w:tabs>
        <w:ind w:right="-1"/>
        <w:jc w:val="both"/>
      </w:pPr>
      <w:r w:rsidRPr="003B745D">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4DF0A61B" w14:textId="77777777" w:rsidR="00F638BE" w:rsidRPr="003B745D" w:rsidRDefault="00F45C64">
      <w:pPr>
        <w:ind w:firstLine="709"/>
        <w:jc w:val="both"/>
      </w:pPr>
      <w:r w:rsidRPr="003B745D">
        <w:rPr>
          <w:rFonts w:ascii="Times New Roman" w:hAnsi="Times New Roman"/>
          <w:sz w:val="28"/>
          <w:szCs w:val="28"/>
        </w:rPr>
        <w:t>особый статус зеленых насаждений, предполагаемых для вырубки (уничтожения):</w:t>
      </w:r>
    </w:p>
    <w:p w14:paraId="2421402A" w14:textId="77777777" w:rsidR="00F638BE" w:rsidRPr="003B745D" w:rsidRDefault="00F45C64">
      <w:pPr>
        <w:ind w:firstLine="709"/>
        <w:jc w:val="both"/>
      </w:pPr>
      <w:r w:rsidRPr="003B745D">
        <w:rPr>
          <w:rFonts w:ascii="Times New Roman" w:hAnsi="Times New Roman"/>
          <w:sz w:val="28"/>
          <w:szCs w:val="28"/>
        </w:rPr>
        <w:t xml:space="preserve">а) объекты растительного мира, занесенные в </w:t>
      </w:r>
      <w:hyperlink r:id="rId53"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14:paraId="2AA74361"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6DD0BBF3" w14:textId="77777777" w:rsidR="00F638BE" w:rsidRPr="003B745D" w:rsidRDefault="00F45C64">
      <w:pPr>
        <w:ind w:firstLine="709"/>
        <w:jc w:val="both"/>
      </w:pPr>
      <w:r w:rsidRPr="003B745D">
        <w:rPr>
          <w:rFonts w:ascii="Times New Roman" w:hAnsi="Times New Roman"/>
          <w:sz w:val="28"/>
          <w:szCs w:val="28"/>
        </w:rPr>
        <w:lastRenderedPageBreak/>
        <w:t>в) деревья, кустарники, лианы, имеющие историческую и эстетическую ценность как неотъемлемые элементы ландшафта;</w:t>
      </w:r>
    </w:p>
    <w:p w14:paraId="7BC73FB3"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25E3C1EC" w14:textId="6FC00AC1"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III</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2D933302" w14:textId="4FB9C8C8"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03189704" w14:textId="2558813E"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администрации </w:t>
      </w:r>
      <w:r w:rsidR="001F37A4" w:rsidRPr="003B745D">
        <w:rPr>
          <w:rFonts w:eastAsia="Calibri" w:cs="Times New Roman"/>
          <w:sz w:val="28"/>
          <w:szCs w:val="28"/>
        </w:rPr>
        <w:t>Кореновского городского</w:t>
      </w:r>
      <w:r w:rsidRPr="003B745D">
        <w:rPr>
          <w:rFonts w:eastAsia="Calibri" w:cs="Times New Roman"/>
          <w:sz w:val="28"/>
          <w:szCs w:val="28"/>
        </w:rPr>
        <w:t xml:space="preserve"> поселения Кореновского района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61662C46"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7BD5FA3" w14:textId="136E64BB"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F10E59">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w:t>
      </w:r>
      <w:r w:rsidR="00F10E59">
        <w:rPr>
          <w:rFonts w:ascii="Times New Roman" w:eastAsia="Times New Roman" w:hAnsi="Times New Roman"/>
          <w:sz w:val="28"/>
          <w:szCs w:val="28"/>
          <w:lang w:eastAsia="ru-RU"/>
        </w:rPr>
        <w:t>,</w:t>
      </w:r>
      <w:r w:rsidRPr="003B745D">
        <w:rPr>
          <w:rFonts w:ascii="Times New Roman" w:eastAsia="Times New Roman" w:hAnsi="Times New Roman"/>
          <w:sz w:val="28"/>
          <w:szCs w:val="28"/>
          <w:lang w:eastAsia="ru-RU"/>
        </w:rPr>
        <w:t xml:space="preserve"> п</w:t>
      </w:r>
      <w:r w:rsidRPr="003B745D">
        <w:rPr>
          <w:rFonts w:ascii="Times New Roman" w:hAnsi="Times New Roman"/>
          <w:sz w:val="28"/>
        </w:rPr>
        <w:t xml:space="preserve">ринимает решение о предоставлении муниципальной услуги, </w:t>
      </w:r>
      <w:r w:rsidRPr="003B745D">
        <w:rPr>
          <w:rFonts w:ascii="Times New Roman" w:hAnsi="Times New Roman"/>
          <w:sz w:val="28"/>
          <w:szCs w:val="28"/>
        </w:rPr>
        <w:t>готовит разрешение на пересадку.</w:t>
      </w:r>
      <w:r w:rsidRPr="003B745D">
        <w:rPr>
          <w:rFonts w:ascii="Times New Roman" w:hAnsi="Times New Roman"/>
          <w:sz w:val="28"/>
          <w:szCs w:val="28"/>
          <w:lang w:eastAsia="ru-RU"/>
        </w:rPr>
        <w:t xml:space="preserve"> 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270AB168" w14:textId="0D1B0B9D"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6044974E" w14:textId="649201C8"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426D71D7" w14:textId="07F7A3CC"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14:paraId="7BB50B29" w14:textId="77777777" w:rsidR="00F638BE" w:rsidRPr="003B745D" w:rsidRDefault="00F638BE">
      <w:pPr>
        <w:jc w:val="both"/>
        <w:rPr>
          <w:rFonts w:ascii="Times New Roman" w:hAnsi="Times New Roman"/>
          <w:sz w:val="28"/>
          <w:szCs w:val="28"/>
        </w:rPr>
      </w:pPr>
    </w:p>
    <w:p w14:paraId="6B7A1DBA" w14:textId="77777777" w:rsidR="00F638BE" w:rsidRPr="003B745D" w:rsidRDefault="00F45C64">
      <w:pPr>
        <w:ind w:firstLine="709"/>
        <w:contextualSpacing/>
        <w:jc w:val="center"/>
      </w:pPr>
      <w:r w:rsidRPr="003B745D">
        <w:rPr>
          <w:rFonts w:ascii="Times New Roman" w:hAnsi="Times New Roman"/>
          <w:sz w:val="28"/>
          <w:szCs w:val="28"/>
        </w:rPr>
        <w:t>3.3.3.5 Описание административной процедуры предоставления результата муниципальной услуги</w:t>
      </w:r>
    </w:p>
    <w:p w14:paraId="46D34FE5" w14:textId="77777777" w:rsidR="00F638BE" w:rsidRPr="003B745D" w:rsidRDefault="00F638BE">
      <w:pPr>
        <w:ind w:firstLine="709"/>
        <w:contextualSpacing/>
        <w:jc w:val="both"/>
        <w:rPr>
          <w:rFonts w:ascii="Times New Roman" w:hAnsi="Times New Roman"/>
          <w:sz w:val="24"/>
          <w:szCs w:val="24"/>
        </w:rPr>
      </w:pPr>
    </w:p>
    <w:p w14:paraId="33ACF09D" w14:textId="77777777" w:rsidR="00F638BE" w:rsidRPr="003B745D" w:rsidRDefault="00F45C64">
      <w:pPr>
        <w:ind w:firstLine="708"/>
        <w:jc w:val="both"/>
      </w:pPr>
      <w:r w:rsidRPr="003B745D">
        <w:rPr>
          <w:rFonts w:ascii="Times New Roman" w:hAnsi="Times New Roman"/>
          <w:sz w:val="28"/>
          <w:szCs w:val="28"/>
        </w:rPr>
        <w:lastRenderedPageBreak/>
        <w:t>Результат предоставления муниципальной услуги может быть получен заявителем одним из следующих способов по выбору заявителя:</w:t>
      </w:r>
    </w:p>
    <w:p w14:paraId="0C978A82"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2CA95E0B"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7889840A"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4E9B6EBD"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3BF43349"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22603D34" w14:textId="77777777"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
    <w:p w14:paraId="6118CAE1" w14:textId="5244BC8D"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0F2C1586" w14:textId="619949EB"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9426BDB"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7430708B" w14:textId="77777777" w:rsidR="00F638BE" w:rsidRPr="003B745D" w:rsidRDefault="00F638BE">
      <w:pPr>
        <w:contextualSpacing/>
        <w:jc w:val="both"/>
        <w:rPr>
          <w:rFonts w:ascii="Times New Roman" w:hAnsi="Times New Roman"/>
          <w:sz w:val="28"/>
          <w:szCs w:val="28"/>
        </w:rPr>
      </w:pPr>
    </w:p>
    <w:p w14:paraId="015A8959" w14:textId="77777777" w:rsidR="00F638BE" w:rsidRPr="003B745D" w:rsidRDefault="00F45C64">
      <w:pPr>
        <w:ind w:firstLine="709"/>
        <w:contextualSpacing/>
        <w:jc w:val="center"/>
      </w:pPr>
      <w:r w:rsidRPr="003B745D">
        <w:rPr>
          <w:rFonts w:ascii="Times New Roman" w:hAnsi="Times New Roman"/>
          <w:sz w:val="28"/>
          <w:szCs w:val="28"/>
        </w:rPr>
        <w:t>3.3.3.6 Описание административной процедуры получения дополнительных сведений от заявителя</w:t>
      </w:r>
    </w:p>
    <w:p w14:paraId="0953D0C2" w14:textId="77777777" w:rsidR="00F638BE" w:rsidRPr="003B745D" w:rsidRDefault="00F638BE">
      <w:pPr>
        <w:ind w:firstLine="709"/>
        <w:contextualSpacing/>
        <w:jc w:val="center"/>
        <w:rPr>
          <w:rFonts w:ascii="Times New Roman" w:hAnsi="Times New Roman"/>
          <w:sz w:val="24"/>
          <w:szCs w:val="24"/>
        </w:rPr>
      </w:pPr>
    </w:p>
    <w:p w14:paraId="6F7C6982"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lastRenderedPageBreak/>
        <w:t xml:space="preserve">Основания для получения от заявителя дополнительных документов и (или) информации в процессе предоставления муниципальной услуги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szCs w:val="28"/>
          <w:lang w:val="en-US"/>
        </w:rPr>
        <w:t>III</w:t>
      </w:r>
      <w:r w:rsidRPr="003B745D">
        <w:rPr>
          <w:rFonts w:ascii="Times New Roman" w:hAnsi="Times New Roman" w:cs="Times New Roman"/>
          <w:b w:val="0"/>
          <w:sz w:val="28"/>
          <w:szCs w:val="28"/>
        </w:rPr>
        <w:t xml:space="preserve"> отсутствуют.</w:t>
      </w:r>
    </w:p>
    <w:p w14:paraId="12E88D10" w14:textId="77777777" w:rsidR="00F638BE" w:rsidRPr="003B745D" w:rsidRDefault="00F638BE">
      <w:pPr>
        <w:ind w:firstLine="709"/>
        <w:contextualSpacing/>
        <w:rPr>
          <w:rFonts w:ascii="Times New Roman" w:hAnsi="Times New Roman"/>
          <w:color w:val="000000"/>
          <w:sz w:val="24"/>
          <w:szCs w:val="24"/>
        </w:rPr>
      </w:pPr>
    </w:p>
    <w:p w14:paraId="7E785F2C" w14:textId="425377DD" w:rsidR="00F638BE" w:rsidRPr="003B745D" w:rsidRDefault="00F45C64">
      <w:pPr>
        <w:ind w:firstLine="709"/>
        <w:contextualSpacing/>
        <w:jc w:val="center"/>
      </w:pPr>
      <w:r w:rsidRPr="003B745D">
        <w:rPr>
          <w:rFonts w:ascii="Times New Roman" w:hAnsi="Times New Roman"/>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6AE81C4F" w14:textId="77777777" w:rsidR="00F638BE" w:rsidRPr="003B745D" w:rsidRDefault="00F638BE">
      <w:pPr>
        <w:ind w:firstLine="709"/>
        <w:contextualSpacing/>
        <w:jc w:val="center"/>
        <w:rPr>
          <w:rFonts w:ascii="Times New Roman" w:hAnsi="Times New Roman"/>
          <w:sz w:val="28"/>
          <w:szCs w:val="28"/>
        </w:rPr>
      </w:pPr>
    </w:p>
    <w:p w14:paraId="6592F051" w14:textId="172A4050"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511A49BD" w14:textId="77777777" w:rsidR="00F638BE" w:rsidRPr="003B745D" w:rsidRDefault="00F638BE">
      <w:pPr>
        <w:contextualSpacing/>
        <w:jc w:val="both"/>
        <w:rPr>
          <w:rFonts w:ascii="Times New Roman" w:hAnsi="Times New Roman"/>
          <w:sz w:val="28"/>
          <w:szCs w:val="28"/>
        </w:rPr>
      </w:pPr>
    </w:p>
    <w:p w14:paraId="788BAA3A" w14:textId="77777777" w:rsidR="00F638BE" w:rsidRPr="003B745D" w:rsidRDefault="00F45C64">
      <w:pPr>
        <w:ind w:firstLine="709"/>
        <w:contextualSpacing/>
        <w:jc w:val="center"/>
      </w:pPr>
      <w:r w:rsidRPr="003B745D">
        <w:rPr>
          <w:rFonts w:ascii="Times New Roman" w:hAnsi="Times New Roman"/>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10E79B8" w14:textId="77777777" w:rsidR="00F638BE" w:rsidRPr="003B745D" w:rsidRDefault="00F638BE">
      <w:pPr>
        <w:ind w:firstLine="709"/>
        <w:contextualSpacing/>
        <w:jc w:val="center"/>
        <w:rPr>
          <w:rFonts w:ascii="Times New Roman" w:hAnsi="Times New Roman"/>
          <w:sz w:val="28"/>
          <w:szCs w:val="28"/>
        </w:rPr>
      </w:pPr>
    </w:p>
    <w:p w14:paraId="43604B0E" w14:textId="06EDFCC5"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муниципальной услуги процедура распределения ограниченного ресурса не предусмотрена.</w:t>
      </w:r>
    </w:p>
    <w:p w14:paraId="602C2F4D" w14:textId="77777777" w:rsidR="00F638BE" w:rsidRPr="003B745D" w:rsidRDefault="00F638BE">
      <w:pPr>
        <w:jc w:val="both"/>
        <w:rPr>
          <w:rFonts w:ascii="Times New Roman" w:hAnsi="Times New Roman"/>
          <w:sz w:val="24"/>
          <w:szCs w:val="24"/>
        </w:rPr>
      </w:pPr>
    </w:p>
    <w:p w14:paraId="1A1F874C" w14:textId="77777777" w:rsidR="00F638BE" w:rsidRPr="003B745D" w:rsidRDefault="00F45C64">
      <w:pPr>
        <w:ind w:firstLine="709"/>
        <w:contextualSpacing/>
        <w:jc w:val="center"/>
      </w:pPr>
      <w:r w:rsidRPr="003B745D">
        <w:rPr>
          <w:rFonts w:ascii="Times New Roman" w:hAnsi="Times New Roman"/>
          <w:sz w:val="28"/>
          <w:szCs w:val="28"/>
        </w:rPr>
        <w:t xml:space="preserve">3.3.4 Описание процедур варианта </w:t>
      </w:r>
      <w:r w:rsidRPr="003B745D">
        <w:rPr>
          <w:rFonts w:ascii="Times New Roman" w:hAnsi="Times New Roman"/>
          <w:sz w:val="28"/>
          <w:lang w:val="en-US"/>
        </w:rPr>
        <w:t>IV</w:t>
      </w:r>
      <w:r w:rsidRPr="003B745D">
        <w:rPr>
          <w:rFonts w:ascii="Times New Roman" w:hAnsi="Times New Roman"/>
          <w:sz w:val="28"/>
          <w:szCs w:val="28"/>
        </w:rPr>
        <w:t xml:space="preserve"> предоставления </w:t>
      </w:r>
    </w:p>
    <w:p w14:paraId="46963EC8"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0CF36623" w14:textId="77777777" w:rsidR="00F638BE" w:rsidRPr="003B745D" w:rsidRDefault="00F638BE">
      <w:pPr>
        <w:ind w:firstLine="709"/>
        <w:contextualSpacing/>
        <w:jc w:val="center"/>
        <w:rPr>
          <w:rFonts w:ascii="Times New Roman" w:hAnsi="Times New Roman"/>
          <w:sz w:val="28"/>
          <w:szCs w:val="28"/>
        </w:rPr>
      </w:pPr>
    </w:p>
    <w:p w14:paraId="70A1FA45" w14:textId="0808B426" w:rsidR="00F638BE" w:rsidRPr="003B745D" w:rsidRDefault="00F45C64">
      <w:pPr>
        <w:ind w:right="-143" w:firstLine="709"/>
        <w:contextualSpacing/>
        <w:jc w:val="center"/>
      </w:pPr>
      <w:r w:rsidRPr="003B745D">
        <w:rPr>
          <w:rFonts w:ascii="Times New Roman" w:hAnsi="Times New Roman"/>
          <w:sz w:val="28"/>
          <w:szCs w:val="28"/>
        </w:rPr>
        <w:t xml:space="preserve">3.3.4.1 Прием заявления </w:t>
      </w:r>
      <w:r w:rsidRPr="003B745D">
        <w:rPr>
          <w:rFonts w:ascii="Times New Roman" w:hAnsi="Times New Roman"/>
          <w:sz w:val="28"/>
        </w:rPr>
        <w:t xml:space="preserve">об </w:t>
      </w:r>
      <w:r w:rsidRPr="003B745D">
        <w:rPr>
          <w:rStyle w:val="FontStyle44"/>
          <w:rFonts w:ascii="Times New Roman" w:hAnsi="Times New Roman" w:cs="Times New Roman"/>
          <w:sz w:val="28"/>
          <w:szCs w:val="28"/>
        </w:rPr>
        <w:t xml:space="preserve">исправлении допущенных опечаток и ошибок в выданном </w:t>
      </w:r>
      <w:r w:rsidRPr="003B745D">
        <w:rPr>
          <w:rFonts w:ascii="Times New Roman" w:hAnsi="Times New Roman"/>
          <w:sz w:val="28"/>
        </w:rPr>
        <w:t xml:space="preserve">в результате предоставления </w:t>
      </w:r>
    </w:p>
    <w:p w14:paraId="110B13B1" w14:textId="77777777" w:rsidR="00F638BE" w:rsidRPr="003B745D" w:rsidRDefault="00F45C64">
      <w:pPr>
        <w:ind w:right="-143" w:firstLine="709"/>
        <w:contextualSpacing/>
        <w:jc w:val="center"/>
      </w:pPr>
      <w:r w:rsidRPr="003B745D">
        <w:rPr>
          <w:rStyle w:val="a5"/>
          <w:rFonts w:ascii="Times New Roman" w:hAnsi="Times New Roman"/>
          <w:sz w:val="28"/>
          <w:szCs w:val="28"/>
        </w:rPr>
        <w:t>муниципальной</w:t>
      </w:r>
      <w:r w:rsidRPr="003B745D">
        <w:rPr>
          <w:rFonts w:ascii="Times New Roman" w:hAnsi="Times New Roman"/>
          <w:sz w:val="28"/>
        </w:rPr>
        <w:t xml:space="preserve"> услуги </w:t>
      </w:r>
      <w:r w:rsidRPr="003B745D">
        <w:rPr>
          <w:rStyle w:val="FontStyle44"/>
          <w:sz w:val="28"/>
          <w:szCs w:val="28"/>
        </w:rPr>
        <w:t>(</w:t>
      </w:r>
      <w:r w:rsidRPr="003B745D">
        <w:rPr>
          <w:rStyle w:val="FontStyle44"/>
          <w:rFonts w:ascii="Times New Roman" w:hAnsi="Times New Roman" w:cs="Times New Roman"/>
          <w:sz w:val="28"/>
          <w:szCs w:val="28"/>
        </w:rPr>
        <w:t>техническая ошибка)</w:t>
      </w:r>
    </w:p>
    <w:p w14:paraId="70FF330E" w14:textId="77777777" w:rsidR="00F638BE" w:rsidRPr="003B745D" w:rsidRDefault="00F45C64">
      <w:pPr>
        <w:ind w:right="-143" w:firstLine="709"/>
        <w:contextualSpacing/>
        <w:jc w:val="center"/>
      </w:pP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и документов и (или) информации, необходимых </w:t>
      </w:r>
    </w:p>
    <w:p w14:paraId="0956A46A" w14:textId="77777777" w:rsidR="00F638BE" w:rsidRPr="003B745D" w:rsidRDefault="00F45C64">
      <w:pPr>
        <w:ind w:right="-143" w:firstLine="709"/>
        <w:contextualSpacing/>
        <w:jc w:val="center"/>
      </w:pPr>
      <w:r w:rsidRPr="003B745D">
        <w:rPr>
          <w:rFonts w:ascii="Times New Roman" w:hAnsi="Times New Roman"/>
          <w:sz w:val="28"/>
          <w:szCs w:val="28"/>
        </w:rPr>
        <w:t>для предоставления муниципальной услуги</w:t>
      </w:r>
    </w:p>
    <w:p w14:paraId="5BEE2197" w14:textId="77777777" w:rsidR="00F638BE" w:rsidRPr="003B745D" w:rsidRDefault="00F638BE">
      <w:pPr>
        <w:ind w:right="-143" w:firstLine="709"/>
        <w:contextualSpacing/>
        <w:jc w:val="center"/>
        <w:rPr>
          <w:rFonts w:ascii="Times New Roman" w:hAnsi="Times New Roman"/>
          <w:sz w:val="28"/>
          <w:szCs w:val="28"/>
        </w:rPr>
      </w:pPr>
    </w:p>
    <w:p w14:paraId="598B88B4" w14:textId="32752CBA"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w:t>
      </w:r>
      <w:r w:rsidRPr="003B745D">
        <w:rPr>
          <w:rFonts w:ascii="Times New Roman" w:hAnsi="Times New Roman"/>
          <w:sz w:val="28"/>
        </w:rPr>
        <w:t xml:space="preserve">варианта </w:t>
      </w:r>
      <w:r w:rsidRPr="003B745D">
        <w:rPr>
          <w:rFonts w:ascii="Times New Roman" w:hAnsi="Times New Roman"/>
          <w:sz w:val="28"/>
          <w:lang w:val="en-US"/>
        </w:rPr>
        <w:t>IV</w:t>
      </w:r>
      <w:r w:rsidRPr="003B745D">
        <w:rPr>
          <w:rFonts w:ascii="Times New Roman" w:hAnsi="Times New Roman"/>
          <w:sz w:val="28"/>
          <w:szCs w:val="28"/>
        </w:rPr>
        <w:t xml:space="preserve"> заявитель </w:t>
      </w:r>
      <w:r w:rsidRPr="003B745D">
        <w:rPr>
          <w:rFonts w:ascii="Times New Roman" w:hAnsi="Times New Roman"/>
          <w:sz w:val="28"/>
        </w:rPr>
        <w:t xml:space="preserve">(его представитель) </w:t>
      </w:r>
      <w:r w:rsidRPr="003B745D">
        <w:rPr>
          <w:rFonts w:ascii="Times New Roman" w:hAnsi="Times New Roman"/>
          <w:sz w:val="28"/>
          <w:szCs w:val="28"/>
        </w:rPr>
        <w:t>представляет следующие документы:</w:t>
      </w:r>
    </w:p>
    <w:p w14:paraId="59083BFA" w14:textId="0944A862" w:rsidR="00F638BE" w:rsidRPr="003B745D" w:rsidRDefault="00F45C64">
      <w:pPr>
        <w:ind w:right="-1"/>
        <w:jc w:val="both"/>
      </w:pPr>
      <w:r w:rsidRPr="003B745D">
        <w:rPr>
          <w:rFonts w:ascii="Times New Roman" w:hAnsi="Times New Roman"/>
          <w:sz w:val="28"/>
          <w:szCs w:val="28"/>
        </w:rPr>
        <w:tab/>
        <w:t xml:space="preserve">письменное заявление об </w:t>
      </w:r>
      <w:r w:rsidRPr="003B745D">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3B745D">
        <w:rPr>
          <w:rFonts w:ascii="Times New Roman" w:hAnsi="Times New Roman"/>
          <w:sz w:val="28"/>
          <w:szCs w:val="28"/>
        </w:rPr>
        <w:t xml:space="preserve"> по рекомендуемой форме согласно приложению № 7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w:t>
      </w:r>
      <w:r w:rsidR="00F10E59">
        <w:rPr>
          <w:rFonts w:ascii="Times New Roman" w:hAnsi="Times New Roman"/>
          <w:sz w:val="28"/>
          <w:szCs w:val="28"/>
        </w:rPr>
        <w:t xml:space="preserve"> </w:t>
      </w:r>
      <w:r w:rsidRPr="003B745D">
        <w:rPr>
          <w:rFonts w:ascii="Times New Roman" w:hAnsi="Times New Roman"/>
          <w:sz w:val="28"/>
          <w:szCs w:val="28"/>
        </w:rPr>
        <w:t xml:space="preserve">№ 8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r w:rsidR="00F10E59">
        <w:rPr>
          <w:rFonts w:ascii="Times New Roman" w:hAnsi="Times New Roman"/>
          <w:sz w:val="28"/>
          <w:szCs w:val="28"/>
        </w:rPr>
        <w:t xml:space="preserve"> </w:t>
      </w:r>
      <w:r w:rsidRPr="003B745D">
        <w:rPr>
          <w:rFonts w:ascii="Times New Roman" w:hAnsi="Times New Roman"/>
          <w:sz w:val="28"/>
          <w:szCs w:val="28"/>
        </w:rPr>
        <w:t xml:space="preserve">(далее – заявление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к которому прилагаются:</w:t>
      </w:r>
      <w:r w:rsidRPr="003B745D">
        <w:rPr>
          <w:rFonts w:ascii="Times New Roman" w:hAnsi="Times New Roman"/>
        </w:rPr>
        <w:t xml:space="preserve"> </w:t>
      </w:r>
    </w:p>
    <w:p w14:paraId="2BF1D6D0" w14:textId="77777777" w:rsidR="00F638BE" w:rsidRPr="003B745D" w:rsidRDefault="00F45C64">
      <w:pPr>
        <w:pStyle w:val="Standard"/>
        <w:tabs>
          <w:tab w:val="right" w:pos="9639"/>
        </w:tabs>
        <w:ind w:right="-1"/>
        <w:jc w:val="both"/>
      </w:pPr>
      <w:r w:rsidRPr="003B745D">
        <w:rPr>
          <w:rFonts w:cs="Times New Roman"/>
          <w:sz w:val="28"/>
          <w:szCs w:val="28"/>
        </w:rPr>
        <w:lastRenderedPageBreak/>
        <w:t>документ, удостоверяющий личность заявителя (заявителей) или личность представителя;</w:t>
      </w:r>
    </w:p>
    <w:p w14:paraId="77CAC01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8389DC8" w14:textId="77777777" w:rsidR="00F638BE" w:rsidRPr="003B745D" w:rsidRDefault="00F45C64">
      <w:pPr>
        <w:shd w:val="clear" w:color="auto" w:fill="FFFFFF"/>
        <w:ind w:firstLine="708"/>
        <w:jc w:val="both"/>
      </w:pPr>
      <w:r w:rsidRPr="003B745D">
        <w:rPr>
          <w:rFonts w:ascii="Times New Roman" w:eastAsia="Times New Roman" w:hAnsi="Times New Roman"/>
          <w:sz w:val="28"/>
          <w:szCs w:val="28"/>
          <w:lang w:eastAsia="ru-RU"/>
        </w:rPr>
        <w:t>оригинал документа, в котором допущена опечатка и (или) ошибка</w:t>
      </w:r>
      <w:r w:rsidRPr="003B745D">
        <w:rPr>
          <w:rFonts w:ascii="Times New Roman" w:hAnsi="Times New Roman"/>
          <w:sz w:val="28"/>
          <w:szCs w:val="28"/>
          <w:shd w:val="clear" w:color="auto" w:fill="FFFFFF"/>
        </w:rPr>
        <w:t>;</w:t>
      </w:r>
    </w:p>
    <w:p w14:paraId="6F09D0B4" w14:textId="77777777" w:rsidR="00F638BE" w:rsidRPr="003B745D" w:rsidRDefault="00F45C64">
      <w:pPr>
        <w:shd w:val="clear" w:color="auto" w:fill="FFFFFF"/>
        <w:ind w:firstLine="708"/>
        <w:jc w:val="both"/>
      </w:pPr>
      <w:r w:rsidRPr="003B745D">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14:paraId="66987B6E" w14:textId="77777777" w:rsidR="00F638BE" w:rsidRPr="003B745D" w:rsidRDefault="00F45C64">
      <w:pPr>
        <w:ind w:right="-1" w:firstLine="708"/>
        <w:jc w:val="both"/>
      </w:pPr>
      <w:r w:rsidRPr="003B745D">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02C4167D"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379F5FA0"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78244907" w14:textId="4AF20D89"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23128276" w14:textId="42FE1DC1"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1823B885" w14:textId="29C85EEA"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2D6A7D04"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94ACCDB"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75A1D58E"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w:t>
      </w:r>
      <w:r w:rsidR="00885051" w:rsidRPr="003B745D">
        <w:rPr>
          <w:rFonts w:ascii="Times New Roman" w:hAnsi="Times New Roman"/>
          <w:sz w:val="28"/>
          <w:szCs w:val="28"/>
        </w:rPr>
        <w:t xml:space="preserve">официальном сайте http: //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5C8AAD48"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4F26975F" w14:textId="1348F234"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1689E6CA" w14:textId="6660218E"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3678D9A"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76B02BF4"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54"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55"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56"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57"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58"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F9315C4"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9"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8B6F039"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0D2A8364" w14:textId="29FC659C" w:rsidR="00F638BE" w:rsidRPr="003B745D" w:rsidRDefault="00F45C64">
      <w:pPr>
        <w:ind w:right="-1" w:firstLine="708"/>
        <w:jc w:val="both"/>
      </w:pPr>
      <w:r w:rsidRPr="003B745D">
        <w:rPr>
          <w:rFonts w:ascii="Times New Roman" w:hAnsi="Times New Roman"/>
          <w:sz w:val="28"/>
          <w:szCs w:val="28"/>
        </w:rPr>
        <w:lastRenderedPageBreak/>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32FF4E26" w14:textId="1C7C1431"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0765D1D6" w14:textId="0A3A4C22"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w:t>
      </w:r>
      <w:r w:rsidR="00F10E59">
        <w:rPr>
          <w:rFonts w:ascii="Times New Roman" w:hAnsi="Times New Roman"/>
          <w:sz w:val="28"/>
          <w:szCs w:val="28"/>
          <w:highlight w:val="white"/>
        </w:rPr>
        <w:t xml:space="preserve"> </w:t>
      </w:r>
      <w:r w:rsidRPr="003B745D">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B745D">
        <w:rPr>
          <w:rFonts w:ascii="Times New Roman" w:hAnsi="Times New Roman"/>
          <w:sz w:val="28"/>
          <w:szCs w:val="28"/>
          <w:highlight w:val="white"/>
        </w:rPr>
        <w:t>системах</w:t>
      </w:r>
      <w:r w:rsidRPr="003B745D">
        <w:rPr>
          <w:rFonts w:ascii="Times New Roman" w:hAnsi="Times New Roman"/>
          <w:sz w:val="28"/>
          <w:szCs w:val="28"/>
        </w:rPr>
        <w:t xml:space="preserve">  </w:t>
      </w:r>
      <w:r w:rsidRPr="003B745D">
        <w:rPr>
          <w:rFonts w:ascii="Times New Roman" w:hAnsi="Times New Roman"/>
          <w:i/>
          <w:sz w:val="26"/>
          <w:szCs w:val="26"/>
        </w:rPr>
        <w:t>(</w:t>
      </w:r>
      <w:proofErr w:type="gramEnd"/>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682FC3E6" w14:textId="77777777" w:rsidR="00F638BE" w:rsidRPr="003B745D" w:rsidRDefault="00F45C64">
      <w:pPr>
        <w:pStyle w:val="ConsPlusNormal0"/>
        <w:suppressAutoHyphens w:val="0"/>
        <w:jc w:val="both"/>
      </w:pPr>
      <w:r w:rsidRPr="003B745D">
        <w:rPr>
          <w:highlight w:val="white"/>
        </w:rPr>
        <w:t>2) </w:t>
      </w:r>
      <w:r w:rsidRPr="003B745D">
        <w:rPr>
          <w:rStyle w:val="FontStyle83"/>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0B7B4180" w14:textId="77777777" w:rsidR="00F638BE" w:rsidRPr="003B745D" w:rsidRDefault="00F45C64">
      <w:pPr>
        <w:ind w:right="-1" w:firstLine="708"/>
        <w:jc w:val="both"/>
        <w:rPr>
          <w:color w:val="000000"/>
        </w:rPr>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60" w:anchor="/document/12184522/entry/54" w:history="1">
        <w:r w:rsidRPr="003B745D">
          <w:rPr>
            <w:rStyle w:val="a7"/>
            <w:rFonts w:ascii="Times New Roman" w:hAnsi="Times New Roman"/>
            <w:color w:val="000000"/>
            <w:sz w:val="28"/>
            <w:szCs w:val="28"/>
            <w:u w:val="none"/>
          </w:rPr>
          <w:t>квалифицированной электронной подписью</w:t>
        </w:r>
      </w:hyperlink>
      <w:r w:rsidRPr="003B745D">
        <w:rPr>
          <w:rFonts w:ascii="Times New Roman" w:hAnsi="Times New Roman"/>
          <w:color w:val="000000"/>
          <w:sz w:val="28"/>
          <w:szCs w:val="28"/>
        </w:rPr>
        <w:t xml:space="preserve"> в соответствии с требованиями </w:t>
      </w:r>
      <w:hyperlink r:id="rId61" w:anchor="/document/12184522/entry/0" w:history="1">
        <w:r w:rsidRPr="003B745D">
          <w:rPr>
            <w:rStyle w:val="a7"/>
            <w:rFonts w:ascii="Times New Roman" w:hAnsi="Times New Roman"/>
            <w:color w:val="000000"/>
            <w:sz w:val="28"/>
            <w:szCs w:val="28"/>
            <w:u w:val="none"/>
          </w:rPr>
          <w:t>Федерального закона</w:t>
        </w:r>
      </w:hyperlink>
      <w:r w:rsidRPr="003B745D">
        <w:rPr>
          <w:rFonts w:ascii="Times New Roman" w:hAnsi="Times New Roman"/>
          <w:color w:val="000000"/>
          <w:sz w:val="28"/>
          <w:szCs w:val="28"/>
        </w:rPr>
        <w:t xml:space="preserve"> № 63-ФЗ  и постановления Правительства № 634.</w:t>
      </w:r>
      <w:r w:rsidRPr="003B745D">
        <w:rPr>
          <w:rFonts w:ascii="Times New Roman" w:hAnsi="Times New Roman"/>
          <w:i/>
          <w:color w:val="000000"/>
          <w:sz w:val="28"/>
          <w:szCs w:val="28"/>
        </w:rPr>
        <w:t xml:space="preserve"> </w:t>
      </w:r>
    </w:p>
    <w:p w14:paraId="128C710B" w14:textId="32BBCD2D"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0D9668C"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IV</w:t>
      </w:r>
      <w:r w:rsidRPr="003B745D">
        <w:rPr>
          <w:rFonts w:ascii="Times New Roman" w:hAnsi="Times New Roman"/>
          <w:sz w:val="28"/>
        </w:rPr>
        <w:t xml:space="preserve"> являются:</w:t>
      </w:r>
    </w:p>
    <w:p w14:paraId="1F3FE180"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70BAC0C4"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4782142B" w14:textId="69BAFE01"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44C7DED"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6587D1CD" w14:textId="71CB978D"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F10E59">
        <w:rPr>
          <w:rFonts w:ascii="Times New Roman" w:hAnsi="Times New Roman"/>
          <w:sz w:val="28"/>
        </w:rPr>
        <w:t xml:space="preserve"> </w:t>
      </w:r>
      <w:r w:rsidRPr="003B745D">
        <w:rPr>
          <w:rFonts w:ascii="Times New Roman" w:hAnsi="Times New Roman"/>
          <w:sz w:val="28"/>
        </w:rPr>
        <w:t>Российской Федерации или утратили силу на момент обращения за муниципальной услугой;</w:t>
      </w:r>
    </w:p>
    <w:p w14:paraId="2688841C"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5E40E975"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7B490BAF"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3C524524"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B3346A0"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39294C15"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05880F3"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E578A0C"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5F57C8CC" w14:textId="5C1F90BF"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lang w:val="en-US"/>
        </w:rPr>
        <w:t>IV</w:t>
      </w:r>
      <w:r w:rsidRPr="003B745D">
        <w:rPr>
          <w:rFonts w:cs="Times New Roman"/>
          <w:sz w:val="28"/>
          <w:szCs w:val="28"/>
        </w:rPr>
        <w:t xml:space="preserve"> является:</w:t>
      </w:r>
    </w:p>
    <w:p w14:paraId="45BF2B8D"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51F69A36"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7C86E939"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5EAE2737"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5A235E64"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19E9145F"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1DBF4586" w14:textId="1D4A42F5" w:rsidR="00F638BE" w:rsidRPr="003B745D" w:rsidRDefault="00F45C64">
      <w:pPr>
        <w:ind w:firstLine="709"/>
        <w:contextualSpacing/>
        <w:jc w:val="both"/>
      </w:pPr>
      <w:r w:rsidRPr="003B745D">
        <w:rPr>
          <w:rFonts w:ascii="Times New Roman" w:hAnsi="Times New Roman"/>
          <w:sz w:val="28"/>
          <w:szCs w:val="28"/>
        </w:rPr>
        <w:lastRenderedPageBreak/>
        <w:t xml:space="preserve">Уполномоченный орган и </w:t>
      </w:r>
      <w:r w:rsidRPr="003B745D">
        <w:rPr>
          <w:rFonts w:ascii="Times New Roman" w:hAnsi="Times New Roman"/>
          <w:sz w:val="28"/>
          <w:szCs w:val="28"/>
          <w:lang w:eastAsia="ar-SA"/>
        </w:rPr>
        <w:t>МФЦ</w:t>
      </w:r>
      <w:r w:rsidRPr="003B745D">
        <w:rPr>
          <w:rFonts w:ascii="Times New Roman" w:hAnsi="Times New Roman"/>
          <w:sz w:val="28"/>
          <w:szCs w:val="28"/>
        </w:rPr>
        <w:t xml:space="preserve"> обеспечивает возможность приема заявления и документов и (или) информации,</w:t>
      </w:r>
      <w:r w:rsidR="00B05248">
        <w:rPr>
          <w:rFonts w:ascii="Times New Roman" w:hAnsi="Times New Roman"/>
          <w:sz w:val="28"/>
          <w:szCs w:val="28"/>
        </w:rPr>
        <w:t xml:space="preserve"> </w:t>
      </w:r>
      <w:r w:rsidRPr="003B745D">
        <w:rPr>
          <w:rFonts w:ascii="Times New Roman" w:hAnsi="Times New Roman"/>
          <w:sz w:val="28"/>
          <w:szCs w:val="28"/>
        </w:rPr>
        <w:t xml:space="preserve">необходимых   для     </w:t>
      </w:r>
      <w:proofErr w:type="gramStart"/>
      <w:r w:rsidRPr="003B745D">
        <w:rPr>
          <w:rFonts w:ascii="Times New Roman" w:hAnsi="Times New Roman"/>
          <w:sz w:val="28"/>
          <w:szCs w:val="28"/>
        </w:rPr>
        <w:t>предоставления  муниципальной</w:t>
      </w:r>
      <w:proofErr w:type="gramEnd"/>
      <w:r w:rsidRPr="003B745D">
        <w:rPr>
          <w:rFonts w:ascii="Times New Roman" w:hAnsi="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DDAE452" w14:textId="77777777" w:rsidR="00F638BE" w:rsidRPr="003B745D" w:rsidRDefault="00F45C64">
      <w:pPr>
        <w:pStyle w:val="Standard"/>
        <w:ind w:firstLine="0"/>
        <w:jc w:val="both"/>
      </w:pPr>
      <w:r w:rsidRPr="003B745D">
        <w:rPr>
          <w:rFonts w:cs="Times New Roman"/>
          <w:sz w:val="28"/>
          <w:szCs w:val="28"/>
        </w:rPr>
        <w:tab/>
      </w:r>
      <w:r w:rsidRPr="003B745D">
        <w:rPr>
          <w:rStyle w:val="FontStyle16"/>
          <w:sz w:val="28"/>
          <w:szCs w:val="28"/>
        </w:rPr>
        <w:t xml:space="preserve">При предоставлении муниципальных услуг взаимодействие между </w:t>
      </w:r>
      <w:r w:rsidRPr="003B745D">
        <w:rPr>
          <w:rFonts w:cs="Times New Roman"/>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175F1EF" w14:textId="77777777"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Уполномоченный орган, предоставляющий муниципальную услугу.</w:t>
      </w:r>
    </w:p>
    <w:p w14:paraId="04CF36FE"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C7D6799" w14:textId="3562398A"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FC0A56"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D255019"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6B7E942A"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206FB3A"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10E0D689" w14:textId="77777777" w:rsidR="00F638BE" w:rsidRPr="003B745D" w:rsidRDefault="00F638BE">
      <w:pPr>
        <w:jc w:val="both"/>
        <w:rPr>
          <w:rFonts w:ascii="Times New Roman" w:hAnsi="Times New Roman"/>
          <w:sz w:val="24"/>
          <w:szCs w:val="24"/>
          <w:u w:val="single"/>
        </w:rPr>
      </w:pPr>
    </w:p>
    <w:p w14:paraId="1C92FFFE" w14:textId="77777777" w:rsidR="00F638BE" w:rsidRPr="003B745D" w:rsidRDefault="00F45C64">
      <w:pPr>
        <w:ind w:firstLine="709"/>
        <w:contextualSpacing/>
        <w:jc w:val="center"/>
      </w:pPr>
      <w:r w:rsidRPr="003B745D">
        <w:rPr>
          <w:rFonts w:ascii="Times New Roman" w:hAnsi="Times New Roman"/>
          <w:sz w:val="28"/>
          <w:szCs w:val="28"/>
        </w:rPr>
        <w:t>3.3.4.2 Описание административной процедуры приостановления предоставления муниципальной услуги</w:t>
      </w:r>
    </w:p>
    <w:p w14:paraId="4E736BEB" w14:textId="77777777" w:rsidR="00F638BE" w:rsidRPr="003B745D" w:rsidRDefault="00F638BE">
      <w:pPr>
        <w:ind w:firstLine="708"/>
        <w:rPr>
          <w:rFonts w:ascii="Times New Roman" w:hAnsi="Times New Roman"/>
          <w:sz w:val="28"/>
          <w:szCs w:val="28"/>
        </w:rPr>
      </w:pPr>
    </w:p>
    <w:p w14:paraId="3CFFFC80" w14:textId="55EDBF7B"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IV</w:t>
      </w:r>
      <w:r w:rsidRPr="003B745D">
        <w:rPr>
          <w:rFonts w:ascii="Times New Roman" w:hAnsi="Times New Roman"/>
          <w:sz w:val="28"/>
          <w:szCs w:val="28"/>
        </w:rPr>
        <w:t xml:space="preserve"> не предусмотрены.</w:t>
      </w:r>
      <w:r w:rsidRPr="003B745D">
        <w:rPr>
          <w:rFonts w:ascii="Times New Roman" w:hAnsi="Times New Roman"/>
          <w:i/>
          <w:sz w:val="26"/>
          <w:szCs w:val="26"/>
        </w:rPr>
        <w:t xml:space="preserve"> </w:t>
      </w:r>
    </w:p>
    <w:p w14:paraId="43868414" w14:textId="77777777" w:rsidR="00F638BE" w:rsidRPr="003B745D" w:rsidRDefault="00F638BE">
      <w:pPr>
        <w:contextualSpacing/>
        <w:jc w:val="both"/>
        <w:rPr>
          <w:rFonts w:ascii="Times New Roman" w:hAnsi="Times New Roman"/>
          <w:sz w:val="28"/>
          <w:szCs w:val="28"/>
        </w:rPr>
      </w:pPr>
    </w:p>
    <w:p w14:paraId="1A85DB58" w14:textId="2FFB475E" w:rsidR="00F638BE" w:rsidRPr="003B745D" w:rsidRDefault="00F45C64">
      <w:pPr>
        <w:ind w:firstLine="709"/>
        <w:contextualSpacing/>
        <w:jc w:val="center"/>
      </w:pPr>
      <w:r w:rsidRPr="003B745D">
        <w:rPr>
          <w:rFonts w:ascii="Times New Roman" w:hAnsi="Times New Roman"/>
          <w:sz w:val="28"/>
          <w:szCs w:val="28"/>
        </w:rPr>
        <w:t>3.3.4.3 Описание административной процедуры принятия решения о предоставлении (об отказе в предоставлении) муниципальной услуги</w:t>
      </w:r>
    </w:p>
    <w:p w14:paraId="1C3C7DE9" w14:textId="77777777" w:rsidR="00F638BE" w:rsidRPr="003B745D" w:rsidRDefault="00F638BE">
      <w:pPr>
        <w:ind w:firstLine="708"/>
        <w:rPr>
          <w:rFonts w:ascii="Times New Roman" w:hAnsi="Times New Roman"/>
          <w:sz w:val="28"/>
          <w:szCs w:val="28"/>
        </w:rPr>
      </w:pPr>
    </w:p>
    <w:p w14:paraId="57B71D4C"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IV</w:t>
      </w:r>
      <w:r w:rsidRPr="003B745D">
        <w:rPr>
          <w:rFonts w:ascii="Times New Roman" w:hAnsi="Times New Roman"/>
          <w:sz w:val="28"/>
          <w:szCs w:val="28"/>
        </w:rPr>
        <w:t xml:space="preserve"> являются: </w:t>
      </w:r>
    </w:p>
    <w:p w14:paraId="26EBDBA8" w14:textId="77777777" w:rsidR="00F638BE" w:rsidRPr="003B745D" w:rsidRDefault="00F45C64">
      <w:pPr>
        <w:ind w:right="-1" w:firstLine="708"/>
        <w:jc w:val="both"/>
      </w:pPr>
      <w:r w:rsidRPr="003B745D">
        <w:rPr>
          <w:rFonts w:ascii="Times New Roman" w:eastAsia="Times New Roman" w:hAnsi="Times New Roman"/>
          <w:sz w:val="28"/>
          <w:szCs w:val="28"/>
        </w:rPr>
        <w:t xml:space="preserve">несоответствие представленных документов требованиям, </w:t>
      </w:r>
      <w:proofErr w:type="gramStart"/>
      <w:r w:rsidRPr="003B745D">
        <w:rPr>
          <w:rFonts w:ascii="Times New Roman" w:eastAsia="Times New Roman" w:hAnsi="Times New Roman"/>
          <w:sz w:val="28"/>
          <w:szCs w:val="28"/>
        </w:rPr>
        <w:t>установленным  законодательством</w:t>
      </w:r>
      <w:proofErr w:type="gramEnd"/>
      <w:r w:rsidRPr="003B745D">
        <w:rPr>
          <w:rFonts w:ascii="Times New Roman" w:eastAsia="Times New Roman" w:hAnsi="Times New Roman"/>
          <w:sz w:val="28"/>
          <w:szCs w:val="28"/>
        </w:rPr>
        <w:t xml:space="preserve"> Российской Федерации;</w:t>
      </w:r>
    </w:p>
    <w:p w14:paraId="415676DA"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2D1A533A" w14:textId="77777777" w:rsidR="00F638BE" w:rsidRPr="003B745D" w:rsidRDefault="00F45C64">
      <w:pPr>
        <w:ind w:firstLine="708"/>
        <w:jc w:val="both"/>
      </w:pPr>
      <w:r w:rsidRPr="003B745D">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14:paraId="65F79D3A" w14:textId="44F77FFA"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IV</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6757AD02" w14:textId="454A446B"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 </w:t>
      </w:r>
      <w:r w:rsidRPr="003B745D">
        <w:rPr>
          <w:rFonts w:ascii="Times New Roman" w:eastAsia="Times New Roman" w:hAnsi="Times New Roman"/>
          <w:sz w:val="28"/>
          <w:szCs w:val="28"/>
        </w:rPr>
        <w:t>уполномоченного органа.</w:t>
      </w:r>
    </w:p>
    <w:p w14:paraId="299517FE"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14:paraId="57C64530"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C591B13" w14:textId="144640F2" w:rsidR="00F638BE" w:rsidRPr="003B745D" w:rsidRDefault="00F45C64">
      <w:pPr>
        <w:ind w:right="-1" w:firstLine="708"/>
        <w:jc w:val="both"/>
      </w:pPr>
      <w:r w:rsidRPr="003B745D">
        <w:rPr>
          <w:rFonts w:ascii="Times New Roman" w:hAnsi="Times New Roman"/>
          <w:sz w:val="28"/>
          <w:szCs w:val="28"/>
        </w:rPr>
        <w:t xml:space="preserve">В случае подтверждения наличия технических ошибок должностное лицо вносит исправления в ранее выданный документ </w:t>
      </w:r>
      <w:r w:rsidRPr="003B745D">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3170A389" w14:textId="77777777" w:rsidR="00F638BE" w:rsidRPr="003B745D" w:rsidRDefault="00F45C64">
      <w:pPr>
        <w:ind w:right="-1" w:firstLine="709"/>
        <w:jc w:val="both"/>
      </w:pPr>
      <w:r w:rsidRPr="003B745D">
        <w:rPr>
          <w:rFonts w:ascii="Times New Roman" w:hAnsi="Times New Roman"/>
          <w:sz w:val="28"/>
        </w:rPr>
        <w:t>Срок подготовки документа не должен превышать 3 рабочих дней с даты регистрации заявления.</w:t>
      </w:r>
    </w:p>
    <w:p w14:paraId="493E8D85" w14:textId="5E931D90"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FC7FD7B" w14:textId="4CE214BF" w:rsidR="00F638BE" w:rsidRPr="003B745D" w:rsidRDefault="00F45C64">
      <w:pPr>
        <w:ind w:firstLine="708"/>
        <w:jc w:val="both"/>
      </w:pPr>
      <w:r w:rsidRPr="003B745D">
        <w:rPr>
          <w:rFonts w:ascii="Times New Roman" w:hAnsi="Times New Roman"/>
          <w:sz w:val="28"/>
          <w:szCs w:val="28"/>
        </w:rPr>
        <w:lastRenderedPageBreak/>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xml:space="preserve"> и в полном объеме прилагаемых к нему документов, необходимых для принятия решения. </w:t>
      </w:r>
    </w:p>
    <w:p w14:paraId="3654538A" w14:textId="5675C84E"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xml:space="preserve"> и в полном объеме прилагаемых к нему документов, необходимых для принятия решения. </w:t>
      </w:r>
    </w:p>
    <w:p w14:paraId="5C15B8B6" w14:textId="77777777" w:rsidR="00F638BE" w:rsidRPr="003B745D" w:rsidRDefault="00F638BE">
      <w:pPr>
        <w:jc w:val="both"/>
        <w:rPr>
          <w:rFonts w:ascii="Times New Roman" w:hAnsi="Times New Roman"/>
          <w:sz w:val="28"/>
          <w:szCs w:val="28"/>
        </w:rPr>
      </w:pPr>
    </w:p>
    <w:p w14:paraId="485C0751" w14:textId="77777777" w:rsidR="00F638BE" w:rsidRPr="003B745D" w:rsidRDefault="00F45C64">
      <w:pPr>
        <w:ind w:firstLine="709"/>
        <w:contextualSpacing/>
        <w:jc w:val="center"/>
      </w:pPr>
      <w:r w:rsidRPr="003B745D">
        <w:rPr>
          <w:rFonts w:ascii="Times New Roman" w:hAnsi="Times New Roman"/>
          <w:sz w:val="28"/>
          <w:szCs w:val="28"/>
        </w:rPr>
        <w:t>3.3.4.4 Описание административной процедуры предоставления результата муниципальной услуги</w:t>
      </w:r>
    </w:p>
    <w:p w14:paraId="0D91892B" w14:textId="77777777" w:rsidR="00F638BE" w:rsidRPr="003B745D" w:rsidRDefault="00F638BE">
      <w:pPr>
        <w:ind w:firstLine="709"/>
        <w:contextualSpacing/>
        <w:jc w:val="center"/>
        <w:rPr>
          <w:rFonts w:ascii="Times New Roman" w:hAnsi="Times New Roman"/>
          <w:sz w:val="24"/>
          <w:szCs w:val="24"/>
        </w:rPr>
      </w:pPr>
    </w:p>
    <w:p w14:paraId="2347E8D3"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8BBB4F5"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7419C75C"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C0202A5"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142C2EEA"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7E10789B"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58EFDBF3" w14:textId="77777777" w:rsidR="00F638BE" w:rsidRPr="003B745D" w:rsidRDefault="00F45C64">
      <w:pPr>
        <w:ind w:right="-1" w:firstLine="708"/>
        <w:jc w:val="both"/>
      </w:pPr>
      <w:r w:rsidRPr="003B745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B745D">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14:paraId="04D5ED0C" w14:textId="752FF369"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1DF38AD3" w14:textId="72F67D40"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321939A" w14:textId="77777777" w:rsidR="00F638BE" w:rsidRPr="003B745D" w:rsidRDefault="00F45C64">
      <w:pPr>
        <w:ind w:firstLine="708"/>
        <w:jc w:val="both"/>
      </w:pPr>
      <w:r w:rsidRPr="003B745D">
        <w:rPr>
          <w:rFonts w:ascii="Times New Roman" w:hAnsi="Times New Roman"/>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5A283158" w14:textId="77777777" w:rsidR="00F638BE" w:rsidRPr="003B745D" w:rsidRDefault="00F638BE">
      <w:pPr>
        <w:ind w:firstLine="708"/>
        <w:jc w:val="both"/>
        <w:rPr>
          <w:rFonts w:ascii="Times New Roman" w:hAnsi="Times New Roman"/>
          <w:sz w:val="28"/>
          <w:szCs w:val="28"/>
        </w:rPr>
      </w:pPr>
    </w:p>
    <w:p w14:paraId="52F9D1DD" w14:textId="77777777" w:rsidR="00F638BE" w:rsidRPr="003B745D" w:rsidRDefault="00F45C64">
      <w:pPr>
        <w:ind w:firstLine="709"/>
        <w:contextualSpacing/>
        <w:jc w:val="center"/>
      </w:pPr>
      <w:r w:rsidRPr="003B745D">
        <w:rPr>
          <w:rFonts w:ascii="Times New Roman" w:hAnsi="Times New Roman"/>
          <w:sz w:val="28"/>
          <w:szCs w:val="28"/>
        </w:rPr>
        <w:t xml:space="preserve">3.3.5 Описание процедур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предоставления </w:t>
      </w:r>
    </w:p>
    <w:p w14:paraId="54F4DD68"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50DEBB9E" w14:textId="77777777" w:rsidR="00F638BE" w:rsidRPr="003B745D" w:rsidRDefault="00F638BE">
      <w:pPr>
        <w:jc w:val="both"/>
        <w:rPr>
          <w:rFonts w:ascii="Times New Roman" w:hAnsi="Times New Roman"/>
          <w:sz w:val="24"/>
          <w:szCs w:val="24"/>
        </w:rPr>
      </w:pPr>
    </w:p>
    <w:p w14:paraId="0BD07844" w14:textId="29CC154B" w:rsidR="00F638BE" w:rsidRPr="003B745D" w:rsidRDefault="00F45C64">
      <w:pPr>
        <w:ind w:right="-143" w:firstLine="709"/>
        <w:contextualSpacing/>
        <w:jc w:val="center"/>
      </w:pPr>
      <w:r w:rsidRPr="003B745D">
        <w:rPr>
          <w:rFonts w:ascii="Times New Roman" w:hAnsi="Times New Roman"/>
          <w:sz w:val="28"/>
          <w:szCs w:val="28"/>
        </w:rPr>
        <w:t xml:space="preserve">3.3.5.1 Прием заявления </w:t>
      </w:r>
      <w:r w:rsidRPr="003B745D">
        <w:rPr>
          <w:rFonts w:ascii="Times New Roman" w:hAnsi="Times New Roman"/>
          <w:sz w:val="28"/>
        </w:rPr>
        <w:t xml:space="preserve">о </w:t>
      </w:r>
      <w:r w:rsidRPr="003B745D">
        <w:rPr>
          <w:rFonts w:ascii="Times New Roman" w:hAnsi="Times New Roman"/>
          <w:sz w:val="28"/>
          <w:szCs w:val="28"/>
        </w:rPr>
        <w:t>выдаче (отказе в выдаче) дубликата документа, выданного по результатам предоставления муниципальной услуги</w:t>
      </w:r>
    </w:p>
    <w:p w14:paraId="57A27057" w14:textId="77777777" w:rsidR="00F638BE" w:rsidRPr="003B745D" w:rsidRDefault="00F638BE">
      <w:pPr>
        <w:ind w:right="-143" w:firstLine="709"/>
        <w:contextualSpacing/>
        <w:jc w:val="center"/>
        <w:rPr>
          <w:rFonts w:ascii="Times New Roman" w:hAnsi="Times New Roman"/>
          <w:sz w:val="28"/>
          <w:szCs w:val="28"/>
        </w:rPr>
      </w:pPr>
    </w:p>
    <w:p w14:paraId="0DBC96D2" w14:textId="2B0117CF"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w:t>
      </w:r>
      <w:r w:rsidRPr="003B745D">
        <w:rPr>
          <w:rFonts w:ascii="Times New Roman" w:hAnsi="Times New Roman"/>
          <w:sz w:val="28"/>
        </w:rPr>
        <w:t xml:space="preserve">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заявитель </w:t>
      </w:r>
      <w:r w:rsidRPr="003B745D">
        <w:rPr>
          <w:rFonts w:ascii="Times New Roman" w:hAnsi="Times New Roman"/>
          <w:sz w:val="28"/>
        </w:rPr>
        <w:t xml:space="preserve">(его представитель) </w:t>
      </w:r>
      <w:r w:rsidRPr="003B745D">
        <w:rPr>
          <w:rFonts w:ascii="Times New Roman" w:hAnsi="Times New Roman"/>
          <w:sz w:val="28"/>
          <w:szCs w:val="28"/>
        </w:rPr>
        <w:t>представляет следующие документы:</w:t>
      </w:r>
    </w:p>
    <w:p w14:paraId="16F2A845" w14:textId="77777777" w:rsidR="00F638BE" w:rsidRPr="003B745D" w:rsidRDefault="00F45C64">
      <w:pPr>
        <w:ind w:right="-1"/>
        <w:jc w:val="both"/>
      </w:pPr>
      <w:r w:rsidRPr="003B745D">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10 к </w:t>
      </w:r>
      <w:proofErr w:type="gramStart"/>
      <w:r w:rsidRPr="003B745D">
        <w:rPr>
          <w:rStyle w:val="FontStyle58"/>
          <w:sz w:val="28"/>
          <w:szCs w:val="28"/>
        </w:rPr>
        <w:t>административному</w:t>
      </w:r>
      <w:r w:rsidRPr="003B745D">
        <w:rPr>
          <w:rFonts w:ascii="Times New Roman" w:hAnsi="Times New Roman"/>
          <w:sz w:val="28"/>
          <w:szCs w:val="28"/>
        </w:rPr>
        <w:t xml:space="preserve">  регламенту</w:t>
      </w:r>
      <w:proofErr w:type="gramEnd"/>
      <w:r w:rsidRPr="003B745D">
        <w:rPr>
          <w:rFonts w:ascii="Times New Roman" w:hAnsi="Times New Roman"/>
          <w:sz w:val="28"/>
          <w:szCs w:val="28"/>
        </w:rPr>
        <w:t xml:space="preserve"> (далее – заявление о выдаче дубликата), к которому прилагаются:</w:t>
      </w:r>
      <w:r w:rsidRPr="003B745D">
        <w:rPr>
          <w:rFonts w:ascii="Times New Roman" w:hAnsi="Times New Roman"/>
        </w:rPr>
        <w:t xml:space="preserve"> </w:t>
      </w:r>
    </w:p>
    <w:p w14:paraId="762E1875"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16D45F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821687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74B0D034" w14:textId="77777777" w:rsidR="00F638BE" w:rsidRPr="003B745D" w:rsidRDefault="00F45C64">
      <w:pPr>
        <w:ind w:right="-1" w:firstLine="708"/>
        <w:jc w:val="both"/>
      </w:pPr>
      <w:r w:rsidRPr="003B745D">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E303F38"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5BF62993"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0DA5CB44" w14:textId="4B9A0A64"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2C73A188" w14:textId="6F8D72EB"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6B08B03A" w14:textId="32653E3F" w:rsidR="00F638BE" w:rsidRPr="003B745D" w:rsidRDefault="00F45C64">
      <w:pPr>
        <w:ind w:right="-1" w:firstLine="709"/>
      </w:pPr>
      <w:r w:rsidRPr="003B745D">
        <w:rPr>
          <w:rStyle w:val="a5"/>
          <w:rFonts w:cs="Calibri"/>
          <w:sz w:val="28"/>
          <w:szCs w:val="28"/>
        </w:rPr>
        <w:t xml:space="preserve"> </w:t>
      </w:r>
      <w:r w:rsidRPr="003B745D">
        <w:rPr>
          <w:rFonts w:ascii="Times New Roman" w:eastAsia="Times New Roman" w:hAnsi="Times New Roman"/>
          <w:sz w:val="28"/>
          <w:szCs w:val="28"/>
          <w:lang w:eastAsia="ru-RU"/>
        </w:rPr>
        <w:t>в филиалах, отделах, удаленных рабочих местах МФЦ</w:t>
      </w:r>
      <w:r w:rsidR="00B05248">
        <w:rPr>
          <w:rFonts w:ascii="Times New Roman" w:eastAsia="Times New Roman" w:hAnsi="Times New Roman"/>
          <w:sz w:val="28"/>
          <w:szCs w:val="28"/>
          <w:lang w:eastAsia="ru-RU"/>
        </w:rPr>
        <w:t>,</w:t>
      </w:r>
      <w:r w:rsidRPr="003B745D">
        <w:rPr>
          <w:rFonts w:ascii="Times New Roman" w:eastAsia="Times New Roman" w:hAnsi="Times New Roman"/>
          <w:sz w:val="28"/>
          <w:szCs w:val="28"/>
          <w:lang w:eastAsia="ru-RU"/>
        </w:rPr>
        <w:t xml:space="preserve"> в том числе </w:t>
      </w:r>
      <w:r w:rsidRPr="003B745D">
        <w:rPr>
          <w:rFonts w:ascii="Times New Roman" w:eastAsia="Times New Roman" w:hAnsi="Times New Roman"/>
          <w:sz w:val="28"/>
          <w:szCs w:val="28"/>
        </w:rPr>
        <w:t>по экстерриториальному принципу.</w:t>
      </w:r>
    </w:p>
    <w:p w14:paraId="475D8865"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A46771C"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2C546702"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на о</w:t>
      </w:r>
      <w:r w:rsidR="00885051" w:rsidRPr="003B745D">
        <w:rPr>
          <w:rFonts w:ascii="Times New Roman" w:hAnsi="Times New Roman"/>
          <w:sz w:val="28"/>
          <w:szCs w:val="28"/>
        </w:rPr>
        <w:t xml:space="preserve">фициальном сайте http: //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3D00788A" w14:textId="77777777" w:rsidR="00F638BE" w:rsidRPr="003B745D" w:rsidRDefault="00F45C64">
      <w:pPr>
        <w:ind w:right="-1" w:firstLine="709"/>
        <w:jc w:val="both"/>
      </w:pPr>
      <w:r w:rsidRPr="003B745D">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561D248B" w14:textId="0CF129A3"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370FBD3E" w14:textId="12A5F65C"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1DBB7B5"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5237FD6"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62"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63"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64"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65"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66"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DEBE992"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7"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E6C3BB0"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093AAAE1" w14:textId="1C618184"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ABA2858" w14:textId="4891CD26"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42AA910F" w14:textId="7D3C966A"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48BC52B" w14:textId="45C103CF" w:rsidR="00F638BE" w:rsidRPr="003B745D" w:rsidRDefault="00F45C64">
      <w:pPr>
        <w:pStyle w:val="ConsPlusNormal0"/>
        <w:suppressAutoHyphens w:val="0"/>
        <w:jc w:val="both"/>
      </w:pPr>
      <w:r w:rsidRPr="003B745D">
        <w:rPr>
          <w:highlight w:val="white"/>
        </w:rPr>
        <w:t>2) </w:t>
      </w:r>
      <w:r w:rsidRPr="003B745D">
        <w:rPr>
          <w:rStyle w:val="FontStyle83"/>
        </w:rPr>
        <w:t xml:space="preserve">ЕСИА и </w:t>
      </w:r>
      <w:r w:rsidRPr="003B745D">
        <w:rPr>
          <w:highlight w:val="white"/>
        </w:rPr>
        <w:t>единой</w:t>
      </w:r>
      <w:r w:rsidR="00B05248">
        <w:rPr>
          <w:highlight w:val="white"/>
        </w:rPr>
        <w:t xml:space="preserve"> </w:t>
      </w:r>
      <w:r w:rsidRPr="003B745D">
        <w:rPr>
          <w:highlight w:val="white"/>
        </w:rPr>
        <w:t xml:space="preserve">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117B87F"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68" w:anchor="/document/12184522/entry/54" w:history="1">
        <w:r w:rsidRPr="003B745D">
          <w:rPr>
            <w:rStyle w:val="a7"/>
            <w:rFonts w:ascii="Times New Roman" w:hAnsi="Times New Roman"/>
            <w:color w:val="auto"/>
            <w:sz w:val="28"/>
            <w:szCs w:val="28"/>
            <w:u w:val="none"/>
          </w:rPr>
          <w:t>квалифицированной электронной подписью</w:t>
        </w:r>
      </w:hyperlink>
      <w:r w:rsidRPr="003B745D">
        <w:rPr>
          <w:rFonts w:ascii="Times New Roman" w:hAnsi="Times New Roman"/>
          <w:sz w:val="28"/>
          <w:szCs w:val="28"/>
        </w:rPr>
        <w:t xml:space="preserve"> в соответствии с </w:t>
      </w:r>
      <w:r w:rsidRPr="003B745D">
        <w:rPr>
          <w:rFonts w:ascii="Times New Roman" w:hAnsi="Times New Roman"/>
          <w:sz w:val="28"/>
          <w:szCs w:val="28"/>
        </w:rPr>
        <w:lastRenderedPageBreak/>
        <w:t>требованиями </w:t>
      </w:r>
      <w:hyperlink r:id="rId69" w:anchor="/document/12184522/entry/0" w:history="1">
        <w:r w:rsidRPr="003B745D">
          <w:rPr>
            <w:rStyle w:val="a7"/>
            <w:rFonts w:ascii="Times New Roman" w:hAnsi="Times New Roman"/>
            <w:color w:val="auto"/>
            <w:sz w:val="28"/>
            <w:szCs w:val="28"/>
            <w:u w:val="none"/>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260DAA9E" w14:textId="105DE25A" w:rsidR="00F638BE" w:rsidRPr="003B745D" w:rsidRDefault="00F45C64">
      <w:pPr>
        <w:pStyle w:val="ConsPlusNormal0"/>
        <w:suppressAutoHyphens w:val="0"/>
        <w:jc w:val="both"/>
      </w:pPr>
      <w:r w:rsidRPr="003B745D">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3B745D">
        <w:rPr>
          <w:highlight w:val="white"/>
        </w:rPr>
        <w:t>услуг,  утверждённы</w:t>
      </w:r>
      <w:r w:rsidR="00B05248">
        <w:rPr>
          <w:highlight w:val="white"/>
        </w:rPr>
        <w:t>х</w:t>
      </w:r>
      <w:proofErr w:type="gramEnd"/>
      <w:r w:rsidRPr="003B745D">
        <w:rPr>
          <w:highlight w:val="white"/>
        </w:rPr>
        <w:t xml:space="preserve"> постановлением Правительства № 634.</w:t>
      </w:r>
    </w:p>
    <w:p w14:paraId="75573800"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szCs w:val="28"/>
          <w:lang w:val="en-US"/>
        </w:rPr>
        <w:t>V</w:t>
      </w:r>
      <w:r w:rsidRPr="003B745D">
        <w:rPr>
          <w:rFonts w:ascii="Times New Roman" w:hAnsi="Times New Roman"/>
          <w:sz w:val="28"/>
        </w:rPr>
        <w:t xml:space="preserve"> являются:</w:t>
      </w:r>
    </w:p>
    <w:p w14:paraId="2E0C5894"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2AAEF3EB"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14D04329" w14:textId="77777777"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14AD25A2"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518971FF" w14:textId="77777777"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0E71BAE"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5D1DA618"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5579D649" w14:textId="77777777" w:rsidR="00F638BE" w:rsidRPr="003B745D" w:rsidRDefault="00F45C64">
      <w:pPr>
        <w:pStyle w:val="Standard"/>
        <w:ind w:right="-1" w:firstLine="680"/>
        <w:jc w:val="both"/>
      </w:pPr>
      <w:r w:rsidRPr="003B745D">
        <w:rPr>
          <w:rStyle w:val="FontStyle39"/>
        </w:rPr>
        <w:t>8) копии документов, представленные заявителем без предъявления оригиналов, не имеют нотариального удостоверения.</w:t>
      </w:r>
    </w:p>
    <w:p w14:paraId="3E1E9A1E"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70B4472"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64D9132"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8C80574"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C860843" w14:textId="77777777" w:rsidR="00F638BE" w:rsidRPr="003B745D" w:rsidRDefault="00F45C64">
      <w:pPr>
        <w:ind w:right="-1"/>
        <w:jc w:val="both"/>
      </w:pPr>
      <w:r w:rsidRPr="003B745D">
        <w:rPr>
          <w:rFonts w:ascii="Times New Roman" w:hAnsi="Times New Roman"/>
          <w:sz w:val="28"/>
          <w:szCs w:val="28"/>
        </w:rPr>
        <w:lastRenderedPageBreak/>
        <w:tab/>
        <w:t>Не может быть отказано заявителю в приеме дополнительных документов при наличии намерения их сдать.</w:t>
      </w:r>
    </w:p>
    <w:p w14:paraId="5CF7B300" w14:textId="36E99ECB"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sz w:val="28"/>
          <w:szCs w:val="28"/>
          <w:lang w:val="en-US"/>
        </w:rPr>
        <w:t>V</w:t>
      </w:r>
      <w:r w:rsidRPr="003B745D">
        <w:rPr>
          <w:rFonts w:cs="Times New Roman"/>
          <w:sz w:val="28"/>
          <w:szCs w:val="28"/>
        </w:rPr>
        <w:t xml:space="preserve"> являются:</w:t>
      </w:r>
    </w:p>
    <w:p w14:paraId="259AFDD7"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4608D7BA"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5C48E45E"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736DD644"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57C1F306"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469524FD"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62B8E8C2" w14:textId="5BD3734E"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hAnsi="Times New Roman"/>
          <w:sz w:val="28"/>
          <w:szCs w:val="28"/>
          <w:lang w:eastAsia="ar-SA"/>
        </w:rPr>
        <w:t>МФЦ</w:t>
      </w:r>
      <w:r w:rsidRPr="003B745D">
        <w:rPr>
          <w:rFonts w:ascii="Times New Roman" w:hAnsi="Times New Roman"/>
          <w:sz w:val="28"/>
          <w:szCs w:val="28"/>
        </w:rPr>
        <w:t xml:space="preserve"> обеспечивает возможность приема заявления и документов и (или)</w:t>
      </w:r>
      <w:r w:rsidR="00B05248">
        <w:rPr>
          <w:rFonts w:ascii="Times New Roman" w:hAnsi="Times New Roman"/>
          <w:sz w:val="28"/>
          <w:szCs w:val="28"/>
        </w:rPr>
        <w:t xml:space="preserve"> </w:t>
      </w:r>
      <w:r w:rsidRPr="003B745D">
        <w:rPr>
          <w:rFonts w:ascii="Times New Roman" w:hAnsi="Times New Roman"/>
          <w:sz w:val="28"/>
          <w:szCs w:val="28"/>
        </w:rPr>
        <w:t xml:space="preserve">информации, необходимых   для     </w:t>
      </w:r>
      <w:proofErr w:type="gramStart"/>
      <w:r w:rsidRPr="003B745D">
        <w:rPr>
          <w:rFonts w:ascii="Times New Roman" w:hAnsi="Times New Roman"/>
          <w:sz w:val="28"/>
          <w:szCs w:val="28"/>
        </w:rPr>
        <w:t>предоставления  муниципальной</w:t>
      </w:r>
      <w:proofErr w:type="gramEnd"/>
      <w:r w:rsidRPr="003B745D">
        <w:rPr>
          <w:rFonts w:ascii="Times New Roman" w:hAnsi="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6AC63510" w14:textId="77777777" w:rsidR="00F638BE" w:rsidRPr="003B745D" w:rsidRDefault="00F45C64">
      <w:pPr>
        <w:pStyle w:val="Standard"/>
        <w:ind w:firstLine="0"/>
        <w:jc w:val="both"/>
      </w:pPr>
      <w:r w:rsidRPr="003B745D">
        <w:rPr>
          <w:rFonts w:cs="Times New Roman"/>
          <w:sz w:val="28"/>
          <w:szCs w:val="28"/>
        </w:rPr>
        <w:tab/>
      </w:r>
      <w:r w:rsidRPr="003B745D">
        <w:rPr>
          <w:rStyle w:val="FontStyle16"/>
          <w:sz w:val="28"/>
          <w:szCs w:val="28"/>
        </w:rPr>
        <w:t xml:space="preserve">При предоставлении муниципальных услуг взаимодействие между </w:t>
      </w:r>
      <w:r w:rsidRPr="003B745D">
        <w:rPr>
          <w:rFonts w:cs="Times New Roman"/>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50EE97CE" w14:textId="70DC0E85"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Уполномоченный орган, предоставляющий муниципальную услугу.</w:t>
      </w:r>
    </w:p>
    <w:p w14:paraId="6C429060"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0A9AB36" w14:textId="59FB5A64"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81A05AB" w14:textId="77777777" w:rsidR="00F638BE" w:rsidRPr="003B745D" w:rsidRDefault="00F45C64">
      <w:pPr>
        <w:pStyle w:val="Style7"/>
        <w:widowControl/>
        <w:spacing w:line="240" w:lineRule="auto"/>
        <w:ind w:firstLine="709"/>
      </w:pPr>
      <w:r w:rsidRPr="003B745D">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39583CCD"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921497C"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D0CD8AF"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50E1AC15" w14:textId="77777777" w:rsidR="00F638BE" w:rsidRPr="003B745D" w:rsidRDefault="00F638BE">
      <w:pPr>
        <w:ind w:firstLine="709"/>
        <w:contextualSpacing/>
        <w:jc w:val="center"/>
        <w:rPr>
          <w:rFonts w:ascii="Times New Roman" w:hAnsi="Times New Roman"/>
          <w:sz w:val="28"/>
          <w:szCs w:val="28"/>
        </w:rPr>
      </w:pPr>
    </w:p>
    <w:p w14:paraId="7C937ACA" w14:textId="77777777" w:rsidR="00F638BE" w:rsidRPr="003B745D" w:rsidRDefault="00F45C64">
      <w:pPr>
        <w:ind w:firstLine="709"/>
        <w:contextualSpacing/>
        <w:jc w:val="center"/>
      </w:pPr>
      <w:r w:rsidRPr="003B745D">
        <w:rPr>
          <w:rFonts w:ascii="Times New Roman" w:hAnsi="Times New Roman"/>
          <w:sz w:val="28"/>
          <w:szCs w:val="28"/>
        </w:rPr>
        <w:t>3.3.5.2 Описание административной процедуры приостановления предоставления муниципальной услуги</w:t>
      </w:r>
    </w:p>
    <w:p w14:paraId="40DA9D6E" w14:textId="77777777" w:rsidR="00F638BE" w:rsidRPr="003B745D" w:rsidRDefault="00F638BE">
      <w:pPr>
        <w:ind w:firstLine="709"/>
        <w:contextualSpacing/>
        <w:jc w:val="center"/>
        <w:rPr>
          <w:rFonts w:ascii="Times New Roman" w:hAnsi="Times New Roman"/>
          <w:sz w:val="28"/>
          <w:szCs w:val="28"/>
        </w:rPr>
      </w:pPr>
    </w:p>
    <w:p w14:paraId="1DD65D27" w14:textId="68F74341"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не предусмотрены.</w:t>
      </w:r>
      <w:r w:rsidRPr="003B745D">
        <w:rPr>
          <w:rFonts w:ascii="Times New Roman" w:hAnsi="Times New Roman"/>
          <w:i/>
          <w:sz w:val="26"/>
          <w:szCs w:val="26"/>
        </w:rPr>
        <w:t xml:space="preserve"> </w:t>
      </w:r>
    </w:p>
    <w:p w14:paraId="43C072FD" w14:textId="77777777" w:rsidR="00F638BE" w:rsidRPr="003B745D" w:rsidRDefault="00F638BE">
      <w:pPr>
        <w:contextualSpacing/>
        <w:jc w:val="both"/>
        <w:rPr>
          <w:rFonts w:ascii="Times New Roman" w:hAnsi="Times New Roman"/>
          <w:sz w:val="28"/>
          <w:szCs w:val="28"/>
        </w:rPr>
      </w:pPr>
    </w:p>
    <w:p w14:paraId="49083B3C" w14:textId="6F27E7DF" w:rsidR="00F638BE" w:rsidRPr="003B745D" w:rsidRDefault="00F45C64">
      <w:pPr>
        <w:ind w:firstLine="709"/>
        <w:contextualSpacing/>
        <w:jc w:val="center"/>
      </w:pPr>
      <w:r w:rsidRPr="003B745D">
        <w:rPr>
          <w:rFonts w:ascii="Times New Roman" w:hAnsi="Times New Roman"/>
          <w:sz w:val="28"/>
          <w:szCs w:val="28"/>
        </w:rPr>
        <w:t>3.3.5.3 Описание административной процедуры принятия решения о предоставлении (об отказе в предоставлении) муниципальной услуги</w:t>
      </w:r>
    </w:p>
    <w:p w14:paraId="5BD55924" w14:textId="77777777" w:rsidR="00F638BE" w:rsidRPr="003B745D" w:rsidRDefault="00F638BE">
      <w:pPr>
        <w:ind w:firstLine="709"/>
        <w:contextualSpacing/>
        <w:jc w:val="center"/>
        <w:rPr>
          <w:rFonts w:ascii="Times New Roman" w:hAnsi="Times New Roman"/>
          <w:sz w:val="28"/>
          <w:szCs w:val="28"/>
        </w:rPr>
      </w:pPr>
    </w:p>
    <w:p w14:paraId="22C9ACF2"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являются: </w:t>
      </w:r>
    </w:p>
    <w:p w14:paraId="2DFC84D9" w14:textId="77777777" w:rsidR="00F638BE" w:rsidRPr="003B745D" w:rsidRDefault="00F45C64">
      <w:pPr>
        <w:ind w:right="-1" w:firstLine="708"/>
        <w:jc w:val="both"/>
      </w:pPr>
      <w:r w:rsidRPr="003B745D">
        <w:rPr>
          <w:rFonts w:ascii="Times New Roman" w:eastAsia="Times New Roman" w:hAnsi="Times New Roman"/>
          <w:sz w:val="28"/>
          <w:szCs w:val="28"/>
        </w:rPr>
        <w:t xml:space="preserve">несоответствие представленных документов требованиям, </w:t>
      </w:r>
      <w:proofErr w:type="gramStart"/>
      <w:r w:rsidRPr="003B745D">
        <w:rPr>
          <w:rFonts w:ascii="Times New Roman" w:eastAsia="Times New Roman" w:hAnsi="Times New Roman"/>
          <w:sz w:val="28"/>
          <w:szCs w:val="28"/>
        </w:rPr>
        <w:t>установленным  законодательством</w:t>
      </w:r>
      <w:proofErr w:type="gramEnd"/>
      <w:r w:rsidRPr="003B745D">
        <w:rPr>
          <w:rFonts w:ascii="Times New Roman" w:eastAsia="Times New Roman" w:hAnsi="Times New Roman"/>
          <w:sz w:val="28"/>
          <w:szCs w:val="28"/>
        </w:rPr>
        <w:t xml:space="preserve"> Российской Федерации;</w:t>
      </w:r>
    </w:p>
    <w:p w14:paraId="4B8156DE"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3BEE5AEA" w14:textId="77777777" w:rsidR="00F638BE" w:rsidRPr="003B745D" w:rsidRDefault="00F45C64">
      <w:pPr>
        <w:ind w:firstLine="708"/>
      </w:pPr>
      <w:r w:rsidRPr="003B745D">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14:paraId="42229BCC" w14:textId="77777777" w:rsidR="00F638BE" w:rsidRPr="003B745D" w:rsidRDefault="00F45C64">
      <w:pPr>
        <w:pStyle w:val="Standard"/>
        <w:ind w:firstLine="708"/>
        <w:jc w:val="both"/>
      </w:pPr>
      <w:r w:rsidRPr="003B745D">
        <w:rPr>
          <w:rFonts w:cs="Times New Roman"/>
          <w:sz w:val="28"/>
        </w:rPr>
        <w:t>отсутствие в запросе о выдаче дубликата информации, позволяющей идентифицировать ранее выданный документ.</w:t>
      </w:r>
      <w:r w:rsidRPr="003B745D">
        <w:rPr>
          <w:rFonts w:cs="Times New Roman"/>
          <w:sz w:val="28"/>
          <w:szCs w:val="28"/>
        </w:rPr>
        <w:t xml:space="preserve"> </w:t>
      </w:r>
    </w:p>
    <w:p w14:paraId="44BFC451" w14:textId="1AC78D1D"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lang w:val="en-US"/>
        </w:rPr>
        <w:t>V</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0BDB1DC9" w14:textId="1D5E2D08"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w:t>
      </w:r>
      <w:r w:rsidRPr="003B745D">
        <w:rPr>
          <w:rFonts w:ascii="Times New Roman" w:hAnsi="Times New Roman"/>
          <w:sz w:val="28"/>
          <w:szCs w:val="28"/>
        </w:rPr>
        <w:lastRenderedPageBreak/>
        <w:t xml:space="preserve">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701270FF" w14:textId="0942826C"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письма</w:t>
      </w:r>
      <w:r w:rsidRPr="003B745D">
        <w:rPr>
          <w:sz w:val="28"/>
          <w:szCs w:val="28"/>
        </w:rPr>
        <w:t xml:space="preserve">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Calibri" w:cs="Times New Roman"/>
          <w:sz w:val="28"/>
          <w:szCs w:val="28"/>
        </w:rPr>
        <w:t xml:space="preserve">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14:paraId="0E85E3B2"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17CDD49" w14:textId="3CB83108"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hAnsi="Times New Roman"/>
          <w:sz w:val="28"/>
        </w:rPr>
        <w:t xml:space="preserve"> </w:t>
      </w:r>
      <w:r w:rsidRPr="003B745D">
        <w:rPr>
          <w:rFonts w:ascii="Times New Roman" w:hAnsi="Times New Roman"/>
          <w:sz w:val="28"/>
          <w:szCs w:val="28"/>
        </w:rPr>
        <w:t xml:space="preserve">готовит </w:t>
      </w:r>
      <w:r w:rsidRPr="003B745D">
        <w:rPr>
          <w:rFonts w:ascii="Times New Roman" w:hAnsi="Times New Roman"/>
          <w:sz w:val="28"/>
        </w:rPr>
        <w:t xml:space="preserve">дубликат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r w:rsidRPr="003B745D">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отдела уполномоченного органа.</w:t>
      </w:r>
    </w:p>
    <w:p w14:paraId="6E420725" w14:textId="77777777" w:rsidR="00F638BE" w:rsidRPr="003B745D" w:rsidRDefault="00F45C64">
      <w:pPr>
        <w:ind w:right="-1" w:firstLine="709"/>
        <w:jc w:val="both"/>
      </w:pPr>
      <w:r w:rsidRPr="003B745D">
        <w:rPr>
          <w:rFonts w:ascii="Times New Roman" w:hAnsi="Times New Roman"/>
          <w:sz w:val="28"/>
        </w:rPr>
        <w:t>Срок подготовки документа не должен превышать 3 рабочих дней с даты регистрации заявления.</w:t>
      </w:r>
    </w:p>
    <w:p w14:paraId="7618F72C" w14:textId="013DD15C"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CF4002" w14:textId="6AD93315"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47D74B4B" w14:textId="21287F98"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2970496D" w14:textId="77777777" w:rsidR="00F638BE" w:rsidRPr="003B745D" w:rsidRDefault="00F638BE">
      <w:pPr>
        <w:jc w:val="both"/>
        <w:rPr>
          <w:rFonts w:ascii="Times New Roman" w:hAnsi="Times New Roman"/>
          <w:sz w:val="28"/>
          <w:szCs w:val="28"/>
        </w:rPr>
      </w:pPr>
    </w:p>
    <w:p w14:paraId="53BD9185" w14:textId="77777777" w:rsidR="00F638BE" w:rsidRPr="003B745D" w:rsidRDefault="00F45C64">
      <w:pPr>
        <w:ind w:firstLine="709"/>
        <w:contextualSpacing/>
        <w:jc w:val="center"/>
      </w:pPr>
      <w:r w:rsidRPr="003B745D">
        <w:rPr>
          <w:rFonts w:ascii="Times New Roman" w:hAnsi="Times New Roman"/>
          <w:sz w:val="28"/>
          <w:szCs w:val="28"/>
        </w:rPr>
        <w:t>3.3.4.4 Описание административной процедуры предоставления результата муниципальной услуги</w:t>
      </w:r>
    </w:p>
    <w:p w14:paraId="2A847AA0" w14:textId="77777777" w:rsidR="00F638BE" w:rsidRPr="003B745D" w:rsidRDefault="00F638BE">
      <w:pPr>
        <w:contextualSpacing/>
        <w:rPr>
          <w:rFonts w:ascii="Times New Roman" w:hAnsi="Times New Roman"/>
          <w:sz w:val="24"/>
          <w:szCs w:val="24"/>
        </w:rPr>
      </w:pPr>
    </w:p>
    <w:p w14:paraId="376127C3"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53F434D"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0705A430"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7E78764A"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6E5EDF34"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48A5C480" w14:textId="77777777" w:rsidR="00F638BE" w:rsidRPr="003B745D" w:rsidRDefault="00F45C64">
      <w:pPr>
        <w:ind w:firstLine="708"/>
        <w:jc w:val="both"/>
      </w:pPr>
      <w:r w:rsidRPr="003B745D">
        <w:rPr>
          <w:rFonts w:ascii="Times New Roman" w:hAnsi="Times New Roman"/>
          <w:sz w:val="28"/>
          <w:szCs w:val="28"/>
        </w:rPr>
        <w:lastRenderedPageBreak/>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1A705106" w14:textId="77777777" w:rsidR="00F638BE" w:rsidRPr="003B745D" w:rsidRDefault="00F45C64">
      <w:pPr>
        <w:ind w:firstLine="708"/>
        <w:jc w:val="both"/>
      </w:pPr>
      <w:r w:rsidRPr="003B745D">
        <w:rPr>
          <w:rFonts w:ascii="Times New Roman" w:hAnsi="Times New Roman"/>
          <w:sz w:val="28"/>
        </w:rPr>
        <w:t xml:space="preserve">Дубликат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r w:rsidRPr="003B745D">
        <w:rPr>
          <w:rFonts w:ascii="Times New Roman" w:hAnsi="Times New Roman"/>
          <w:kern w:val="2"/>
          <w:sz w:val="28"/>
          <w:szCs w:val="28"/>
        </w:rPr>
        <w:t xml:space="preserve"> </w:t>
      </w:r>
      <w:r w:rsidRPr="003B745D">
        <w:rPr>
          <w:rFonts w:ascii="Times New Roman" w:hAnsi="Times New Roman"/>
          <w:sz w:val="28"/>
          <w:szCs w:val="28"/>
          <w:shd w:val="clear" w:color="auto" w:fill="FFFFFF"/>
        </w:rPr>
        <w:t>или письменный отказ в выдаче</w:t>
      </w:r>
      <w:r w:rsidRPr="003B745D">
        <w:rPr>
          <w:rFonts w:ascii="Times New Roman" w:hAnsi="Times New Roman"/>
          <w:sz w:val="28"/>
        </w:rPr>
        <w:t xml:space="preserve"> дубликата документа</w:t>
      </w:r>
      <w:r w:rsidRPr="003B745D">
        <w:rPr>
          <w:rFonts w:ascii="Times New Roman" w:hAnsi="Times New Roman"/>
          <w:sz w:val="28"/>
          <w:szCs w:val="28"/>
          <w:shd w:val="clear" w:color="auto" w:fill="FFFFFF"/>
        </w:rPr>
        <w:t xml:space="preserve"> </w:t>
      </w:r>
      <w:r w:rsidRPr="003B745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r w:rsidRPr="003B745D">
        <w:rPr>
          <w:rFonts w:ascii="Times New Roman" w:hAnsi="Times New Roman"/>
          <w:sz w:val="28"/>
          <w:szCs w:val="28"/>
          <w:shd w:val="clear" w:color="auto" w:fill="FFFFFF"/>
        </w:rPr>
        <w:t xml:space="preserve"> </w:t>
      </w:r>
    </w:p>
    <w:p w14:paraId="61E10395" w14:textId="5BB973F8"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B05248">
        <w:rPr>
          <w:rFonts w:ascii="Times New Roman" w:hAnsi="Times New Roman"/>
          <w:sz w:val="28"/>
          <w:szCs w:val="28"/>
        </w:rPr>
        <w:t xml:space="preserve"> </w:t>
      </w:r>
      <w:r w:rsidRPr="003B745D">
        <w:rPr>
          <w:rFonts w:ascii="Times New Roman" w:hAnsi="Times New Roman"/>
          <w:sz w:val="28"/>
          <w:szCs w:val="28"/>
        </w:rPr>
        <w:t xml:space="preserve">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w:t>
      </w:r>
      <w:proofErr w:type="gramStart"/>
      <w:r w:rsidRPr="003B745D">
        <w:rPr>
          <w:rFonts w:ascii="Times New Roman" w:hAnsi="Times New Roman"/>
          <w:sz w:val="28"/>
          <w:szCs w:val="28"/>
        </w:rPr>
        <w:t>или  на</w:t>
      </w:r>
      <w:proofErr w:type="gramEnd"/>
      <w:r w:rsidRPr="003B745D">
        <w:rPr>
          <w:rFonts w:ascii="Times New Roman" w:hAnsi="Times New Roman"/>
          <w:sz w:val="28"/>
          <w:szCs w:val="28"/>
        </w:rPr>
        <w:t xml:space="preserve">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10535202" w14:textId="29B3B274"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677DD943"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bookmarkEnd w:id="35"/>
    <w:p w14:paraId="6204C491" w14:textId="77777777" w:rsidR="00F638BE" w:rsidRPr="003B745D" w:rsidRDefault="00F638BE">
      <w:pPr>
        <w:contextualSpacing/>
        <w:rPr>
          <w:rFonts w:ascii="Times New Roman" w:hAnsi="Times New Roman"/>
          <w:sz w:val="28"/>
          <w:szCs w:val="28"/>
        </w:rPr>
      </w:pPr>
    </w:p>
    <w:p w14:paraId="6BF5D7B9" w14:textId="77777777" w:rsidR="00F638BE" w:rsidRPr="003B745D" w:rsidRDefault="00F45C64">
      <w:pPr>
        <w:ind w:firstLine="709"/>
        <w:contextualSpacing/>
        <w:jc w:val="center"/>
      </w:pPr>
      <w:r w:rsidRPr="003B745D">
        <w:rPr>
          <w:rFonts w:ascii="Times New Roman" w:hAnsi="Times New Roman"/>
          <w:sz w:val="28"/>
          <w:szCs w:val="28"/>
          <w:lang w:val="en-US"/>
        </w:rPr>
        <w:t>IV</w:t>
      </w:r>
      <w:r w:rsidRPr="003B745D">
        <w:rPr>
          <w:rFonts w:ascii="Times New Roman" w:hAnsi="Times New Roman"/>
          <w:sz w:val="28"/>
          <w:szCs w:val="28"/>
        </w:rPr>
        <w:t>. Формы контроля за исполнением административного регламента</w:t>
      </w:r>
    </w:p>
    <w:p w14:paraId="5161C75F" w14:textId="77777777" w:rsidR="00F638BE" w:rsidRPr="003B745D" w:rsidRDefault="00F638BE">
      <w:pPr>
        <w:ind w:firstLine="709"/>
        <w:contextualSpacing/>
        <w:jc w:val="center"/>
        <w:rPr>
          <w:rFonts w:ascii="Times New Roman" w:hAnsi="Times New Roman"/>
          <w:sz w:val="28"/>
          <w:szCs w:val="28"/>
        </w:rPr>
      </w:pPr>
    </w:p>
    <w:p w14:paraId="2F2A6865" w14:textId="77777777" w:rsidR="00F638BE" w:rsidRPr="003B745D" w:rsidRDefault="00F45C64">
      <w:pPr>
        <w:ind w:firstLine="709"/>
        <w:contextualSpacing/>
        <w:jc w:val="center"/>
      </w:pPr>
      <w:r w:rsidRPr="003B745D">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F3BF37" w14:textId="77777777" w:rsidR="00F638BE" w:rsidRPr="003B745D" w:rsidRDefault="00F638BE">
      <w:pPr>
        <w:ind w:firstLine="709"/>
        <w:contextualSpacing/>
        <w:jc w:val="center"/>
        <w:rPr>
          <w:rFonts w:ascii="Times New Roman" w:hAnsi="Times New Roman"/>
          <w:sz w:val="28"/>
          <w:szCs w:val="28"/>
        </w:rPr>
      </w:pPr>
    </w:p>
    <w:p w14:paraId="09FB5044" w14:textId="77777777" w:rsidR="00F638BE" w:rsidRPr="003B745D" w:rsidRDefault="00F45C64">
      <w:pPr>
        <w:ind w:right="-1" w:firstLine="709"/>
        <w:jc w:val="both"/>
      </w:pPr>
      <w:r w:rsidRPr="003B745D">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sidRPr="003B745D">
        <w:rPr>
          <w:rStyle w:val="FontStyle58"/>
          <w:sz w:val="28"/>
          <w:szCs w:val="28"/>
        </w:rPr>
        <w:t>административного</w:t>
      </w:r>
      <w:r w:rsidRPr="003B745D">
        <w:rPr>
          <w:rFonts w:ascii="Times New Roman" w:hAnsi="Times New Roman"/>
          <w:sz w:val="28"/>
          <w:szCs w:val="28"/>
        </w:rPr>
        <w:t xml:space="preserve"> регламента.</w:t>
      </w:r>
    </w:p>
    <w:p w14:paraId="0942E56C" w14:textId="77777777" w:rsidR="00F638BE" w:rsidRPr="003B745D" w:rsidRDefault="00F45C64">
      <w:pPr>
        <w:ind w:right="-1" w:firstLine="709"/>
        <w:jc w:val="both"/>
      </w:pPr>
      <w:r w:rsidRPr="003B745D">
        <w:rPr>
          <w:rFonts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sidRPr="003B745D">
        <w:rPr>
          <w:rStyle w:val="FontStyle58"/>
          <w:sz w:val="28"/>
          <w:szCs w:val="28"/>
        </w:rPr>
        <w:t>административного</w:t>
      </w:r>
      <w:r w:rsidRPr="003B745D">
        <w:rPr>
          <w:rFonts w:ascii="Times New Roman" w:hAnsi="Times New Roman"/>
          <w:sz w:val="28"/>
          <w:szCs w:val="28"/>
        </w:rPr>
        <w:t xml:space="preserve"> </w:t>
      </w:r>
      <w:r w:rsidRPr="003B745D">
        <w:rPr>
          <w:rFonts w:ascii="Times New Roman" w:hAnsi="Times New Roman"/>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666813DC" w14:textId="77777777" w:rsidR="00F638BE" w:rsidRPr="003B745D" w:rsidRDefault="00F45C64">
      <w:pPr>
        <w:ind w:right="-1" w:firstLine="709"/>
        <w:jc w:val="both"/>
      </w:pPr>
      <w:r w:rsidRPr="003B745D">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3B745D">
        <w:rPr>
          <w:rStyle w:val="FontStyle58"/>
          <w:sz w:val="28"/>
          <w:szCs w:val="28"/>
        </w:rPr>
        <w:t>административного</w:t>
      </w:r>
      <w:r w:rsidRPr="003B745D">
        <w:rPr>
          <w:rFonts w:ascii="Times New Roman" w:hAnsi="Times New Roman"/>
          <w:sz w:val="28"/>
          <w:szCs w:val="28"/>
        </w:rPr>
        <w:t xml:space="preserve"> Регламента, иных нормативных правовых актов Российской Федерации.</w:t>
      </w:r>
    </w:p>
    <w:p w14:paraId="41CEBE88" w14:textId="77777777" w:rsidR="00F638BE" w:rsidRPr="003B745D" w:rsidRDefault="00F45C64">
      <w:pPr>
        <w:ind w:right="-1" w:firstLine="709"/>
        <w:jc w:val="both"/>
      </w:pPr>
      <w:r w:rsidRPr="003B745D">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3370388E" w14:textId="77777777" w:rsidR="00F638BE" w:rsidRPr="003B745D" w:rsidRDefault="00F638BE">
      <w:pPr>
        <w:ind w:firstLine="709"/>
        <w:contextualSpacing/>
        <w:jc w:val="both"/>
        <w:rPr>
          <w:rFonts w:ascii="Times New Roman" w:hAnsi="Times New Roman"/>
          <w:sz w:val="28"/>
          <w:szCs w:val="28"/>
        </w:rPr>
      </w:pPr>
    </w:p>
    <w:p w14:paraId="73366E8F" w14:textId="280499D2" w:rsidR="00F638BE" w:rsidRPr="003B745D" w:rsidRDefault="00F45C64">
      <w:pPr>
        <w:ind w:firstLine="709"/>
        <w:contextualSpacing/>
        <w:jc w:val="center"/>
      </w:pPr>
      <w:bookmarkStart w:id="37" w:name="sub_3078"/>
      <w:bookmarkEnd w:id="37"/>
      <w:r w:rsidRPr="003B745D">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3C4F06" w14:textId="77777777" w:rsidR="00F638BE" w:rsidRPr="003B745D" w:rsidRDefault="00F638BE">
      <w:pPr>
        <w:ind w:firstLine="709"/>
        <w:contextualSpacing/>
        <w:jc w:val="center"/>
        <w:rPr>
          <w:rFonts w:ascii="Times New Roman" w:hAnsi="Times New Roman"/>
          <w:sz w:val="28"/>
          <w:szCs w:val="28"/>
        </w:rPr>
      </w:pPr>
    </w:p>
    <w:p w14:paraId="46B06262" w14:textId="77777777" w:rsidR="00F638BE" w:rsidRPr="003B745D" w:rsidRDefault="00F45C64">
      <w:pPr>
        <w:pStyle w:val="ConsPlusNormal0"/>
        <w:ind w:right="-1"/>
        <w:jc w:val="both"/>
      </w:pPr>
      <w:r w:rsidRPr="003B745D">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3B745D">
        <w:rPr>
          <w:i/>
        </w:rPr>
        <w:t xml:space="preserve"> </w:t>
      </w:r>
      <w:r w:rsidRPr="003B745D">
        <w:t xml:space="preserve">проводятся плановые и внеплановые проверки. </w:t>
      </w:r>
    </w:p>
    <w:p w14:paraId="77BB3532" w14:textId="77777777" w:rsidR="00F638BE" w:rsidRPr="003B745D" w:rsidRDefault="00F45C64">
      <w:pPr>
        <w:pStyle w:val="ConsPlusNormal0"/>
        <w:ind w:right="-1"/>
        <w:jc w:val="both"/>
      </w:pPr>
      <w:r w:rsidRPr="003B745D">
        <w:t xml:space="preserve">4.2.2.  Проведение плановых проверок, полноты и качества предоставления муниципальной услуги осуществляется в соответствии </w:t>
      </w:r>
      <w:r w:rsidRPr="003B745D">
        <w:br/>
        <w:t>с утвержденным графиком, но не реже 1 (одного) раза в год.</w:t>
      </w:r>
    </w:p>
    <w:p w14:paraId="63F4B912" w14:textId="77777777" w:rsidR="00F638BE" w:rsidRPr="003B745D" w:rsidRDefault="00F45C64">
      <w:pPr>
        <w:autoSpaceDE w:val="0"/>
        <w:ind w:right="-1" w:firstLine="709"/>
        <w:jc w:val="both"/>
      </w:pPr>
      <w:r w:rsidRPr="003B745D">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3E6CD5C2" w14:textId="77777777" w:rsidR="00F638BE" w:rsidRPr="003B745D" w:rsidRDefault="00F45C64">
      <w:pPr>
        <w:pStyle w:val="ConsPlusNormal0"/>
        <w:ind w:right="-1"/>
        <w:jc w:val="both"/>
      </w:pPr>
      <w:r w:rsidRPr="003B745D">
        <w:t xml:space="preserve">4.2.4. Результаты плановых и внеплановых проверок оформляются </w:t>
      </w:r>
      <w:r w:rsidRPr="003B745D">
        <w:br/>
        <w:t>в виде справки, где отмечаются выявленные недостатки и предложения по их устранению.</w:t>
      </w:r>
    </w:p>
    <w:p w14:paraId="705154BB" w14:textId="77777777" w:rsidR="00F638BE" w:rsidRPr="003B745D" w:rsidRDefault="00F638BE">
      <w:pPr>
        <w:pStyle w:val="ConsPlusNormal0"/>
        <w:ind w:right="-1"/>
        <w:jc w:val="both"/>
      </w:pPr>
    </w:p>
    <w:p w14:paraId="7B2C814B" w14:textId="538DD572" w:rsidR="00F638BE" w:rsidRPr="003B745D" w:rsidRDefault="00F45C64">
      <w:pPr>
        <w:ind w:firstLine="709"/>
        <w:contextualSpacing/>
        <w:jc w:val="center"/>
      </w:pPr>
      <w:bookmarkStart w:id="38" w:name="sub_3079"/>
      <w:bookmarkEnd w:id="38"/>
      <w:r w:rsidRPr="003B745D">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56901B8" w14:textId="77777777" w:rsidR="00F638BE" w:rsidRPr="003B745D" w:rsidRDefault="00F638BE">
      <w:pPr>
        <w:contextualSpacing/>
        <w:rPr>
          <w:rFonts w:ascii="Times New Roman" w:hAnsi="Times New Roman"/>
          <w:sz w:val="28"/>
          <w:szCs w:val="28"/>
        </w:rPr>
      </w:pPr>
    </w:p>
    <w:p w14:paraId="5873EA33" w14:textId="77777777" w:rsidR="00F638BE" w:rsidRPr="003B745D" w:rsidRDefault="00F45C64">
      <w:pPr>
        <w:pStyle w:val="ConsPlusNormal0"/>
        <w:ind w:right="-1"/>
        <w:jc w:val="both"/>
      </w:pPr>
      <w:r w:rsidRPr="003B745D">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71EC9831" w14:textId="77777777" w:rsidR="00F638BE" w:rsidRPr="003B745D" w:rsidRDefault="00F45C64">
      <w:pPr>
        <w:ind w:right="-1" w:firstLine="709"/>
        <w:jc w:val="both"/>
      </w:pPr>
      <w:r w:rsidRPr="003B745D">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B745D">
        <w:rPr>
          <w:rFonts w:ascii="Times New Roman" w:hAnsi="Times New Roman"/>
          <w:sz w:val="28"/>
          <w:szCs w:val="28"/>
        </w:rPr>
        <w:lastRenderedPageBreak/>
        <w:t>Уполномоченного органа, ответственных за предоставление муниципальной услуги.</w:t>
      </w:r>
    </w:p>
    <w:p w14:paraId="1C977EB2" w14:textId="77777777" w:rsidR="00F638BE" w:rsidRPr="003B745D" w:rsidRDefault="00F45C64">
      <w:pPr>
        <w:pStyle w:val="FORMATTEXT"/>
        <w:ind w:right="-1"/>
        <w:jc w:val="both"/>
      </w:pPr>
      <w:r w:rsidRPr="003B745D">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7AE445E8" w14:textId="77777777" w:rsidR="00F638BE" w:rsidRPr="003B745D" w:rsidRDefault="00F638BE">
      <w:pPr>
        <w:contextualSpacing/>
        <w:jc w:val="both"/>
        <w:rPr>
          <w:rFonts w:ascii="Times New Roman" w:hAnsi="Times New Roman"/>
          <w:sz w:val="28"/>
          <w:szCs w:val="28"/>
        </w:rPr>
      </w:pPr>
    </w:p>
    <w:p w14:paraId="225ACDEB" w14:textId="74A2E3A8" w:rsidR="00F638BE" w:rsidRPr="003B745D" w:rsidRDefault="00F45C64">
      <w:pPr>
        <w:ind w:firstLine="709"/>
        <w:contextualSpacing/>
        <w:jc w:val="center"/>
      </w:pPr>
      <w:bookmarkStart w:id="39" w:name="sub_3080"/>
      <w:bookmarkEnd w:id="39"/>
      <w:r w:rsidRPr="003B745D">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9A74EF" w14:textId="77777777" w:rsidR="00F638BE" w:rsidRPr="003B745D" w:rsidRDefault="00F638BE">
      <w:pPr>
        <w:ind w:firstLine="709"/>
        <w:contextualSpacing/>
        <w:jc w:val="center"/>
        <w:rPr>
          <w:rFonts w:ascii="Times New Roman" w:hAnsi="Times New Roman"/>
          <w:sz w:val="28"/>
          <w:szCs w:val="28"/>
        </w:rPr>
      </w:pPr>
    </w:p>
    <w:p w14:paraId="1084B005" w14:textId="77777777" w:rsidR="00F638BE" w:rsidRPr="003B745D" w:rsidRDefault="00F45C64">
      <w:pPr>
        <w:ind w:right="-1" w:firstLine="709"/>
        <w:jc w:val="both"/>
      </w:pPr>
      <w:r w:rsidRPr="003B745D">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4D617653" w14:textId="77777777" w:rsidR="00F638BE" w:rsidRPr="003B745D" w:rsidRDefault="00F45C64">
      <w:pPr>
        <w:ind w:right="-1" w:firstLine="709"/>
        <w:jc w:val="both"/>
      </w:pPr>
      <w:r w:rsidRPr="003B745D">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2F052512" w14:textId="77777777" w:rsidR="00F638BE" w:rsidRPr="003B745D" w:rsidRDefault="00F45C64">
      <w:pPr>
        <w:autoSpaceDE w:val="0"/>
        <w:ind w:right="-1" w:firstLine="709"/>
        <w:jc w:val="both"/>
      </w:pPr>
      <w:r w:rsidRPr="003B745D">
        <w:rPr>
          <w:rFonts w:ascii="Times New Roman" w:hAnsi="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B745D">
        <w:rPr>
          <w:rFonts w:ascii="Times New Roman" w:hAnsi="Times New Roman"/>
          <w:sz w:val="28"/>
          <w:szCs w:val="28"/>
        </w:rPr>
        <w:br/>
        <w:t>с законодательством Российской Федерации.</w:t>
      </w:r>
    </w:p>
    <w:p w14:paraId="736BF1FC" w14:textId="77777777" w:rsidR="00F638BE" w:rsidRPr="003B745D" w:rsidRDefault="00F638BE">
      <w:pPr>
        <w:contextualSpacing/>
        <w:rPr>
          <w:rFonts w:ascii="Times New Roman" w:hAnsi="Times New Roman"/>
          <w:sz w:val="28"/>
          <w:szCs w:val="28"/>
        </w:rPr>
      </w:pPr>
    </w:p>
    <w:p w14:paraId="0F2F5792" w14:textId="77777777" w:rsidR="00F638BE" w:rsidRPr="003B745D" w:rsidRDefault="00F45C64">
      <w:pPr>
        <w:ind w:firstLine="709"/>
        <w:contextualSpacing/>
        <w:jc w:val="center"/>
      </w:pPr>
      <w:bookmarkStart w:id="40" w:name="sub_3026"/>
      <w:bookmarkEnd w:id="40"/>
      <w:r w:rsidRPr="003B745D">
        <w:rPr>
          <w:rFonts w:ascii="Times New Roman" w:hAnsi="Times New Roman"/>
          <w:sz w:val="28"/>
          <w:szCs w:val="28"/>
          <w:lang w:val="en-US"/>
        </w:rPr>
        <w:t>V</w:t>
      </w:r>
      <w:r w:rsidRPr="003B745D">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0" w:history="1">
        <w:r w:rsidRPr="003B745D">
          <w:rPr>
            <w:rStyle w:val="a7"/>
            <w:rFonts w:ascii="Times New Roman" w:hAnsi="Times New Roman"/>
            <w:color w:val="000000"/>
            <w:sz w:val="28"/>
            <w:szCs w:val="28"/>
            <w:u w:val="none"/>
          </w:rPr>
          <w:t>части 1</w:t>
        </w:r>
      </w:hyperlink>
      <w:r w:rsidRPr="003B745D">
        <w:rPr>
          <w:rFonts w:ascii="Times New Roman" w:hAnsi="Times New Roman"/>
          <w:color w:val="000000"/>
          <w:sz w:val="28"/>
          <w:szCs w:val="28"/>
        </w:rPr>
        <w:t xml:space="preserve">.1. </w:t>
      </w:r>
      <w:r w:rsidRPr="003B745D">
        <w:rPr>
          <w:rFonts w:ascii="Times New Roman" w:hAnsi="Times New Roman"/>
          <w:sz w:val="28"/>
          <w:szCs w:val="28"/>
        </w:rPr>
        <w:t>статьи 16 Федерального закона № 210, а также их должностных лиц, муниципальных служащих, работников.</w:t>
      </w:r>
    </w:p>
    <w:p w14:paraId="263F3BCE" w14:textId="77777777" w:rsidR="00F638BE" w:rsidRPr="003B745D" w:rsidRDefault="00F638BE">
      <w:pPr>
        <w:ind w:firstLine="709"/>
        <w:contextualSpacing/>
        <w:jc w:val="center"/>
        <w:rPr>
          <w:rFonts w:ascii="Times New Roman" w:hAnsi="Times New Roman"/>
          <w:sz w:val="28"/>
          <w:szCs w:val="28"/>
        </w:rPr>
      </w:pPr>
    </w:p>
    <w:p w14:paraId="62E6176A" w14:textId="77777777" w:rsidR="00F638BE" w:rsidRPr="003B745D" w:rsidRDefault="00F638BE">
      <w:pPr>
        <w:ind w:firstLine="709"/>
        <w:jc w:val="center"/>
        <w:rPr>
          <w:rFonts w:ascii="Times New Roman" w:eastAsia="Times New Roman" w:hAnsi="Times New Roman"/>
          <w:sz w:val="28"/>
          <w:szCs w:val="28"/>
        </w:rPr>
      </w:pPr>
    </w:p>
    <w:p w14:paraId="301D2596" w14:textId="77777777" w:rsidR="00F638BE" w:rsidRPr="003B745D" w:rsidRDefault="00F45C64">
      <w:pPr>
        <w:ind w:firstLine="709"/>
        <w:jc w:val="center"/>
      </w:pPr>
      <w:bookmarkStart w:id="41" w:name="sub_20051"/>
      <w:r w:rsidRPr="003B745D">
        <w:rPr>
          <w:rFonts w:ascii="Times New Roman" w:hAnsi="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6937AA6E" w14:textId="77777777" w:rsidR="00F638BE" w:rsidRPr="003B745D" w:rsidRDefault="00F45C64">
      <w:pPr>
        <w:pStyle w:val="1"/>
        <w:ind w:firstLine="709"/>
        <w:jc w:val="both"/>
        <w:rPr>
          <w:b w:val="0"/>
          <w:bCs w:val="0"/>
        </w:rPr>
      </w:pPr>
      <w:r w:rsidRPr="003B745D">
        <w:rPr>
          <w:b w:val="0"/>
          <w:bCs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w:t>
      </w:r>
      <w:r w:rsidRPr="003B745D">
        <w:rPr>
          <w:b w:val="0"/>
          <w:bCs w:val="0"/>
          <w:sz w:val="28"/>
          <w:szCs w:val="28"/>
        </w:rPr>
        <w:lastRenderedPageBreak/>
        <w:t xml:space="preserve">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1" w:history="1">
        <w:r w:rsidRPr="003B745D">
          <w:rPr>
            <w:rStyle w:val="a7"/>
            <w:b w:val="0"/>
            <w:bCs w:val="0"/>
            <w:color w:val="000000"/>
            <w:sz w:val="28"/>
            <w:szCs w:val="28"/>
            <w:u w:val="none"/>
          </w:rPr>
          <w:t>части 1.1 статьи 16</w:t>
        </w:r>
      </w:hyperlink>
      <w:r w:rsidRPr="003B745D">
        <w:rPr>
          <w:b w:val="0"/>
          <w:bCs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14:paraId="17922DFB" w14:textId="77777777" w:rsidR="00F638BE" w:rsidRPr="003B745D" w:rsidRDefault="00F638BE">
      <w:pPr>
        <w:ind w:firstLine="709"/>
        <w:jc w:val="center"/>
        <w:rPr>
          <w:rFonts w:ascii="Times New Roman" w:hAnsi="Times New Roman"/>
          <w:sz w:val="28"/>
          <w:szCs w:val="28"/>
        </w:rPr>
      </w:pPr>
    </w:p>
    <w:p w14:paraId="5DFABEDD" w14:textId="77777777" w:rsidR="00F638BE" w:rsidRPr="003B745D" w:rsidRDefault="00F45C64">
      <w:pPr>
        <w:ind w:firstLine="709"/>
        <w:jc w:val="center"/>
      </w:pPr>
      <w:r w:rsidRPr="003B745D">
        <w:rPr>
          <w:rFonts w:ascii="Times New Roman" w:hAnsi="Times New Roman"/>
          <w:sz w:val="28"/>
          <w:szCs w:val="28"/>
        </w:rPr>
        <w:t>5.2. Предмет жалобы</w:t>
      </w:r>
    </w:p>
    <w:p w14:paraId="77790577" w14:textId="77777777" w:rsidR="00F638BE" w:rsidRPr="003B745D" w:rsidRDefault="00F638BE">
      <w:pPr>
        <w:ind w:firstLine="709"/>
        <w:rPr>
          <w:rFonts w:ascii="Times New Roman" w:hAnsi="Times New Roman"/>
          <w:sz w:val="28"/>
          <w:szCs w:val="28"/>
        </w:rPr>
      </w:pPr>
    </w:p>
    <w:p w14:paraId="78D3969F" w14:textId="77777777" w:rsidR="00F638BE" w:rsidRPr="003B745D" w:rsidRDefault="00F45C64">
      <w:pPr>
        <w:ind w:firstLine="709"/>
        <w:jc w:val="both"/>
      </w:pPr>
      <w:r w:rsidRPr="003B745D">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68463D48" w14:textId="77777777" w:rsidR="00F638BE" w:rsidRPr="003B745D" w:rsidRDefault="00F45C64">
      <w:pPr>
        <w:ind w:firstLine="709"/>
        <w:jc w:val="both"/>
      </w:pPr>
      <w:r w:rsidRPr="003B745D">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69A9E62B" w14:textId="77777777" w:rsidR="00F638BE" w:rsidRPr="003B745D" w:rsidRDefault="00F45C64">
      <w:pPr>
        <w:ind w:firstLine="709"/>
        <w:jc w:val="both"/>
      </w:pPr>
      <w:r w:rsidRPr="003B745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EFF8DB" w14:textId="77777777" w:rsidR="00F638BE" w:rsidRPr="003B745D" w:rsidRDefault="00F45C64">
      <w:pPr>
        <w:ind w:firstLine="709"/>
        <w:jc w:val="both"/>
      </w:pPr>
      <w:r w:rsidRPr="003B745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xml:space="preserve"> для предоставления муниципальной услуги;</w:t>
      </w:r>
    </w:p>
    <w:p w14:paraId="522ABF5A" w14:textId="77777777" w:rsidR="00F638BE" w:rsidRPr="003B745D" w:rsidRDefault="00F45C64">
      <w:pPr>
        <w:ind w:firstLine="709"/>
        <w:jc w:val="both"/>
      </w:pPr>
      <w:r w:rsidRPr="003B74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xml:space="preserve"> для предоставления муниципальной услуги, у заявителя;</w:t>
      </w:r>
    </w:p>
    <w:p w14:paraId="4CFBB8B6" w14:textId="77777777" w:rsidR="00F638BE" w:rsidRPr="003B745D" w:rsidRDefault="00F45C64">
      <w:pPr>
        <w:ind w:firstLine="709"/>
        <w:jc w:val="both"/>
      </w:pPr>
      <w:r w:rsidRPr="003B745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FE9EFDD" w14:textId="77777777" w:rsidR="00F638BE" w:rsidRPr="003B745D" w:rsidRDefault="00F45C64">
      <w:pPr>
        <w:ind w:firstLine="709"/>
        <w:jc w:val="both"/>
      </w:pPr>
      <w:r w:rsidRPr="003B745D">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B745D">
        <w:rPr>
          <w:rFonts w:ascii="Times New Roman" w:hAnsi="Times New Roman"/>
          <w:sz w:val="28"/>
          <w:szCs w:val="28"/>
        </w:rPr>
        <w:lastRenderedPageBreak/>
        <w:t>Федерации,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7CA3D1A4" w14:textId="77777777" w:rsidR="00F638BE" w:rsidRPr="003B745D" w:rsidRDefault="00F45C64">
      <w:pPr>
        <w:ind w:firstLine="709"/>
        <w:jc w:val="both"/>
      </w:pPr>
      <w:r w:rsidRPr="003B745D">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AE7132" w14:textId="77777777" w:rsidR="00F638BE" w:rsidRPr="003B745D" w:rsidRDefault="00F45C64">
      <w:pPr>
        <w:ind w:firstLine="709"/>
        <w:jc w:val="both"/>
      </w:pPr>
      <w:r w:rsidRPr="003B74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4639654E" w14:textId="77777777" w:rsidR="00F638BE" w:rsidRPr="003B745D" w:rsidRDefault="00F45C64">
      <w:pPr>
        <w:ind w:firstLine="709"/>
        <w:jc w:val="both"/>
      </w:pPr>
      <w:r w:rsidRPr="003B74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2F02885" w14:textId="77777777" w:rsidR="00F638BE" w:rsidRPr="003B745D" w:rsidRDefault="00F45C64">
      <w:pPr>
        <w:ind w:firstLine="709"/>
        <w:jc w:val="both"/>
      </w:pPr>
      <w:r w:rsidRPr="003B74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24F3F38" w14:textId="77777777" w:rsidR="00F638BE" w:rsidRPr="003B745D" w:rsidRDefault="00F638BE">
      <w:pPr>
        <w:ind w:firstLine="709"/>
        <w:rPr>
          <w:rFonts w:ascii="Times New Roman" w:hAnsi="Times New Roman"/>
          <w:sz w:val="28"/>
          <w:szCs w:val="28"/>
        </w:rPr>
      </w:pPr>
    </w:p>
    <w:p w14:paraId="65393D6E" w14:textId="77777777" w:rsidR="00F638BE" w:rsidRPr="003B745D" w:rsidRDefault="00F45C64">
      <w:pPr>
        <w:ind w:firstLine="709"/>
        <w:jc w:val="center"/>
      </w:pPr>
      <w:r w:rsidRPr="003B745D">
        <w:rPr>
          <w:rFonts w:ascii="Times New Roman" w:hAnsi="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5FF688FD" w14:textId="77777777" w:rsidR="00F638BE" w:rsidRPr="003B745D" w:rsidRDefault="00F45C64">
      <w:pPr>
        <w:ind w:firstLine="709"/>
        <w:jc w:val="center"/>
      </w:pPr>
      <w:r w:rsidRPr="003B745D">
        <w:rPr>
          <w:rFonts w:ascii="Times New Roman" w:hAnsi="Times New Roman"/>
          <w:sz w:val="28"/>
          <w:szCs w:val="28"/>
        </w:rPr>
        <w:t>которым может быть направлена жалоба</w:t>
      </w:r>
    </w:p>
    <w:p w14:paraId="0FF23E8F" w14:textId="77777777" w:rsidR="00F638BE" w:rsidRPr="003B745D" w:rsidRDefault="00F638BE">
      <w:pPr>
        <w:ind w:firstLine="709"/>
        <w:rPr>
          <w:rFonts w:ascii="Times New Roman" w:hAnsi="Times New Roman"/>
          <w:sz w:val="28"/>
          <w:szCs w:val="28"/>
        </w:rPr>
      </w:pPr>
    </w:p>
    <w:p w14:paraId="5B56B5F6" w14:textId="77777777" w:rsidR="00F638BE" w:rsidRPr="003B745D" w:rsidRDefault="00F45C64">
      <w:pPr>
        <w:ind w:firstLine="709"/>
        <w:jc w:val="both"/>
      </w:pPr>
      <w:r w:rsidRPr="003B745D">
        <w:rPr>
          <w:rFonts w:ascii="Times New Roman" w:hAnsi="Times New Roman"/>
          <w:sz w:val="28"/>
          <w:szCs w:val="28"/>
        </w:rPr>
        <w:t xml:space="preserve">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w:t>
      </w:r>
      <w:r w:rsidRPr="003B745D">
        <w:rPr>
          <w:rFonts w:ascii="Times New Roman" w:hAnsi="Times New Roman"/>
          <w:sz w:val="28"/>
          <w:szCs w:val="28"/>
        </w:rPr>
        <w:lastRenderedPageBreak/>
        <w:t>Краснодарского края, являющийся учредителем МФЦ (далее - учредитель МФЦ).</w:t>
      </w:r>
    </w:p>
    <w:p w14:paraId="288F792F" w14:textId="77777777" w:rsidR="00F638BE" w:rsidRPr="003B745D" w:rsidRDefault="00F45C64">
      <w:pPr>
        <w:ind w:firstLine="709"/>
        <w:jc w:val="both"/>
      </w:pPr>
      <w:r w:rsidRPr="003B745D">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328B93F" w14:textId="77777777" w:rsidR="00F638BE" w:rsidRPr="003B745D" w:rsidRDefault="00F45C64">
      <w:pPr>
        <w:ind w:firstLine="709"/>
        <w:jc w:val="both"/>
      </w:pPr>
      <w:r w:rsidRPr="003B745D">
        <w:rPr>
          <w:rFonts w:ascii="Times New Roman" w:hAnsi="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6C577010" w14:textId="77777777" w:rsidR="00F638BE" w:rsidRPr="003B745D" w:rsidRDefault="00F45C64">
      <w:pPr>
        <w:pStyle w:val="p6"/>
        <w:spacing w:after="0"/>
        <w:ind w:firstLine="709"/>
        <w:jc w:val="both"/>
      </w:pPr>
      <w:r w:rsidRPr="003B745D">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71730F45" w14:textId="77777777" w:rsidR="00F638BE" w:rsidRPr="003B745D" w:rsidRDefault="00F638BE">
      <w:pPr>
        <w:rPr>
          <w:rFonts w:ascii="Times New Roman" w:hAnsi="Times New Roman"/>
          <w:color w:val="000000"/>
          <w:sz w:val="28"/>
          <w:szCs w:val="28"/>
        </w:rPr>
      </w:pPr>
    </w:p>
    <w:p w14:paraId="661DB4D6" w14:textId="77777777" w:rsidR="00F638BE" w:rsidRPr="003B745D" w:rsidRDefault="00F45C64">
      <w:pPr>
        <w:ind w:firstLine="709"/>
        <w:jc w:val="center"/>
      </w:pPr>
      <w:r w:rsidRPr="003B745D">
        <w:rPr>
          <w:rFonts w:ascii="Times New Roman" w:hAnsi="Times New Roman"/>
          <w:sz w:val="28"/>
          <w:szCs w:val="28"/>
        </w:rPr>
        <w:t>5.4. Порядок подачи и рассмотрения жалобы</w:t>
      </w:r>
    </w:p>
    <w:p w14:paraId="1CAF6FCE" w14:textId="77777777" w:rsidR="00F638BE" w:rsidRPr="003B745D" w:rsidRDefault="00F638BE">
      <w:pPr>
        <w:ind w:firstLine="709"/>
        <w:rPr>
          <w:rFonts w:ascii="Times New Roman" w:hAnsi="Times New Roman"/>
          <w:sz w:val="28"/>
          <w:szCs w:val="28"/>
        </w:rPr>
      </w:pPr>
    </w:p>
    <w:p w14:paraId="1160E132" w14:textId="77777777" w:rsidR="00F638BE" w:rsidRPr="003B745D" w:rsidRDefault="00F45C64">
      <w:pPr>
        <w:ind w:firstLine="709"/>
        <w:jc w:val="both"/>
      </w:pPr>
      <w:r w:rsidRPr="003B745D">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4CABE6D9" w14:textId="77777777" w:rsidR="00F638BE" w:rsidRPr="003B745D" w:rsidRDefault="00F45C64">
      <w:pPr>
        <w:ind w:firstLine="709"/>
        <w:jc w:val="both"/>
      </w:pPr>
      <w:r w:rsidRPr="003B745D">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3B745D">
        <w:rPr>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9C3E8B2" w14:textId="77777777" w:rsidR="00F638BE" w:rsidRPr="003B745D" w:rsidRDefault="00F45C64">
      <w:pPr>
        <w:ind w:firstLine="709"/>
        <w:jc w:val="both"/>
      </w:pPr>
      <w:r w:rsidRPr="003B745D">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w:t>
      </w:r>
      <w:r w:rsidRPr="003B745D">
        <w:rPr>
          <w:rFonts w:ascii="Times New Roman" w:hAnsi="Times New Roman"/>
          <w:sz w:val="28"/>
          <w:szCs w:val="28"/>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6BC2FB02" w14:textId="77777777" w:rsidR="00F638BE" w:rsidRPr="003B745D" w:rsidRDefault="00F45C64">
      <w:pPr>
        <w:ind w:firstLine="709"/>
        <w:jc w:val="both"/>
      </w:pPr>
      <w:r w:rsidRPr="003B745D">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2246FCB" w14:textId="77777777" w:rsidR="00F638BE" w:rsidRPr="003B745D" w:rsidRDefault="00F45C64">
      <w:pPr>
        <w:ind w:firstLine="709"/>
        <w:jc w:val="both"/>
      </w:pPr>
      <w:r w:rsidRPr="003B745D">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AE18029" w14:textId="77777777" w:rsidR="00F638BE" w:rsidRPr="003B745D" w:rsidRDefault="00F45C64">
      <w:pPr>
        <w:ind w:firstLine="709"/>
        <w:jc w:val="both"/>
      </w:pPr>
      <w:r w:rsidRPr="003B745D">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7FE6E52" w14:textId="77777777" w:rsidR="00F638BE" w:rsidRPr="003B745D" w:rsidRDefault="00F45C64">
      <w:pPr>
        <w:ind w:firstLine="709"/>
        <w:jc w:val="both"/>
      </w:pPr>
      <w:r w:rsidRPr="003B745D">
        <w:rPr>
          <w:rFonts w:ascii="Times New Roman" w:hAnsi="Times New Roman"/>
          <w:sz w:val="28"/>
          <w:szCs w:val="28"/>
        </w:rPr>
        <w:t>5.4.5. Жалоба должна содержать:</w:t>
      </w:r>
    </w:p>
    <w:p w14:paraId="76DB404A" w14:textId="77777777" w:rsidR="00F638BE" w:rsidRPr="003B745D" w:rsidRDefault="00F45C64">
      <w:pPr>
        <w:ind w:firstLine="709"/>
        <w:jc w:val="both"/>
      </w:pPr>
      <w:r w:rsidRPr="003B745D">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543E4481" w14:textId="77777777" w:rsidR="00F638BE" w:rsidRPr="003B745D" w:rsidRDefault="00F45C64">
      <w:pPr>
        <w:ind w:firstLine="709"/>
        <w:jc w:val="both"/>
      </w:pPr>
      <w:r w:rsidRPr="003B745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D6D8CF" w14:textId="77777777" w:rsidR="00F638BE" w:rsidRPr="003B745D" w:rsidRDefault="00F45C64">
      <w:pPr>
        <w:ind w:firstLine="709"/>
        <w:jc w:val="both"/>
      </w:pPr>
      <w:r w:rsidRPr="003B745D">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14487623" w14:textId="77777777" w:rsidR="00F638BE" w:rsidRPr="003B745D" w:rsidRDefault="00F45C64">
      <w:pPr>
        <w:ind w:firstLine="709"/>
        <w:jc w:val="both"/>
      </w:pPr>
      <w:r w:rsidRPr="003B745D">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AE8D6C9" w14:textId="77777777" w:rsidR="00F638BE" w:rsidRPr="003B745D" w:rsidRDefault="00F638BE">
      <w:pPr>
        <w:ind w:firstLine="709"/>
        <w:rPr>
          <w:rFonts w:ascii="Times New Roman" w:hAnsi="Times New Roman"/>
          <w:sz w:val="28"/>
          <w:szCs w:val="28"/>
        </w:rPr>
      </w:pPr>
    </w:p>
    <w:p w14:paraId="1184AE18" w14:textId="77777777" w:rsidR="00F638BE" w:rsidRPr="003B745D" w:rsidRDefault="00F45C64">
      <w:pPr>
        <w:ind w:firstLine="709"/>
        <w:jc w:val="center"/>
      </w:pPr>
      <w:r w:rsidRPr="003B745D">
        <w:rPr>
          <w:rFonts w:ascii="Times New Roman" w:hAnsi="Times New Roman"/>
          <w:sz w:val="28"/>
          <w:szCs w:val="28"/>
        </w:rPr>
        <w:t>5.5. Сроки рассмотрения жалобы</w:t>
      </w:r>
    </w:p>
    <w:p w14:paraId="2A1796BA" w14:textId="77777777" w:rsidR="00F638BE" w:rsidRPr="003B745D" w:rsidRDefault="00F638BE">
      <w:pPr>
        <w:ind w:firstLine="709"/>
        <w:rPr>
          <w:rFonts w:ascii="Times New Roman" w:hAnsi="Times New Roman"/>
          <w:sz w:val="28"/>
          <w:szCs w:val="28"/>
        </w:rPr>
      </w:pPr>
    </w:p>
    <w:p w14:paraId="65FE2666" w14:textId="77777777" w:rsidR="00F638BE" w:rsidRPr="003B745D" w:rsidRDefault="00F45C64">
      <w:pPr>
        <w:ind w:firstLine="709"/>
        <w:jc w:val="both"/>
      </w:pPr>
      <w:r w:rsidRPr="003B745D">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6214062C" w14:textId="77777777" w:rsidR="00F638BE" w:rsidRPr="003B745D" w:rsidRDefault="00F638BE">
      <w:pPr>
        <w:ind w:firstLine="709"/>
        <w:rPr>
          <w:rFonts w:ascii="Times New Roman" w:hAnsi="Times New Roman"/>
          <w:sz w:val="28"/>
          <w:szCs w:val="28"/>
        </w:rPr>
      </w:pPr>
    </w:p>
    <w:p w14:paraId="353DAE23" w14:textId="77777777" w:rsidR="00F638BE" w:rsidRPr="003B745D" w:rsidRDefault="00F45C64">
      <w:pPr>
        <w:ind w:firstLine="709"/>
        <w:jc w:val="center"/>
      </w:pPr>
      <w:r w:rsidRPr="003B745D">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A4E3AA0" w14:textId="77777777" w:rsidR="00F638BE" w:rsidRPr="003B745D" w:rsidRDefault="00F638BE">
      <w:pPr>
        <w:ind w:firstLine="709"/>
        <w:rPr>
          <w:rFonts w:ascii="Times New Roman" w:hAnsi="Times New Roman"/>
          <w:sz w:val="28"/>
          <w:szCs w:val="28"/>
        </w:rPr>
      </w:pPr>
    </w:p>
    <w:p w14:paraId="462BD1A9" w14:textId="77777777" w:rsidR="00F638BE" w:rsidRPr="003B745D" w:rsidRDefault="00F45C64">
      <w:pPr>
        <w:ind w:firstLine="709"/>
      </w:pPr>
      <w:r w:rsidRPr="003B745D">
        <w:rPr>
          <w:rFonts w:ascii="Times New Roman" w:hAnsi="Times New Roman"/>
          <w:sz w:val="28"/>
          <w:szCs w:val="28"/>
        </w:rPr>
        <w:t>Основания для приостановления рассмотрения жалобы отсутствуют.</w:t>
      </w:r>
    </w:p>
    <w:p w14:paraId="1A170974" w14:textId="77777777" w:rsidR="00F638BE" w:rsidRPr="003B745D" w:rsidRDefault="00F638BE">
      <w:pPr>
        <w:ind w:firstLine="709"/>
        <w:rPr>
          <w:rFonts w:ascii="Times New Roman" w:hAnsi="Times New Roman"/>
          <w:sz w:val="28"/>
          <w:szCs w:val="28"/>
        </w:rPr>
      </w:pPr>
    </w:p>
    <w:p w14:paraId="00D25E71" w14:textId="77777777" w:rsidR="00F638BE" w:rsidRPr="003B745D" w:rsidRDefault="00F45C64">
      <w:pPr>
        <w:ind w:firstLine="709"/>
        <w:jc w:val="center"/>
      </w:pPr>
      <w:r w:rsidRPr="003B745D">
        <w:rPr>
          <w:rFonts w:ascii="Times New Roman" w:hAnsi="Times New Roman"/>
          <w:sz w:val="28"/>
          <w:szCs w:val="28"/>
        </w:rPr>
        <w:t>5.7. Результат рассмотрения жалобы</w:t>
      </w:r>
    </w:p>
    <w:p w14:paraId="217DCA7A" w14:textId="77777777" w:rsidR="00F638BE" w:rsidRPr="003B745D" w:rsidRDefault="00F638BE">
      <w:pPr>
        <w:ind w:firstLine="709"/>
        <w:rPr>
          <w:rFonts w:ascii="Times New Roman" w:hAnsi="Times New Roman"/>
          <w:sz w:val="28"/>
          <w:szCs w:val="28"/>
        </w:rPr>
      </w:pPr>
    </w:p>
    <w:p w14:paraId="71CD715A" w14:textId="77777777" w:rsidR="00F638BE" w:rsidRPr="003B745D" w:rsidRDefault="00F45C64">
      <w:pPr>
        <w:ind w:firstLine="709"/>
        <w:jc w:val="both"/>
      </w:pPr>
      <w:r w:rsidRPr="003B745D">
        <w:rPr>
          <w:rFonts w:ascii="Times New Roman" w:hAnsi="Times New Roman"/>
          <w:sz w:val="28"/>
          <w:szCs w:val="28"/>
        </w:rPr>
        <w:t>5.7.1. По результатам рассмотрения жалобы принимается одно из следующих решений:</w:t>
      </w:r>
    </w:p>
    <w:p w14:paraId="71827687" w14:textId="77777777" w:rsidR="00F638BE" w:rsidRPr="003B745D" w:rsidRDefault="00F45C64">
      <w:pPr>
        <w:ind w:firstLine="709"/>
        <w:jc w:val="both"/>
      </w:pPr>
      <w:r w:rsidRPr="003B745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3509FFC5" w14:textId="77777777" w:rsidR="00F638BE" w:rsidRPr="003B745D" w:rsidRDefault="00F45C64">
      <w:pPr>
        <w:ind w:firstLine="709"/>
        <w:jc w:val="both"/>
      </w:pPr>
      <w:r w:rsidRPr="003B745D">
        <w:rPr>
          <w:rFonts w:ascii="Times New Roman" w:hAnsi="Times New Roman"/>
          <w:sz w:val="28"/>
          <w:szCs w:val="28"/>
        </w:rPr>
        <w:t>2) в удовлетворении жалобы отказывается.</w:t>
      </w:r>
    </w:p>
    <w:p w14:paraId="5BA6039A" w14:textId="03424D2F" w:rsidR="00F638BE" w:rsidRPr="003B745D" w:rsidRDefault="00F45C64">
      <w:pPr>
        <w:ind w:firstLine="709"/>
        <w:jc w:val="both"/>
      </w:pPr>
      <w:r w:rsidRPr="003B745D">
        <w:rPr>
          <w:rFonts w:ascii="Times New Roman" w:hAnsi="Times New Roman"/>
          <w:sz w:val="28"/>
          <w:szCs w:val="28"/>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0AE51F63" w14:textId="77777777" w:rsidR="00F638BE" w:rsidRPr="003B745D" w:rsidRDefault="00F45C64">
      <w:pPr>
        <w:ind w:firstLine="709"/>
        <w:jc w:val="both"/>
      </w:pPr>
      <w:r w:rsidRPr="003B745D">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14:paraId="12F1D6C9" w14:textId="0E974FFA" w:rsidR="00F638BE" w:rsidRPr="003B745D" w:rsidRDefault="00F45C64">
      <w:pPr>
        <w:pStyle w:val="p6"/>
        <w:spacing w:after="0"/>
        <w:ind w:firstLine="709"/>
        <w:jc w:val="both"/>
      </w:pPr>
      <w:r w:rsidRPr="003B745D">
        <w:rPr>
          <w:color w:val="000000"/>
          <w:sz w:val="28"/>
          <w:szCs w:val="28"/>
        </w:rPr>
        <w:t>5.7.4. Администрация оставляет жалобу без ответа</w:t>
      </w:r>
      <w:r w:rsidR="00B05248">
        <w:rPr>
          <w:color w:val="000000"/>
          <w:sz w:val="28"/>
          <w:szCs w:val="28"/>
        </w:rPr>
        <w:t>,</w:t>
      </w:r>
      <w:r w:rsidRPr="003B745D">
        <w:rPr>
          <w:color w:val="000000"/>
          <w:sz w:val="28"/>
          <w:szCs w:val="28"/>
        </w:rPr>
        <w:t xml:space="preserve"> в соответствии с основаниями,</w:t>
      </w:r>
      <w:r w:rsidR="00B05248">
        <w:rPr>
          <w:color w:val="000000"/>
          <w:sz w:val="28"/>
          <w:szCs w:val="28"/>
        </w:rPr>
        <w:t xml:space="preserve"> </w:t>
      </w:r>
      <w:r w:rsidRPr="003B745D">
        <w:rPr>
          <w:color w:val="000000"/>
          <w:sz w:val="28"/>
          <w:szCs w:val="28"/>
        </w:rPr>
        <w:t>предусмотренными</w:t>
      </w:r>
      <w:r w:rsidR="00B05248">
        <w:rPr>
          <w:color w:val="000000"/>
          <w:sz w:val="28"/>
          <w:szCs w:val="28"/>
        </w:rPr>
        <w:t xml:space="preserve"> </w:t>
      </w:r>
      <w:r w:rsidRPr="003B745D">
        <w:rPr>
          <w:color w:val="000000"/>
          <w:sz w:val="28"/>
          <w:szCs w:val="28"/>
        </w:rPr>
        <w:t>Порядком подачи и рассмотрения жалоб на решения и действия (бездействие)</w:t>
      </w:r>
      <w:r w:rsidR="00B05248">
        <w:rPr>
          <w:color w:val="000000"/>
          <w:sz w:val="28"/>
          <w:szCs w:val="28"/>
        </w:rPr>
        <w:t xml:space="preserve"> </w:t>
      </w:r>
      <w:r w:rsidRPr="003B745D">
        <w:rPr>
          <w:color w:val="000000"/>
          <w:sz w:val="28"/>
          <w:szCs w:val="28"/>
        </w:rPr>
        <w:t xml:space="preserve">отраслевых (функциональных) органов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62C98AE0" w14:textId="77777777" w:rsidR="00F638BE" w:rsidRPr="003B745D" w:rsidRDefault="00F45C64">
      <w:pPr>
        <w:ind w:firstLine="709"/>
        <w:jc w:val="both"/>
      </w:pPr>
      <w:r w:rsidRPr="003B745D">
        <w:rPr>
          <w:rFonts w:ascii="Times New Roman" w:hAnsi="Times New Roman"/>
          <w:sz w:val="28"/>
          <w:szCs w:val="28"/>
        </w:rPr>
        <w:t>5.7.5. МФЦ оставляет жалобу без ответа в соответствии с основаниями, предусмотренными Порядком.</w:t>
      </w:r>
    </w:p>
    <w:p w14:paraId="68E19381" w14:textId="77777777" w:rsidR="00F638BE" w:rsidRPr="003B745D" w:rsidRDefault="00F45C64">
      <w:pPr>
        <w:ind w:firstLine="709"/>
        <w:jc w:val="both"/>
      </w:pPr>
      <w:r w:rsidRPr="003B745D">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30E4BDCA" w14:textId="77777777" w:rsidR="00F638BE" w:rsidRPr="003B745D" w:rsidRDefault="00F638BE">
      <w:pPr>
        <w:ind w:firstLine="709"/>
        <w:jc w:val="both"/>
        <w:rPr>
          <w:rFonts w:ascii="Times New Roman" w:hAnsi="Times New Roman"/>
          <w:sz w:val="28"/>
          <w:szCs w:val="28"/>
        </w:rPr>
      </w:pPr>
    </w:p>
    <w:p w14:paraId="5251C6DF" w14:textId="77777777" w:rsidR="00F638BE" w:rsidRPr="003B745D" w:rsidRDefault="00F45C64">
      <w:pPr>
        <w:ind w:firstLine="709"/>
        <w:jc w:val="center"/>
      </w:pPr>
      <w:r w:rsidRPr="003B745D">
        <w:rPr>
          <w:rFonts w:ascii="Times New Roman" w:hAnsi="Times New Roman"/>
          <w:sz w:val="28"/>
          <w:szCs w:val="28"/>
        </w:rPr>
        <w:t xml:space="preserve">5.8. Порядок информирования заявителя о результатах </w:t>
      </w:r>
    </w:p>
    <w:p w14:paraId="264746B5" w14:textId="77777777" w:rsidR="00F638BE" w:rsidRPr="003B745D" w:rsidRDefault="00F45C64">
      <w:pPr>
        <w:ind w:firstLine="709"/>
        <w:jc w:val="center"/>
      </w:pPr>
      <w:r w:rsidRPr="003B745D">
        <w:rPr>
          <w:rFonts w:ascii="Times New Roman" w:hAnsi="Times New Roman"/>
          <w:sz w:val="28"/>
          <w:szCs w:val="28"/>
        </w:rPr>
        <w:t>рассмотрения жалобы</w:t>
      </w:r>
    </w:p>
    <w:p w14:paraId="17706499" w14:textId="77777777" w:rsidR="00F638BE" w:rsidRPr="003B745D" w:rsidRDefault="00F638BE">
      <w:pPr>
        <w:ind w:firstLine="709"/>
        <w:rPr>
          <w:rFonts w:ascii="Times New Roman" w:hAnsi="Times New Roman"/>
          <w:sz w:val="28"/>
          <w:szCs w:val="28"/>
        </w:rPr>
      </w:pPr>
    </w:p>
    <w:p w14:paraId="4DD00910" w14:textId="77777777" w:rsidR="00F638BE" w:rsidRPr="003B745D" w:rsidRDefault="00F45C64">
      <w:pPr>
        <w:ind w:firstLine="709"/>
        <w:jc w:val="both"/>
      </w:pPr>
      <w:r w:rsidRPr="003B745D">
        <w:rPr>
          <w:rFonts w:ascii="Times New Roman" w:hAnsi="Times New Roman"/>
          <w:sz w:val="28"/>
          <w:szCs w:val="28"/>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3B745D">
        <w:rPr>
          <w:rFonts w:ascii="Times New Roman" w:hAnsi="Times New Roman"/>
          <w:sz w:val="28"/>
          <w:szCs w:val="28"/>
        </w:rPr>
        <w:lastRenderedPageBreak/>
        <w:t>и по желанию заявителя в электронной форме направляется мотивированный ответ о результатах рассмотрения жалобы.</w:t>
      </w:r>
    </w:p>
    <w:p w14:paraId="40F88F97" w14:textId="77777777" w:rsidR="00F638BE" w:rsidRPr="003B745D" w:rsidRDefault="00F45C64">
      <w:pPr>
        <w:ind w:firstLine="709"/>
        <w:jc w:val="both"/>
      </w:pPr>
      <w:r w:rsidRPr="003B745D">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AA97976" w14:textId="77777777" w:rsidR="00F638BE" w:rsidRPr="003B745D" w:rsidRDefault="00F638BE">
      <w:pPr>
        <w:ind w:firstLine="709"/>
        <w:rPr>
          <w:rFonts w:ascii="Times New Roman" w:hAnsi="Times New Roman"/>
          <w:sz w:val="28"/>
          <w:szCs w:val="28"/>
        </w:rPr>
      </w:pPr>
    </w:p>
    <w:p w14:paraId="72A56307" w14:textId="77777777" w:rsidR="00F638BE" w:rsidRPr="003B745D" w:rsidRDefault="00F45C64">
      <w:pPr>
        <w:ind w:firstLine="709"/>
        <w:jc w:val="center"/>
      </w:pPr>
      <w:r w:rsidRPr="003B745D">
        <w:rPr>
          <w:rFonts w:ascii="Times New Roman" w:hAnsi="Times New Roman"/>
          <w:sz w:val="28"/>
          <w:szCs w:val="28"/>
        </w:rPr>
        <w:t>5.9. Порядок обжалования решения по жалобе</w:t>
      </w:r>
    </w:p>
    <w:p w14:paraId="4DD50877" w14:textId="77777777" w:rsidR="00F638BE" w:rsidRPr="003B745D" w:rsidRDefault="00F638BE">
      <w:pPr>
        <w:ind w:firstLine="709"/>
        <w:rPr>
          <w:rFonts w:ascii="Times New Roman" w:hAnsi="Times New Roman"/>
          <w:sz w:val="28"/>
          <w:szCs w:val="28"/>
        </w:rPr>
      </w:pPr>
    </w:p>
    <w:p w14:paraId="00B2A011" w14:textId="77777777" w:rsidR="00F638BE" w:rsidRPr="003B745D" w:rsidRDefault="00F45C64">
      <w:pPr>
        <w:ind w:firstLine="709"/>
        <w:jc w:val="both"/>
      </w:pPr>
      <w:r w:rsidRPr="003B745D">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5FB34FB1" w14:textId="77777777" w:rsidR="00F638BE" w:rsidRPr="003B745D" w:rsidRDefault="00F638BE">
      <w:pPr>
        <w:ind w:firstLine="709"/>
        <w:rPr>
          <w:rFonts w:ascii="Times New Roman" w:hAnsi="Times New Roman"/>
          <w:sz w:val="28"/>
          <w:szCs w:val="28"/>
        </w:rPr>
      </w:pPr>
    </w:p>
    <w:p w14:paraId="7D0516E2" w14:textId="77777777" w:rsidR="00F638BE" w:rsidRPr="003B745D" w:rsidRDefault="00F45C64">
      <w:pPr>
        <w:ind w:firstLine="709"/>
        <w:jc w:val="center"/>
      </w:pPr>
      <w:r w:rsidRPr="003B745D">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14:paraId="474BE2BF" w14:textId="77777777" w:rsidR="00F638BE" w:rsidRPr="003B745D" w:rsidRDefault="00F638BE">
      <w:pPr>
        <w:ind w:firstLine="709"/>
        <w:rPr>
          <w:rFonts w:ascii="Times New Roman" w:hAnsi="Times New Roman"/>
          <w:sz w:val="28"/>
          <w:szCs w:val="28"/>
        </w:rPr>
      </w:pPr>
    </w:p>
    <w:p w14:paraId="4546A2F6" w14:textId="77777777" w:rsidR="00F638BE" w:rsidRPr="003B745D" w:rsidRDefault="00F45C64">
      <w:pPr>
        <w:ind w:firstLine="709"/>
        <w:jc w:val="both"/>
      </w:pPr>
      <w:r w:rsidRPr="003B745D">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14:paraId="41E68E95" w14:textId="77777777" w:rsidR="00F638BE" w:rsidRPr="003B745D" w:rsidRDefault="00F638BE">
      <w:pPr>
        <w:ind w:firstLine="709"/>
        <w:rPr>
          <w:rFonts w:ascii="Times New Roman" w:hAnsi="Times New Roman"/>
          <w:sz w:val="28"/>
          <w:szCs w:val="28"/>
        </w:rPr>
      </w:pPr>
    </w:p>
    <w:p w14:paraId="44F8D474" w14:textId="77777777" w:rsidR="00F638BE" w:rsidRPr="003B745D" w:rsidRDefault="00F45C64">
      <w:pPr>
        <w:ind w:firstLine="709"/>
        <w:jc w:val="center"/>
      </w:pPr>
      <w:r w:rsidRPr="003B745D">
        <w:rPr>
          <w:rFonts w:ascii="Times New Roman" w:hAnsi="Times New Roman"/>
          <w:sz w:val="28"/>
          <w:szCs w:val="28"/>
        </w:rPr>
        <w:t>5.11. Способы информирования заявителей о порядке подачи и рассмотрения жалобы</w:t>
      </w:r>
    </w:p>
    <w:p w14:paraId="18FB3651" w14:textId="77777777" w:rsidR="00F638BE" w:rsidRPr="003B745D" w:rsidRDefault="00F638BE">
      <w:pPr>
        <w:ind w:firstLine="709"/>
        <w:rPr>
          <w:rFonts w:ascii="Times New Roman" w:hAnsi="Times New Roman"/>
          <w:sz w:val="28"/>
          <w:szCs w:val="28"/>
        </w:rPr>
      </w:pPr>
    </w:p>
    <w:p w14:paraId="785F8289" w14:textId="77777777" w:rsidR="00F638BE" w:rsidRPr="003B745D" w:rsidRDefault="00F45C64">
      <w:pPr>
        <w:ind w:firstLine="709"/>
      </w:pPr>
      <w:r w:rsidRPr="003B745D">
        <w:rPr>
          <w:rFonts w:ascii="Times New Roman" w:hAnsi="Times New Roman"/>
          <w:sz w:val="28"/>
          <w:szCs w:val="28"/>
        </w:rPr>
        <w:t>Информацию о порядке подачи и рассмотрения жалобы заявители могут получить:</w:t>
      </w:r>
    </w:p>
    <w:p w14:paraId="031FBC0E" w14:textId="77777777" w:rsidR="00F638BE" w:rsidRPr="003B745D" w:rsidRDefault="00F45C64">
      <w:pPr>
        <w:ind w:firstLine="709"/>
      </w:pPr>
      <w:r w:rsidRPr="003B745D">
        <w:rPr>
          <w:rFonts w:ascii="Times New Roman" w:hAnsi="Times New Roman"/>
          <w:sz w:val="28"/>
          <w:szCs w:val="28"/>
        </w:rPr>
        <w:t xml:space="preserve">на информационных стендах, расположенных в местах предоставления    </w:t>
      </w:r>
    </w:p>
    <w:p w14:paraId="737E2958" w14:textId="77777777" w:rsidR="00F638BE" w:rsidRPr="003B745D" w:rsidRDefault="00F45C64">
      <w:pPr>
        <w:ind w:firstLine="709"/>
      </w:pPr>
      <w:r w:rsidRPr="003B745D">
        <w:rPr>
          <w:rFonts w:ascii="Times New Roman" w:hAnsi="Times New Roman"/>
          <w:sz w:val="28"/>
          <w:szCs w:val="28"/>
        </w:rPr>
        <w:t>муниципальной услуги, непосредственно в администрации;</w:t>
      </w:r>
    </w:p>
    <w:p w14:paraId="4A050104" w14:textId="77777777" w:rsidR="00F638BE" w:rsidRPr="003B745D" w:rsidRDefault="00F45C64">
      <w:pPr>
        <w:ind w:firstLine="708"/>
      </w:pPr>
      <w:r w:rsidRPr="003B745D">
        <w:rPr>
          <w:rFonts w:ascii="Times New Roman" w:hAnsi="Times New Roman"/>
          <w:sz w:val="28"/>
          <w:szCs w:val="28"/>
        </w:rPr>
        <w:t>на</w:t>
      </w:r>
      <w:r w:rsidR="00885051" w:rsidRPr="003B745D">
        <w:rPr>
          <w:rFonts w:ascii="Times New Roman" w:hAnsi="Times New Roman"/>
          <w:sz w:val="28"/>
          <w:szCs w:val="28"/>
        </w:rPr>
        <w:t xml:space="preserve"> официальном сайте http: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w:t>
      </w:r>
    </w:p>
    <w:p w14:paraId="3D04E486" w14:textId="77777777" w:rsidR="00F638BE" w:rsidRPr="003B745D" w:rsidRDefault="00F45C64">
      <w:pPr>
        <w:ind w:firstLine="709"/>
      </w:pPr>
      <w:r w:rsidRPr="003B745D">
        <w:rPr>
          <w:rFonts w:ascii="Times New Roman" w:hAnsi="Times New Roman"/>
          <w:sz w:val="28"/>
          <w:szCs w:val="28"/>
        </w:rPr>
        <w:t xml:space="preserve">на Едином портале МФЦ КК - http://www.e-mfc.ru, </w:t>
      </w:r>
    </w:p>
    <w:p w14:paraId="7FBFBBFF" w14:textId="1A781683" w:rsidR="00F638BE" w:rsidRPr="003B745D" w:rsidRDefault="00F45C64">
      <w:pPr>
        <w:ind w:firstLine="709"/>
      </w:pPr>
      <w:r w:rsidRPr="003B745D">
        <w:rPr>
          <w:rFonts w:ascii="Times New Roman" w:hAnsi="Times New Roman"/>
          <w:sz w:val="28"/>
          <w:szCs w:val="28"/>
          <w:lang w:eastAsia="ru-RU"/>
        </w:rPr>
        <w:t xml:space="preserve">на Едином портале </w:t>
      </w:r>
      <w:r w:rsidRPr="003B745D">
        <w:rPr>
          <w:rFonts w:ascii="Times New Roman" w:hAnsi="Times New Roman"/>
          <w:sz w:val="28"/>
          <w:szCs w:val="28"/>
        </w:rPr>
        <w:t>http://gosuslugi.ru</w:t>
      </w:r>
      <w:r w:rsidRPr="003B745D">
        <w:rPr>
          <w:rStyle w:val="a7"/>
          <w:rFonts w:ascii="Times New Roman" w:hAnsi="Times New Roman"/>
          <w:color w:val="000000"/>
          <w:sz w:val="28"/>
          <w:szCs w:val="28"/>
        </w:rPr>
        <w:t>;</w:t>
      </w:r>
    </w:p>
    <w:p w14:paraId="799C253D" w14:textId="77777777" w:rsidR="00F638BE" w:rsidRPr="003B745D" w:rsidRDefault="00F45C64">
      <w:pPr>
        <w:ind w:firstLine="709"/>
      </w:pPr>
      <w:r w:rsidRPr="003B745D">
        <w:rPr>
          <w:rFonts w:ascii="Times New Roman" w:hAnsi="Times New Roman"/>
          <w:sz w:val="28"/>
          <w:szCs w:val="28"/>
        </w:rPr>
        <w:t>на Едином портале, Региональном портале http://pgu.krasnodar.ru.</w:t>
      </w:r>
      <w:bookmarkEnd w:id="42"/>
    </w:p>
    <w:p w14:paraId="764D7BE2" w14:textId="77777777" w:rsidR="00F638BE" w:rsidRPr="003B745D" w:rsidRDefault="00F638BE">
      <w:pPr>
        <w:ind w:right="-1"/>
        <w:rPr>
          <w:rFonts w:ascii="Times New Roman" w:hAnsi="Times New Roman"/>
          <w:sz w:val="28"/>
          <w:szCs w:val="28"/>
        </w:rPr>
      </w:pPr>
    </w:p>
    <w:p w14:paraId="15968E81"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BE5B903"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46F7933D" w14:textId="77777777" w:rsidR="00F638BE" w:rsidRPr="003B745D" w:rsidRDefault="00885051">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22D85B43"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6131D37C"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885051" w:rsidRPr="003B745D">
        <w:rPr>
          <w:rFonts w:ascii="Times New Roman" w:eastAsia="Times New Roman" w:hAnsi="Times New Roman"/>
          <w:sz w:val="28"/>
          <w:szCs w:val="28"/>
          <w:lang w:eastAsia="ru-RU"/>
        </w:rPr>
        <w:t xml:space="preserve">Ю.Н. </w:t>
      </w:r>
      <w:proofErr w:type="spellStart"/>
      <w:r w:rsidR="00885051" w:rsidRPr="003B745D">
        <w:rPr>
          <w:rFonts w:ascii="Times New Roman" w:eastAsia="Times New Roman" w:hAnsi="Times New Roman"/>
          <w:sz w:val="28"/>
          <w:szCs w:val="28"/>
          <w:lang w:eastAsia="ru-RU"/>
        </w:rPr>
        <w:t>Гребенев</w:t>
      </w:r>
      <w:proofErr w:type="spellEnd"/>
    </w:p>
    <w:tbl>
      <w:tblPr>
        <w:tblW w:w="5000" w:type="pct"/>
        <w:tblLayout w:type="fixed"/>
        <w:tblLook w:val="0000" w:firstRow="0" w:lastRow="0" w:firstColumn="0" w:lastColumn="0" w:noHBand="0" w:noVBand="0"/>
      </w:tblPr>
      <w:tblGrid>
        <w:gridCol w:w="4819"/>
        <w:gridCol w:w="4819"/>
      </w:tblGrid>
      <w:tr w:rsidR="00F638BE" w:rsidRPr="003B745D" w14:paraId="61D3A8B3" w14:textId="77777777" w:rsidTr="00126038">
        <w:tc>
          <w:tcPr>
            <w:tcW w:w="4927" w:type="dxa"/>
            <w:shd w:val="clear" w:color="auto" w:fill="auto"/>
          </w:tcPr>
          <w:p w14:paraId="4F8B1416" w14:textId="77777777" w:rsidR="00F638BE" w:rsidRPr="003B745D" w:rsidRDefault="00F638BE">
            <w:pPr>
              <w:snapToGrid w:val="0"/>
              <w:ind w:firstLine="709"/>
              <w:jc w:val="right"/>
              <w:rPr>
                <w:rFonts w:ascii="Times New Roman" w:hAnsi="Times New Roman"/>
                <w:sz w:val="28"/>
                <w:szCs w:val="28"/>
              </w:rPr>
            </w:pPr>
          </w:p>
        </w:tc>
        <w:tc>
          <w:tcPr>
            <w:tcW w:w="4927" w:type="dxa"/>
            <w:shd w:val="clear" w:color="auto" w:fill="auto"/>
          </w:tcPr>
          <w:p w14:paraId="258E7A3E" w14:textId="77777777" w:rsidR="00F638BE" w:rsidRPr="003B745D" w:rsidRDefault="00F638BE">
            <w:pPr>
              <w:jc w:val="center"/>
              <w:rPr>
                <w:rFonts w:ascii="Times New Roman" w:hAnsi="Times New Roman"/>
                <w:sz w:val="28"/>
                <w:szCs w:val="28"/>
              </w:rPr>
            </w:pPr>
          </w:p>
          <w:p w14:paraId="65F465BA" w14:textId="77777777" w:rsidR="000D1482" w:rsidRPr="003B745D" w:rsidRDefault="000D1482">
            <w:pPr>
              <w:jc w:val="center"/>
              <w:rPr>
                <w:rFonts w:ascii="Times New Roman" w:hAnsi="Times New Roman"/>
                <w:sz w:val="28"/>
                <w:szCs w:val="28"/>
              </w:rPr>
            </w:pPr>
          </w:p>
          <w:p w14:paraId="6BEF7C2A" w14:textId="77777777" w:rsidR="008E100D" w:rsidRPr="003B745D" w:rsidRDefault="008E100D">
            <w:pPr>
              <w:jc w:val="center"/>
              <w:rPr>
                <w:rFonts w:ascii="Times New Roman" w:hAnsi="Times New Roman"/>
                <w:sz w:val="28"/>
                <w:szCs w:val="28"/>
              </w:rPr>
            </w:pPr>
          </w:p>
          <w:p w14:paraId="5D7B512A" w14:textId="77777777" w:rsidR="00F638BE" w:rsidRPr="003B745D" w:rsidRDefault="00F45C64">
            <w:pPr>
              <w:jc w:val="center"/>
            </w:pPr>
            <w:r w:rsidRPr="003B745D">
              <w:rPr>
                <w:rFonts w:ascii="Times New Roman" w:hAnsi="Times New Roman"/>
                <w:sz w:val="28"/>
                <w:szCs w:val="28"/>
              </w:rPr>
              <w:lastRenderedPageBreak/>
              <w:t>ПРИЛОЖЕНИЕ № 1</w:t>
            </w:r>
          </w:p>
          <w:p w14:paraId="5EE5A67A"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B307794"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7D6839C2"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227CD53E"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A0D787A" w14:textId="77777777" w:rsidR="00F638BE" w:rsidRPr="003B745D" w:rsidRDefault="00F638BE">
            <w:pPr>
              <w:ind w:firstLine="709"/>
              <w:rPr>
                <w:rFonts w:ascii="Times New Roman" w:hAnsi="Times New Roman"/>
                <w:sz w:val="24"/>
                <w:szCs w:val="24"/>
              </w:rPr>
            </w:pPr>
          </w:p>
        </w:tc>
      </w:tr>
    </w:tbl>
    <w:p w14:paraId="0FFBC6B4" w14:textId="77777777" w:rsidR="00F638BE" w:rsidRPr="003B745D" w:rsidRDefault="00F638BE">
      <w:pPr>
        <w:jc w:val="both"/>
        <w:rPr>
          <w:rFonts w:ascii="Times New Roman" w:hAnsi="Times New Roman"/>
          <w:sz w:val="28"/>
          <w:szCs w:val="28"/>
        </w:rPr>
      </w:pPr>
    </w:p>
    <w:p w14:paraId="49029B8A" w14:textId="77777777" w:rsidR="00F638BE" w:rsidRPr="003B745D" w:rsidRDefault="00F45C64">
      <w:pPr>
        <w:ind w:firstLine="709"/>
        <w:jc w:val="center"/>
      </w:pPr>
      <w:r w:rsidRPr="003B745D">
        <w:rPr>
          <w:rFonts w:ascii="Times New Roman" w:hAnsi="Times New Roman"/>
          <w:sz w:val="28"/>
          <w:szCs w:val="28"/>
        </w:rPr>
        <w:t>ПЕРЕЧЕНЬ</w:t>
      </w:r>
    </w:p>
    <w:p w14:paraId="0415E729" w14:textId="77777777" w:rsidR="00F638BE" w:rsidRPr="003B745D" w:rsidRDefault="00F45C64">
      <w:pPr>
        <w:ind w:firstLine="709"/>
        <w:jc w:val="center"/>
      </w:pPr>
      <w:r w:rsidRPr="003B745D">
        <w:rPr>
          <w:rFonts w:ascii="Times New Roman" w:hAnsi="Times New Roman"/>
          <w:sz w:val="28"/>
          <w:szCs w:val="28"/>
        </w:rPr>
        <w:t xml:space="preserve">признаков заявителей, а также комбинации значений признаков, </w:t>
      </w:r>
    </w:p>
    <w:p w14:paraId="5751C432" w14:textId="77777777" w:rsidR="00F638BE" w:rsidRPr="003B745D" w:rsidRDefault="00F45C64">
      <w:pPr>
        <w:ind w:firstLine="709"/>
        <w:jc w:val="center"/>
      </w:pPr>
      <w:r w:rsidRPr="003B745D">
        <w:rPr>
          <w:rFonts w:ascii="Times New Roman" w:hAnsi="Times New Roman"/>
          <w:sz w:val="28"/>
          <w:szCs w:val="28"/>
        </w:rPr>
        <w:t>каждая из которых соответствует одному варианту предоставления муниципальной услуги</w:t>
      </w:r>
    </w:p>
    <w:p w14:paraId="76E083C2" w14:textId="77777777" w:rsidR="00F638BE" w:rsidRPr="003B745D" w:rsidRDefault="00F638BE">
      <w:pPr>
        <w:ind w:firstLine="709"/>
        <w:jc w:val="both"/>
        <w:rPr>
          <w:rFonts w:ascii="Times New Roman" w:hAnsi="Times New Roman"/>
          <w:sz w:val="28"/>
          <w:szCs w:val="28"/>
        </w:rPr>
      </w:pPr>
    </w:p>
    <w:p w14:paraId="1E2BA243" w14:textId="77777777" w:rsidR="00F638BE" w:rsidRPr="003B745D" w:rsidRDefault="00F45C64">
      <w:pPr>
        <w:overflowPunct w:val="0"/>
        <w:autoSpaceDE w:val="0"/>
        <w:ind w:firstLine="709"/>
        <w:jc w:val="right"/>
        <w:textAlignment w:val="baseline"/>
      </w:pPr>
      <w:r w:rsidRPr="003B745D">
        <w:rPr>
          <w:rFonts w:ascii="Times New Roman" w:hAnsi="Times New Roman"/>
          <w:kern w:val="2"/>
          <w:sz w:val="28"/>
          <w:szCs w:val="28"/>
        </w:rPr>
        <w:t>Таблица № 1</w:t>
      </w:r>
    </w:p>
    <w:p w14:paraId="0AFCB6B1" w14:textId="77777777" w:rsidR="00F638BE" w:rsidRPr="003B745D" w:rsidRDefault="00F638BE">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F638BE" w:rsidRPr="003B745D" w14:paraId="4E53AAF2" w14:textId="77777777">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BF94951"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N</w:t>
            </w:r>
          </w:p>
          <w:p w14:paraId="457E77ED"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14:paraId="1FCB8E39"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14:paraId="5F1BF35A"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Значения признака заявителя</w:t>
            </w:r>
          </w:p>
        </w:tc>
      </w:tr>
      <w:tr w:rsidR="00F638BE" w:rsidRPr="003B745D" w14:paraId="623C6CDE" w14:textId="77777777">
        <w:tc>
          <w:tcPr>
            <w:tcW w:w="9529" w:type="dxa"/>
            <w:gridSpan w:val="3"/>
            <w:tcBorders>
              <w:left w:val="single" w:sz="2" w:space="0" w:color="000000"/>
              <w:bottom w:val="single" w:sz="2" w:space="0" w:color="000000"/>
              <w:right w:val="single" w:sz="2" w:space="0" w:color="000000"/>
            </w:tcBorders>
            <w:shd w:val="clear" w:color="auto" w:fill="auto"/>
          </w:tcPr>
          <w:p w14:paraId="7AD1EB4A" w14:textId="77777777" w:rsidR="00F638BE" w:rsidRPr="003B745D" w:rsidRDefault="00F45C64">
            <w:pPr>
              <w:overflowPunct w:val="0"/>
              <w:autoSpaceDE w:val="0"/>
              <w:jc w:val="center"/>
              <w:textAlignment w:val="baseline"/>
            </w:pPr>
            <w:r w:rsidRPr="003B745D">
              <w:rPr>
                <w:rFonts w:ascii="Times New Roman" w:hAnsi="Times New Roman"/>
                <w:sz w:val="24"/>
                <w:szCs w:val="24"/>
              </w:rPr>
              <w:t>Результат «Выдача/отказ в выдаче порубочного билета,</w:t>
            </w:r>
            <w:r w:rsidRPr="003B745D">
              <w:rPr>
                <w:rFonts w:ascii="Times New Roman" w:hAnsi="Times New Roman"/>
                <w:sz w:val="28"/>
                <w:szCs w:val="28"/>
              </w:rPr>
              <w:t xml:space="preserve"> </w:t>
            </w:r>
            <w:r w:rsidRPr="003B745D">
              <w:rPr>
                <w:rFonts w:ascii="Times New Roman" w:hAnsi="Times New Roman"/>
                <w:sz w:val="24"/>
                <w:szCs w:val="24"/>
              </w:rPr>
              <w:t xml:space="preserve">разрешения на пересадку зелёных насаждений» </w:t>
            </w:r>
          </w:p>
        </w:tc>
      </w:tr>
      <w:tr w:rsidR="00F638BE" w:rsidRPr="003B745D" w14:paraId="55AC1645" w14:textId="77777777">
        <w:tc>
          <w:tcPr>
            <w:tcW w:w="850" w:type="dxa"/>
            <w:tcBorders>
              <w:left w:val="single" w:sz="2" w:space="0" w:color="000000"/>
              <w:bottom w:val="single" w:sz="2" w:space="0" w:color="000000"/>
              <w:right w:val="single" w:sz="2" w:space="0" w:color="000000"/>
            </w:tcBorders>
            <w:shd w:val="clear" w:color="auto" w:fill="auto"/>
          </w:tcPr>
          <w:p w14:paraId="43296B92"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14:paraId="2710A199"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14:paraId="44143117"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Поступление запроса</w:t>
            </w:r>
          </w:p>
        </w:tc>
      </w:tr>
      <w:tr w:rsidR="00F638BE" w:rsidRPr="003B745D" w14:paraId="28715482" w14:textId="77777777">
        <w:tc>
          <w:tcPr>
            <w:tcW w:w="850" w:type="dxa"/>
            <w:tcBorders>
              <w:left w:val="single" w:sz="2" w:space="0" w:color="000000"/>
              <w:bottom w:val="single" w:sz="2" w:space="0" w:color="000000"/>
              <w:right w:val="single" w:sz="2" w:space="0" w:color="000000"/>
            </w:tcBorders>
            <w:shd w:val="clear" w:color="auto" w:fill="auto"/>
          </w:tcPr>
          <w:p w14:paraId="45DF49E1"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14:paraId="22221D66" w14:textId="77777777" w:rsidR="00F638BE" w:rsidRPr="003B745D" w:rsidRDefault="00F638BE">
            <w:pPr>
              <w:overflowPunct w:val="0"/>
              <w:autoSpaceDE w:val="0"/>
              <w:snapToGrid w:val="0"/>
              <w:textAlignment w:val="baseline"/>
              <w:rPr>
                <w:rFonts w:ascii="Times New Roman" w:hAnsi="Times New Roman"/>
                <w:kern w:val="2"/>
                <w:sz w:val="24"/>
                <w:szCs w:val="24"/>
              </w:rPr>
            </w:pPr>
          </w:p>
          <w:p w14:paraId="11CE91AC" w14:textId="77777777" w:rsidR="00F638BE" w:rsidRPr="003B745D" w:rsidRDefault="00F45C64">
            <w:pPr>
              <w:overflowPunct w:val="0"/>
              <w:autoSpaceDE w:val="0"/>
              <w:textAlignment w:val="baseline"/>
            </w:pPr>
            <w:r w:rsidRPr="003B745D">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14:paraId="3CB72F21" w14:textId="5DE3E0F7" w:rsidR="00F638BE" w:rsidRPr="003B745D" w:rsidRDefault="00F45C64">
            <w:pPr>
              <w:overflowPunct w:val="0"/>
              <w:autoSpaceDE w:val="0"/>
              <w:textAlignment w:val="baseline"/>
            </w:pPr>
            <w:r w:rsidRPr="003B745D">
              <w:rPr>
                <w:rFonts w:ascii="Times New Roman" w:hAnsi="Times New Roman"/>
                <w:kern w:val="2"/>
                <w:sz w:val="24"/>
                <w:szCs w:val="24"/>
              </w:rPr>
              <w:t xml:space="preserve">1. Физическое лицо, </w:t>
            </w:r>
            <w:proofErr w:type="gramStart"/>
            <w:r w:rsidRPr="003B745D">
              <w:rPr>
                <w:rFonts w:ascii="Times New Roman" w:hAnsi="Times New Roman"/>
                <w:sz w:val="24"/>
                <w:szCs w:val="24"/>
              </w:rPr>
              <w:t>заинтересованное  в</w:t>
            </w:r>
            <w:proofErr w:type="gramEnd"/>
            <w:r w:rsidRPr="003B745D">
              <w:rPr>
                <w:rFonts w:ascii="Times New Roman" w:hAnsi="Times New Roman"/>
                <w:sz w:val="24"/>
                <w:szCs w:val="24"/>
              </w:rPr>
              <w:t xml:space="preserve"> получении муниципальной услуги</w:t>
            </w:r>
          </w:p>
          <w:p w14:paraId="5A97CEF1" w14:textId="77777777" w:rsidR="00F638BE" w:rsidRPr="003B745D" w:rsidRDefault="00F45C64">
            <w:pPr>
              <w:overflowPunct w:val="0"/>
              <w:autoSpaceDE w:val="0"/>
              <w:textAlignment w:val="baseline"/>
            </w:pPr>
            <w:r w:rsidRPr="003B745D">
              <w:rPr>
                <w:rFonts w:ascii="Times New Roman" w:hAnsi="Times New Roman"/>
                <w:kern w:val="2"/>
                <w:sz w:val="24"/>
                <w:szCs w:val="24"/>
              </w:rPr>
              <w:t>2. Индивидуальный предприниматель</w:t>
            </w:r>
            <w:r w:rsidRPr="003B745D">
              <w:rPr>
                <w:rFonts w:ascii="Times New Roman" w:hAnsi="Times New Roman"/>
                <w:sz w:val="24"/>
                <w:szCs w:val="24"/>
              </w:rPr>
              <w:t xml:space="preserve">, </w:t>
            </w:r>
            <w:proofErr w:type="gramStart"/>
            <w:r w:rsidRPr="003B745D">
              <w:rPr>
                <w:rFonts w:ascii="Times New Roman" w:hAnsi="Times New Roman"/>
                <w:sz w:val="24"/>
                <w:szCs w:val="24"/>
              </w:rPr>
              <w:t>заинтересованное  в</w:t>
            </w:r>
            <w:proofErr w:type="gramEnd"/>
            <w:r w:rsidRPr="003B745D">
              <w:rPr>
                <w:rFonts w:ascii="Times New Roman" w:hAnsi="Times New Roman"/>
                <w:sz w:val="24"/>
                <w:szCs w:val="24"/>
              </w:rPr>
              <w:t xml:space="preserve"> получении муниципальной услуги</w:t>
            </w:r>
          </w:p>
          <w:p w14:paraId="0CEAD81C" w14:textId="77777777" w:rsidR="00F638BE" w:rsidRPr="003B745D" w:rsidRDefault="00F45C64">
            <w:pPr>
              <w:overflowPunct w:val="0"/>
              <w:autoSpaceDE w:val="0"/>
              <w:textAlignment w:val="baseline"/>
            </w:pPr>
            <w:r w:rsidRPr="003B745D">
              <w:rPr>
                <w:rFonts w:ascii="Times New Roman" w:hAnsi="Times New Roman"/>
                <w:kern w:val="2"/>
                <w:sz w:val="24"/>
                <w:szCs w:val="24"/>
              </w:rPr>
              <w:t>3. Юридическое лицо</w:t>
            </w:r>
            <w:r w:rsidRPr="003B745D">
              <w:rPr>
                <w:rFonts w:ascii="Times New Roman" w:hAnsi="Times New Roman"/>
                <w:sz w:val="24"/>
                <w:szCs w:val="24"/>
              </w:rPr>
              <w:t xml:space="preserve">, </w:t>
            </w:r>
            <w:proofErr w:type="gramStart"/>
            <w:r w:rsidRPr="003B745D">
              <w:rPr>
                <w:rFonts w:ascii="Times New Roman" w:hAnsi="Times New Roman"/>
                <w:sz w:val="24"/>
                <w:szCs w:val="24"/>
              </w:rPr>
              <w:t>заинтересованное  в</w:t>
            </w:r>
            <w:proofErr w:type="gramEnd"/>
            <w:r w:rsidRPr="003B745D">
              <w:rPr>
                <w:rFonts w:ascii="Times New Roman" w:hAnsi="Times New Roman"/>
                <w:sz w:val="24"/>
                <w:szCs w:val="24"/>
              </w:rPr>
              <w:t xml:space="preserve"> получении муниципальной услуги</w:t>
            </w:r>
          </w:p>
        </w:tc>
      </w:tr>
      <w:tr w:rsidR="00F638BE" w:rsidRPr="003B745D" w14:paraId="02567A9E" w14:textId="77777777">
        <w:tc>
          <w:tcPr>
            <w:tcW w:w="850" w:type="dxa"/>
            <w:tcBorders>
              <w:left w:val="single" w:sz="2" w:space="0" w:color="000000"/>
              <w:bottom w:val="single" w:sz="2" w:space="0" w:color="000000"/>
              <w:right w:val="single" w:sz="2" w:space="0" w:color="000000"/>
            </w:tcBorders>
            <w:shd w:val="clear" w:color="auto" w:fill="auto"/>
          </w:tcPr>
          <w:p w14:paraId="1EC3CAC2"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14:paraId="58462B8C" w14:textId="77777777" w:rsidR="00F638BE" w:rsidRPr="003B745D" w:rsidRDefault="00F45C64">
            <w:pPr>
              <w:overflowPunct w:val="0"/>
              <w:autoSpaceDE w:val="0"/>
              <w:textAlignment w:val="baseline"/>
            </w:pPr>
            <w:r w:rsidRPr="003B745D">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14:paraId="1701871C" w14:textId="77777777" w:rsidR="00F638BE" w:rsidRPr="003B745D" w:rsidRDefault="00F45C64">
            <w:pPr>
              <w:overflowPunct w:val="0"/>
              <w:autoSpaceDE w:val="0"/>
              <w:textAlignment w:val="baseline"/>
            </w:pPr>
            <w:r w:rsidRPr="003B745D">
              <w:rPr>
                <w:rFonts w:ascii="Times New Roman" w:hAnsi="Times New Roman"/>
                <w:kern w:val="2"/>
                <w:sz w:val="24"/>
                <w:szCs w:val="24"/>
              </w:rPr>
              <w:t>1. Руководитель</w:t>
            </w:r>
          </w:p>
          <w:p w14:paraId="30A8EA34" w14:textId="77777777" w:rsidR="00F638BE" w:rsidRPr="003B745D" w:rsidRDefault="00F45C64">
            <w:pPr>
              <w:overflowPunct w:val="0"/>
              <w:autoSpaceDE w:val="0"/>
              <w:textAlignment w:val="baseline"/>
            </w:pPr>
            <w:r w:rsidRPr="003B745D">
              <w:rPr>
                <w:rFonts w:ascii="Times New Roman" w:hAnsi="Times New Roman"/>
                <w:kern w:val="2"/>
                <w:sz w:val="24"/>
                <w:szCs w:val="24"/>
              </w:rPr>
              <w:t>2. Сотрудник</w:t>
            </w:r>
          </w:p>
          <w:p w14:paraId="5B2DAD19" w14:textId="77777777" w:rsidR="00F638BE" w:rsidRPr="003B745D" w:rsidRDefault="00F45C64">
            <w:pPr>
              <w:overflowPunct w:val="0"/>
              <w:autoSpaceDE w:val="0"/>
              <w:textAlignment w:val="baseline"/>
            </w:pPr>
            <w:r w:rsidRPr="003B745D">
              <w:rPr>
                <w:rFonts w:ascii="Times New Roman" w:hAnsi="Times New Roman"/>
                <w:sz w:val="24"/>
                <w:szCs w:val="24"/>
              </w:rPr>
              <w:t>3. Иное лицо полномочия, которого подтверждены в установленном порядке</w:t>
            </w:r>
          </w:p>
        </w:tc>
      </w:tr>
      <w:tr w:rsidR="00F638BE" w:rsidRPr="003B745D" w14:paraId="6A3C0A11" w14:textId="77777777">
        <w:tc>
          <w:tcPr>
            <w:tcW w:w="850" w:type="dxa"/>
            <w:tcBorders>
              <w:left w:val="single" w:sz="2" w:space="0" w:color="000000"/>
              <w:bottom w:val="single" w:sz="2" w:space="0" w:color="000000"/>
              <w:right w:val="single" w:sz="2" w:space="0" w:color="000000"/>
            </w:tcBorders>
            <w:shd w:val="clear" w:color="auto" w:fill="auto"/>
          </w:tcPr>
          <w:p w14:paraId="4AAAAD67"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14:paraId="10CB367E" w14:textId="77777777" w:rsidR="00F638BE" w:rsidRPr="003B745D" w:rsidRDefault="00F45C64">
            <w:pPr>
              <w:widowControl w:val="0"/>
            </w:pPr>
            <w:r w:rsidRPr="003B745D">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14:paraId="5EF643BB" w14:textId="77777777" w:rsidR="00F638BE" w:rsidRPr="003B745D" w:rsidRDefault="00F45C64">
            <w:pPr>
              <w:widowControl w:val="0"/>
            </w:pPr>
            <w:r w:rsidRPr="003B745D">
              <w:rPr>
                <w:rFonts w:ascii="Times New Roman" w:hAnsi="Times New Roman"/>
                <w:sz w:val="24"/>
                <w:szCs w:val="24"/>
              </w:rPr>
              <w:t>1. Заявитель лично (дополнительных документов не требуется)</w:t>
            </w:r>
          </w:p>
          <w:p w14:paraId="28915379" w14:textId="77777777" w:rsidR="00F638BE" w:rsidRPr="003B745D" w:rsidRDefault="00F45C64">
            <w:pPr>
              <w:widowControl w:val="0"/>
            </w:pPr>
            <w:r w:rsidRPr="003B745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F638BE" w:rsidRPr="003B745D" w14:paraId="7F717C7A" w14:textId="77777777">
        <w:tc>
          <w:tcPr>
            <w:tcW w:w="850" w:type="dxa"/>
            <w:tcBorders>
              <w:left w:val="single" w:sz="2" w:space="0" w:color="000000"/>
              <w:bottom w:val="single" w:sz="4" w:space="0" w:color="000000"/>
              <w:right w:val="single" w:sz="2" w:space="0" w:color="000000"/>
            </w:tcBorders>
            <w:shd w:val="clear" w:color="auto" w:fill="auto"/>
          </w:tcPr>
          <w:p w14:paraId="1C5B2876"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14:paraId="702BFB20" w14:textId="77777777" w:rsidR="00F638BE" w:rsidRPr="003B745D" w:rsidRDefault="00F45C64">
            <w:pPr>
              <w:widowControl w:val="0"/>
              <w:spacing w:line="276" w:lineRule="auto"/>
              <w:ind w:right="-1"/>
            </w:pPr>
            <w:r w:rsidRPr="003B745D">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14:paraId="624DE6AB" w14:textId="77777777" w:rsidR="00F638BE" w:rsidRPr="003B745D" w:rsidRDefault="00F45C64">
            <w:pPr>
              <w:pStyle w:val="Style19"/>
              <w:widowControl/>
              <w:tabs>
                <w:tab w:val="left" w:pos="778"/>
              </w:tabs>
            </w:pPr>
            <w:r w:rsidRPr="003B745D">
              <w:rPr>
                <w:rStyle w:val="FontStyle120"/>
              </w:rPr>
              <w:t>Право зарегистрировано в ЕГРН</w:t>
            </w:r>
          </w:p>
          <w:p w14:paraId="61972BA0" w14:textId="77777777" w:rsidR="00F638BE" w:rsidRPr="003B745D" w:rsidRDefault="00F45C64">
            <w:pPr>
              <w:widowControl w:val="0"/>
              <w:spacing w:line="276" w:lineRule="auto"/>
              <w:ind w:right="-1"/>
            </w:pPr>
            <w:r w:rsidRPr="003B745D">
              <w:rPr>
                <w:rStyle w:val="FontStyle120"/>
              </w:rPr>
              <w:t>Право не зарегистрировано в ЕГРН</w:t>
            </w:r>
          </w:p>
        </w:tc>
      </w:tr>
      <w:tr w:rsidR="00F638BE" w:rsidRPr="003B745D" w14:paraId="5A60F8EA" w14:textId="77777777">
        <w:tc>
          <w:tcPr>
            <w:tcW w:w="850" w:type="dxa"/>
            <w:tcBorders>
              <w:top w:val="single" w:sz="4" w:space="0" w:color="000000"/>
              <w:left w:val="single" w:sz="2" w:space="0" w:color="000000"/>
              <w:right w:val="single" w:sz="2" w:space="0" w:color="000000"/>
            </w:tcBorders>
            <w:shd w:val="clear" w:color="auto" w:fill="auto"/>
          </w:tcPr>
          <w:p w14:paraId="3FC14EFA"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14:paraId="75FFB3FE" w14:textId="77777777" w:rsidR="00F638BE" w:rsidRPr="003B745D" w:rsidRDefault="00F45C64">
            <w:pPr>
              <w:widowControl w:val="0"/>
              <w:spacing w:line="276" w:lineRule="auto"/>
              <w:ind w:right="-1"/>
            </w:pPr>
            <w:r w:rsidRPr="003B745D">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14:paraId="6DA91C0B" w14:textId="77777777" w:rsidR="00F638BE" w:rsidRPr="003B745D" w:rsidRDefault="00F45C64">
            <w:pPr>
              <w:widowControl w:val="0"/>
              <w:jc w:val="both"/>
            </w:pPr>
            <w:r w:rsidRPr="003B745D">
              <w:rPr>
                <w:rStyle w:val="FontStyle44"/>
                <w:rFonts w:ascii="Times New Roman" w:hAnsi="Times New Roman" w:cs="Times New Roman"/>
                <w:sz w:val="24"/>
                <w:szCs w:val="24"/>
              </w:rPr>
              <w:t>1. Акт обследования</w:t>
            </w:r>
          </w:p>
          <w:p w14:paraId="0BA5CD1B" w14:textId="77777777" w:rsidR="00F638BE" w:rsidRPr="003B745D" w:rsidRDefault="00F45C64">
            <w:pPr>
              <w:widowControl w:val="0"/>
              <w:jc w:val="both"/>
            </w:pPr>
            <w:r w:rsidRPr="003B745D">
              <w:rPr>
                <w:rStyle w:val="FontStyle44"/>
                <w:rFonts w:ascii="Times New Roman" w:hAnsi="Times New Roman" w:cs="Times New Roman"/>
                <w:sz w:val="24"/>
                <w:szCs w:val="24"/>
              </w:rPr>
              <w:t>2. Порубочный билет</w:t>
            </w:r>
          </w:p>
          <w:p w14:paraId="72BA4911" w14:textId="77777777" w:rsidR="00F638BE" w:rsidRPr="003B745D" w:rsidRDefault="00F45C64">
            <w:pPr>
              <w:widowControl w:val="0"/>
              <w:jc w:val="both"/>
            </w:pPr>
            <w:r w:rsidRPr="003B745D">
              <w:rPr>
                <w:rStyle w:val="FontStyle44"/>
                <w:rFonts w:ascii="Times New Roman" w:hAnsi="Times New Roman" w:cs="Times New Roman"/>
                <w:sz w:val="24"/>
                <w:szCs w:val="24"/>
              </w:rPr>
              <w:t xml:space="preserve">3. Расчет размера </w:t>
            </w:r>
            <w:proofErr w:type="spellStart"/>
            <w:r w:rsidRPr="003B745D">
              <w:rPr>
                <w:rStyle w:val="FontStyle44"/>
                <w:rFonts w:ascii="Times New Roman" w:hAnsi="Times New Roman" w:cs="Times New Roman"/>
                <w:sz w:val="24"/>
                <w:szCs w:val="24"/>
              </w:rPr>
              <w:t>плоаты</w:t>
            </w:r>
            <w:proofErr w:type="spellEnd"/>
          </w:p>
          <w:p w14:paraId="6F91FD38" w14:textId="77777777" w:rsidR="00F638BE" w:rsidRPr="003B745D" w:rsidRDefault="00F45C64">
            <w:pPr>
              <w:widowControl w:val="0"/>
              <w:jc w:val="both"/>
            </w:pPr>
            <w:r w:rsidRPr="003B745D">
              <w:rPr>
                <w:rStyle w:val="FontStyle44"/>
                <w:rFonts w:ascii="Times New Roman" w:hAnsi="Times New Roman" w:cs="Times New Roman"/>
                <w:sz w:val="24"/>
                <w:szCs w:val="24"/>
              </w:rPr>
              <w:t>4. Разрешение на пересадку</w:t>
            </w:r>
          </w:p>
          <w:p w14:paraId="4EAC4AD9" w14:textId="77777777" w:rsidR="00F638BE" w:rsidRPr="003B745D" w:rsidRDefault="00F45C64">
            <w:pPr>
              <w:pStyle w:val="af1"/>
              <w:widowControl w:val="0"/>
              <w:numPr>
                <w:ilvl w:val="0"/>
                <w:numId w:val="5"/>
              </w:numPr>
              <w:ind w:left="0" w:firstLine="0"/>
              <w:jc w:val="both"/>
            </w:pPr>
            <w:r w:rsidRPr="003B745D">
              <w:rPr>
                <w:rStyle w:val="FontStyle44"/>
                <w:rFonts w:ascii="Times New Roman" w:hAnsi="Times New Roman" w:cs="Times New Roman"/>
                <w:sz w:val="24"/>
                <w:szCs w:val="24"/>
              </w:rPr>
              <w:t xml:space="preserve">Исправление допущенных опечаток </w:t>
            </w:r>
            <w:proofErr w:type="gramStart"/>
            <w:r w:rsidRPr="003B745D">
              <w:rPr>
                <w:rStyle w:val="FontStyle44"/>
                <w:rFonts w:ascii="Times New Roman" w:hAnsi="Times New Roman" w:cs="Times New Roman"/>
                <w:sz w:val="24"/>
                <w:szCs w:val="24"/>
              </w:rPr>
              <w:t>и  ошибок</w:t>
            </w:r>
            <w:proofErr w:type="gramEnd"/>
            <w:r w:rsidRPr="003B745D">
              <w:rPr>
                <w:rStyle w:val="FontStyle44"/>
                <w:rFonts w:ascii="Times New Roman" w:hAnsi="Times New Roman" w:cs="Times New Roman"/>
                <w:sz w:val="24"/>
                <w:szCs w:val="24"/>
              </w:rPr>
              <w:t xml:space="preserve"> в выданном результате предоставления муниципальной услуги </w:t>
            </w:r>
            <w:r w:rsidRPr="003B745D">
              <w:rPr>
                <w:rStyle w:val="FontStyle44"/>
                <w:rFonts w:ascii="Times New Roman" w:hAnsi="Times New Roman" w:cs="Times New Roman"/>
                <w:sz w:val="24"/>
                <w:szCs w:val="24"/>
              </w:rPr>
              <w:lastRenderedPageBreak/>
              <w:t>документе</w:t>
            </w:r>
          </w:p>
          <w:p w14:paraId="42C04A43" w14:textId="77777777" w:rsidR="00F638BE" w:rsidRPr="003B745D" w:rsidRDefault="00F45C64">
            <w:pPr>
              <w:pStyle w:val="af1"/>
              <w:widowControl w:val="0"/>
              <w:numPr>
                <w:ilvl w:val="0"/>
                <w:numId w:val="5"/>
              </w:numPr>
              <w:ind w:left="0" w:firstLine="0"/>
              <w:jc w:val="both"/>
            </w:pPr>
            <w:r w:rsidRPr="003B745D">
              <w:rPr>
                <w:rFonts w:ascii="Times New Roman" w:hAnsi="Times New Roman"/>
                <w:sz w:val="24"/>
                <w:szCs w:val="24"/>
              </w:rPr>
              <w:t>Отказ в</w:t>
            </w:r>
            <w:r w:rsidRPr="003B745D">
              <w:rPr>
                <w:rStyle w:val="FontStyle44"/>
                <w:rFonts w:ascii="Times New Roman" w:hAnsi="Times New Roman" w:cs="Times New Roman"/>
                <w:sz w:val="24"/>
                <w:szCs w:val="24"/>
              </w:rPr>
              <w:t xml:space="preserve"> исправлении допущенных опечаток </w:t>
            </w:r>
            <w:proofErr w:type="gramStart"/>
            <w:r w:rsidRPr="003B745D">
              <w:rPr>
                <w:rStyle w:val="FontStyle44"/>
                <w:rFonts w:ascii="Times New Roman" w:hAnsi="Times New Roman" w:cs="Times New Roman"/>
                <w:sz w:val="24"/>
                <w:szCs w:val="24"/>
              </w:rPr>
              <w:t>и  ошибок</w:t>
            </w:r>
            <w:proofErr w:type="gramEnd"/>
            <w:r w:rsidRPr="003B745D">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14:paraId="65EDC79A" w14:textId="77777777" w:rsidR="00F638BE" w:rsidRPr="003B745D" w:rsidRDefault="00F45C64">
            <w:pPr>
              <w:pStyle w:val="af1"/>
              <w:widowControl w:val="0"/>
              <w:numPr>
                <w:ilvl w:val="0"/>
                <w:numId w:val="5"/>
              </w:numPr>
              <w:ind w:left="0" w:firstLine="0"/>
              <w:jc w:val="both"/>
            </w:pPr>
            <w:r w:rsidRPr="003B745D">
              <w:rPr>
                <w:rFonts w:ascii="Times New Roman" w:hAnsi="Times New Roman"/>
                <w:sz w:val="24"/>
                <w:szCs w:val="24"/>
              </w:rPr>
              <w:t>Выдача дубликата документа, выданного по результатам предоставления муниципальной услуги</w:t>
            </w:r>
          </w:p>
          <w:p w14:paraId="6E0F41EC" w14:textId="77777777" w:rsidR="00F638BE" w:rsidRPr="003B745D" w:rsidRDefault="00F45C64">
            <w:pPr>
              <w:pStyle w:val="Style19"/>
              <w:widowControl/>
              <w:numPr>
                <w:ilvl w:val="0"/>
                <w:numId w:val="5"/>
              </w:numPr>
              <w:tabs>
                <w:tab w:val="left" w:pos="778"/>
              </w:tabs>
              <w:ind w:left="0" w:firstLine="0"/>
            </w:pPr>
            <w:r w:rsidRPr="003B745D">
              <w:t>Отказ в выдаче дубликата документа, выданного по результатам предоставления муниципальной услуги</w:t>
            </w:r>
          </w:p>
        </w:tc>
      </w:tr>
      <w:tr w:rsidR="00F638BE" w:rsidRPr="003B745D" w14:paraId="118105AD" w14:textId="77777777">
        <w:tc>
          <w:tcPr>
            <w:tcW w:w="850" w:type="dxa"/>
            <w:tcBorders>
              <w:left w:val="single" w:sz="2" w:space="0" w:color="000000"/>
              <w:bottom w:val="single" w:sz="2" w:space="0" w:color="000000"/>
              <w:right w:val="single" w:sz="2" w:space="0" w:color="000000"/>
            </w:tcBorders>
            <w:shd w:val="clear" w:color="auto" w:fill="auto"/>
          </w:tcPr>
          <w:p w14:paraId="5539FE5A" w14:textId="77777777" w:rsidR="00F638BE" w:rsidRPr="003B745D" w:rsidRDefault="00F638BE">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14:paraId="2CDF9844" w14:textId="77777777" w:rsidR="00F638BE" w:rsidRPr="003B745D" w:rsidRDefault="00F638BE">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14:paraId="18E12CD1" w14:textId="77777777" w:rsidR="00F638BE" w:rsidRPr="003B745D" w:rsidRDefault="00F638BE">
            <w:pPr>
              <w:pStyle w:val="Style19"/>
              <w:widowControl/>
              <w:tabs>
                <w:tab w:val="left" w:pos="778"/>
              </w:tabs>
              <w:snapToGrid w:val="0"/>
            </w:pPr>
          </w:p>
        </w:tc>
      </w:tr>
    </w:tbl>
    <w:p w14:paraId="1DC376B8" w14:textId="77777777" w:rsidR="00F638BE" w:rsidRPr="003B745D" w:rsidRDefault="00F638BE">
      <w:pPr>
        <w:widowControl w:val="0"/>
        <w:ind w:firstLine="709"/>
        <w:jc w:val="center"/>
      </w:pPr>
    </w:p>
    <w:p w14:paraId="6EAE4583" w14:textId="77777777" w:rsidR="00F638BE" w:rsidRPr="003B745D" w:rsidRDefault="00F45C64">
      <w:pPr>
        <w:widowControl w:val="0"/>
        <w:ind w:firstLine="709"/>
        <w:jc w:val="center"/>
      </w:pPr>
      <w:r w:rsidRPr="003B745D">
        <w:rPr>
          <w:rFonts w:ascii="Times New Roman" w:hAnsi="Times New Roman"/>
          <w:sz w:val="28"/>
          <w:szCs w:val="28"/>
        </w:rPr>
        <w:t>2. Комбинации признаков заявителей, каждая из которых</w:t>
      </w:r>
    </w:p>
    <w:p w14:paraId="2EAD962C" w14:textId="77777777" w:rsidR="00F638BE" w:rsidRPr="003B745D" w:rsidRDefault="00F45C64">
      <w:pPr>
        <w:widowControl w:val="0"/>
        <w:ind w:firstLine="709"/>
        <w:jc w:val="center"/>
      </w:pPr>
      <w:r w:rsidRPr="003B745D">
        <w:rPr>
          <w:rFonts w:ascii="Times New Roman" w:hAnsi="Times New Roman"/>
          <w:sz w:val="28"/>
          <w:szCs w:val="28"/>
        </w:rPr>
        <w:t>соответствует одному варианту предоставления услуги</w:t>
      </w:r>
    </w:p>
    <w:p w14:paraId="5466D8E5" w14:textId="77777777" w:rsidR="00F638BE" w:rsidRPr="003B745D" w:rsidRDefault="00F638BE">
      <w:pPr>
        <w:widowControl w:val="0"/>
        <w:ind w:firstLine="709"/>
        <w:jc w:val="center"/>
        <w:rPr>
          <w:rFonts w:ascii="Times New Roman" w:hAnsi="Times New Roman"/>
          <w:sz w:val="28"/>
          <w:szCs w:val="28"/>
        </w:rPr>
      </w:pPr>
    </w:p>
    <w:p w14:paraId="089BAAE7" w14:textId="77777777" w:rsidR="00F638BE" w:rsidRPr="003B745D" w:rsidRDefault="00F45C64">
      <w:pPr>
        <w:widowControl w:val="0"/>
        <w:ind w:firstLine="709"/>
        <w:jc w:val="right"/>
      </w:pPr>
      <w:r w:rsidRPr="003B745D">
        <w:rPr>
          <w:rFonts w:ascii="Times New Roman" w:hAnsi="Times New Roman"/>
          <w:sz w:val="26"/>
        </w:rPr>
        <w:t>Таблица № 2</w:t>
      </w:r>
    </w:p>
    <w:p w14:paraId="56F80DFF" w14:textId="77777777" w:rsidR="00F638BE" w:rsidRPr="003B745D" w:rsidRDefault="00F638BE">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F638BE" w:rsidRPr="003B745D" w14:paraId="327A900C"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DE4AE" w14:textId="77777777" w:rsidR="00F638BE" w:rsidRPr="003B745D" w:rsidRDefault="00F45C64">
            <w:pPr>
              <w:widowControl w:val="0"/>
              <w:jc w:val="center"/>
            </w:pPr>
            <w:r w:rsidRPr="003B745D">
              <w:rPr>
                <w:rFonts w:ascii="Times New Roman" w:hAnsi="Times New Roman"/>
                <w:sz w:val="24"/>
                <w:szCs w:val="24"/>
              </w:rPr>
              <w:t>Комбинация значений признаков</w:t>
            </w:r>
          </w:p>
        </w:tc>
      </w:tr>
      <w:tr w:rsidR="00F638BE" w:rsidRPr="003B745D" w14:paraId="2A8D3497"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4F5FA" w14:textId="77777777" w:rsidR="00F638BE" w:rsidRPr="003B745D" w:rsidRDefault="00F45C64">
            <w:pPr>
              <w:widowControl w:val="0"/>
              <w:jc w:val="both"/>
            </w:pPr>
            <w:proofErr w:type="gramStart"/>
            <w:r w:rsidRPr="003B745D">
              <w:rPr>
                <w:rFonts w:ascii="Times New Roman" w:hAnsi="Times New Roman"/>
                <w:sz w:val="24"/>
                <w:szCs w:val="24"/>
              </w:rPr>
              <w:t xml:space="preserve">Вариант  </w:t>
            </w:r>
            <w:r w:rsidRPr="003B745D">
              <w:rPr>
                <w:rFonts w:ascii="Times New Roman" w:hAnsi="Times New Roman"/>
                <w:sz w:val="24"/>
                <w:szCs w:val="24"/>
                <w:lang w:val="en-US"/>
              </w:rPr>
              <w:t>I</w:t>
            </w:r>
            <w:proofErr w:type="gramEnd"/>
            <w:r w:rsidRPr="003B745D">
              <w:rPr>
                <w:rFonts w:ascii="Times New Roman" w:hAnsi="Times New Roman"/>
                <w:sz w:val="24"/>
                <w:szCs w:val="24"/>
              </w:rPr>
              <w:t xml:space="preserve"> «Выдача (отказ в выдаче) порубочного билета на вырубку </w:t>
            </w:r>
            <w:hyperlink w:anchor="sub_211" w:history="1">
              <w:r w:rsidRPr="003B745D">
                <w:rPr>
                  <w:rStyle w:val="a7"/>
                  <w:rFonts w:ascii="Times New Roman" w:hAnsi="Times New Roman"/>
                  <w:color w:val="000000"/>
                  <w:sz w:val="24"/>
                  <w:szCs w:val="24"/>
                </w:rPr>
                <w:t>аварийно-опасных деревьев</w:t>
              </w:r>
            </w:hyperlink>
            <w:r w:rsidRPr="003B745D">
              <w:rPr>
                <w:rFonts w:ascii="Times New Roman" w:hAnsi="Times New Roman"/>
                <w:sz w:val="24"/>
                <w:szCs w:val="24"/>
              </w:rPr>
              <w:t xml:space="preserve">, </w:t>
            </w:r>
            <w:hyperlink w:anchor="sub_212" w:history="1">
              <w:r w:rsidRPr="003B745D">
                <w:rPr>
                  <w:rStyle w:val="a7"/>
                  <w:rFonts w:ascii="Times New Roman" w:hAnsi="Times New Roman"/>
                  <w:color w:val="000000"/>
                  <w:sz w:val="24"/>
                  <w:szCs w:val="24"/>
                </w:rPr>
                <w:t>сухостойных деревьев и кустарников</w:t>
              </w:r>
            </w:hyperlink>
            <w:r w:rsidRPr="003B745D">
              <w:rPr>
                <w:rFonts w:ascii="Times New Roman" w:hAnsi="Times New Roman"/>
                <w:sz w:val="24"/>
                <w:szCs w:val="24"/>
              </w:rPr>
              <w:t xml:space="preserve"> </w:t>
            </w:r>
            <w:r w:rsidRPr="003B745D">
              <w:rPr>
                <w:rFonts w:ascii="Times New Roman" w:eastAsia="Times New Roman" w:hAnsi="Times New Roman"/>
                <w:sz w:val="24"/>
                <w:szCs w:val="24"/>
              </w:rPr>
              <w:t xml:space="preserve">на территории </w:t>
            </w:r>
            <w:r w:rsidR="001F37A4" w:rsidRPr="003B745D">
              <w:rPr>
                <w:rFonts w:ascii="Times New Roman" w:hAnsi="Times New Roman"/>
                <w:sz w:val="24"/>
                <w:szCs w:val="24"/>
              </w:rPr>
              <w:t>Кореновского городского</w:t>
            </w:r>
            <w:r w:rsidRPr="003B745D">
              <w:rPr>
                <w:rStyle w:val="FontStyle24"/>
                <w:rFonts w:eastAsia="DejaVu Sans"/>
                <w:b w:val="0"/>
                <w:bCs w:val="0"/>
                <w:sz w:val="24"/>
                <w:szCs w:val="24"/>
                <w:lang w:eastAsia="ru-RU"/>
              </w:rPr>
              <w:t xml:space="preserve"> поселения Кореновского района</w:t>
            </w:r>
            <w:r w:rsidRPr="003B745D">
              <w:rPr>
                <w:rFonts w:ascii="Times New Roman" w:hAnsi="Times New Roman"/>
                <w:sz w:val="24"/>
                <w:szCs w:val="24"/>
              </w:rPr>
              <w:t>»</w:t>
            </w:r>
          </w:p>
        </w:tc>
      </w:tr>
      <w:tr w:rsidR="00F638BE" w:rsidRPr="003B745D" w14:paraId="4D5D4D3A"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4440"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71F1FD" w14:textId="77777777" w:rsidR="00F638BE" w:rsidRPr="003B745D" w:rsidRDefault="00F45C64">
            <w:pPr>
              <w:widowControl w:val="0"/>
            </w:pPr>
            <w:r w:rsidRPr="003B745D">
              <w:rPr>
                <w:rFonts w:ascii="Times New Roman" w:hAnsi="Times New Roman"/>
                <w:sz w:val="24"/>
                <w:szCs w:val="24"/>
              </w:rPr>
              <w:t xml:space="preserve">Физическое </w:t>
            </w:r>
            <w:proofErr w:type="gramStart"/>
            <w:r w:rsidRPr="003B745D">
              <w:rPr>
                <w:rFonts w:ascii="Times New Roman" w:hAnsi="Times New Roman"/>
                <w:sz w:val="24"/>
                <w:szCs w:val="24"/>
              </w:rPr>
              <w:t>лицо,  обратившееся</w:t>
            </w:r>
            <w:proofErr w:type="gramEnd"/>
            <w:r w:rsidRPr="003B745D">
              <w:rPr>
                <w:rFonts w:ascii="Times New Roman" w:hAnsi="Times New Roman"/>
                <w:sz w:val="24"/>
                <w:szCs w:val="24"/>
              </w:rPr>
              <w:t xml:space="preserve"> за получением муниципальной услуги лично.</w:t>
            </w:r>
          </w:p>
        </w:tc>
      </w:tr>
      <w:tr w:rsidR="00F638BE" w:rsidRPr="003B745D" w14:paraId="335315D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8D81"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90942C3" w14:textId="77777777" w:rsidR="00F638BE" w:rsidRPr="003B745D" w:rsidRDefault="00F45C64">
            <w:pPr>
              <w:widowControl w:val="0"/>
            </w:pPr>
            <w:proofErr w:type="gramStart"/>
            <w:r w:rsidRPr="003B745D">
              <w:rPr>
                <w:rFonts w:ascii="Times New Roman" w:hAnsi="Times New Roman"/>
                <w:sz w:val="24"/>
                <w:szCs w:val="24"/>
              </w:rPr>
              <w:t>Представитель  физического</w:t>
            </w:r>
            <w:proofErr w:type="gramEnd"/>
            <w:r w:rsidRPr="003B745D">
              <w:rPr>
                <w:rFonts w:ascii="Times New Roman" w:hAnsi="Times New Roman"/>
                <w:sz w:val="24"/>
                <w:szCs w:val="24"/>
              </w:rPr>
              <w:t xml:space="preserve"> лица,  обратившийся за получением муниципальной услуги.</w:t>
            </w:r>
          </w:p>
        </w:tc>
      </w:tr>
      <w:tr w:rsidR="00F638BE" w:rsidRPr="003B745D" w14:paraId="667CA3B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F11C"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BC66E27" w14:textId="77777777" w:rsidR="00F638BE" w:rsidRPr="003B745D" w:rsidRDefault="00F45C64">
            <w:pPr>
              <w:widowControl w:val="0"/>
            </w:pPr>
            <w:r w:rsidRPr="003B745D">
              <w:rPr>
                <w:rFonts w:ascii="Times New Roman" w:hAnsi="Times New Roman"/>
                <w:sz w:val="24"/>
                <w:szCs w:val="24"/>
              </w:rPr>
              <w:t xml:space="preserve">Юридическое </w:t>
            </w:r>
            <w:proofErr w:type="gramStart"/>
            <w:r w:rsidRPr="003B745D">
              <w:rPr>
                <w:rFonts w:ascii="Times New Roman" w:hAnsi="Times New Roman"/>
                <w:sz w:val="24"/>
                <w:szCs w:val="24"/>
              </w:rPr>
              <w:t>лицо,  обратившееся</w:t>
            </w:r>
            <w:proofErr w:type="gramEnd"/>
            <w:r w:rsidRPr="003B745D">
              <w:rPr>
                <w:rFonts w:ascii="Times New Roman" w:hAnsi="Times New Roman"/>
                <w:sz w:val="24"/>
                <w:szCs w:val="24"/>
              </w:rPr>
              <w:t xml:space="preserve"> за получением муниципальной услуги лично.</w:t>
            </w:r>
          </w:p>
        </w:tc>
      </w:tr>
      <w:tr w:rsidR="00F638BE" w:rsidRPr="003B745D" w14:paraId="0F863816"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4DC5"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8E5CAE"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w:t>
            </w:r>
            <w:proofErr w:type="gramStart"/>
            <w:r w:rsidRPr="003B745D">
              <w:rPr>
                <w:rFonts w:ascii="Times New Roman" w:hAnsi="Times New Roman"/>
                <w:sz w:val="24"/>
                <w:szCs w:val="24"/>
              </w:rPr>
              <w:t>лица,  обратившийся</w:t>
            </w:r>
            <w:proofErr w:type="gramEnd"/>
            <w:r w:rsidRPr="003B745D">
              <w:rPr>
                <w:rFonts w:ascii="Times New Roman" w:hAnsi="Times New Roman"/>
                <w:sz w:val="24"/>
                <w:szCs w:val="24"/>
              </w:rPr>
              <w:t xml:space="preserve"> за получением муниципальной услуги  </w:t>
            </w:r>
          </w:p>
        </w:tc>
      </w:tr>
      <w:tr w:rsidR="00F638BE" w:rsidRPr="003B745D" w14:paraId="6FEC47A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524D"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EBC1130"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6C65E66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12F4"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4A34F348" w14:textId="77777777" w:rsidR="00F638BE" w:rsidRPr="003B745D" w:rsidRDefault="00F45C64">
            <w:pPr>
              <w:widowControl w:val="0"/>
            </w:pPr>
            <w:r w:rsidRPr="003B745D">
              <w:rPr>
                <w:rFonts w:ascii="Times New Roman" w:hAnsi="Times New Roman"/>
                <w:sz w:val="24"/>
                <w:szCs w:val="24"/>
              </w:rPr>
              <w:t xml:space="preserve">Представитель индивидуального </w:t>
            </w:r>
            <w:proofErr w:type="gramStart"/>
            <w:r w:rsidRPr="003B745D">
              <w:rPr>
                <w:rFonts w:ascii="Times New Roman" w:hAnsi="Times New Roman"/>
                <w:sz w:val="24"/>
                <w:szCs w:val="24"/>
              </w:rPr>
              <w:t>предпринимателя,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38D216D5"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5B233"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II</w:t>
            </w:r>
            <w:r w:rsidRPr="003B745D">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ascii="Times New Roman" w:eastAsia="Times New Roman" w:hAnsi="Times New Roman"/>
                <w:sz w:val="24"/>
                <w:szCs w:val="24"/>
              </w:rPr>
              <w:t xml:space="preserve"> на территории </w:t>
            </w:r>
            <w:r w:rsidR="001F37A4" w:rsidRPr="003B745D">
              <w:rPr>
                <w:rFonts w:ascii="Times New Roman" w:hAnsi="Times New Roman"/>
                <w:sz w:val="24"/>
                <w:szCs w:val="24"/>
              </w:rPr>
              <w:t>Кореновского городского</w:t>
            </w:r>
            <w:r w:rsidRPr="003B745D">
              <w:rPr>
                <w:rStyle w:val="FontStyle24"/>
                <w:rFonts w:eastAsia="DejaVu Sans"/>
                <w:b w:val="0"/>
                <w:bCs w:val="0"/>
                <w:sz w:val="24"/>
                <w:szCs w:val="24"/>
                <w:lang w:eastAsia="ru-RU"/>
              </w:rPr>
              <w:t xml:space="preserve"> поселения Кореновского района</w:t>
            </w:r>
            <w:r w:rsidRPr="003B745D">
              <w:rPr>
                <w:rFonts w:ascii="Times New Roman" w:hAnsi="Times New Roman"/>
                <w:sz w:val="24"/>
                <w:szCs w:val="24"/>
              </w:rPr>
              <w:t>»</w:t>
            </w:r>
          </w:p>
        </w:tc>
      </w:tr>
      <w:tr w:rsidR="00F638BE" w:rsidRPr="003B745D" w14:paraId="4B8A2610"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CE14"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4268DA43" w14:textId="77777777" w:rsidR="00F638BE" w:rsidRPr="003B745D" w:rsidRDefault="00F45C64">
            <w:pPr>
              <w:widowControl w:val="0"/>
            </w:pPr>
            <w:r w:rsidRPr="003B745D">
              <w:rPr>
                <w:rFonts w:ascii="Times New Roman" w:hAnsi="Times New Roman"/>
                <w:sz w:val="24"/>
                <w:szCs w:val="24"/>
              </w:rPr>
              <w:t xml:space="preserve">Физическое </w:t>
            </w:r>
            <w:proofErr w:type="gramStart"/>
            <w:r w:rsidRPr="003B745D">
              <w:rPr>
                <w:rFonts w:ascii="Times New Roman" w:hAnsi="Times New Roman"/>
                <w:sz w:val="24"/>
                <w:szCs w:val="24"/>
              </w:rPr>
              <w:t>лицо,  обратившееся</w:t>
            </w:r>
            <w:proofErr w:type="gramEnd"/>
            <w:r w:rsidRPr="003B745D">
              <w:rPr>
                <w:rFonts w:ascii="Times New Roman" w:hAnsi="Times New Roman"/>
                <w:sz w:val="24"/>
                <w:szCs w:val="24"/>
              </w:rPr>
              <w:t xml:space="preserve"> за получением муниципальной услуги лично.</w:t>
            </w:r>
          </w:p>
        </w:tc>
      </w:tr>
      <w:tr w:rsidR="00F638BE" w:rsidRPr="003B745D" w14:paraId="5C50057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318F8"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C419DCF" w14:textId="77777777" w:rsidR="00F638BE" w:rsidRPr="003B745D" w:rsidRDefault="00F45C64">
            <w:pPr>
              <w:widowControl w:val="0"/>
            </w:pPr>
            <w:proofErr w:type="gramStart"/>
            <w:r w:rsidRPr="003B745D">
              <w:rPr>
                <w:rFonts w:ascii="Times New Roman" w:hAnsi="Times New Roman"/>
                <w:sz w:val="24"/>
                <w:szCs w:val="24"/>
              </w:rPr>
              <w:t>Представитель  физического</w:t>
            </w:r>
            <w:proofErr w:type="gramEnd"/>
            <w:r w:rsidRPr="003B745D">
              <w:rPr>
                <w:rFonts w:ascii="Times New Roman" w:hAnsi="Times New Roman"/>
                <w:sz w:val="24"/>
                <w:szCs w:val="24"/>
              </w:rPr>
              <w:t xml:space="preserve"> лица,  обратившийся за получением муниципальной услуги.</w:t>
            </w:r>
          </w:p>
        </w:tc>
      </w:tr>
      <w:tr w:rsidR="00F638BE" w:rsidRPr="003B745D" w14:paraId="5969B37B"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467C" w14:textId="77777777" w:rsidR="00F638BE" w:rsidRPr="003B745D" w:rsidRDefault="00F45C64">
            <w:pPr>
              <w:widowControl w:val="0"/>
              <w:jc w:val="center"/>
            </w:pPr>
            <w:r w:rsidRPr="003B745D">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A6FADC1"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муниципальной услуги лично.</w:t>
            </w:r>
          </w:p>
        </w:tc>
      </w:tr>
      <w:tr w:rsidR="00F638BE" w:rsidRPr="003B745D" w14:paraId="1435CDED"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64E1"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785D47E"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w:t>
            </w:r>
            <w:proofErr w:type="gramStart"/>
            <w:r w:rsidRPr="003B745D">
              <w:rPr>
                <w:rFonts w:ascii="Times New Roman" w:hAnsi="Times New Roman"/>
                <w:sz w:val="24"/>
                <w:szCs w:val="24"/>
              </w:rPr>
              <w:t>лица,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7943786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C301"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02AE943"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4DD46BD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985A"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9D790A2" w14:textId="77777777" w:rsidR="00F638BE" w:rsidRPr="003B745D" w:rsidRDefault="00F45C64">
            <w:pPr>
              <w:widowControl w:val="0"/>
            </w:pPr>
            <w:r w:rsidRPr="003B745D">
              <w:rPr>
                <w:rFonts w:ascii="Times New Roman" w:hAnsi="Times New Roman"/>
                <w:sz w:val="24"/>
                <w:szCs w:val="24"/>
              </w:rPr>
              <w:t xml:space="preserve">Представитель индивидуального </w:t>
            </w:r>
            <w:proofErr w:type="gramStart"/>
            <w:r w:rsidRPr="003B745D">
              <w:rPr>
                <w:rFonts w:ascii="Times New Roman" w:hAnsi="Times New Roman"/>
                <w:sz w:val="24"/>
                <w:szCs w:val="24"/>
              </w:rPr>
              <w:t>предпринимателя,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5201D1F4"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93060"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III</w:t>
            </w:r>
            <w:r w:rsidRPr="003B745D">
              <w:rPr>
                <w:rFonts w:ascii="Times New Roman" w:hAnsi="Times New Roman"/>
                <w:sz w:val="24"/>
                <w:szCs w:val="24"/>
              </w:rPr>
              <w:t xml:space="preserve"> «Выдача (отказ в выдаче) разрешения на пересадку зелёных насаждений»</w:t>
            </w:r>
          </w:p>
        </w:tc>
      </w:tr>
      <w:tr w:rsidR="00F638BE" w:rsidRPr="003B745D" w14:paraId="152147F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59E1"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BE4D737" w14:textId="77777777" w:rsidR="00F638BE" w:rsidRPr="003B745D" w:rsidRDefault="00F45C64">
            <w:pPr>
              <w:widowControl w:val="0"/>
            </w:pPr>
            <w:r w:rsidRPr="003B745D">
              <w:rPr>
                <w:rFonts w:ascii="Times New Roman" w:hAnsi="Times New Roman"/>
                <w:sz w:val="24"/>
                <w:szCs w:val="24"/>
              </w:rPr>
              <w:t>Физическое лицо, обратившееся за получением муниципальной услуги лично.</w:t>
            </w:r>
          </w:p>
        </w:tc>
      </w:tr>
      <w:tr w:rsidR="00F638BE" w:rsidRPr="003B745D" w14:paraId="7AF40CC5"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0F91"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DAC02CB" w14:textId="77777777" w:rsidR="00F638BE" w:rsidRPr="003B745D" w:rsidRDefault="00F45C64">
            <w:pPr>
              <w:widowControl w:val="0"/>
            </w:pPr>
            <w:r w:rsidRPr="003B745D">
              <w:rPr>
                <w:rFonts w:ascii="Times New Roman" w:hAnsi="Times New Roman"/>
                <w:sz w:val="24"/>
                <w:szCs w:val="24"/>
              </w:rPr>
              <w:t xml:space="preserve">Представитель физического </w:t>
            </w:r>
            <w:proofErr w:type="gramStart"/>
            <w:r w:rsidRPr="003B745D">
              <w:rPr>
                <w:rFonts w:ascii="Times New Roman" w:hAnsi="Times New Roman"/>
                <w:sz w:val="24"/>
                <w:szCs w:val="24"/>
              </w:rPr>
              <w:t>лица,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4000D70E"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D879"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26FA459"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муниципальной услуги   лично.</w:t>
            </w:r>
          </w:p>
        </w:tc>
      </w:tr>
      <w:tr w:rsidR="00F638BE" w:rsidRPr="003B745D" w14:paraId="1D1CCD9A"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D23"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D6A2BBC"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w:t>
            </w:r>
            <w:proofErr w:type="gramStart"/>
            <w:r w:rsidRPr="003B745D">
              <w:rPr>
                <w:rFonts w:ascii="Times New Roman" w:hAnsi="Times New Roman"/>
                <w:sz w:val="24"/>
                <w:szCs w:val="24"/>
              </w:rPr>
              <w:t>лица,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6BD864D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3B9F"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7E4492F"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67C48F1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9079"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15D35730" w14:textId="77777777" w:rsidR="00F638BE" w:rsidRPr="003B745D" w:rsidRDefault="00F45C64">
            <w:pPr>
              <w:widowControl w:val="0"/>
            </w:pPr>
            <w:r w:rsidRPr="003B745D">
              <w:rPr>
                <w:rFonts w:ascii="Times New Roman" w:hAnsi="Times New Roman"/>
                <w:sz w:val="24"/>
                <w:szCs w:val="24"/>
              </w:rPr>
              <w:t xml:space="preserve">Представитель индивидуального </w:t>
            </w:r>
            <w:proofErr w:type="gramStart"/>
            <w:r w:rsidRPr="003B745D">
              <w:rPr>
                <w:rFonts w:ascii="Times New Roman" w:hAnsi="Times New Roman"/>
                <w:sz w:val="24"/>
                <w:szCs w:val="24"/>
              </w:rPr>
              <w:t>предпринимателя,  обратившийся</w:t>
            </w:r>
            <w:proofErr w:type="gramEnd"/>
            <w:r w:rsidRPr="003B745D">
              <w:rPr>
                <w:rFonts w:ascii="Times New Roman" w:hAnsi="Times New Roman"/>
                <w:sz w:val="24"/>
                <w:szCs w:val="24"/>
              </w:rPr>
              <w:t xml:space="preserve"> за получением муниципальной услуги.</w:t>
            </w:r>
          </w:p>
        </w:tc>
      </w:tr>
      <w:tr w:rsidR="00F638BE" w:rsidRPr="003B745D" w14:paraId="54F8B567"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38B6C"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IV</w:t>
            </w:r>
            <w:r w:rsidRPr="003B745D">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F638BE" w:rsidRPr="003B745D" w14:paraId="005946A6"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2455"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0B02AAA6" w14:textId="77777777" w:rsidR="00F638BE" w:rsidRPr="003B745D" w:rsidRDefault="00F45C64">
            <w:pPr>
              <w:widowControl w:val="0"/>
            </w:pPr>
            <w:r w:rsidRPr="003B745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1C90EE03"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0573"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4F600FD" w14:textId="77777777" w:rsidR="00F638BE" w:rsidRPr="003B745D" w:rsidRDefault="00F45C64">
            <w:pPr>
              <w:widowControl w:val="0"/>
            </w:pPr>
            <w:r w:rsidRPr="003B745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07962AC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A58E"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36728D4" w14:textId="77777777" w:rsidR="00F638BE" w:rsidRPr="003B745D" w:rsidRDefault="00F45C64">
            <w:pPr>
              <w:widowControl w:val="0"/>
            </w:pPr>
            <w:r w:rsidRPr="003B745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4078606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EA82"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01B4023" w14:textId="77777777" w:rsidR="00F638BE" w:rsidRPr="003B745D" w:rsidRDefault="00F45C64">
            <w:pPr>
              <w:widowControl w:val="0"/>
            </w:pPr>
            <w:r w:rsidRPr="003B745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1D0CCBAB"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E3AD"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08658E2" w14:textId="77777777" w:rsidR="00F638BE" w:rsidRPr="003B745D" w:rsidRDefault="00F45C64">
            <w:pPr>
              <w:widowControl w:val="0"/>
            </w:pPr>
            <w:r w:rsidRPr="003B745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64CFDE5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1260" w14:textId="77777777" w:rsidR="00F638BE" w:rsidRPr="003B745D" w:rsidRDefault="00F45C64">
            <w:pPr>
              <w:widowControl w:val="0"/>
              <w:jc w:val="center"/>
            </w:pPr>
            <w:r w:rsidRPr="003B745D">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E43A9A4" w14:textId="77777777" w:rsidR="00F638BE" w:rsidRPr="003B745D" w:rsidRDefault="00F45C64">
            <w:pPr>
              <w:widowControl w:val="0"/>
            </w:pPr>
            <w:r w:rsidRPr="003B745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7DEA867F"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12FFC" w14:textId="47C34805"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V</w:t>
            </w:r>
            <w:r w:rsidRPr="003B745D">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F638BE" w:rsidRPr="003B745D" w14:paraId="7788C40E"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BFEE"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46DE8CD" w14:textId="77777777" w:rsidR="00F638BE" w:rsidRPr="003B745D" w:rsidRDefault="00F45C64">
            <w:pPr>
              <w:widowControl w:val="0"/>
            </w:pPr>
            <w:r w:rsidRPr="003B745D">
              <w:rPr>
                <w:rFonts w:ascii="Times New Roman" w:hAnsi="Times New Roman"/>
                <w:sz w:val="24"/>
                <w:szCs w:val="24"/>
              </w:rPr>
              <w:t xml:space="preserve">Физическое </w:t>
            </w:r>
            <w:proofErr w:type="gramStart"/>
            <w:r w:rsidRPr="003B745D">
              <w:rPr>
                <w:rFonts w:ascii="Times New Roman" w:hAnsi="Times New Roman"/>
                <w:sz w:val="24"/>
                <w:szCs w:val="24"/>
              </w:rPr>
              <w:t>лицо,  обратившееся</w:t>
            </w:r>
            <w:proofErr w:type="gramEnd"/>
            <w:r w:rsidRPr="003B745D">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F638BE" w:rsidRPr="003B745D" w14:paraId="72D1D2C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4725"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B742C3C" w14:textId="77777777" w:rsidR="00F638BE" w:rsidRPr="003B745D" w:rsidRDefault="00F45C64">
            <w:pPr>
              <w:widowControl w:val="0"/>
            </w:pPr>
            <w:proofErr w:type="gramStart"/>
            <w:r w:rsidRPr="003B745D">
              <w:rPr>
                <w:rFonts w:ascii="Times New Roman" w:hAnsi="Times New Roman"/>
                <w:sz w:val="24"/>
                <w:szCs w:val="24"/>
              </w:rPr>
              <w:t>Представитель  физического</w:t>
            </w:r>
            <w:proofErr w:type="gramEnd"/>
            <w:r w:rsidRPr="003B745D">
              <w:rPr>
                <w:rFonts w:ascii="Times New Roman" w:hAnsi="Times New Roman"/>
                <w:sz w:val="24"/>
                <w:szCs w:val="24"/>
              </w:rPr>
              <w:t xml:space="preserve"> лица,  обратившийся за получением дубликата документа, выданного по результатам предоставления муниципальной услуги</w:t>
            </w:r>
          </w:p>
        </w:tc>
      </w:tr>
      <w:tr w:rsidR="00F638BE" w:rsidRPr="003B745D" w14:paraId="70B2237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474E"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E698222" w14:textId="77777777" w:rsidR="00F638BE" w:rsidRPr="003B745D" w:rsidRDefault="00F45C64">
            <w:pPr>
              <w:widowControl w:val="0"/>
            </w:pPr>
            <w:r w:rsidRPr="003B745D">
              <w:rPr>
                <w:rFonts w:ascii="Times New Roman" w:hAnsi="Times New Roman"/>
                <w:sz w:val="24"/>
                <w:szCs w:val="24"/>
              </w:rPr>
              <w:t xml:space="preserve">Юридическое </w:t>
            </w:r>
            <w:proofErr w:type="gramStart"/>
            <w:r w:rsidRPr="003B745D">
              <w:rPr>
                <w:rFonts w:ascii="Times New Roman" w:hAnsi="Times New Roman"/>
                <w:sz w:val="24"/>
                <w:szCs w:val="24"/>
              </w:rPr>
              <w:t>лицо,  обратившееся</w:t>
            </w:r>
            <w:proofErr w:type="gramEnd"/>
            <w:r w:rsidRPr="003B745D">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F638BE" w:rsidRPr="003B745D" w14:paraId="7602C8D9"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B479"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200712E"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w:t>
            </w:r>
            <w:proofErr w:type="gramStart"/>
            <w:r w:rsidRPr="003B745D">
              <w:rPr>
                <w:rFonts w:ascii="Times New Roman" w:hAnsi="Times New Roman"/>
                <w:sz w:val="24"/>
                <w:szCs w:val="24"/>
              </w:rPr>
              <w:t>лица,  обратившийся</w:t>
            </w:r>
            <w:proofErr w:type="gramEnd"/>
            <w:r w:rsidRPr="003B745D">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r w:rsidR="00F638BE" w:rsidRPr="003B745D" w14:paraId="3DC2D5C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368C"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9993AB" w14:textId="77777777" w:rsidR="00F638BE" w:rsidRPr="003B745D" w:rsidRDefault="00F45C64">
            <w:pPr>
              <w:widowControl w:val="0"/>
            </w:pPr>
            <w:r w:rsidRPr="003B745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F638BE" w:rsidRPr="003B745D" w14:paraId="5213223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C24E"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A7B2A51" w14:textId="77777777" w:rsidR="00F638BE" w:rsidRPr="003B745D" w:rsidRDefault="00F45C64">
            <w:pPr>
              <w:widowControl w:val="0"/>
            </w:pPr>
            <w:r w:rsidRPr="003B745D">
              <w:rPr>
                <w:rFonts w:ascii="Times New Roman" w:hAnsi="Times New Roman"/>
                <w:sz w:val="24"/>
                <w:szCs w:val="24"/>
              </w:rPr>
              <w:t xml:space="preserve">Представитель индивидуального </w:t>
            </w:r>
            <w:proofErr w:type="gramStart"/>
            <w:r w:rsidRPr="003B745D">
              <w:rPr>
                <w:rFonts w:ascii="Times New Roman" w:hAnsi="Times New Roman"/>
                <w:sz w:val="24"/>
                <w:szCs w:val="24"/>
              </w:rPr>
              <w:t>предпринимателя,  обратившийся</w:t>
            </w:r>
            <w:proofErr w:type="gramEnd"/>
            <w:r w:rsidRPr="003B745D">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bl>
    <w:p w14:paraId="4313978E" w14:textId="77777777" w:rsidR="00F638BE" w:rsidRPr="003B745D" w:rsidRDefault="00F638BE">
      <w:pPr>
        <w:ind w:firstLine="709"/>
        <w:rPr>
          <w:sz w:val="28"/>
          <w:szCs w:val="28"/>
        </w:rPr>
      </w:pPr>
    </w:p>
    <w:p w14:paraId="61A9EFAF" w14:textId="77777777" w:rsidR="00F638BE" w:rsidRPr="003B745D" w:rsidRDefault="00F638BE">
      <w:pPr>
        <w:rPr>
          <w:sz w:val="28"/>
          <w:szCs w:val="28"/>
        </w:rPr>
      </w:pPr>
    </w:p>
    <w:p w14:paraId="4F5D0941" w14:textId="77777777" w:rsidR="00F638BE"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3F38E60B"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4DE0F43"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благоустройства и транспорта администрации</w:t>
      </w:r>
    </w:p>
    <w:p w14:paraId="55FC39F5"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84843D2"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885051" w:rsidRPr="003B745D">
        <w:rPr>
          <w:rFonts w:ascii="Times New Roman" w:eastAsia="Times New Roman" w:hAnsi="Times New Roman"/>
          <w:sz w:val="28"/>
          <w:szCs w:val="28"/>
          <w:lang w:eastAsia="ru-RU"/>
        </w:rPr>
        <w:t xml:space="preserve"> Ю.Н. </w:t>
      </w:r>
      <w:proofErr w:type="spellStart"/>
      <w:r w:rsidR="00885051" w:rsidRPr="003B745D">
        <w:rPr>
          <w:rFonts w:ascii="Times New Roman" w:eastAsia="Times New Roman" w:hAnsi="Times New Roman"/>
          <w:sz w:val="28"/>
          <w:szCs w:val="28"/>
          <w:lang w:eastAsia="ru-RU"/>
        </w:rPr>
        <w:t>Гребенев</w:t>
      </w:r>
      <w:proofErr w:type="spellEnd"/>
    </w:p>
    <w:p w14:paraId="175EA4A3" w14:textId="77777777" w:rsidR="00F638BE" w:rsidRPr="003B745D" w:rsidRDefault="00F638BE">
      <w:pPr>
        <w:ind w:right="-1"/>
        <w:jc w:val="both"/>
        <w:rPr>
          <w:rFonts w:ascii="Times New Roman" w:eastAsia="Times New Roman" w:hAnsi="Times New Roman"/>
          <w:sz w:val="28"/>
          <w:szCs w:val="28"/>
          <w:lang w:eastAsia="ru-RU"/>
        </w:rPr>
      </w:pPr>
    </w:p>
    <w:p w14:paraId="24DEB06C" w14:textId="77777777" w:rsidR="00F638BE" w:rsidRPr="003B745D" w:rsidRDefault="00F638BE">
      <w:pPr>
        <w:ind w:right="-1"/>
        <w:jc w:val="both"/>
        <w:rPr>
          <w:rFonts w:ascii="Times New Roman" w:hAnsi="Times New Roman"/>
          <w:sz w:val="28"/>
          <w:szCs w:val="28"/>
        </w:rPr>
      </w:pPr>
    </w:p>
    <w:p w14:paraId="0E22E359" w14:textId="77777777" w:rsidR="00F638BE" w:rsidRPr="003B745D" w:rsidRDefault="00F638BE">
      <w:pPr>
        <w:ind w:right="-1"/>
        <w:jc w:val="both"/>
        <w:rPr>
          <w:rFonts w:ascii="Times New Roman" w:hAnsi="Times New Roman"/>
          <w:sz w:val="28"/>
          <w:szCs w:val="28"/>
        </w:rPr>
      </w:pPr>
    </w:p>
    <w:p w14:paraId="6B788514" w14:textId="77777777" w:rsidR="00F638BE" w:rsidRPr="003B745D" w:rsidRDefault="00F638BE">
      <w:pPr>
        <w:ind w:right="-1"/>
        <w:jc w:val="both"/>
        <w:rPr>
          <w:rFonts w:ascii="Times New Roman" w:hAnsi="Times New Roman"/>
          <w:sz w:val="28"/>
          <w:szCs w:val="28"/>
        </w:rPr>
      </w:pPr>
    </w:p>
    <w:p w14:paraId="09962F81" w14:textId="77777777" w:rsidR="00F638BE" w:rsidRPr="003B745D" w:rsidRDefault="00F638BE">
      <w:pPr>
        <w:ind w:right="-1"/>
        <w:jc w:val="both"/>
        <w:rPr>
          <w:rFonts w:ascii="Times New Roman" w:hAnsi="Times New Roman"/>
          <w:sz w:val="28"/>
          <w:szCs w:val="28"/>
        </w:rPr>
      </w:pPr>
    </w:p>
    <w:p w14:paraId="61A9163E" w14:textId="77777777" w:rsidR="00F638BE" w:rsidRPr="003B745D" w:rsidRDefault="00F638BE">
      <w:pPr>
        <w:ind w:right="-1"/>
        <w:jc w:val="both"/>
        <w:rPr>
          <w:rFonts w:ascii="Times New Roman" w:hAnsi="Times New Roman"/>
          <w:sz w:val="28"/>
          <w:szCs w:val="28"/>
        </w:rPr>
      </w:pPr>
    </w:p>
    <w:p w14:paraId="2EC73313" w14:textId="77777777" w:rsidR="00F638BE" w:rsidRPr="003B745D" w:rsidRDefault="00F638BE">
      <w:pPr>
        <w:ind w:right="-1"/>
        <w:jc w:val="both"/>
        <w:rPr>
          <w:rFonts w:ascii="Times New Roman" w:hAnsi="Times New Roman"/>
          <w:sz w:val="28"/>
          <w:szCs w:val="28"/>
        </w:rPr>
      </w:pPr>
    </w:p>
    <w:p w14:paraId="2AFF1E9E" w14:textId="77777777" w:rsidR="00F638BE" w:rsidRPr="003B745D" w:rsidRDefault="00F638BE">
      <w:pPr>
        <w:ind w:right="-1"/>
        <w:jc w:val="both"/>
        <w:rPr>
          <w:rFonts w:ascii="Times New Roman" w:hAnsi="Times New Roman"/>
          <w:sz w:val="28"/>
          <w:szCs w:val="28"/>
        </w:rPr>
      </w:pPr>
    </w:p>
    <w:p w14:paraId="18466E84" w14:textId="77777777" w:rsidR="00F638BE" w:rsidRPr="003B745D" w:rsidRDefault="00F638BE">
      <w:pPr>
        <w:ind w:right="-1"/>
        <w:jc w:val="both"/>
        <w:rPr>
          <w:rFonts w:ascii="Times New Roman" w:hAnsi="Times New Roman"/>
          <w:sz w:val="28"/>
          <w:szCs w:val="28"/>
        </w:rPr>
      </w:pPr>
    </w:p>
    <w:p w14:paraId="610A6CA2" w14:textId="77777777" w:rsidR="00F638BE" w:rsidRPr="003B745D" w:rsidRDefault="00F638BE">
      <w:pPr>
        <w:ind w:right="-1"/>
        <w:jc w:val="both"/>
        <w:rPr>
          <w:rFonts w:ascii="Times New Roman" w:hAnsi="Times New Roman"/>
          <w:sz w:val="28"/>
          <w:szCs w:val="28"/>
        </w:rPr>
      </w:pPr>
    </w:p>
    <w:p w14:paraId="67F662E8" w14:textId="77777777" w:rsidR="00F638BE" w:rsidRPr="003B745D" w:rsidRDefault="00F638BE">
      <w:pPr>
        <w:ind w:right="-1"/>
        <w:jc w:val="both"/>
        <w:rPr>
          <w:rFonts w:ascii="Times New Roman" w:hAnsi="Times New Roman"/>
          <w:sz w:val="28"/>
          <w:szCs w:val="28"/>
        </w:rPr>
      </w:pPr>
    </w:p>
    <w:p w14:paraId="723D593C" w14:textId="77777777" w:rsidR="00F638BE" w:rsidRPr="003B745D" w:rsidRDefault="00F638BE">
      <w:pPr>
        <w:ind w:right="-1"/>
        <w:jc w:val="both"/>
        <w:rPr>
          <w:rFonts w:ascii="Times New Roman" w:hAnsi="Times New Roman"/>
          <w:sz w:val="28"/>
          <w:szCs w:val="28"/>
        </w:rPr>
      </w:pPr>
    </w:p>
    <w:p w14:paraId="369555C6" w14:textId="77777777" w:rsidR="00F638BE" w:rsidRPr="003B745D" w:rsidRDefault="00F638BE">
      <w:pPr>
        <w:ind w:right="-1"/>
        <w:jc w:val="both"/>
        <w:rPr>
          <w:rFonts w:ascii="Times New Roman" w:hAnsi="Times New Roman"/>
          <w:sz w:val="28"/>
          <w:szCs w:val="28"/>
        </w:rPr>
      </w:pPr>
    </w:p>
    <w:p w14:paraId="72F7721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759176C2" w14:textId="77777777">
        <w:tc>
          <w:tcPr>
            <w:tcW w:w="4819" w:type="dxa"/>
            <w:shd w:val="clear" w:color="auto" w:fill="auto"/>
          </w:tcPr>
          <w:p w14:paraId="19E1325A"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6F55778A" w14:textId="77777777" w:rsidR="00F638BE" w:rsidRPr="003B745D" w:rsidRDefault="00F638BE">
            <w:pPr>
              <w:snapToGrid w:val="0"/>
              <w:jc w:val="center"/>
              <w:rPr>
                <w:rFonts w:ascii="Times New Roman" w:hAnsi="Times New Roman"/>
                <w:sz w:val="28"/>
                <w:szCs w:val="28"/>
              </w:rPr>
            </w:pPr>
          </w:p>
          <w:p w14:paraId="3CD7E8F6" w14:textId="77777777" w:rsidR="00F638BE" w:rsidRPr="003B745D" w:rsidRDefault="00F45C64">
            <w:pPr>
              <w:jc w:val="center"/>
            </w:pPr>
            <w:r w:rsidRPr="003B745D">
              <w:rPr>
                <w:rFonts w:ascii="Times New Roman" w:hAnsi="Times New Roman"/>
                <w:sz w:val="28"/>
                <w:szCs w:val="28"/>
              </w:rPr>
              <w:t>ПРИЛОЖЕНИЕ № 2</w:t>
            </w:r>
          </w:p>
          <w:p w14:paraId="4210FAB6"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06EEDB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AA13D0C"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76AFD377"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25081D4" w14:textId="77777777" w:rsidR="00F638BE" w:rsidRPr="003B745D" w:rsidRDefault="00F638BE">
            <w:pPr>
              <w:ind w:right="-1"/>
              <w:jc w:val="both"/>
              <w:rPr>
                <w:rFonts w:ascii="Times New Roman" w:hAnsi="Times New Roman"/>
                <w:sz w:val="28"/>
                <w:szCs w:val="28"/>
              </w:rPr>
            </w:pPr>
          </w:p>
        </w:tc>
      </w:tr>
    </w:tbl>
    <w:p w14:paraId="6885DB06" w14:textId="77777777" w:rsidR="00F638BE" w:rsidRPr="003B745D" w:rsidRDefault="00F638BE">
      <w:pPr>
        <w:jc w:val="right"/>
        <w:rPr>
          <w:rFonts w:ascii="Times New Roman" w:hAnsi="Times New Roman"/>
          <w:sz w:val="28"/>
          <w:szCs w:val="28"/>
        </w:rPr>
      </w:pPr>
    </w:p>
    <w:p w14:paraId="72305A68" w14:textId="77777777" w:rsidR="00F638BE" w:rsidRPr="003B745D" w:rsidRDefault="00F638BE">
      <w:pPr>
        <w:jc w:val="center"/>
        <w:rPr>
          <w:rFonts w:ascii="Times New Roman" w:eastAsia="Times New Roman" w:hAnsi="Times New Roman"/>
          <w:sz w:val="28"/>
          <w:szCs w:val="28"/>
          <w:lang w:eastAsia="ru-RU"/>
        </w:rPr>
      </w:pPr>
    </w:p>
    <w:p w14:paraId="440930D5"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2FA32855" w14:textId="77777777" w:rsidR="00F638BE" w:rsidRPr="003B745D" w:rsidRDefault="00F45C64">
      <w:pPr>
        <w:jc w:val="center"/>
      </w:pPr>
      <w:r w:rsidRPr="003B745D">
        <w:rPr>
          <w:rFonts w:ascii="Times New Roman" w:eastAsia="Times New Roman" w:hAnsi="Times New Roman"/>
          <w:sz w:val="28"/>
          <w:szCs w:val="28"/>
          <w:lang w:eastAsia="ru-RU"/>
        </w:rPr>
        <w:t>заявления о выдаче порубочного билета</w:t>
      </w:r>
    </w:p>
    <w:p w14:paraId="214F0D43" w14:textId="77777777" w:rsidR="00F638BE" w:rsidRPr="003B745D" w:rsidRDefault="00F638BE">
      <w:pPr>
        <w:suppressAutoHyphens w:val="0"/>
        <w:ind w:left="4678"/>
        <w:jc w:val="center"/>
        <w:rPr>
          <w:rFonts w:ascii="Times New Roman" w:eastAsia="Times New Roman" w:hAnsi="Times New Roman"/>
          <w:sz w:val="28"/>
          <w:szCs w:val="28"/>
        </w:rPr>
      </w:pPr>
    </w:p>
    <w:p w14:paraId="70BC88A5"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0BD322D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3DEB95F3"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11E465F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____________________________                                                                                        </w:t>
      </w:r>
    </w:p>
    <w:p w14:paraId="0227A027"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ф.и.о.</w:t>
      </w:r>
      <w:proofErr w:type="spellEnd"/>
      <w:r w:rsidRPr="003B745D">
        <w:rPr>
          <w:rFonts w:ascii="Times New Roman" w:eastAsia="Times New Roman" w:hAnsi="Times New Roman"/>
          <w:sz w:val="28"/>
          <w:szCs w:val="28"/>
          <w:lang w:eastAsia="ru-RU"/>
        </w:rPr>
        <w:t>)</w:t>
      </w:r>
    </w:p>
    <w:p w14:paraId="4537A43A"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
    <w:p w14:paraId="02A4176C"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6C234640"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204AF20D"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6349D62"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B86AF70"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____________________________________________________________</w:t>
      </w:r>
    </w:p>
    <w:p w14:paraId="590538D2"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3861C80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sidRPr="003B745D">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Pr="003B745D">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14:paraId="1A437210"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2386F93A"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87B8829"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2623572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4D326DF"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5790B0A0"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C13F31A"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7461D56E"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845C482"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14:paraId="64D4DE90"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56B1E7E"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Банковские реквизиты заявителя</w:t>
      </w:r>
    </w:p>
    <w:p w14:paraId="097D9BFF"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32D63F68"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04B5458"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w:t>
      </w:r>
    </w:p>
    <w:p w14:paraId="44EF8C76"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34EC5233"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91A455E" w14:textId="77777777" w:rsidR="00F638BE" w:rsidRPr="003B745D" w:rsidRDefault="00F45C64">
      <w:pPr>
        <w:numPr>
          <w:ilvl w:val="1"/>
          <w:numId w:val="4"/>
        </w:numPr>
        <w:suppressAutoHyphens w:val="0"/>
      </w:pPr>
      <w:r w:rsidRPr="003B745D">
        <w:rPr>
          <w:rFonts w:ascii="Times New Roman" w:eastAsia="Times New Roman" w:hAnsi="Times New Roman"/>
          <w:sz w:val="28"/>
          <w:szCs w:val="28"/>
          <w:lang w:eastAsia="ru-RU"/>
        </w:rPr>
        <w:t>Сведения о заявителе:</w:t>
      </w:r>
    </w:p>
    <w:p w14:paraId="2FE414FF"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0640841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C06390D"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75C78D5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03858EA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BF87D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FCB531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3CF54E4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17FFD4"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BE5EED"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D4C8E21"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189E577"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9C8957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19EADE"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053FFD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r>
    </w:tbl>
    <w:p w14:paraId="0234FFD8" w14:textId="77777777" w:rsidR="00F638BE" w:rsidRPr="003B745D" w:rsidRDefault="00F638BE">
      <w:pPr>
        <w:suppressAutoHyphens w:val="0"/>
        <w:ind w:left="720"/>
        <w:rPr>
          <w:rFonts w:ascii="Times New Roman" w:eastAsia="Times New Roman" w:hAnsi="Times New Roman"/>
          <w:sz w:val="28"/>
          <w:szCs w:val="28"/>
          <w:lang w:eastAsia="ru-RU"/>
        </w:rPr>
      </w:pPr>
    </w:p>
    <w:p w14:paraId="4647AD60" w14:textId="77777777" w:rsidR="00F638BE" w:rsidRPr="003B745D" w:rsidRDefault="00F45C64">
      <w:pPr>
        <w:numPr>
          <w:ilvl w:val="1"/>
          <w:numId w:val="4"/>
        </w:numPr>
        <w:suppressAutoHyphens w:val="0"/>
      </w:pPr>
      <w:r w:rsidRPr="003B745D">
        <w:rPr>
          <w:rFonts w:ascii="Times New Roman" w:eastAsia="Times New Roman" w:hAnsi="Times New Roman"/>
          <w:sz w:val="28"/>
          <w:szCs w:val="28"/>
          <w:lang w:eastAsia="ru-RU"/>
        </w:rPr>
        <w:t>Сведения о представителе заявителя:</w:t>
      </w:r>
    </w:p>
    <w:p w14:paraId="46D326A6"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552CE996"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D7E98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6CBDA82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42E86A6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47F9D1"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947AA6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D622032"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879D6A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EBA54B5"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709F151"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37B7164"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1B9CF51"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052FC90"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AB00B9D"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2025B5AF"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D509950"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16921E"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4F04CB6"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1BBA45C"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69D006B"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61B7B684" w14:textId="77777777" w:rsidR="00F638BE" w:rsidRPr="003B745D" w:rsidRDefault="00F638BE">
      <w:pPr>
        <w:suppressAutoHyphens w:val="0"/>
        <w:ind w:left="720"/>
        <w:rPr>
          <w:rFonts w:ascii="Times New Roman" w:eastAsia="Times New Roman" w:hAnsi="Times New Roman"/>
          <w:sz w:val="28"/>
          <w:szCs w:val="28"/>
          <w:lang w:eastAsia="ru-RU"/>
        </w:rPr>
      </w:pPr>
    </w:p>
    <w:p w14:paraId="5FE1CBC7" w14:textId="77777777" w:rsidR="00F638BE" w:rsidRPr="003B745D" w:rsidRDefault="00F638BE">
      <w:pPr>
        <w:jc w:val="both"/>
        <w:rPr>
          <w:rFonts w:ascii="Times New Roman" w:eastAsia="Times New Roman" w:hAnsi="Times New Roman"/>
          <w:sz w:val="28"/>
          <w:szCs w:val="28"/>
        </w:rPr>
      </w:pPr>
    </w:p>
    <w:p w14:paraId="74538BB9" w14:textId="77777777" w:rsidR="00F638BE" w:rsidRPr="003B745D" w:rsidRDefault="00F45C64">
      <w:pPr>
        <w:widowControl w:val="0"/>
        <w:numPr>
          <w:ilvl w:val="0"/>
          <w:numId w:val="4"/>
        </w:numPr>
        <w:suppressAutoHyphens w:val="0"/>
        <w:autoSpaceDE w:val="0"/>
        <w:contextualSpacing/>
      </w:pPr>
      <w:r w:rsidRPr="003B745D">
        <w:rPr>
          <w:rFonts w:ascii="Times New Roman" w:eastAsia="Times New Roman" w:hAnsi="Times New Roman"/>
          <w:sz w:val="28"/>
          <w:szCs w:val="28"/>
          <w:lang w:eastAsia="ru-RU"/>
        </w:rPr>
        <w:t>Результат предоставления услуги прошу</w:t>
      </w:r>
    </w:p>
    <w:p w14:paraId="442430C4" w14:textId="77777777" w:rsidR="00F638BE" w:rsidRPr="003B745D" w:rsidRDefault="00F638BE">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F638BE" w:rsidRPr="003B745D" w14:paraId="7F5DD2DB"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B6FB315"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7360B5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333E2CD"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4D6F1BFC"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3A917946"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E64D64"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42DB5E75"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4890947C"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w:t>
            </w:r>
            <w:proofErr w:type="gramStart"/>
            <w:r w:rsidRPr="003B745D">
              <w:rPr>
                <w:rFonts w:ascii="Times New Roman" w:eastAsia="Times New Roman" w:hAnsi="Times New Roman"/>
                <w:sz w:val="24"/>
                <w:szCs w:val="24"/>
                <w:lang w:eastAsia="ru-RU"/>
              </w:rPr>
              <w:t xml:space="preserve">поселения  </w:t>
            </w:r>
            <w:r w:rsidRPr="003B745D">
              <w:rPr>
                <w:rFonts w:ascii="Times New Roman" w:eastAsia="DejaVu Sans" w:hAnsi="Times New Roman"/>
                <w:sz w:val="24"/>
                <w:szCs w:val="24"/>
                <w:lang w:eastAsia="ru-RU"/>
              </w:rPr>
              <w:t>Кореновского</w:t>
            </w:r>
            <w:proofErr w:type="gramEnd"/>
            <w:r w:rsidRPr="003B745D">
              <w:rPr>
                <w:rFonts w:ascii="Times New Roman" w:eastAsia="DejaVu Sans" w:hAnsi="Times New Roman"/>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9D33D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377588DC"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4C378C1"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9FC848B"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73D06773"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3103AE3"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10AFDD93"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D4125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1D1D8A6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11548E48" w14:textId="77777777" w:rsidR="00F638BE" w:rsidRPr="003B745D" w:rsidRDefault="00F638BE">
      <w:pPr>
        <w:ind w:left="450"/>
        <w:jc w:val="center"/>
        <w:rPr>
          <w:rFonts w:ascii="Times New Roman" w:eastAsia="Times New Roman" w:hAnsi="Times New Roman"/>
          <w:sz w:val="28"/>
          <w:szCs w:val="28"/>
        </w:rPr>
      </w:pPr>
    </w:p>
    <w:p w14:paraId="73E31E58"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6B100D07" w14:textId="77777777" w:rsidR="00F638BE" w:rsidRPr="003B745D" w:rsidRDefault="00F45C64">
      <w:pPr>
        <w:jc w:val="both"/>
      </w:pPr>
      <w:r w:rsidRPr="003B745D">
        <w:rPr>
          <w:rFonts w:ascii="Times New Roman" w:eastAsia="Times New Roman" w:hAnsi="Times New Roman"/>
          <w:sz w:val="28"/>
          <w:szCs w:val="28"/>
        </w:rPr>
        <w:t>я, ______________________________________________________________</w:t>
      </w:r>
    </w:p>
    <w:p w14:paraId="61D0B782"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1F1CDAB5" w14:textId="77777777" w:rsidR="00F638BE" w:rsidRPr="003B745D" w:rsidRDefault="00F45C64">
      <w:pPr>
        <w:jc w:val="both"/>
      </w:pPr>
      <w:r w:rsidRPr="003B745D">
        <w:rPr>
          <w:rFonts w:ascii="Times New Roman" w:eastAsia="Times New Roman" w:hAnsi="Times New Roman"/>
          <w:sz w:val="28"/>
          <w:szCs w:val="28"/>
        </w:rPr>
        <w:lastRenderedPageBreak/>
        <w:t>даю согласие на обработку моих персональных данных</w:t>
      </w:r>
    </w:p>
    <w:p w14:paraId="30FF1B7C" w14:textId="77777777" w:rsidR="00F638BE" w:rsidRPr="003B745D" w:rsidRDefault="00F638BE">
      <w:pPr>
        <w:jc w:val="both"/>
        <w:rPr>
          <w:rFonts w:ascii="Times New Roman" w:eastAsia="Times New Roman" w:hAnsi="Times New Roman"/>
          <w:sz w:val="28"/>
          <w:szCs w:val="28"/>
        </w:rPr>
      </w:pPr>
    </w:p>
    <w:p w14:paraId="45CE33B2" w14:textId="77777777" w:rsidR="00F638BE" w:rsidRPr="003B745D" w:rsidRDefault="00F45C64">
      <w:pPr>
        <w:jc w:val="both"/>
      </w:pPr>
      <w:r w:rsidRPr="003B745D">
        <w:rPr>
          <w:rFonts w:ascii="Times New Roman" w:eastAsia="Times New Roman" w:hAnsi="Times New Roman"/>
          <w:sz w:val="28"/>
          <w:szCs w:val="28"/>
        </w:rPr>
        <w:t>____________________________*</w:t>
      </w:r>
    </w:p>
    <w:p w14:paraId="12A210BA"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6E6879F9" w14:textId="77777777" w:rsidR="00F638BE" w:rsidRPr="003B745D" w:rsidRDefault="00F638BE">
      <w:pPr>
        <w:ind w:left="450"/>
        <w:jc w:val="both"/>
        <w:rPr>
          <w:rFonts w:ascii="Times New Roman" w:eastAsia="Times New Roman" w:hAnsi="Times New Roman"/>
          <w:sz w:val="24"/>
          <w:szCs w:val="24"/>
        </w:rPr>
      </w:pPr>
    </w:p>
    <w:p w14:paraId="391C2D75" w14:textId="77777777" w:rsidR="00F638BE" w:rsidRPr="003B745D" w:rsidRDefault="00F45C64">
      <w:pPr>
        <w:ind w:left="450"/>
        <w:jc w:val="both"/>
      </w:pPr>
      <w:r w:rsidRPr="003B745D">
        <w:rPr>
          <w:rFonts w:ascii="Times New Roman" w:eastAsia="Times New Roman" w:hAnsi="Times New Roman"/>
          <w:sz w:val="28"/>
          <w:szCs w:val="28"/>
        </w:rPr>
        <w:t>___________________  _____________________ ______________________</w:t>
      </w:r>
    </w:p>
    <w:p w14:paraId="0908BFD8"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2FB468E2" w14:textId="77777777" w:rsidR="00F638BE" w:rsidRPr="003B745D" w:rsidRDefault="00F638BE">
      <w:pPr>
        <w:ind w:left="450"/>
        <w:jc w:val="both"/>
        <w:rPr>
          <w:rFonts w:ascii="Times New Roman" w:eastAsia="Times New Roman" w:hAnsi="Times New Roman"/>
          <w:sz w:val="24"/>
          <w:szCs w:val="24"/>
        </w:rPr>
      </w:pPr>
    </w:p>
    <w:p w14:paraId="37286E69"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____л., в 1 экз. (согласно описи документов).</w:t>
      </w:r>
    </w:p>
    <w:p w14:paraId="2520707D" w14:textId="77777777" w:rsidR="00F638BE" w:rsidRPr="003B745D" w:rsidRDefault="00F638BE">
      <w:pPr>
        <w:ind w:left="450"/>
        <w:jc w:val="both"/>
        <w:rPr>
          <w:rFonts w:ascii="Times New Roman" w:eastAsia="Times New Roman" w:hAnsi="Times New Roman"/>
          <w:sz w:val="28"/>
          <w:szCs w:val="28"/>
        </w:rPr>
      </w:pPr>
    </w:p>
    <w:p w14:paraId="688823AE"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49CDB3DC" w14:textId="77777777" w:rsidR="00F638BE" w:rsidRPr="003B745D" w:rsidRDefault="00F638BE">
      <w:pPr>
        <w:ind w:left="450"/>
        <w:jc w:val="both"/>
        <w:rPr>
          <w:rFonts w:ascii="Times New Roman" w:eastAsia="Times New Roman" w:hAnsi="Times New Roman"/>
          <w:sz w:val="28"/>
          <w:szCs w:val="28"/>
        </w:rPr>
      </w:pPr>
    </w:p>
    <w:p w14:paraId="7379DD1B" w14:textId="77777777" w:rsidR="00F638BE" w:rsidRPr="003B745D" w:rsidRDefault="00F638BE">
      <w:pPr>
        <w:widowControl w:val="0"/>
        <w:autoSpaceDE w:val="0"/>
        <w:ind w:left="4254" w:firstLine="709"/>
        <w:jc w:val="center"/>
        <w:rPr>
          <w:rFonts w:ascii="Times New Roman" w:eastAsia="Times New Roman" w:hAnsi="Times New Roman"/>
          <w:sz w:val="28"/>
          <w:szCs w:val="28"/>
          <w:lang w:eastAsia="ru-RU"/>
        </w:rPr>
      </w:pPr>
    </w:p>
    <w:p w14:paraId="25243B03" w14:textId="77777777" w:rsidR="00F638BE" w:rsidRPr="003B745D" w:rsidRDefault="00F638BE">
      <w:pPr>
        <w:ind w:right="-1"/>
        <w:jc w:val="center"/>
        <w:rPr>
          <w:rFonts w:ascii="Times New Roman" w:eastAsia="Times New Roman" w:hAnsi="Times New Roman"/>
          <w:sz w:val="28"/>
          <w:szCs w:val="28"/>
          <w:lang w:eastAsia="ru-RU"/>
        </w:rPr>
      </w:pPr>
    </w:p>
    <w:p w14:paraId="79F8B2A2"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54E9FB2B"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 xml:space="preserve">отдела жилищно-коммунального хозяйства, </w:t>
      </w:r>
    </w:p>
    <w:p w14:paraId="2F558673" w14:textId="77777777" w:rsidR="00F638BE" w:rsidRPr="003B745D" w:rsidRDefault="00885051">
      <w:pPr>
        <w:suppressAutoHyphens w:val="0"/>
        <w:autoSpaceDE w:val="0"/>
        <w:jc w:val="both"/>
      </w:pPr>
      <w:r w:rsidRPr="003B745D">
        <w:rPr>
          <w:rFonts w:ascii="Times New Roman" w:eastAsia="Times New Roman" w:hAnsi="Times New Roman"/>
          <w:sz w:val="28"/>
          <w:szCs w:val="28"/>
          <w:lang w:eastAsia="ru-RU"/>
        </w:rPr>
        <w:t xml:space="preserve">благоустройства и транспорта администрации </w:t>
      </w:r>
      <w:r w:rsidR="00F45C64" w:rsidRPr="003B745D">
        <w:rPr>
          <w:rFonts w:ascii="Times New Roman" w:eastAsia="Times New Roman" w:hAnsi="Times New Roman"/>
          <w:sz w:val="28"/>
          <w:szCs w:val="28"/>
          <w:lang w:eastAsia="ru-RU"/>
        </w:rPr>
        <w:t xml:space="preserve"> </w:t>
      </w:r>
    </w:p>
    <w:p w14:paraId="7F13BDD8"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33670008"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771631" w:rsidRPr="003B745D">
        <w:rPr>
          <w:rFonts w:ascii="Times New Roman" w:eastAsia="Times New Roman" w:hAnsi="Times New Roman"/>
          <w:sz w:val="28"/>
          <w:szCs w:val="28"/>
          <w:lang w:eastAsia="ru-RU"/>
        </w:rPr>
        <w:t xml:space="preserve">Ю.Н. </w:t>
      </w:r>
      <w:proofErr w:type="spellStart"/>
      <w:r w:rsidR="00771631" w:rsidRPr="003B745D">
        <w:rPr>
          <w:rFonts w:ascii="Times New Roman" w:eastAsia="Times New Roman" w:hAnsi="Times New Roman"/>
          <w:sz w:val="28"/>
          <w:szCs w:val="28"/>
          <w:lang w:eastAsia="ru-RU"/>
        </w:rPr>
        <w:t>Гребенев</w:t>
      </w:r>
      <w:proofErr w:type="spellEnd"/>
    </w:p>
    <w:p w14:paraId="1178F06D"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67AC3DF1"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D1372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63E46AF"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E2A8E27"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319C3B32"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197BC83"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527D524"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428A0F8"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5B40A3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6F965D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8C55607"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8231B8"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7EBA3E40"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9F3185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0DFA45AF"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501042" w14:textId="77777777" w:rsidR="00F638BE" w:rsidRPr="003B745D" w:rsidRDefault="00F638BE">
      <w:pPr>
        <w:ind w:right="-1"/>
        <w:jc w:val="both"/>
        <w:rPr>
          <w:rFonts w:ascii="Times New Roman" w:eastAsia="Times New Roman" w:hAnsi="Times New Roman"/>
          <w:sz w:val="28"/>
          <w:szCs w:val="28"/>
          <w:lang w:eastAsia="ru-RU"/>
        </w:rPr>
      </w:pPr>
    </w:p>
    <w:p w14:paraId="7B8C8AF7" w14:textId="77777777" w:rsidR="00F638BE" w:rsidRPr="003B745D" w:rsidRDefault="00F638BE">
      <w:pPr>
        <w:ind w:right="-1"/>
        <w:jc w:val="both"/>
        <w:rPr>
          <w:rFonts w:ascii="Times New Roman" w:hAnsi="Times New Roman"/>
          <w:sz w:val="28"/>
          <w:szCs w:val="28"/>
        </w:rPr>
      </w:pPr>
    </w:p>
    <w:p w14:paraId="59BC2183" w14:textId="77777777" w:rsidR="00F638BE" w:rsidRPr="003B745D" w:rsidRDefault="00F638BE">
      <w:pPr>
        <w:ind w:right="-1"/>
        <w:jc w:val="both"/>
        <w:rPr>
          <w:rFonts w:ascii="Times New Roman" w:hAnsi="Times New Roman"/>
          <w:sz w:val="28"/>
          <w:szCs w:val="28"/>
        </w:rPr>
      </w:pPr>
    </w:p>
    <w:p w14:paraId="215E7B21" w14:textId="77777777" w:rsidR="00F638BE" w:rsidRPr="003B745D" w:rsidRDefault="00F638BE">
      <w:pPr>
        <w:ind w:right="-1"/>
        <w:jc w:val="both"/>
        <w:rPr>
          <w:rFonts w:ascii="Times New Roman" w:hAnsi="Times New Roman"/>
          <w:sz w:val="28"/>
          <w:szCs w:val="28"/>
        </w:rPr>
      </w:pPr>
    </w:p>
    <w:p w14:paraId="40A660F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0D2FF4AD" w14:textId="77777777" w:rsidTr="00DC3649">
        <w:tc>
          <w:tcPr>
            <w:tcW w:w="4927" w:type="dxa"/>
            <w:shd w:val="clear" w:color="auto" w:fill="auto"/>
          </w:tcPr>
          <w:p w14:paraId="49E3354E"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2C80CD0D" w14:textId="77777777" w:rsidR="00F638BE" w:rsidRPr="003B745D" w:rsidRDefault="00F638BE">
            <w:pPr>
              <w:snapToGrid w:val="0"/>
              <w:jc w:val="center"/>
              <w:rPr>
                <w:rFonts w:ascii="Times New Roman" w:hAnsi="Times New Roman"/>
                <w:sz w:val="28"/>
                <w:szCs w:val="28"/>
              </w:rPr>
            </w:pPr>
          </w:p>
          <w:p w14:paraId="64472BC9" w14:textId="29AEC6E7" w:rsidR="00F638BE" w:rsidRDefault="00F638BE">
            <w:pPr>
              <w:jc w:val="center"/>
              <w:rPr>
                <w:rFonts w:ascii="Times New Roman" w:hAnsi="Times New Roman"/>
                <w:sz w:val="28"/>
                <w:szCs w:val="28"/>
              </w:rPr>
            </w:pPr>
          </w:p>
          <w:p w14:paraId="311152A7" w14:textId="009C9621" w:rsidR="00B05248" w:rsidRDefault="00B05248">
            <w:pPr>
              <w:jc w:val="center"/>
              <w:rPr>
                <w:rFonts w:ascii="Times New Roman" w:hAnsi="Times New Roman"/>
                <w:sz w:val="28"/>
                <w:szCs w:val="28"/>
              </w:rPr>
            </w:pPr>
          </w:p>
          <w:p w14:paraId="12383214" w14:textId="77777777" w:rsidR="00B05248" w:rsidRPr="003B745D" w:rsidRDefault="00B05248">
            <w:pPr>
              <w:jc w:val="center"/>
              <w:rPr>
                <w:rFonts w:ascii="Times New Roman" w:hAnsi="Times New Roman"/>
                <w:sz w:val="28"/>
                <w:szCs w:val="28"/>
              </w:rPr>
            </w:pPr>
          </w:p>
          <w:p w14:paraId="1967A37A" w14:textId="77777777" w:rsidR="00F638BE" w:rsidRPr="003B745D" w:rsidRDefault="00F45C64">
            <w:pPr>
              <w:jc w:val="center"/>
            </w:pPr>
            <w:r w:rsidRPr="003B745D">
              <w:rPr>
                <w:rFonts w:ascii="Times New Roman" w:hAnsi="Times New Roman"/>
                <w:sz w:val="28"/>
                <w:szCs w:val="28"/>
              </w:rPr>
              <w:lastRenderedPageBreak/>
              <w:t>ПРИЛОЖЕНИЕ № 3</w:t>
            </w:r>
          </w:p>
          <w:p w14:paraId="37F7308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10E51AA"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3D5FA254"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8E33381"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F3B9E2C" w14:textId="77777777" w:rsidR="00F638BE" w:rsidRPr="003B745D" w:rsidRDefault="00F638BE">
            <w:pPr>
              <w:ind w:right="-1"/>
              <w:jc w:val="both"/>
              <w:rPr>
                <w:rFonts w:ascii="Times New Roman" w:hAnsi="Times New Roman"/>
                <w:sz w:val="28"/>
                <w:szCs w:val="28"/>
              </w:rPr>
            </w:pPr>
          </w:p>
        </w:tc>
      </w:tr>
    </w:tbl>
    <w:p w14:paraId="03CA398A" w14:textId="77777777" w:rsidR="00F638BE" w:rsidRPr="003B745D" w:rsidRDefault="00F638BE">
      <w:pPr>
        <w:jc w:val="right"/>
        <w:rPr>
          <w:rFonts w:ascii="Times New Roman" w:hAnsi="Times New Roman"/>
          <w:sz w:val="28"/>
          <w:szCs w:val="28"/>
        </w:rPr>
      </w:pPr>
    </w:p>
    <w:p w14:paraId="000E0874" w14:textId="77777777" w:rsidR="00F638BE" w:rsidRPr="003B745D" w:rsidRDefault="00F638BE">
      <w:pPr>
        <w:jc w:val="right"/>
        <w:rPr>
          <w:rFonts w:ascii="Times New Roman" w:hAnsi="Times New Roman"/>
          <w:sz w:val="28"/>
          <w:szCs w:val="28"/>
        </w:rPr>
      </w:pPr>
    </w:p>
    <w:p w14:paraId="3566E8CA" w14:textId="77777777" w:rsidR="00F638BE" w:rsidRPr="003B745D" w:rsidRDefault="00F638BE">
      <w:pPr>
        <w:jc w:val="center"/>
        <w:rPr>
          <w:rFonts w:ascii="Times New Roman" w:eastAsia="Times New Roman" w:hAnsi="Times New Roman"/>
          <w:sz w:val="28"/>
          <w:szCs w:val="28"/>
        </w:rPr>
      </w:pPr>
    </w:p>
    <w:p w14:paraId="0D29DB90" w14:textId="77777777" w:rsidR="00BE5D0F" w:rsidRDefault="00F45C64" w:rsidP="00BE5D0F">
      <w:pPr>
        <w:rPr>
          <w:rFonts w:ascii="Times New Roman" w:eastAsia="Times New Roman" w:hAnsi="Times New Roman"/>
          <w:sz w:val="28"/>
          <w:szCs w:val="28"/>
        </w:rPr>
      </w:pPr>
      <w:r w:rsidRPr="003B745D">
        <w:rPr>
          <w:rFonts w:ascii="Times New Roman" w:eastAsia="Times New Roman" w:hAnsi="Times New Roman"/>
          <w:sz w:val="28"/>
          <w:szCs w:val="28"/>
        </w:rPr>
        <w:t>Образец заполнения заявления о выдаче порубочного билета</w:t>
      </w:r>
    </w:p>
    <w:p w14:paraId="2E83F741" w14:textId="77777777" w:rsidR="00BE5D0F" w:rsidRDefault="00BE5D0F" w:rsidP="00BE5D0F">
      <w:pPr>
        <w:rPr>
          <w:rFonts w:ascii="Times New Roman" w:eastAsia="Times New Roman" w:hAnsi="Times New Roman"/>
          <w:sz w:val="28"/>
          <w:szCs w:val="28"/>
        </w:rPr>
      </w:pPr>
    </w:p>
    <w:p w14:paraId="35B9AFC8" w14:textId="7B6E7EA5" w:rsidR="00F638BE" w:rsidRPr="003B745D" w:rsidRDefault="00BE5D0F" w:rsidP="00BE5D0F">
      <w:r>
        <w:rPr>
          <w:rFonts w:ascii="Times New Roman" w:eastAsia="Times New Roman" w:hAnsi="Times New Roman"/>
          <w:sz w:val="28"/>
          <w:szCs w:val="28"/>
        </w:rPr>
        <w:t xml:space="preserve">                                                                     </w:t>
      </w:r>
      <w:r w:rsidR="00F45C64" w:rsidRPr="003B745D">
        <w:rPr>
          <w:rFonts w:ascii="Times New Roman" w:eastAsia="Times New Roman" w:hAnsi="Times New Roman"/>
          <w:sz w:val="28"/>
          <w:szCs w:val="28"/>
          <w:lang w:eastAsia="ru-RU"/>
        </w:rPr>
        <w:t xml:space="preserve">Главе  </w:t>
      </w:r>
    </w:p>
    <w:p w14:paraId="2F995636" w14:textId="4037A304"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поселения </w:t>
      </w:r>
    </w:p>
    <w:p w14:paraId="288D2531" w14:textId="5A901B7C"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44697A7B" w14:textId="77777777" w:rsidR="00BE5D0F" w:rsidRDefault="00F45C64">
      <w:pPr>
        <w:suppressAutoHyphens w:val="0"/>
        <w:ind w:firstLine="851"/>
        <w:jc w:val="center"/>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 xml:space="preserve">                                                      </w:t>
      </w:r>
    </w:p>
    <w:p w14:paraId="49D89EE5" w14:textId="483ACA32" w:rsidR="00F638BE" w:rsidRPr="003B745D" w:rsidRDefault="00BE5D0F">
      <w:pPr>
        <w:suppressAutoHyphens w:val="0"/>
        <w:ind w:firstLine="851"/>
        <w:jc w:val="center"/>
      </w:pPr>
      <w:r>
        <w:rPr>
          <w:rFonts w:ascii="Times New Roman" w:eastAsia="Times New Roman" w:hAnsi="Times New Roman"/>
          <w:sz w:val="28"/>
          <w:szCs w:val="28"/>
          <w:lang w:eastAsia="ru-RU"/>
        </w:rPr>
        <w:t xml:space="preserve">              </w:t>
      </w:r>
      <w:r w:rsidR="00F45C64" w:rsidRPr="003B745D">
        <w:rPr>
          <w:rFonts w:ascii="Times New Roman" w:eastAsia="Times New Roman" w:hAnsi="Times New Roman"/>
          <w:sz w:val="28"/>
          <w:szCs w:val="28"/>
          <w:lang w:eastAsia="ru-RU"/>
        </w:rPr>
        <w:t xml:space="preserve"> </w:t>
      </w:r>
      <w:proofErr w:type="spellStart"/>
      <w:r w:rsidR="00CD036B" w:rsidRPr="003B745D">
        <w:rPr>
          <w:rFonts w:ascii="Times New Roman" w:eastAsia="Times New Roman" w:hAnsi="Times New Roman"/>
          <w:sz w:val="28"/>
          <w:szCs w:val="28"/>
          <w:lang w:eastAsia="ru-RU"/>
        </w:rPr>
        <w:t>Шутылеву</w:t>
      </w:r>
      <w:proofErr w:type="spellEnd"/>
      <w:r w:rsidR="00CD036B" w:rsidRPr="003B745D">
        <w:rPr>
          <w:rFonts w:ascii="Times New Roman" w:eastAsia="Times New Roman" w:hAnsi="Times New Roman"/>
          <w:sz w:val="28"/>
          <w:szCs w:val="28"/>
          <w:lang w:eastAsia="ru-RU"/>
        </w:rPr>
        <w:t xml:space="preserve"> М.О.</w:t>
      </w:r>
      <w:r w:rsidR="00F45C64" w:rsidRPr="003B745D">
        <w:rPr>
          <w:rFonts w:ascii="Times New Roman" w:eastAsia="Times New Roman" w:hAnsi="Times New Roman"/>
          <w:sz w:val="28"/>
          <w:szCs w:val="28"/>
          <w:lang w:eastAsia="ru-RU"/>
        </w:rPr>
        <w:t xml:space="preserve">   </w:t>
      </w:r>
    </w:p>
    <w:p w14:paraId="165485B8"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4B4CB8B5" w14:textId="77777777" w:rsidR="00BE5D0F" w:rsidRDefault="00BE5D0F">
      <w:pPr>
        <w:suppressAutoHyphens w:val="0"/>
        <w:ind w:firstLine="851"/>
        <w:jc w:val="center"/>
        <w:rPr>
          <w:rFonts w:ascii="Times New Roman" w:eastAsia="Times New Roman" w:hAnsi="Times New Roman"/>
          <w:sz w:val="28"/>
          <w:szCs w:val="28"/>
          <w:lang w:eastAsia="ru-RU"/>
        </w:rPr>
      </w:pPr>
    </w:p>
    <w:p w14:paraId="439AA51B" w14:textId="126BC40C"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1EBCDEAB"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4EB70223" w14:textId="77777777" w:rsidR="00F638BE" w:rsidRPr="003B745D" w:rsidRDefault="00F45C64">
      <w:pPr>
        <w:suppressAutoHyphens w:val="0"/>
        <w:jc w:val="both"/>
      </w:pPr>
      <w:r w:rsidRPr="003B745D">
        <w:rPr>
          <w:rFonts w:ascii="Times New Roman" w:eastAsia="Times New Roman" w:hAnsi="Times New Roman"/>
          <w:sz w:val="28"/>
          <w:szCs w:val="28"/>
          <w:lang w:eastAsia="ru-RU"/>
        </w:rPr>
        <w:t>Я, ___</w:t>
      </w:r>
      <w:r w:rsidRPr="003B745D">
        <w:rPr>
          <w:rFonts w:ascii="Times New Roman" w:eastAsia="Times New Roman" w:hAnsi="Times New Roman"/>
          <w:sz w:val="28"/>
          <w:szCs w:val="28"/>
          <w:u w:val="single"/>
          <w:lang w:eastAsia="ru-RU"/>
        </w:rPr>
        <w:t>Иванов Иван Иванович</w:t>
      </w:r>
      <w:r w:rsidRPr="003B745D">
        <w:rPr>
          <w:rFonts w:ascii="Times New Roman" w:eastAsia="Times New Roman" w:hAnsi="Times New Roman"/>
          <w:sz w:val="28"/>
          <w:szCs w:val="28"/>
          <w:lang w:eastAsia="ru-RU"/>
        </w:rPr>
        <w:t>_____________________________________</w:t>
      </w:r>
    </w:p>
    <w:p w14:paraId="5DD9E582"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0B46A28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sidRPr="003B745D">
        <w:rPr>
          <w:rFonts w:ascii="Times New Roman" w:eastAsia="Times New Roman" w:hAnsi="Times New Roman"/>
          <w:sz w:val="26"/>
          <w:szCs w:val="26"/>
          <w:u w:val="single"/>
          <w:lang w:eastAsia="ru-RU"/>
        </w:rPr>
        <w:t>со строительством нового домовладения</w:t>
      </w:r>
      <w:r w:rsidRPr="003B745D">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sidRPr="003B745D">
        <w:rPr>
          <w:rFonts w:ascii="Times New Roman" w:eastAsia="Times New Roman" w:hAnsi="Times New Roman"/>
          <w:sz w:val="26"/>
          <w:szCs w:val="26"/>
          <w:u w:val="single"/>
          <w:lang w:eastAsia="ru-RU"/>
        </w:rPr>
        <w:t>вырубку (уничтожение</w:t>
      </w:r>
      <w:r w:rsidRPr="003B745D">
        <w:rPr>
          <w:rFonts w:ascii="Times New Roman" w:eastAsia="Times New Roman" w:hAnsi="Times New Roman"/>
          <w:sz w:val="26"/>
          <w:szCs w:val="26"/>
          <w:lang w:eastAsia="ru-RU"/>
        </w:rPr>
        <w:t xml:space="preserve">), </w:t>
      </w:r>
      <w:r w:rsidRPr="003B745D">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Pr="003B745D">
        <w:rPr>
          <w:rFonts w:ascii="Times New Roman" w:eastAsia="Times New Roman" w:hAnsi="Times New Roman"/>
          <w:sz w:val="26"/>
          <w:szCs w:val="26"/>
          <w:lang w:eastAsia="ru-RU"/>
        </w:rPr>
        <w:t xml:space="preserve"> по адресу: _</w:t>
      </w:r>
      <w:r w:rsidR="00CD036B" w:rsidRPr="003B745D">
        <w:rPr>
          <w:rFonts w:ascii="Times New Roman" w:eastAsia="Times New Roman" w:hAnsi="Times New Roman"/>
          <w:sz w:val="26"/>
          <w:szCs w:val="26"/>
          <w:lang w:eastAsia="ru-RU"/>
        </w:rPr>
        <w:t>г. Кореновск</w:t>
      </w:r>
      <w:r w:rsidRPr="003B745D">
        <w:rPr>
          <w:rFonts w:ascii="Times New Roman" w:eastAsia="Times New Roman" w:hAnsi="Times New Roman"/>
          <w:sz w:val="26"/>
          <w:szCs w:val="26"/>
          <w:u w:val="single"/>
          <w:lang w:eastAsia="ru-RU"/>
        </w:rPr>
        <w:t>, улица Мира, 120</w:t>
      </w:r>
      <w:r w:rsidRPr="003B745D">
        <w:rPr>
          <w:rFonts w:ascii="Times New Roman" w:eastAsia="Times New Roman" w:hAnsi="Times New Roman"/>
          <w:sz w:val="26"/>
          <w:szCs w:val="26"/>
          <w:lang w:eastAsia="ru-RU"/>
        </w:rPr>
        <w:t>______________________ следующих зеленых насаждений:</w:t>
      </w:r>
    </w:p>
    <w:p w14:paraId="2FD65AB5"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0073DF32"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D628BAC"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8952EF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E3849C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6A39B41F"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8462ABF"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36E2DA53"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7DE679D"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r>
    </w:tbl>
    <w:p w14:paraId="42BFEB0B"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ab/>
        <w:t>Банковские реквизиты заявителя</w:t>
      </w:r>
    </w:p>
    <w:p w14:paraId="57A8E068" w14:textId="77777777" w:rsidR="00F638BE" w:rsidRPr="003B745D" w:rsidRDefault="00F45C64">
      <w:pPr>
        <w:widowControl w:val="0"/>
        <w:suppressAutoHyphens w:val="0"/>
        <w:autoSpaceDE w:val="0"/>
      </w:pPr>
      <w:r w:rsidRPr="003B745D">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sidRPr="003B745D">
        <w:rPr>
          <w:rFonts w:ascii="Times New Roman" w:eastAsia="Times New Roman" w:hAnsi="Times New Roman"/>
          <w:sz w:val="26"/>
          <w:szCs w:val="26"/>
          <w:u w:val="single"/>
          <w:lang w:eastAsia="ru-RU"/>
        </w:rPr>
        <w:t>г.Краснодар</w:t>
      </w:r>
      <w:proofErr w:type="spellEnd"/>
      <w:r w:rsidRPr="003B745D">
        <w:rPr>
          <w:rFonts w:ascii="Times New Roman" w:eastAsia="Times New Roman" w:hAnsi="Times New Roman"/>
          <w:sz w:val="26"/>
          <w:szCs w:val="26"/>
          <w:u w:val="single"/>
          <w:lang w:eastAsia="ru-RU"/>
        </w:rPr>
        <w:t>, БИК 040349602</w:t>
      </w:r>
      <w:r w:rsidRPr="003B745D">
        <w:rPr>
          <w:rFonts w:ascii="Times New Roman" w:eastAsia="Times New Roman" w:hAnsi="Times New Roman"/>
          <w:sz w:val="26"/>
          <w:szCs w:val="26"/>
          <w:lang w:eastAsia="ru-RU"/>
        </w:rPr>
        <w:t>_____________________________________</w:t>
      </w:r>
    </w:p>
    <w:p w14:paraId="04B5E6B4"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5160309A"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 __</w:t>
      </w:r>
      <w:r w:rsidRPr="003B745D">
        <w:rPr>
          <w:rFonts w:ascii="Times New Roman" w:eastAsia="Times New Roman" w:hAnsi="Times New Roman"/>
          <w:sz w:val="26"/>
          <w:szCs w:val="26"/>
          <w:u w:val="single"/>
          <w:lang w:eastAsia="ru-RU"/>
        </w:rPr>
        <w:t>до 25.07.2024</w:t>
      </w:r>
      <w:r w:rsidRPr="003B745D">
        <w:rPr>
          <w:rFonts w:ascii="Times New Roman" w:eastAsia="Times New Roman" w:hAnsi="Times New Roman"/>
          <w:sz w:val="26"/>
          <w:szCs w:val="26"/>
          <w:lang w:eastAsia="ru-RU"/>
        </w:rPr>
        <w:t>_________________________</w:t>
      </w:r>
    </w:p>
    <w:p w14:paraId="72355A0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03CC0029" w14:textId="0A3A57F3" w:rsidR="00F638BE" w:rsidRPr="003B745D" w:rsidRDefault="00F45C64">
      <w:pPr>
        <w:suppressAutoHyphens w:val="0"/>
        <w:ind w:left="720"/>
      </w:pPr>
      <w:r w:rsidRPr="003B745D">
        <w:rPr>
          <w:rFonts w:ascii="Times New Roman" w:eastAsia="Times New Roman" w:hAnsi="Times New Roman"/>
          <w:sz w:val="28"/>
          <w:szCs w:val="28"/>
          <w:lang w:eastAsia="ru-RU"/>
        </w:rPr>
        <w:lastRenderedPageBreak/>
        <w:t>1.1.</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442EE628"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7A3601E5"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6406E6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00D7AE5A"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6D4852C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9BF92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CB22B5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1DBD1C53"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F3A51B"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11BA7A"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D2BA09A"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EE471D3"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AF45099" w14:textId="77777777" w:rsidR="00F638BE" w:rsidRPr="003B745D" w:rsidRDefault="00F45C64">
            <w:pPr>
              <w:suppressAutoHyphens w:val="0"/>
              <w:jc w:val="center"/>
            </w:pPr>
            <w:r w:rsidRPr="003B745D">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5037C" w14:textId="77777777" w:rsidR="00F638BE" w:rsidRPr="003B745D" w:rsidRDefault="00F45C64" w:rsidP="00CD036B">
            <w:pPr>
              <w:suppressAutoHyphens w:val="0"/>
              <w:jc w:val="center"/>
            </w:pPr>
            <w:r w:rsidRPr="003B745D">
              <w:rPr>
                <w:rFonts w:ascii="Times New Roman" w:eastAsia="Times New Roman" w:hAnsi="Times New Roman"/>
                <w:sz w:val="28"/>
                <w:szCs w:val="28"/>
                <w:lang w:eastAsia="ru-RU"/>
              </w:rPr>
              <w:t>3531</w:t>
            </w:r>
            <w:r w:rsidR="00CD036B" w:rsidRPr="003B745D">
              <w:rPr>
                <w:rFonts w:ascii="Times New Roman" w:eastAsia="Times New Roman" w:hAnsi="Times New Roman"/>
                <w:sz w:val="28"/>
                <w:szCs w:val="28"/>
                <w:lang w:eastAsia="ru-RU"/>
              </w:rPr>
              <w:t>80</w:t>
            </w:r>
            <w:r w:rsidRPr="003B745D">
              <w:rPr>
                <w:rFonts w:ascii="Times New Roman" w:eastAsia="Times New Roman" w:hAnsi="Times New Roman"/>
                <w:sz w:val="28"/>
                <w:szCs w:val="28"/>
                <w:lang w:eastAsia="ru-RU"/>
              </w:rPr>
              <w:t xml:space="preserve">, Краснодарский край, </w:t>
            </w:r>
            <w:proofErr w:type="spellStart"/>
            <w:r w:rsidRPr="003B745D">
              <w:rPr>
                <w:rFonts w:ascii="Times New Roman" w:eastAsia="Times New Roman" w:hAnsi="Times New Roman"/>
                <w:sz w:val="28"/>
                <w:szCs w:val="28"/>
                <w:lang w:eastAsia="ru-RU"/>
              </w:rPr>
              <w:t>Кореновский</w:t>
            </w:r>
            <w:proofErr w:type="spellEnd"/>
            <w:r w:rsidRPr="003B745D">
              <w:rPr>
                <w:rFonts w:ascii="Times New Roman" w:eastAsia="Times New Roman" w:hAnsi="Times New Roman"/>
                <w:sz w:val="28"/>
                <w:szCs w:val="28"/>
                <w:lang w:eastAsia="ru-RU"/>
              </w:rPr>
              <w:t xml:space="preserve"> район, </w:t>
            </w:r>
            <w:proofErr w:type="spellStart"/>
            <w:r w:rsidR="00CD036B" w:rsidRPr="003B745D">
              <w:rPr>
                <w:rFonts w:ascii="Times New Roman" w:eastAsia="Times New Roman" w:hAnsi="Times New Roman"/>
                <w:sz w:val="28"/>
                <w:szCs w:val="28"/>
                <w:lang w:eastAsia="ru-RU"/>
              </w:rPr>
              <w:t>г.Кореновск</w:t>
            </w:r>
            <w:proofErr w:type="spellEnd"/>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ул.Мира</w:t>
            </w:r>
            <w:proofErr w:type="spellEnd"/>
            <w:r w:rsidRPr="003B745D">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6234FEF" w14:textId="77777777" w:rsidR="00F638BE" w:rsidRPr="003B745D" w:rsidRDefault="00F45C64">
            <w:pPr>
              <w:suppressAutoHyphens w:val="0"/>
              <w:jc w:val="center"/>
            </w:pPr>
            <w:r w:rsidRPr="003B745D">
              <w:rPr>
                <w:rFonts w:ascii="Times New Roman" w:eastAsia="Times New Roman" w:hAnsi="Times New Roman"/>
                <w:sz w:val="28"/>
                <w:szCs w:val="28"/>
                <w:lang w:eastAsia="ru-RU"/>
              </w:rPr>
              <w:t>89181234567</w:t>
            </w:r>
          </w:p>
          <w:p w14:paraId="73BE8440" w14:textId="77777777" w:rsidR="00F638BE" w:rsidRPr="003B745D" w:rsidRDefault="00F45C64">
            <w:pPr>
              <w:suppressAutoHyphens w:val="0"/>
              <w:jc w:val="center"/>
            </w:pPr>
            <w:proofErr w:type="spellStart"/>
            <w:r w:rsidRPr="003B745D">
              <w:rPr>
                <w:rFonts w:ascii="Times New Roman" w:eastAsia="Times New Roman" w:hAnsi="Times New Roman"/>
                <w:sz w:val="28"/>
                <w:szCs w:val="28"/>
                <w:lang w:val="en-US" w:eastAsia="ru-RU"/>
              </w:rPr>
              <w:t>IvanjvII</w:t>
            </w:r>
            <w:proofErr w:type="spellEnd"/>
            <w:r w:rsidRPr="003B745D">
              <w:rPr>
                <w:rFonts w:ascii="Times New Roman" w:eastAsia="Times New Roman" w:hAnsi="Times New Roman"/>
                <w:sz w:val="28"/>
                <w:szCs w:val="28"/>
                <w:lang w:eastAsia="ru-RU"/>
              </w:rPr>
              <w:t>@</w:t>
            </w:r>
            <w:r w:rsidRPr="003B745D">
              <w:rPr>
                <w:rFonts w:ascii="Times New Roman" w:eastAsia="Times New Roman" w:hAnsi="Times New Roman"/>
                <w:sz w:val="28"/>
                <w:szCs w:val="28"/>
                <w:lang w:val="en-US" w:eastAsia="ru-RU"/>
              </w:rPr>
              <w:t>mail</w:t>
            </w:r>
            <w:r w:rsidRPr="003B745D">
              <w:rPr>
                <w:rFonts w:ascii="Times New Roman" w:eastAsia="Times New Roman" w:hAnsi="Times New Roman"/>
                <w:sz w:val="28"/>
                <w:szCs w:val="28"/>
                <w:lang w:eastAsia="ru-RU"/>
              </w:rPr>
              <w:t>.</w:t>
            </w:r>
            <w:proofErr w:type="spellStart"/>
            <w:r w:rsidRPr="003B745D">
              <w:rPr>
                <w:rFonts w:ascii="Times New Roman" w:eastAsia="Times New Roman" w:hAnsi="Times New Roman"/>
                <w:sz w:val="28"/>
                <w:szCs w:val="28"/>
                <w:lang w:val="en-US" w:eastAsia="ru-RU"/>
              </w:rPr>
              <w:t>ru</w:t>
            </w:r>
            <w:proofErr w:type="spellEnd"/>
          </w:p>
        </w:tc>
      </w:tr>
    </w:tbl>
    <w:p w14:paraId="4CEF9F1E" w14:textId="77777777" w:rsidR="00F638BE" w:rsidRPr="003B745D" w:rsidRDefault="00F638BE">
      <w:pPr>
        <w:suppressAutoHyphens w:val="0"/>
        <w:ind w:left="720"/>
        <w:rPr>
          <w:rFonts w:ascii="Times New Roman" w:eastAsia="Times New Roman" w:hAnsi="Times New Roman"/>
          <w:sz w:val="28"/>
          <w:szCs w:val="28"/>
          <w:lang w:eastAsia="ru-RU"/>
        </w:rPr>
      </w:pPr>
    </w:p>
    <w:p w14:paraId="1FB8184B" w14:textId="7B4CAE2F" w:rsidR="00F638BE" w:rsidRPr="003B745D" w:rsidRDefault="00F45C64">
      <w:pPr>
        <w:suppressAutoHyphens w:val="0"/>
      </w:pPr>
      <w:r w:rsidRPr="003B745D">
        <w:rPr>
          <w:rFonts w:ascii="Times New Roman" w:eastAsia="Times New Roman" w:hAnsi="Times New Roman"/>
          <w:sz w:val="28"/>
          <w:szCs w:val="28"/>
          <w:lang w:eastAsia="ru-RU"/>
        </w:rPr>
        <w:t>1.2.</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представителе заявителя:</w:t>
      </w:r>
    </w:p>
    <w:p w14:paraId="7488B947"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297F1930"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C38D64C"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6B82050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76082BE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88D35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61FD69E"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E793F7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C84B0C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2A45133F"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BF61E2F"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F09915"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582DBAAE"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6D5F8F62"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060C8B35"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47ED5387"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7002B0F"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C80A9C1"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EFD19A6"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ECDA230"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1D3DDB5"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76AA35A9"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w:t>
      </w:r>
      <w:r w:rsidRPr="003B745D">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07D3D622"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AD98981"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67D1679"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3A53DE9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4CA9657"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4AF66617"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9B75C1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694417BE"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E8F9F66"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w:t>
            </w:r>
            <w:proofErr w:type="gramStart"/>
            <w:r w:rsidRPr="003B745D">
              <w:rPr>
                <w:rFonts w:ascii="Times New Roman" w:eastAsia="Times New Roman" w:hAnsi="Times New Roman"/>
                <w:sz w:val="24"/>
                <w:szCs w:val="24"/>
                <w:lang w:eastAsia="ru-RU"/>
              </w:rPr>
              <w:t xml:space="preserve">поселения  </w:t>
            </w:r>
            <w:r w:rsidRPr="003B745D">
              <w:rPr>
                <w:rFonts w:ascii="Times New Roman" w:eastAsia="DejaVu Sans" w:hAnsi="Times New Roman"/>
                <w:sz w:val="24"/>
                <w:szCs w:val="24"/>
                <w:lang w:eastAsia="ru-RU"/>
              </w:rPr>
              <w:t>Кореновского</w:t>
            </w:r>
            <w:proofErr w:type="gramEnd"/>
            <w:r w:rsidRPr="003B745D">
              <w:rPr>
                <w:rFonts w:ascii="Times New Roman" w:eastAsia="DejaVu Sans" w:hAnsi="Times New Roman"/>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6E2E3A6"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4"/>
                <w:lang w:val="en-US" w:eastAsia="ru-RU"/>
              </w:rPr>
              <w:t>V</w:t>
            </w:r>
          </w:p>
        </w:tc>
      </w:tr>
      <w:tr w:rsidR="00F638BE" w:rsidRPr="003B745D" w14:paraId="0A57E4BD"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44FB5F4"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1043AFE"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2EB2524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8EEDE8E"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2EDCDAC2"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9C110E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0A0A1D0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410906E3" w14:textId="77777777" w:rsidR="00F638BE" w:rsidRPr="003B745D" w:rsidRDefault="00F45C64">
      <w:pPr>
        <w:ind w:left="450"/>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125A0EC8" w14:textId="77777777" w:rsidR="00F638BE" w:rsidRPr="003B745D" w:rsidRDefault="00F45C64">
      <w:pPr>
        <w:jc w:val="both"/>
      </w:pPr>
      <w:r w:rsidRPr="003B745D">
        <w:rPr>
          <w:rFonts w:ascii="Times New Roman" w:eastAsia="Times New Roman" w:hAnsi="Times New Roman"/>
          <w:sz w:val="28"/>
          <w:szCs w:val="28"/>
        </w:rPr>
        <w:t>я,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___________________________________________</w:t>
      </w:r>
    </w:p>
    <w:p w14:paraId="23F5B9BE"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24E37283"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44ACBFD1" w14:textId="77777777" w:rsidR="00F638BE" w:rsidRPr="003B745D" w:rsidRDefault="00F45C64">
      <w:pPr>
        <w:jc w:val="both"/>
      </w:pPr>
      <w:r w:rsidRPr="003B745D">
        <w:rPr>
          <w:rFonts w:ascii="Times New Roman" w:eastAsia="Times New Roman" w:hAnsi="Times New Roman"/>
          <w:sz w:val="28"/>
          <w:szCs w:val="28"/>
        </w:rPr>
        <w:lastRenderedPageBreak/>
        <w:t>_______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________________*</w:t>
      </w:r>
    </w:p>
    <w:p w14:paraId="32477F8E"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7BF54120" w14:textId="77777777" w:rsidR="00F638BE" w:rsidRPr="003B745D" w:rsidRDefault="00F45C64">
      <w:pPr>
        <w:ind w:left="450"/>
        <w:jc w:val="both"/>
      </w:pPr>
      <w:r w:rsidRPr="003B745D">
        <w:rPr>
          <w:rFonts w:ascii="Times New Roman" w:eastAsia="Times New Roman" w:hAnsi="Times New Roman"/>
          <w:sz w:val="28"/>
          <w:szCs w:val="28"/>
        </w:rPr>
        <w:t>__</w:t>
      </w:r>
      <w:r w:rsidRPr="003B745D">
        <w:rPr>
          <w:rFonts w:ascii="Times New Roman" w:eastAsia="Times New Roman" w:hAnsi="Times New Roman"/>
          <w:sz w:val="28"/>
          <w:szCs w:val="28"/>
          <w:u w:val="single"/>
        </w:rPr>
        <w:t>20.07.2024</w:t>
      </w:r>
      <w:r w:rsidRPr="003B745D">
        <w:rPr>
          <w:rFonts w:ascii="Times New Roman" w:eastAsia="Times New Roman" w:hAnsi="Times New Roman"/>
          <w:sz w:val="28"/>
          <w:szCs w:val="28"/>
        </w:rPr>
        <w:t>________</w:t>
      </w:r>
      <w:proofErr w:type="gramStart"/>
      <w:r w:rsidRPr="003B745D">
        <w:rPr>
          <w:rFonts w:ascii="Times New Roman" w:eastAsia="Times New Roman" w:hAnsi="Times New Roman"/>
          <w:sz w:val="28"/>
          <w:szCs w:val="28"/>
        </w:rPr>
        <w:t>_  _</w:t>
      </w:r>
      <w:proofErr w:type="gramEnd"/>
      <w:r w:rsidRPr="003B745D">
        <w:rPr>
          <w:rFonts w:ascii="Times New Roman" w:eastAsia="Times New Roman" w:hAnsi="Times New Roman"/>
          <w:sz w:val="28"/>
          <w:szCs w:val="28"/>
        </w:rPr>
        <w:t>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w:t>
      </w:r>
    </w:p>
    <w:p w14:paraId="0AD060F7"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77248C6A" w14:textId="77777777" w:rsidR="00F638BE" w:rsidRPr="003B745D" w:rsidRDefault="00F638BE">
      <w:pPr>
        <w:ind w:left="450"/>
        <w:jc w:val="both"/>
        <w:rPr>
          <w:rFonts w:ascii="Times New Roman" w:eastAsia="Times New Roman" w:hAnsi="Times New Roman"/>
          <w:sz w:val="24"/>
          <w:szCs w:val="24"/>
        </w:rPr>
      </w:pPr>
    </w:p>
    <w:p w14:paraId="502BB08C"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w:t>
      </w:r>
      <w:r w:rsidRPr="003B745D">
        <w:rPr>
          <w:rFonts w:ascii="Times New Roman" w:eastAsia="Times New Roman" w:hAnsi="Times New Roman"/>
          <w:sz w:val="28"/>
          <w:szCs w:val="28"/>
          <w:u w:val="single"/>
        </w:rPr>
        <w:t>3</w:t>
      </w:r>
      <w:r w:rsidRPr="003B745D">
        <w:rPr>
          <w:rFonts w:ascii="Times New Roman" w:eastAsia="Times New Roman" w:hAnsi="Times New Roman"/>
          <w:sz w:val="28"/>
          <w:szCs w:val="28"/>
        </w:rPr>
        <w:t>_л., в 1 экз. (согласно описи документов).</w:t>
      </w:r>
    </w:p>
    <w:p w14:paraId="3720D662"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01CD3A2F"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393DC29D"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115FDAF4" w14:textId="77777777" w:rsidR="00CD036B" w:rsidRPr="003B745D" w:rsidRDefault="00CD036B">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255F8BEC" w14:textId="77777777" w:rsidR="00CD036B" w:rsidRPr="003B745D" w:rsidRDefault="00DC3649">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w:t>
      </w:r>
      <w:r w:rsidR="00CD036B" w:rsidRPr="003B745D">
        <w:rPr>
          <w:rFonts w:ascii="Times New Roman" w:eastAsia="Times New Roman" w:hAnsi="Times New Roman"/>
          <w:sz w:val="28"/>
          <w:szCs w:val="28"/>
          <w:lang w:eastAsia="ru-RU"/>
        </w:rPr>
        <w:t xml:space="preserve">коммунального хозяйства, </w:t>
      </w:r>
    </w:p>
    <w:p w14:paraId="5D87A8EF" w14:textId="77777777" w:rsidR="00F638BE" w:rsidRPr="003B745D" w:rsidRDefault="00CD036B">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3868CE9D"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7CB2531"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         </w:t>
      </w:r>
      <w:r w:rsidR="00885051" w:rsidRPr="003B745D">
        <w:rPr>
          <w:rFonts w:ascii="Times New Roman" w:eastAsia="Times New Roman" w:hAnsi="Times New Roman"/>
          <w:sz w:val="28"/>
          <w:szCs w:val="28"/>
          <w:lang w:eastAsia="ru-RU"/>
        </w:rPr>
        <w:t xml:space="preserve">Ю.Н. </w:t>
      </w:r>
      <w:proofErr w:type="spellStart"/>
      <w:r w:rsidR="00885051" w:rsidRPr="003B745D">
        <w:rPr>
          <w:rFonts w:ascii="Times New Roman" w:eastAsia="Times New Roman" w:hAnsi="Times New Roman"/>
          <w:sz w:val="28"/>
          <w:szCs w:val="28"/>
          <w:lang w:eastAsia="ru-RU"/>
        </w:rPr>
        <w:t>Гребенев</w:t>
      </w:r>
      <w:proofErr w:type="spellEnd"/>
    </w:p>
    <w:p w14:paraId="375E9F92" w14:textId="77777777" w:rsidR="00F638BE" w:rsidRPr="003B745D" w:rsidRDefault="00F638BE">
      <w:pPr>
        <w:suppressAutoHyphens w:val="0"/>
        <w:jc w:val="both"/>
        <w:rPr>
          <w:rFonts w:ascii="Times New Roman" w:eastAsia="Times New Roman" w:hAnsi="Times New Roman"/>
          <w:sz w:val="28"/>
          <w:szCs w:val="28"/>
          <w:lang w:eastAsia="ru-RU"/>
        </w:rPr>
      </w:pPr>
    </w:p>
    <w:p w14:paraId="441C648D" w14:textId="77777777" w:rsidR="00F638BE" w:rsidRPr="003B745D" w:rsidRDefault="00F638BE">
      <w:pPr>
        <w:suppressAutoHyphens w:val="0"/>
        <w:jc w:val="both"/>
        <w:rPr>
          <w:rFonts w:ascii="Times New Roman" w:eastAsia="Times New Roman" w:hAnsi="Times New Roman"/>
          <w:sz w:val="28"/>
          <w:szCs w:val="28"/>
          <w:lang w:eastAsia="ru-RU"/>
        </w:rPr>
      </w:pPr>
    </w:p>
    <w:p w14:paraId="104A5E20" w14:textId="77777777" w:rsidR="00F638BE" w:rsidRPr="003B745D" w:rsidRDefault="00F638BE">
      <w:pPr>
        <w:suppressAutoHyphens w:val="0"/>
        <w:jc w:val="both"/>
        <w:rPr>
          <w:rFonts w:ascii="Times New Roman" w:eastAsia="Times New Roman" w:hAnsi="Times New Roman"/>
          <w:sz w:val="28"/>
          <w:szCs w:val="28"/>
          <w:lang w:eastAsia="ru-RU"/>
        </w:rPr>
      </w:pPr>
    </w:p>
    <w:p w14:paraId="1009B07E" w14:textId="77777777" w:rsidR="00F638BE" w:rsidRPr="003B745D" w:rsidRDefault="00F638BE">
      <w:pPr>
        <w:suppressAutoHyphens w:val="0"/>
        <w:jc w:val="both"/>
        <w:rPr>
          <w:rFonts w:ascii="Times New Roman" w:eastAsia="Times New Roman" w:hAnsi="Times New Roman"/>
          <w:sz w:val="28"/>
          <w:szCs w:val="28"/>
          <w:lang w:eastAsia="ru-RU"/>
        </w:rPr>
      </w:pPr>
    </w:p>
    <w:p w14:paraId="5EC49475" w14:textId="77777777" w:rsidR="00F638BE" w:rsidRPr="003B745D" w:rsidRDefault="00F638BE">
      <w:pPr>
        <w:suppressAutoHyphens w:val="0"/>
        <w:jc w:val="both"/>
        <w:rPr>
          <w:rFonts w:ascii="Times New Roman" w:eastAsia="Times New Roman" w:hAnsi="Times New Roman"/>
          <w:sz w:val="28"/>
          <w:szCs w:val="28"/>
          <w:lang w:eastAsia="ru-RU"/>
        </w:rPr>
      </w:pPr>
    </w:p>
    <w:p w14:paraId="36803FAB" w14:textId="77777777" w:rsidR="00F638BE" w:rsidRPr="003B745D" w:rsidRDefault="00F638BE">
      <w:pPr>
        <w:suppressAutoHyphens w:val="0"/>
        <w:jc w:val="both"/>
        <w:rPr>
          <w:rFonts w:ascii="Times New Roman" w:eastAsia="Times New Roman" w:hAnsi="Times New Roman"/>
          <w:sz w:val="28"/>
          <w:szCs w:val="28"/>
          <w:lang w:eastAsia="ru-RU"/>
        </w:rPr>
      </w:pPr>
    </w:p>
    <w:p w14:paraId="711763ED" w14:textId="77777777" w:rsidR="00F638BE" w:rsidRPr="003B745D" w:rsidRDefault="00F638BE">
      <w:pPr>
        <w:suppressAutoHyphens w:val="0"/>
        <w:jc w:val="both"/>
        <w:rPr>
          <w:rFonts w:ascii="Times New Roman" w:eastAsia="Times New Roman" w:hAnsi="Times New Roman"/>
          <w:sz w:val="28"/>
          <w:szCs w:val="28"/>
          <w:lang w:eastAsia="ru-RU"/>
        </w:rPr>
      </w:pPr>
    </w:p>
    <w:p w14:paraId="29616F03" w14:textId="77777777" w:rsidR="00F638BE" w:rsidRPr="003B745D" w:rsidRDefault="00F638BE">
      <w:pPr>
        <w:suppressAutoHyphens w:val="0"/>
        <w:jc w:val="both"/>
        <w:rPr>
          <w:rFonts w:ascii="Times New Roman" w:eastAsia="Times New Roman" w:hAnsi="Times New Roman"/>
          <w:sz w:val="28"/>
          <w:szCs w:val="28"/>
          <w:lang w:eastAsia="ru-RU"/>
        </w:rPr>
      </w:pPr>
    </w:p>
    <w:p w14:paraId="19EC9FEE" w14:textId="77777777" w:rsidR="00F638BE" w:rsidRPr="003B745D" w:rsidRDefault="00F638BE">
      <w:pPr>
        <w:suppressAutoHyphens w:val="0"/>
        <w:jc w:val="both"/>
        <w:rPr>
          <w:rFonts w:ascii="Times New Roman" w:eastAsia="Times New Roman" w:hAnsi="Times New Roman"/>
          <w:sz w:val="28"/>
          <w:szCs w:val="28"/>
          <w:lang w:eastAsia="ru-RU"/>
        </w:rPr>
      </w:pPr>
    </w:p>
    <w:p w14:paraId="25C03F22" w14:textId="77777777" w:rsidR="00F638BE" w:rsidRPr="003B745D" w:rsidRDefault="00F638BE">
      <w:pPr>
        <w:suppressAutoHyphens w:val="0"/>
        <w:jc w:val="both"/>
        <w:rPr>
          <w:rFonts w:ascii="Times New Roman" w:eastAsia="Times New Roman" w:hAnsi="Times New Roman"/>
          <w:sz w:val="28"/>
          <w:szCs w:val="28"/>
          <w:lang w:eastAsia="ru-RU"/>
        </w:rPr>
      </w:pPr>
    </w:p>
    <w:p w14:paraId="5B42D4BD" w14:textId="77777777" w:rsidR="00F638BE" w:rsidRPr="003B745D" w:rsidRDefault="00F638BE">
      <w:pPr>
        <w:suppressAutoHyphens w:val="0"/>
        <w:jc w:val="both"/>
        <w:rPr>
          <w:rFonts w:ascii="Times New Roman" w:eastAsia="Times New Roman" w:hAnsi="Times New Roman"/>
          <w:sz w:val="28"/>
          <w:szCs w:val="28"/>
          <w:lang w:eastAsia="ru-RU"/>
        </w:rPr>
      </w:pPr>
    </w:p>
    <w:p w14:paraId="2DE84B40" w14:textId="77777777" w:rsidR="00F638BE" w:rsidRPr="003B745D" w:rsidRDefault="00F638BE">
      <w:pPr>
        <w:suppressAutoHyphens w:val="0"/>
        <w:jc w:val="both"/>
        <w:rPr>
          <w:rFonts w:ascii="Times New Roman" w:eastAsia="Times New Roman" w:hAnsi="Times New Roman"/>
          <w:sz w:val="28"/>
          <w:szCs w:val="28"/>
          <w:lang w:eastAsia="ru-RU"/>
        </w:rPr>
      </w:pPr>
    </w:p>
    <w:p w14:paraId="439BA201" w14:textId="77777777" w:rsidR="00F638BE" w:rsidRPr="003B745D" w:rsidRDefault="00F638BE">
      <w:pPr>
        <w:suppressAutoHyphens w:val="0"/>
        <w:jc w:val="both"/>
        <w:rPr>
          <w:rFonts w:ascii="Times New Roman" w:eastAsia="Times New Roman" w:hAnsi="Times New Roman"/>
          <w:sz w:val="28"/>
          <w:szCs w:val="28"/>
          <w:lang w:eastAsia="ru-RU"/>
        </w:rPr>
      </w:pPr>
    </w:p>
    <w:p w14:paraId="44A2CC57" w14:textId="77777777" w:rsidR="00F638BE" w:rsidRPr="003B745D" w:rsidRDefault="00F638BE">
      <w:pPr>
        <w:suppressAutoHyphens w:val="0"/>
        <w:jc w:val="both"/>
        <w:rPr>
          <w:rFonts w:ascii="Times New Roman" w:eastAsia="Times New Roman" w:hAnsi="Times New Roman"/>
          <w:sz w:val="28"/>
          <w:szCs w:val="28"/>
          <w:lang w:eastAsia="ru-RU"/>
        </w:rPr>
      </w:pPr>
    </w:p>
    <w:p w14:paraId="3486067D" w14:textId="77777777" w:rsidR="00F638BE" w:rsidRPr="003B745D" w:rsidRDefault="00F638BE">
      <w:pPr>
        <w:suppressAutoHyphens w:val="0"/>
        <w:jc w:val="both"/>
        <w:rPr>
          <w:rFonts w:ascii="Times New Roman" w:eastAsia="Times New Roman" w:hAnsi="Times New Roman"/>
          <w:sz w:val="28"/>
          <w:szCs w:val="28"/>
          <w:lang w:eastAsia="ru-RU"/>
        </w:rPr>
      </w:pPr>
    </w:p>
    <w:p w14:paraId="14B3BDEF" w14:textId="77777777" w:rsidR="00F638BE" w:rsidRPr="003B745D" w:rsidRDefault="00F638BE">
      <w:pPr>
        <w:suppressAutoHyphens w:val="0"/>
        <w:jc w:val="both"/>
        <w:rPr>
          <w:rFonts w:ascii="Times New Roman" w:eastAsia="Times New Roman" w:hAnsi="Times New Roman"/>
          <w:sz w:val="28"/>
          <w:szCs w:val="28"/>
          <w:lang w:eastAsia="ru-RU"/>
        </w:rPr>
      </w:pPr>
    </w:p>
    <w:p w14:paraId="4E8A291A" w14:textId="77777777" w:rsidR="00F638BE" w:rsidRPr="003B745D" w:rsidRDefault="00F638BE">
      <w:pPr>
        <w:suppressAutoHyphens w:val="0"/>
        <w:jc w:val="both"/>
        <w:rPr>
          <w:rFonts w:ascii="Times New Roman" w:eastAsia="Times New Roman" w:hAnsi="Times New Roman"/>
          <w:sz w:val="28"/>
          <w:szCs w:val="28"/>
          <w:lang w:eastAsia="ru-RU"/>
        </w:rPr>
      </w:pPr>
    </w:p>
    <w:p w14:paraId="2557BBE4" w14:textId="77777777" w:rsidR="00F638BE" w:rsidRPr="003B745D" w:rsidRDefault="00F638BE">
      <w:pPr>
        <w:suppressAutoHyphens w:val="0"/>
        <w:jc w:val="both"/>
        <w:rPr>
          <w:rFonts w:ascii="Times New Roman" w:eastAsia="Times New Roman" w:hAnsi="Times New Roman"/>
          <w:sz w:val="28"/>
          <w:szCs w:val="28"/>
          <w:lang w:eastAsia="ru-RU"/>
        </w:rPr>
      </w:pPr>
    </w:p>
    <w:p w14:paraId="31CFCD74" w14:textId="77777777" w:rsidR="00F638BE" w:rsidRPr="003B745D" w:rsidRDefault="00F638BE">
      <w:pPr>
        <w:suppressAutoHyphens w:val="0"/>
        <w:jc w:val="both"/>
        <w:rPr>
          <w:rFonts w:ascii="Times New Roman" w:eastAsia="Times New Roman" w:hAnsi="Times New Roman"/>
          <w:sz w:val="28"/>
          <w:szCs w:val="28"/>
          <w:lang w:eastAsia="ru-RU"/>
        </w:rPr>
      </w:pPr>
    </w:p>
    <w:p w14:paraId="0C09BAC1" w14:textId="77777777" w:rsidR="00F638BE" w:rsidRPr="003B745D" w:rsidRDefault="00F638BE">
      <w:pPr>
        <w:suppressAutoHyphens w:val="0"/>
        <w:jc w:val="both"/>
        <w:rPr>
          <w:rFonts w:ascii="Times New Roman" w:eastAsia="Times New Roman" w:hAnsi="Times New Roman"/>
          <w:sz w:val="28"/>
          <w:szCs w:val="28"/>
          <w:lang w:eastAsia="ru-RU"/>
        </w:rPr>
      </w:pPr>
    </w:p>
    <w:p w14:paraId="6C4E28E5" w14:textId="77777777" w:rsidR="00DC3649" w:rsidRPr="003B745D" w:rsidRDefault="00DC3649">
      <w:pPr>
        <w:suppressAutoHyphens w:val="0"/>
        <w:jc w:val="both"/>
        <w:rPr>
          <w:rFonts w:ascii="Times New Roman" w:eastAsia="Times New Roman" w:hAnsi="Times New Roman"/>
          <w:sz w:val="28"/>
          <w:szCs w:val="28"/>
          <w:lang w:eastAsia="ru-RU"/>
        </w:rPr>
      </w:pPr>
    </w:p>
    <w:p w14:paraId="0D83CE88" w14:textId="77777777" w:rsidR="00DC3649" w:rsidRPr="003B745D" w:rsidRDefault="00DC3649">
      <w:pPr>
        <w:suppressAutoHyphens w:val="0"/>
        <w:jc w:val="both"/>
        <w:rPr>
          <w:rFonts w:ascii="Times New Roman" w:eastAsia="Times New Roman" w:hAnsi="Times New Roman"/>
          <w:sz w:val="28"/>
          <w:szCs w:val="28"/>
          <w:lang w:eastAsia="ru-RU"/>
        </w:rPr>
      </w:pPr>
    </w:p>
    <w:p w14:paraId="1496FC45" w14:textId="77777777" w:rsidR="00DC3649" w:rsidRPr="003B745D" w:rsidRDefault="00DC3649">
      <w:pPr>
        <w:suppressAutoHyphens w:val="0"/>
        <w:jc w:val="both"/>
        <w:rPr>
          <w:rFonts w:ascii="Times New Roman" w:eastAsia="Times New Roman" w:hAnsi="Times New Roman"/>
          <w:sz w:val="28"/>
          <w:szCs w:val="28"/>
          <w:lang w:eastAsia="ru-RU"/>
        </w:rPr>
      </w:pPr>
    </w:p>
    <w:p w14:paraId="7F5893C4" w14:textId="77777777" w:rsidR="00DC3649" w:rsidRPr="003B745D" w:rsidRDefault="00DC3649">
      <w:pPr>
        <w:suppressAutoHyphens w:val="0"/>
        <w:jc w:val="both"/>
        <w:rPr>
          <w:rFonts w:ascii="Times New Roman" w:eastAsia="Times New Roman" w:hAnsi="Times New Roman"/>
          <w:sz w:val="28"/>
          <w:szCs w:val="28"/>
          <w:lang w:eastAsia="ru-RU"/>
        </w:rPr>
      </w:pPr>
    </w:p>
    <w:p w14:paraId="0429C8F5" w14:textId="77777777" w:rsidR="00DC3649" w:rsidRPr="003B745D" w:rsidRDefault="00DC3649">
      <w:pPr>
        <w:suppressAutoHyphens w:val="0"/>
        <w:jc w:val="both"/>
        <w:rPr>
          <w:rFonts w:ascii="Times New Roman" w:eastAsia="Times New Roman" w:hAnsi="Times New Roman"/>
          <w:sz w:val="28"/>
          <w:szCs w:val="28"/>
          <w:lang w:eastAsia="ru-RU"/>
        </w:rPr>
      </w:pPr>
    </w:p>
    <w:p w14:paraId="520F1121" w14:textId="77777777" w:rsidR="00F638BE" w:rsidRPr="003B745D" w:rsidRDefault="00F638BE">
      <w:pPr>
        <w:ind w:right="-1"/>
        <w:jc w:val="both"/>
        <w:rPr>
          <w:rFonts w:ascii="Times New Roman" w:hAnsi="Times New Roman"/>
          <w:sz w:val="28"/>
          <w:szCs w:val="28"/>
        </w:rPr>
      </w:pPr>
    </w:p>
    <w:p w14:paraId="27110CAF" w14:textId="77777777" w:rsidR="00F638BE" w:rsidRPr="003B745D" w:rsidRDefault="00F638BE">
      <w:pPr>
        <w:ind w:right="-1"/>
        <w:jc w:val="both"/>
        <w:rPr>
          <w:rFonts w:ascii="Times New Roman" w:hAnsi="Times New Roman"/>
          <w:sz w:val="28"/>
          <w:szCs w:val="28"/>
        </w:rPr>
      </w:pPr>
    </w:p>
    <w:p w14:paraId="54206C6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3FAC5FFE" w14:textId="77777777">
        <w:tc>
          <w:tcPr>
            <w:tcW w:w="4819" w:type="dxa"/>
            <w:shd w:val="clear" w:color="auto" w:fill="auto"/>
          </w:tcPr>
          <w:p w14:paraId="7AEC0C59"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4CA2BD79" w14:textId="77777777" w:rsidR="00F638BE" w:rsidRPr="003B745D" w:rsidRDefault="00F638BE">
            <w:pPr>
              <w:snapToGrid w:val="0"/>
              <w:jc w:val="center"/>
              <w:rPr>
                <w:rFonts w:ascii="Times New Roman" w:hAnsi="Times New Roman"/>
                <w:sz w:val="28"/>
                <w:szCs w:val="28"/>
              </w:rPr>
            </w:pPr>
          </w:p>
          <w:p w14:paraId="1A4BB0A3" w14:textId="77777777" w:rsidR="00126038" w:rsidRPr="003B745D" w:rsidRDefault="00126038">
            <w:pPr>
              <w:jc w:val="center"/>
              <w:rPr>
                <w:rFonts w:ascii="Times New Roman" w:hAnsi="Times New Roman"/>
                <w:sz w:val="28"/>
                <w:szCs w:val="28"/>
              </w:rPr>
            </w:pPr>
          </w:p>
          <w:p w14:paraId="64C42359" w14:textId="77777777" w:rsidR="00F638BE" w:rsidRPr="003B745D" w:rsidRDefault="00F45C64">
            <w:pPr>
              <w:jc w:val="center"/>
            </w:pPr>
            <w:r w:rsidRPr="003B745D">
              <w:rPr>
                <w:rFonts w:ascii="Times New Roman" w:hAnsi="Times New Roman"/>
                <w:sz w:val="28"/>
                <w:szCs w:val="28"/>
              </w:rPr>
              <w:lastRenderedPageBreak/>
              <w:t>ПРИЛОЖЕНИЕ № 4</w:t>
            </w:r>
          </w:p>
          <w:p w14:paraId="538CE7C5"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5FA4539F"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3E28D98C"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402EA11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7E67892" w14:textId="77777777" w:rsidR="00F638BE" w:rsidRPr="003B745D" w:rsidRDefault="00F638BE">
            <w:pPr>
              <w:ind w:right="-1"/>
              <w:jc w:val="both"/>
              <w:rPr>
                <w:rFonts w:ascii="Times New Roman" w:hAnsi="Times New Roman"/>
                <w:sz w:val="28"/>
                <w:szCs w:val="28"/>
              </w:rPr>
            </w:pPr>
          </w:p>
        </w:tc>
      </w:tr>
    </w:tbl>
    <w:p w14:paraId="52EB5CC7" w14:textId="77777777" w:rsidR="00F638BE" w:rsidRPr="003B745D" w:rsidRDefault="00F638BE">
      <w:pPr>
        <w:ind w:right="-1"/>
        <w:jc w:val="both"/>
        <w:rPr>
          <w:rFonts w:ascii="Times New Roman" w:hAnsi="Times New Roman"/>
          <w:sz w:val="28"/>
          <w:szCs w:val="28"/>
        </w:rPr>
      </w:pPr>
    </w:p>
    <w:p w14:paraId="2A531F67" w14:textId="77777777" w:rsidR="00F638BE" w:rsidRPr="003B745D" w:rsidRDefault="00F638BE">
      <w:pPr>
        <w:ind w:right="-1"/>
        <w:jc w:val="both"/>
        <w:rPr>
          <w:rFonts w:ascii="Times New Roman" w:hAnsi="Times New Roman"/>
          <w:sz w:val="28"/>
          <w:szCs w:val="28"/>
        </w:rPr>
      </w:pPr>
    </w:p>
    <w:p w14:paraId="51E8757A" w14:textId="77777777" w:rsidR="00F638BE" w:rsidRPr="003B745D" w:rsidRDefault="00F638BE">
      <w:pPr>
        <w:ind w:right="-1"/>
        <w:jc w:val="both"/>
        <w:rPr>
          <w:rFonts w:ascii="Times New Roman" w:hAnsi="Times New Roman"/>
          <w:sz w:val="28"/>
          <w:szCs w:val="28"/>
        </w:rPr>
      </w:pPr>
    </w:p>
    <w:p w14:paraId="5DEFB8F6" w14:textId="77777777" w:rsidR="00F638BE" w:rsidRPr="003B745D" w:rsidRDefault="00F638BE">
      <w:pPr>
        <w:jc w:val="center"/>
        <w:rPr>
          <w:rFonts w:ascii="Times New Roman" w:eastAsia="Times New Roman" w:hAnsi="Times New Roman"/>
          <w:sz w:val="28"/>
          <w:szCs w:val="28"/>
          <w:lang w:eastAsia="ru-RU"/>
        </w:rPr>
      </w:pPr>
    </w:p>
    <w:p w14:paraId="5097A7EF"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65124B3F" w14:textId="77777777" w:rsidR="00F638BE" w:rsidRPr="003B745D" w:rsidRDefault="00F45C64">
      <w:pPr>
        <w:jc w:val="center"/>
      </w:pPr>
      <w:r w:rsidRPr="003B745D">
        <w:rPr>
          <w:rFonts w:ascii="Times New Roman" w:eastAsia="Times New Roman" w:hAnsi="Times New Roman"/>
          <w:sz w:val="28"/>
          <w:szCs w:val="28"/>
          <w:lang w:eastAsia="ru-RU"/>
        </w:rPr>
        <w:t>заявления о выдаче разрешения на пересадку зеленых насаждений</w:t>
      </w:r>
    </w:p>
    <w:p w14:paraId="09DD9E69" w14:textId="77777777" w:rsidR="00F638BE" w:rsidRPr="003B745D" w:rsidRDefault="00F638BE">
      <w:pPr>
        <w:jc w:val="center"/>
        <w:rPr>
          <w:rFonts w:ascii="Times New Roman" w:eastAsia="Times New Roman" w:hAnsi="Times New Roman"/>
          <w:sz w:val="28"/>
          <w:szCs w:val="28"/>
        </w:rPr>
      </w:pPr>
    </w:p>
    <w:p w14:paraId="1612D28D"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6B242BBC"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65AEB43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7A43C764"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____________________________                                                                                        </w:t>
      </w:r>
    </w:p>
    <w:p w14:paraId="15453061"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ф.и.о.</w:t>
      </w:r>
      <w:proofErr w:type="spellEnd"/>
      <w:r w:rsidRPr="003B745D">
        <w:rPr>
          <w:rFonts w:ascii="Times New Roman" w:eastAsia="Times New Roman" w:hAnsi="Times New Roman"/>
          <w:sz w:val="28"/>
          <w:szCs w:val="28"/>
          <w:lang w:eastAsia="ru-RU"/>
        </w:rPr>
        <w:t>)</w:t>
      </w:r>
    </w:p>
    <w:p w14:paraId="1A5DC631"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1A890E2F"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16F1E663"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920181D"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____________________________________________________________</w:t>
      </w:r>
    </w:p>
    <w:p w14:paraId="3F49FA8F"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41E1A9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и </w:t>
      </w:r>
      <w:proofErr w:type="gramStart"/>
      <w:r w:rsidRPr="003B745D">
        <w:rPr>
          <w:rFonts w:ascii="Times New Roman" w:eastAsia="Times New Roman" w:hAnsi="Times New Roman"/>
          <w:sz w:val="26"/>
          <w:szCs w:val="26"/>
          <w:lang w:eastAsia="ru-RU"/>
        </w:rPr>
        <w:t>т.д..</w:t>
      </w:r>
      <w:proofErr w:type="gramEnd"/>
      <w:r w:rsidRPr="003B745D">
        <w:rPr>
          <w:rFonts w:ascii="Times New Roman" w:eastAsia="Times New Roman" w:hAnsi="Times New Roman"/>
          <w:sz w:val="26"/>
          <w:szCs w:val="26"/>
          <w:lang w:eastAsia="ru-RU"/>
        </w:rPr>
        <w:t>)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14:paraId="61EFCAA1"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05DB0CFD"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73D7B4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1CAEFEC7"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0070E3AD"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7015A318"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F8DEEAC"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430A1AA1"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75AC5A6B"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14:paraId="091EC309"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C2CF8B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44EC3D8"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w:t>
      </w:r>
    </w:p>
    <w:p w14:paraId="3CBC3260"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1AE55ED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C7479BB" w14:textId="5956C202" w:rsidR="00F638BE" w:rsidRPr="003B745D" w:rsidRDefault="00F45C64">
      <w:pPr>
        <w:suppressAutoHyphens w:val="0"/>
        <w:ind w:left="720"/>
      </w:pPr>
      <w:r w:rsidRPr="003B745D">
        <w:rPr>
          <w:rFonts w:ascii="Times New Roman" w:eastAsia="Times New Roman" w:hAnsi="Times New Roman"/>
          <w:sz w:val="28"/>
          <w:szCs w:val="28"/>
          <w:lang w:eastAsia="ru-RU"/>
        </w:rPr>
        <w:t>1.1.</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4B6EDF0A"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4E18252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6F4FE1"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0458755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509AFF65"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44AFA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712FA4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713A7DC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F55F4DB"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9F2510"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75DB6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CBA492D"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BF955E6"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61416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9160493"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r>
    </w:tbl>
    <w:p w14:paraId="41963204" w14:textId="77777777" w:rsidR="00F638BE" w:rsidRPr="003B745D" w:rsidRDefault="00F638BE">
      <w:pPr>
        <w:suppressAutoHyphens w:val="0"/>
        <w:ind w:left="720"/>
        <w:rPr>
          <w:rFonts w:ascii="Times New Roman" w:eastAsia="Times New Roman" w:hAnsi="Times New Roman"/>
          <w:sz w:val="28"/>
          <w:szCs w:val="28"/>
          <w:lang w:eastAsia="ru-RU"/>
        </w:rPr>
      </w:pPr>
    </w:p>
    <w:p w14:paraId="3A09A83B" w14:textId="705DA0CA" w:rsidR="00F638BE" w:rsidRPr="003B745D" w:rsidRDefault="00F45C64">
      <w:pPr>
        <w:suppressAutoHyphens w:val="0"/>
        <w:ind w:left="720"/>
      </w:pPr>
      <w:r w:rsidRPr="003B745D">
        <w:rPr>
          <w:rFonts w:ascii="Times New Roman" w:eastAsia="Times New Roman" w:hAnsi="Times New Roman"/>
          <w:sz w:val="28"/>
          <w:szCs w:val="28"/>
          <w:lang w:eastAsia="ru-RU"/>
        </w:rPr>
        <w:t>1.2.</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представителе заявителя:</w:t>
      </w:r>
    </w:p>
    <w:p w14:paraId="1F87C50A"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1B0847B6"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69ECF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0596A3A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7F11B9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11CFC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545CEB1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BB4D856"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33DC071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F494457"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7B3C27F"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395083"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FD28B47"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B360CE4"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43996876"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77D8F7CD"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68CFB6C3"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3A34C1B"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AAB658D"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C639F7A"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64E9C936"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59A775D9" w14:textId="77777777" w:rsidR="00F638BE" w:rsidRPr="003B745D" w:rsidRDefault="00F638BE">
      <w:pPr>
        <w:suppressAutoHyphens w:val="0"/>
        <w:ind w:left="720"/>
        <w:rPr>
          <w:rFonts w:ascii="Times New Roman" w:eastAsia="Times New Roman" w:hAnsi="Times New Roman"/>
          <w:sz w:val="28"/>
          <w:szCs w:val="28"/>
          <w:lang w:eastAsia="ru-RU"/>
        </w:rPr>
      </w:pPr>
    </w:p>
    <w:p w14:paraId="0860E1C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w:t>
      </w:r>
      <w:r w:rsidRPr="003B745D">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75ECBFA2"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07C2178A"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C0DBBD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74E5EE4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680AC74"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6164A8B1"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A8843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031C953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3F20237"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w:t>
            </w:r>
            <w:proofErr w:type="gramStart"/>
            <w:r w:rsidRPr="003B745D">
              <w:rPr>
                <w:rFonts w:ascii="Times New Roman" w:eastAsia="Times New Roman" w:hAnsi="Times New Roman"/>
                <w:sz w:val="24"/>
                <w:szCs w:val="24"/>
                <w:lang w:eastAsia="ru-RU"/>
              </w:rPr>
              <w:t xml:space="preserve">поселения  </w:t>
            </w:r>
            <w:r w:rsidRPr="003B745D">
              <w:rPr>
                <w:rFonts w:ascii="Times New Roman" w:eastAsia="DejaVu Sans" w:hAnsi="Times New Roman"/>
                <w:sz w:val="24"/>
                <w:szCs w:val="24"/>
                <w:lang w:eastAsia="ru-RU"/>
              </w:rPr>
              <w:t>Кореновского</w:t>
            </w:r>
            <w:proofErr w:type="gramEnd"/>
            <w:r w:rsidRPr="003B745D">
              <w:rPr>
                <w:rFonts w:ascii="Times New Roman" w:eastAsia="DejaVu Sans" w:hAnsi="Times New Roman"/>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64BC049" w14:textId="77777777" w:rsidR="00F638BE" w:rsidRPr="003B745D" w:rsidRDefault="00F638BE">
            <w:pPr>
              <w:widowControl w:val="0"/>
              <w:suppressAutoHyphens w:val="0"/>
              <w:autoSpaceDE w:val="0"/>
              <w:snapToGrid w:val="0"/>
              <w:jc w:val="center"/>
              <w:rPr>
                <w:rFonts w:ascii="Times New Roman" w:eastAsia="Times New Roman" w:hAnsi="Times New Roman"/>
                <w:sz w:val="24"/>
                <w:szCs w:val="24"/>
                <w:lang w:val="en-US" w:eastAsia="ru-RU"/>
              </w:rPr>
            </w:pPr>
          </w:p>
        </w:tc>
      </w:tr>
      <w:tr w:rsidR="00F638BE" w:rsidRPr="003B745D" w14:paraId="69E153E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A958A57"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5E9154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515DFA74"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045B9C7C"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498EE7EF"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A64A015"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1D5E102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3C9E841B"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283ED4C7" w14:textId="77777777" w:rsidR="00F638BE" w:rsidRPr="003B745D" w:rsidRDefault="00F45C64">
      <w:pPr>
        <w:jc w:val="both"/>
      </w:pPr>
      <w:r w:rsidRPr="003B745D">
        <w:rPr>
          <w:rFonts w:ascii="Times New Roman" w:eastAsia="Times New Roman" w:hAnsi="Times New Roman"/>
          <w:sz w:val="28"/>
          <w:szCs w:val="28"/>
        </w:rPr>
        <w:t>я, ______________________________________________________________</w:t>
      </w:r>
    </w:p>
    <w:p w14:paraId="0D75AF63"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76D61B50"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0EE2CEAA" w14:textId="77777777" w:rsidR="00F638BE" w:rsidRPr="003B745D" w:rsidRDefault="00F638BE">
      <w:pPr>
        <w:jc w:val="both"/>
        <w:rPr>
          <w:rFonts w:ascii="Times New Roman" w:eastAsia="Times New Roman" w:hAnsi="Times New Roman"/>
          <w:sz w:val="28"/>
          <w:szCs w:val="28"/>
        </w:rPr>
      </w:pPr>
    </w:p>
    <w:p w14:paraId="2E1F1A50" w14:textId="77777777" w:rsidR="00F638BE" w:rsidRPr="003B745D" w:rsidRDefault="00F45C64">
      <w:pPr>
        <w:jc w:val="both"/>
      </w:pPr>
      <w:r w:rsidRPr="003B745D">
        <w:rPr>
          <w:rFonts w:ascii="Times New Roman" w:eastAsia="Times New Roman" w:hAnsi="Times New Roman"/>
          <w:sz w:val="28"/>
          <w:szCs w:val="28"/>
        </w:rPr>
        <w:t>____________________________*</w:t>
      </w:r>
    </w:p>
    <w:p w14:paraId="7A413EA2"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340CC94F" w14:textId="77777777" w:rsidR="00F638BE" w:rsidRPr="003B745D" w:rsidRDefault="00F638BE">
      <w:pPr>
        <w:ind w:left="450"/>
        <w:jc w:val="both"/>
        <w:rPr>
          <w:rFonts w:ascii="Times New Roman" w:eastAsia="Times New Roman" w:hAnsi="Times New Roman"/>
          <w:sz w:val="24"/>
          <w:szCs w:val="24"/>
        </w:rPr>
      </w:pPr>
    </w:p>
    <w:p w14:paraId="6993AA4C" w14:textId="77777777" w:rsidR="00F638BE" w:rsidRPr="003B745D" w:rsidRDefault="00F45C64">
      <w:pPr>
        <w:ind w:left="450"/>
        <w:jc w:val="both"/>
      </w:pPr>
      <w:r w:rsidRPr="003B745D">
        <w:rPr>
          <w:rFonts w:ascii="Times New Roman" w:eastAsia="Times New Roman" w:hAnsi="Times New Roman"/>
          <w:sz w:val="28"/>
          <w:szCs w:val="28"/>
        </w:rPr>
        <w:t>___________________  _____________________ ______________________</w:t>
      </w:r>
    </w:p>
    <w:p w14:paraId="60F91434" w14:textId="77777777" w:rsidR="00F638BE" w:rsidRPr="003B745D" w:rsidRDefault="00F45C64">
      <w:pPr>
        <w:ind w:left="450"/>
        <w:jc w:val="both"/>
      </w:pPr>
      <w:r w:rsidRPr="003B745D">
        <w:rPr>
          <w:rFonts w:ascii="Times New Roman" w:eastAsia="Times New Roman" w:hAnsi="Times New Roman"/>
          <w:sz w:val="28"/>
          <w:szCs w:val="28"/>
        </w:rPr>
        <w:lastRenderedPageBreak/>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4E88ECA0" w14:textId="77777777" w:rsidR="00F638BE" w:rsidRPr="003B745D" w:rsidRDefault="00F638BE">
      <w:pPr>
        <w:ind w:left="450"/>
        <w:jc w:val="both"/>
        <w:rPr>
          <w:rFonts w:ascii="Times New Roman" w:eastAsia="Times New Roman" w:hAnsi="Times New Roman"/>
          <w:sz w:val="24"/>
          <w:szCs w:val="24"/>
        </w:rPr>
      </w:pPr>
    </w:p>
    <w:p w14:paraId="75EA98E1"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____л., в 1 экз. (согласно описи документов).</w:t>
      </w:r>
    </w:p>
    <w:p w14:paraId="43F7D903" w14:textId="77777777" w:rsidR="00F638BE" w:rsidRPr="003B745D" w:rsidRDefault="00F638BE">
      <w:pPr>
        <w:ind w:left="450"/>
        <w:jc w:val="both"/>
        <w:rPr>
          <w:rFonts w:ascii="Times New Roman" w:eastAsia="Times New Roman" w:hAnsi="Times New Roman"/>
          <w:sz w:val="28"/>
          <w:szCs w:val="28"/>
        </w:rPr>
      </w:pPr>
    </w:p>
    <w:p w14:paraId="164D29E0"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294C2B6D" w14:textId="77777777" w:rsidR="00F638BE" w:rsidRPr="003B745D" w:rsidRDefault="00F638BE">
      <w:pPr>
        <w:ind w:left="450"/>
        <w:jc w:val="both"/>
        <w:rPr>
          <w:rFonts w:ascii="Times New Roman" w:eastAsia="Times New Roman" w:hAnsi="Times New Roman"/>
          <w:sz w:val="28"/>
          <w:szCs w:val="28"/>
        </w:rPr>
      </w:pPr>
    </w:p>
    <w:p w14:paraId="6A2ABF26" w14:textId="77777777" w:rsidR="00F638BE" w:rsidRPr="003B745D" w:rsidRDefault="00F638BE">
      <w:pPr>
        <w:ind w:left="450"/>
        <w:jc w:val="both"/>
        <w:rPr>
          <w:rFonts w:ascii="Times New Roman" w:eastAsia="Times New Roman" w:hAnsi="Times New Roman"/>
          <w:sz w:val="28"/>
          <w:szCs w:val="28"/>
        </w:rPr>
      </w:pPr>
    </w:p>
    <w:p w14:paraId="04F40ABF" w14:textId="77777777" w:rsidR="00F638BE"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214CF11E"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1FCADA6D" w14:textId="77777777" w:rsidR="00A14776" w:rsidRPr="003B745D" w:rsidRDefault="00A1477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442A48DC"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53A01C8"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        Ю.Н. </w:t>
      </w:r>
      <w:proofErr w:type="spellStart"/>
      <w:r w:rsidR="00A14776" w:rsidRPr="003B745D">
        <w:rPr>
          <w:rFonts w:ascii="Times New Roman" w:eastAsia="Times New Roman" w:hAnsi="Times New Roman"/>
          <w:sz w:val="28"/>
          <w:szCs w:val="28"/>
          <w:lang w:eastAsia="ru-RU"/>
        </w:rPr>
        <w:t>Гребенев</w:t>
      </w:r>
      <w:proofErr w:type="spellEnd"/>
    </w:p>
    <w:p w14:paraId="3D6311AD" w14:textId="77777777" w:rsidR="00F638BE" w:rsidRPr="003B745D" w:rsidRDefault="00F638BE">
      <w:pPr>
        <w:ind w:left="450"/>
        <w:jc w:val="both"/>
        <w:rPr>
          <w:rFonts w:ascii="Times New Roman" w:eastAsia="Times New Roman" w:hAnsi="Times New Roman"/>
          <w:sz w:val="28"/>
          <w:szCs w:val="28"/>
        </w:rPr>
      </w:pPr>
    </w:p>
    <w:p w14:paraId="1CA9E048" w14:textId="77777777" w:rsidR="00F638BE" w:rsidRPr="003B745D" w:rsidRDefault="00F638BE">
      <w:pPr>
        <w:ind w:right="-1"/>
        <w:jc w:val="center"/>
        <w:rPr>
          <w:rFonts w:ascii="Times New Roman" w:eastAsia="Times New Roman" w:hAnsi="Times New Roman"/>
          <w:sz w:val="28"/>
          <w:szCs w:val="28"/>
        </w:rPr>
      </w:pPr>
    </w:p>
    <w:p w14:paraId="3C0DFA1B" w14:textId="77777777" w:rsidR="00F638BE" w:rsidRPr="003B745D" w:rsidRDefault="00F638BE">
      <w:pPr>
        <w:ind w:right="-1"/>
        <w:jc w:val="both"/>
        <w:rPr>
          <w:rFonts w:ascii="Times New Roman" w:hAnsi="Times New Roman"/>
          <w:sz w:val="28"/>
          <w:szCs w:val="28"/>
        </w:rPr>
      </w:pPr>
    </w:p>
    <w:p w14:paraId="7F40B060" w14:textId="77777777" w:rsidR="00F638BE" w:rsidRPr="003B745D" w:rsidRDefault="00F638BE">
      <w:pPr>
        <w:ind w:right="-1"/>
        <w:jc w:val="both"/>
        <w:rPr>
          <w:rFonts w:ascii="Times New Roman" w:hAnsi="Times New Roman"/>
          <w:sz w:val="28"/>
          <w:szCs w:val="28"/>
        </w:rPr>
      </w:pPr>
    </w:p>
    <w:p w14:paraId="6FBB5985" w14:textId="77777777" w:rsidR="00F638BE" w:rsidRPr="003B745D" w:rsidRDefault="00F638BE">
      <w:pPr>
        <w:ind w:right="-1"/>
        <w:jc w:val="both"/>
        <w:rPr>
          <w:rFonts w:ascii="Times New Roman" w:hAnsi="Times New Roman"/>
          <w:sz w:val="28"/>
          <w:szCs w:val="28"/>
        </w:rPr>
      </w:pPr>
    </w:p>
    <w:p w14:paraId="01662CE5" w14:textId="77777777" w:rsidR="00F638BE" w:rsidRPr="003B745D" w:rsidRDefault="00F638BE">
      <w:pPr>
        <w:ind w:right="-1"/>
        <w:jc w:val="both"/>
        <w:rPr>
          <w:rFonts w:ascii="Times New Roman" w:hAnsi="Times New Roman"/>
          <w:sz w:val="28"/>
          <w:szCs w:val="28"/>
        </w:rPr>
      </w:pPr>
    </w:p>
    <w:p w14:paraId="47D4FE1F" w14:textId="77777777" w:rsidR="00F638BE" w:rsidRPr="003B745D" w:rsidRDefault="00F638BE">
      <w:pPr>
        <w:ind w:right="-1"/>
        <w:jc w:val="both"/>
        <w:rPr>
          <w:rFonts w:ascii="Times New Roman" w:hAnsi="Times New Roman"/>
          <w:sz w:val="28"/>
          <w:szCs w:val="28"/>
        </w:rPr>
      </w:pPr>
    </w:p>
    <w:p w14:paraId="5125B631" w14:textId="77777777" w:rsidR="00F638BE" w:rsidRPr="003B745D" w:rsidRDefault="00F638BE">
      <w:pPr>
        <w:ind w:right="-1"/>
        <w:jc w:val="both"/>
        <w:rPr>
          <w:rFonts w:ascii="Times New Roman" w:hAnsi="Times New Roman"/>
          <w:sz w:val="28"/>
          <w:szCs w:val="28"/>
        </w:rPr>
      </w:pPr>
    </w:p>
    <w:p w14:paraId="2ECB4D52" w14:textId="77777777" w:rsidR="00F638BE" w:rsidRPr="003B745D" w:rsidRDefault="00F638BE">
      <w:pPr>
        <w:ind w:right="-1"/>
        <w:jc w:val="both"/>
        <w:rPr>
          <w:rFonts w:ascii="Times New Roman" w:hAnsi="Times New Roman"/>
          <w:sz w:val="28"/>
          <w:szCs w:val="28"/>
        </w:rPr>
      </w:pPr>
    </w:p>
    <w:p w14:paraId="4861FC42" w14:textId="77777777" w:rsidR="00F638BE" w:rsidRPr="003B745D" w:rsidRDefault="00F638BE">
      <w:pPr>
        <w:ind w:right="-1"/>
        <w:jc w:val="both"/>
        <w:rPr>
          <w:rFonts w:ascii="Times New Roman" w:hAnsi="Times New Roman"/>
          <w:sz w:val="28"/>
          <w:szCs w:val="28"/>
        </w:rPr>
      </w:pPr>
    </w:p>
    <w:p w14:paraId="72175607" w14:textId="77777777" w:rsidR="00F638BE" w:rsidRPr="003B745D" w:rsidRDefault="00F638BE">
      <w:pPr>
        <w:ind w:right="-1"/>
        <w:jc w:val="both"/>
        <w:rPr>
          <w:rFonts w:ascii="Times New Roman" w:hAnsi="Times New Roman"/>
          <w:sz w:val="28"/>
          <w:szCs w:val="28"/>
        </w:rPr>
      </w:pPr>
    </w:p>
    <w:p w14:paraId="044C3385" w14:textId="77777777" w:rsidR="00F638BE" w:rsidRPr="003B745D" w:rsidRDefault="00F638BE">
      <w:pPr>
        <w:ind w:right="-1"/>
        <w:jc w:val="both"/>
        <w:rPr>
          <w:rFonts w:ascii="Times New Roman" w:hAnsi="Times New Roman"/>
          <w:sz w:val="28"/>
          <w:szCs w:val="28"/>
        </w:rPr>
      </w:pPr>
    </w:p>
    <w:p w14:paraId="7A613B39" w14:textId="77777777" w:rsidR="00F638BE" w:rsidRPr="003B745D" w:rsidRDefault="00F638BE">
      <w:pPr>
        <w:ind w:right="-1"/>
        <w:jc w:val="both"/>
        <w:rPr>
          <w:rFonts w:ascii="Times New Roman" w:hAnsi="Times New Roman"/>
          <w:sz w:val="28"/>
          <w:szCs w:val="28"/>
        </w:rPr>
      </w:pPr>
    </w:p>
    <w:p w14:paraId="7F29E59A" w14:textId="77777777" w:rsidR="00F638BE" w:rsidRPr="003B745D" w:rsidRDefault="00F638BE">
      <w:pPr>
        <w:ind w:right="-1"/>
        <w:jc w:val="both"/>
        <w:rPr>
          <w:rFonts w:ascii="Times New Roman" w:hAnsi="Times New Roman"/>
          <w:sz w:val="28"/>
          <w:szCs w:val="28"/>
        </w:rPr>
      </w:pPr>
    </w:p>
    <w:p w14:paraId="055A345E" w14:textId="77777777" w:rsidR="00F638BE" w:rsidRPr="003B745D" w:rsidRDefault="00F638BE">
      <w:pPr>
        <w:ind w:right="-1"/>
        <w:jc w:val="both"/>
        <w:rPr>
          <w:rFonts w:ascii="Times New Roman" w:hAnsi="Times New Roman"/>
          <w:sz w:val="28"/>
          <w:szCs w:val="28"/>
        </w:rPr>
      </w:pPr>
    </w:p>
    <w:p w14:paraId="7097B185" w14:textId="77777777" w:rsidR="00F638BE" w:rsidRPr="003B745D" w:rsidRDefault="00F638BE">
      <w:pPr>
        <w:ind w:right="-1"/>
        <w:jc w:val="both"/>
        <w:rPr>
          <w:rFonts w:ascii="Times New Roman" w:hAnsi="Times New Roman"/>
          <w:sz w:val="28"/>
          <w:szCs w:val="28"/>
        </w:rPr>
      </w:pPr>
    </w:p>
    <w:p w14:paraId="06821E13"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2BE2D1D7" w14:textId="77777777">
        <w:tc>
          <w:tcPr>
            <w:tcW w:w="4819" w:type="dxa"/>
            <w:shd w:val="clear" w:color="auto" w:fill="auto"/>
          </w:tcPr>
          <w:p w14:paraId="48C881F7" w14:textId="77777777" w:rsidR="00F638BE" w:rsidRPr="003B745D" w:rsidRDefault="00F45C64">
            <w:pPr>
              <w:ind w:right="-1"/>
              <w:jc w:val="both"/>
            </w:pPr>
            <w:r w:rsidRPr="003B745D">
              <w:rPr>
                <w:rFonts w:ascii="Times New Roman" w:eastAsia="Times New Roman" w:hAnsi="Times New Roman"/>
                <w:sz w:val="28"/>
                <w:szCs w:val="28"/>
              </w:rPr>
              <w:t xml:space="preserve">                                                                        </w:t>
            </w:r>
          </w:p>
        </w:tc>
        <w:tc>
          <w:tcPr>
            <w:tcW w:w="4819" w:type="dxa"/>
            <w:shd w:val="clear" w:color="auto" w:fill="auto"/>
          </w:tcPr>
          <w:p w14:paraId="4F2EAA02" w14:textId="77777777" w:rsidR="00F638BE" w:rsidRPr="003B745D" w:rsidRDefault="00F638BE">
            <w:pPr>
              <w:snapToGrid w:val="0"/>
              <w:jc w:val="center"/>
              <w:rPr>
                <w:rFonts w:ascii="Times New Roman" w:hAnsi="Times New Roman"/>
                <w:sz w:val="28"/>
                <w:szCs w:val="28"/>
              </w:rPr>
            </w:pPr>
          </w:p>
          <w:p w14:paraId="4C3D014B" w14:textId="77777777" w:rsidR="00F638BE" w:rsidRPr="003B745D" w:rsidRDefault="00F638BE">
            <w:pPr>
              <w:jc w:val="center"/>
              <w:rPr>
                <w:rFonts w:ascii="Times New Roman" w:hAnsi="Times New Roman"/>
                <w:sz w:val="28"/>
                <w:szCs w:val="28"/>
              </w:rPr>
            </w:pPr>
          </w:p>
          <w:p w14:paraId="5B6769AB" w14:textId="77777777" w:rsidR="00F638BE" w:rsidRPr="003B745D" w:rsidRDefault="00F638BE">
            <w:pPr>
              <w:jc w:val="center"/>
              <w:rPr>
                <w:rFonts w:ascii="Times New Roman" w:hAnsi="Times New Roman"/>
                <w:sz w:val="28"/>
                <w:szCs w:val="28"/>
              </w:rPr>
            </w:pPr>
          </w:p>
          <w:p w14:paraId="294DB3A4" w14:textId="77777777" w:rsidR="00F638BE" w:rsidRPr="003B745D" w:rsidRDefault="00F638BE">
            <w:pPr>
              <w:jc w:val="center"/>
              <w:rPr>
                <w:rFonts w:ascii="Times New Roman" w:hAnsi="Times New Roman"/>
                <w:sz w:val="28"/>
                <w:szCs w:val="28"/>
              </w:rPr>
            </w:pPr>
          </w:p>
          <w:p w14:paraId="24F17159" w14:textId="77777777" w:rsidR="00F638BE" w:rsidRPr="003B745D" w:rsidRDefault="00F638BE">
            <w:pPr>
              <w:jc w:val="center"/>
              <w:rPr>
                <w:rFonts w:ascii="Times New Roman" w:hAnsi="Times New Roman"/>
                <w:sz w:val="28"/>
                <w:szCs w:val="28"/>
              </w:rPr>
            </w:pPr>
          </w:p>
          <w:p w14:paraId="5D9623D8" w14:textId="77777777" w:rsidR="00F638BE" w:rsidRPr="003B745D" w:rsidRDefault="00F638BE">
            <w:pPr>
              <w:jc w:val="center"/>
              <w:rPr>
                <w:rFonts w:ascii="Times New Roman" w:hAnsi="Times New Roman"/>
                <w:sz w:val="28"/>
                <w:szCs w:val="28"/>
              </w:rPr>
            </w:pPr>
          </w:p>
          <w:p w14:paraId="63E9FE5E" w14:textId="77777777" w:rsidR="00F638BE" w:rsidRPr="003B745D" w:rsidRDefault="00F638BE">
            <w:pPr>
              <w:jc w:val="center"/>
              <w:rPr>
                <w:rFonts w:ascii="Times New Roman" w:hAnsi="Times New Roman"/>
                <w:sz w:val="28"/>
                <w:szCs w:val="28"/>
              </w:rPr>
            </w:pPr>
          </w:p>
          <w:p w14:paraId="22D04161" w14:textId="77777777" w:rsidR="00F638BE" w:rsidRPr="003B745D" w:rsidRDefault="00F638BE">
            <w:pPr>
              <w:jc w:val="center"/>
              <w:rPr>
                <w:rFonts w:ascii="Times New Roman" w:hAnsi="Times New Roman"/>
                <w:sz w:val="28"/>
                <w:szCs w:val="28"/>
              </w:rPr>
            </w:pPr>
          </w:p>
          <w:p w14:paraId="2A68E8ED" w14:textId="77777777" w:rsidR="00F638BE" w:rsidRPr="003B745D" w:rsidRDefault="00F638BE">
            <w:pPr>
              <w:jc w:val="center"/>
              <w:rPr>
                <w:rFonts w:ascii="Times New Roman" w:hAnsi="Times New Roman"/>
                <w:sz w:val="28"/>
                <w:szCs w:val="28"/>
              </w:rPr>
            </w:pPr>
          </w:p>
          <w:p w14:paraId="15BC98E7" w14:textId="77777777" w:rsidR="00F638BE" w:rsidRPr="003B745D" w:rsidRDefault="00F638BE">
            <w:pPr>
              <w:jc w:val="center"/>
              <w:rPr>
                <w:rFonts w:ascii="Times New Roman" w:hAnsi="Times New Roman"/>
                <w:sz w:val="28"/>
                <w:szCs w:val="28"/>
              </w:rPr>
            </w:pPr>
          </w:p>
          <w:p w14:paraId="7F42905C" w14:textId="77777777" w:rsidR="00F638BE" w:rsidRPr="003B745D" w:rsidRDefault="00F638BE">
            <w:pPr>
              <w:jc w:val="center"/>
              <w:rPr>
                <w:rFonts w:ascii="Times New Roman" w:hAnsi="Times New Roman"/>
                <w:sz w:val="28"/>
                <w:szCs w:val="28"/>
              </w:rPr>
            </w:pPr>
          </w:p>
          <w:p w14:paraId="37A90D56" w14:textId="77777777" w:rsidR="00F638BE" w:rsidRPr="003B745D" w:rsidRDefault="00F638BE">
            <w:pPr>
              <w:jc w:val="center"/>
              <w:rPr>
                <w:rFonts w:ascii="Times New Roman" w:hAnsi="Times New Roman"/>
                <w:sz w:val="28"/>
                <w:szCs w:val="28"/>
              </w:rPr>
            </w:pPr>
          </w:p>
          <w:p w14:paraId="6B717614" w14:textId="77777777" w:rsidR="00F638BE" w:rsidRPr="003B745D" w:rsidRDefault="00F638BE">
            <w:pPr>
              <w:jc w:val="center"/>
              <w:rPr>
                <w:rFonts w:ascii="Times New Roman" w:hAnsi="Times New Roman"/>
                <w:sz w:val="28"/>
                <w:szCs w:val="28"/>
              </w:rPr>
            </w:pPr>
          </w:p>
          <w:p w14:paraId="7ACBD54C" w14:textId="77777777" w:rsidR="00F638BE" w:rsidRPr="003B745D" w:rsidRDefault="00F638BE">
            <w:pPr>
              <w:jc w:val="center"/>
              <w:rPr>
                <w:rFonts w:ascii="Times New Roman" w:hAnsi="Times New Roman"/>
                <w:sz w:val="28"/>
                <w:szCs w:val="28"/>
              </w:rPr>
            </w:pPr>
          </w:p>
          <w:p w14:paraId="78C2C482" w14:textId="77777777" w:rsidR="00F638BE" w:rsidRPr="003B745D" w:rsidRDefault="00F638BE">
            <w:pPr>
              <w:jc w:val="center"/>
              <w:rPr>
                <w:rFonts w:ascii="Times New Roman" w:hAnsi="Times New Roman"/>
                <w:sz w:val="28"/>
                <w:szCs w:val="28"/>
              </w:rPr>
            </w:pPr>
          </w:p>
          <w:p w14:paraId="62F9B1D3" w14:textId="77777777" w:rsidR="00F638BE" w:rsidRPr="003B745D" w:rsidRDefault="00F45C64">
            <w:pPr>
              <w:jc w:val="center"/>
            </w:pPr>
            <w:r w:rsidRPr="003B745D">
              <w:rPr>
                <w:rFonts w:ascii="Times New Roman" w:hAnsi="Times New Roman"/>
                <w:sz w:val="28"/>
                <w:szCs w:val="28"/>
              </w:rPr>
              <w:lastRenderedPageBreak/>
              <w:t>ПРИЛОЖЕНИЕ № 5</w:t>
            </w:r>
          </w:p>
          <w:p w14:paraId="2027DC92"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4459C9D"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6D960920"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2FE90584"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19855A38" w14:textId="77777777" w:rsidR="00F638BE" w:rsidRPr="003B745D" w:rsidRDefault="00F638BE">
            <w:pPr>
              <w:ind w:right="-1"/>
              <w:jc w:val="both"/>
              <w:rPr>
                <w:rFonts w:ascii="Times New Roman" w:hAnsi="Times New Roman"/>
                <w:sz w:val="28"/>
                <w:szCs w:val="28"/>
              </w:rPr>
            </w:pPr>
          </w:p>
        </w:tc>
      </w:tr>
    </w:tbl>
    <w:p w14:paraId="3798E120" w14:textId="77777777" w:rsidR="00F638BE" w:rsidRPr="003B745D" w:rsidRDefault="00F638BE">
      <w:pPr>
        <w:rPr>
          <w:rFonts w:ascii="Times New Roman" w:hAnsi="Times New Roman"/>
          <w:sz w:val="28"/>
          <w:szCs w:val="28"/>
        </w:rPr>
      </w:pPr>
    </w:p>
    <w:p w14:paraId="7F014F0E" w14:textId="77777777" w:rsidR="00F638BE" w:rsidRPr="003B745D" w:rsidRDefault="00F638BE">
      <w:pPr>
        <w:jc w:val="right"/>
        <w:rPr>
          <w:rFonts w:ascii="Times New Roman" w:hAnsi="Times New Roman"/>
          <w:sz w:val="28"/>
          <w:szCs w:val="28"/>
        </w:rPr>
      </w:pPr>
    </w:p>
    <w:p w14:paraId="7042C265" w14:textId="77777777" w:rsidR="00F638BE" w:rsidRPr="003B745D" w:rsidRDefault="00F638BE">
      <w:pPr>
        <w:jc w:val="right"/>
        <w:rPr>
          <w:rFonts w:ascii="Times New Roman" w:hAnsi="Times New Roman"/>
          <w:sz w:val="28"/>
          <w:szCs w:val="28"/>
        </w:rPr>
      </w:pPr>
    </w:p>
    <w:p w14:paraId="4C2895B3" w14:textId="77777777" w:rsidR="00F638BE" w:rsidRPr="003B745D" w:rsidRDefault="00F45C64">
      <w:pPr>
        <w:jc w:val="center"/>
      </w:pPr>
      <w:r w:rsidRPr="003B745D">
        <w:rPr>
          <w:rFonts w:ascii="Times New Roman" w:eastAsia="Times New Roman" w:hAnsi="Times New Roman"/>
          <w:sz w:val="28"/>
          <w:szCs w:val="28"/>
        </w:rPr>
        <w:t>Образец заполнения заявления о выдаче разрешения на пересадку зеленых насаждений</w:t>
      </w:r>
    </w:p>
    <w:p w14:paraId="4C03DB5A" w14:textId="77777777" w:rsidR="00F638BE" w:rsidRPr="003B745D" w:rsidRDefault="00F638BE">
      <w:pPr>
        <w:jc w:val="center"/>
        <w:rPr>
          <w:rFonts w:ascii="Times New Roman" w:eastAsia="Times New Roman" w:hAnsi="Times New Roman"/>
          <w:sz w:val="28"/>
          <w:szCs w:val="28"/>
        </w:rPr>
      </w:pPr>
    </w:p>
    <w:p w14:paraId="4B02F80B" w14:textId="0BC4645E"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4BF28A7F" w14:textId="727D06E4"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BE5D0F">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32B8156F" w14:textId="24A2E250"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5B1B215C"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A14776"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   </w:t>
      </w:r>
    </w:p>
    <w:p w14:paraId="3ADB9EB0"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16639EBB"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06CD28C7"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07A220A8"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1CB6FA5"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w:t>
      </w:r>
      <w:r w:rsidRPr="003B745D">
        <w:rPr>
          <w:rFonts w:ascii="Times New Roman" w:eastAsia="Times New Roman" w:hAnsi="Times New Roman"/>
          <w:sz w:val="28"/>
          <w:szCs w:val="28"/>
          <w:u w:val="single"/>
          <w:lang w:eastAsia="ru-RU"/>
        </w:rPr>
        <w:t>Иванов Иван Иванович</w:t>
      </w:r>
      <w:r w:rsidRPr="003B745D">
        <w:rPr>
          <w:rFonts w:ascii="Times New Roman" w:eastAsia="Times New Roman" w:hAnsi="Times New Roman"/>
          <w:sz w:val="28"/>
          <w:szCs w:val="28"/>
          <w:lang w:eastAsia="ru-RU"/>
        </w:rPr>
        <w:t>_____________________________________</w:t>
      </w:r>
    </w:p>
    <w:p w14:paraId="24870A00"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6B975B9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w:t>
      </w:r>
      <w:proofErr w:type="gramStart"/>
      <w:r w:rsidRPr="003B745D">
        <w:rPr>
          <w:rFonts w:ascii="Times New Roman" w:eastAsia="Times New Roman" w:hAnsi="Times New Roman"/>
          <w:sz w:val="26"/>
          <w:szCs w:val="26"/>
          <w:lang w:eastAsia="ru-RU"/>
        </w:rPr>
        <w:t>т.д..</w:t>
      </w:r>
      <w:proofErr w:type="gramEnd"/>
      <w:r w:rsidRPr="003B745D">
        <w:rPr>
          <w:rFonts w:ascii="Times New Roman" w:eastAsia="Times New Roman" w:hAnsi="Times New Roman"/>
          <w:sz w:val="26"/>
          <w:szCs w:val="26"/>
          <w:lang w:eastAsia="ru-RU"/>
        </w:rPr>
        <w:t>) __</w:t>
      </w:r>
      <w:r w:rsidRPr="003B745D">
        <w:rPr>
          <w:rFonts w:ascii="Times New Roman" w:eastAsia="Times New Roman" w:hAnsi="Times New Roman"/>
          <w:sz w:val="26"/>
          <w:szCs w:val="26"/>
          <w:u w:val="single"/>
          <w:lang w:eastAsia="ru-RU"/>
        </w:rPr>
        <w:t xml:space="preserve">попаданием деревьев в </w:t>
      </w:r>
      <w:proofErr w:type="gramStart"/>
      <w:r w:rsidRPr="003B745D">
        <w:rPr>
          <w:rFonts w:ascii="Times New Roman" w:eastAsia="Times New Roman" w:hAnsi="Times New Roman"/>
          <w:sz w:val="26"/>
          <w:szCs w:val="26"/>
          <w:u w:val="single"/>
          <w:lang w:eastAsia="ru-RU"/>
        </w:rPr>
        <w:t>зону  строительства</w:t>
      </w:r>
      <w:proofErr w:type="gramEnd"/>
      <w:r w:rsidRPr="003B745D">
        <w:rPr>
          <w:rFonts w:ascii="Times New Roman" w:eastAsia="Times New Roman" w:hAnsi="Times New Roman"/>
          <w:sz w:val="26"/>
          <w:szCs w:val="26"/>
          <w:u w:val="single"/>
          <w:lang w:eastAsia="ru-RU"/>
        </w:rPr>
        <w:t xml:space="preserve"> нового домовладения</w:t>
      </w:r>
      <w:r w:rsidRPr="003B745D">
        <w:rPr>
          <w:rFonts w:ascii="Times New Roman" w:eastAsia="Times New Roman" w:hAnsi="Times New Roman"/>
          <w:sz w:val="26"/>
          <w:szCs w:val="26"/>
          <w:lang w:eastAsia="ru-RU"/>
        </w:rPr>
        <w:t xml:space="preserve">__________________________________ </w:t>
      </w:r>
    </w:p>
    <w:p w14:paraId="28A2B06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14:paraId="0455A6B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по адресу: </w:t>
      </w:r>
      <w:proofErr w:type="spellStart"/>
      <w:r w:rsidR="00A14776" w:rsidRPr="003B745D">
        <w:rPr>
          <w:rFonts w:ascii="Times New Roman" w:eastAsia="Times New Roman" w:hAnsi="Times New Roman"/>
          <w:sz w:val="26"/>
          <w:szCs w:val="26"/>
          <w:lang w:eastAsia="ru-RU"/>
        </w:rPr>
        <w:t>г.Кореновск</w:t>
      </w:r>
      <w:proofErr w:type="spellEnd"/>
      <w:r w:rsidRPr="003B745D">
        <w:rPr>
          <w:rFonts w:ascii="Times New Roman" w:eastAsia="Times New Roman" w:hAnsi="Times New Roman"/>
          <w:sz w:val="26"/>
          <w:szCs w:val="26"/>
          <w:u w:val="single"/>
          <w:lang w:eastAsia="ru-RU"/>
        </w:rPr>
        <w:t>, улица Мира, 120</w:t>
      </w:r>
      <w:r w:rsidRPr="003B745D">
        <w:rPr>
          <w:rFonts w:ascii="Times New Roman" w:eastAsia="Times New Roman" w:hAnsi="Times New Roman"/>
          <w:sz w:val="26"/>
          <w:szCs w:val="26"/>
          <w:lang w:eastAsia="ru-RU"/>
        </w:rPr>
        <w:t>______________________ следующих зеленых насаждений:</w:t>
      </w:r>
    </w:p>
    <w:p w14:paraId="64E8E79C"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32C03A1C"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60A298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EE91D47"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0150DD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1C272814"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3821193"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7FE9003A"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8BAAA62"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r>
    </w:tbl>
    <w:p w14:paraId="25393CC4"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1FDCF935"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ab/>
        <w:t>Информация о сроках выполнения работ</w:t>
      </w:r>
    </w:p>
    <w:p w14:paraId="7B511D19" w14:textId="77777777" w:rsidR="00F638BE" w:rsidRPr="003B745D" w:rsidRDefault="00F45C64">
      <w:pPr>
        <w:widowControl w:val="0"/>
        <w:suppressAutoHyphens w:val="0"/>
        <w:autoSpaceDE w:val="0"/>
      </w:pPr>
      <w:r w:rsidRPr="003B745D">
        <w:rPr>
          <w:rFonts w:ascii="Times New Roman" w:eastAsia="Times New Roman" w:hAnsi="Times New Roman"/>
          <w:sz w:val="26"/>
          <w:szCs w:val="26"/>
          <w:u w:val="single"/>
          <w:lang w:eastAsia="ru-RU"/>
        </w:rPr>
        <w:t xml:space="preserve">до 25.07.2024 </w:t>
      </w:r>
      <w:r w:rsidRPr="003B745D">
        <w:rPr>
          <w:rFonts w:ascii="Times New Roman" w:eastAsia="Times New Roman" w:hAnsi="Times New Roman"/>
          <w:sz w:val="26"/>
          <w:szCs w:val="26"/>
          <w:lang w:eastAsia="ru-RU"/>
        </w:rPr>
        <w:t>____________________________________________________________</w:t>
      </w:r>
    </w:p>
    <w:p w14:paraId="71D646C8"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44666CDA" w14:textId="17D0EAE9" w:rsidR="00F638BE" w:rsidRPr="003B745D" w:rsidRDefault="00F45C64">
      <w:pPr>
        <w:suppressAutoHyphens w:val="0"/>
        <w:ind w:left="720"/>
      </w:pPr>
      <w:r w:rsidRPr="003B745D">
        <w:rPr>
          <w:rFonts w:ascii="Times New Roman" w:eastAsia="Times New Roman" w:hAnsi="Times New Roman"/>
          <w:sz w:val="28"/>
          <w:szCs w:val="28"/>
          <w:lang w:eastAsia="ru-RU"/>
        </w:rPr>
        <w:t>1.1.</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286ACD53"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2A0F4B75"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453B2BC" w14:textId="77777777" w:rsidR="00F638BE" w:rsidRPr="003B745D" w:rsidRDefault="00F45C64">
            <w:pPr>
              <w:suppressAutoHyphens w:val="0"/>
              <w:jc w:val="center"/>
            </w:pPr>
            <w:r w:rsidRPr="003B745D">
              <w:rPr>
                <w:rFonts w:ascii="Times New Roman" w:eastAsia="Times New Roman" w:hAnsi="Times New Roman"/>
                <w:sz w:val="24"/>
                <w:szCs w:val="24"/>
                <w:lang w:eastAsia="ru-RU"/>
              </w:rPr>
              <w:lastRenderedPageBreak/>
              <w:t>Документ, удостоверяющий</w:t>
            </w:r>
          </w:p>
          <w:p w14:paraId="39FC9802"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2A606A0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D07E8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C9422F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EE50788"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CE9189"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B1F9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8CDEC09"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7A27157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35EECAF" w14:textId="77777777" w:rsidR="00F638BE" w:rsidRPr="003B745D" w:rsidRDefault="00F45C64">
            <w:pPr>
              <w:suppressAutoHyphens w:val="0"/>
              <w:jc w:val="center"/>
            </w:pPr>
            <w:r w:rsidRPr="003B745D">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AACE37" w14:textId="77777777" w:rsidR="00F638BE" w:rsidRPr="003B745D" w:rsidRDefault="00F45C64" w:rsidP="00A14776">
            <w:pPr>
              <w:suppressAutoHyphens w:val="0"/>
              <w:jc w:val="center"/>
            </w:pPr>
            <w:r w:rsidRPr="003B745D">
              <w:rPr>
                <w:rFonts w:ascii="Times New Roman" w:eastAsia="Times New Roman" w:hAnsi="Times New Roman"/>
                <w:sz w:val="28"/>
                <w:szCs w:val="28"/>
                <w:lang w:eastAsia="ru-RU"/>
              </w:rPr>
              <w:t>353</w:t>
            </w:r>
            <w:r w:rsidR="00A14776" w:rsidRPr="003B745D">
              <w:rPr>
                <w:rFonts w:ascii="Times New Roman" w:eastAsia="Times New Roman" w:hAnsi="Times New Roman"/>
                <w:sz w:val="28"/>
                <w:szCs w:val="28"/>
                <w:lang w:eastAsia="ru-RU"/>
              </w:rPr>
              <w:t>180</w:t>
            </w:r>
            <w:r w:rsidRPr="003B745D">
              <w:rPr>
                <w:rFonts w:ascii="Times New Roman" w:eastAsia="Times New Roman" w:hAnsi="Times New Roman"/>
                <w:sz w:val="28"/>
                <w:szCs w:val="28"/>
                <w:lang w:eastAsia="ru-RU"/>
              </w:rPr>
              <w:t>, Краснода</w:t>
            </w:r>
            <w:r w:rsidR="00A14776" w:rsidRPr="003B745D">
              <w:rPr>
                <w:rFonts w:ascii="Times New Roman" w:eastAsia="Times New Roman" w:hAnsi="Times New Roman"/>
                <w:sz w:val="28"/>
                <w:szCs w:val="28"/>
                <w:lang w:eastAsia="ru-RU"/>
              </w:rPr>
              <w:t xml:space="preserve">рский край, </w:t>
            </w:r>
            <w:proofErr w:type="spellStart"/>
            <w:r w:rsidR="00A14776" w:rsidRPr="003B745D">
              <w:rPr>
                <w:rFonts w:ascii="Times New Roman" w:eastAsia="Times New Roman" w:hAnsi="Times New Roman"/>
                <w:sz w:val="28"/>
                <w:szCs w:val="28"/>
                <w:lang w:eastAsia="ru-RU"/>
              </w:rPr>
              <w:t>Кореновский</w:t>
            </w:r>
            <w:proofErr w:type="spellEnd"/>
            <w:r w:rsidR="00A14776" w:rsidRPr="003B745D">
              <w:rPr>
                <w:rFonts w:ascii="Times New Roman" w:eastAsia="Times New Roman" w:hAnsi="Times New Roman"/>
                <w:sz w:val="28"/>
                <w:szCs w:val="28"/>
                <w:lang w:eastAsia="ru-RU"/>
              </w:rPr>
              <w:t xml:space="preserve"> район, </w:t>
            </w:r>
            <w:proofErr w:type="spellStart"/>
            <w:r w:rsidR="00A14776" w:rsidRPr="003B745D">
              <w:rPr>
                <w:rFonts w:ascii="Times New Roman" w:eastAsia="Times New Roman" w:hAnsi="Times New Roman"/>
                <w:sz w:val="28"/>
                <w:szCs w:val="28"/>
                <w:lang w:eastAsia="ru-RU"/>
              </w:rPr>
              <w:t>г.Кореновск</w:t>
            </w:r>
            <w:proofErr w:type="spellEnd"/>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ул.Мира</w:t>
            </w:r>
            <w:proofErr w:type="spellEnd"/>
            <w:r w:rsidRPr="003B745D">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2B5E93F" w14:textId="77777777" w:rsidR="00F638BE" w:rsidRPr="003B745D" w:rsidRDefault="00F45C64">
            <w:pPr>
              <w:suppressAutoHyphens w:val="0"/>
              <w:jc w:val="center"/>
            </w:pPr>
            <w:r w:rsidRPr="003B745D">
              <w:rPr>
                <w:rFonts w:ascii="Times New Roman" w:eastAsia="Times New Roman" w:hAnsi="Times New Roman"/>
                <w:sz w:val="28"/>
                <w:szCs w:val="28"/>
                <w:lang w:eastAsia="ru-RU"/>
              </w:rPr>
              <w:t>89181234567</w:t>
            </w:r>
          </w:p>
          <w:p w14:paraId="47C20ADA" w14:textId="77777777" w:rsidR="00F638BE" w:rsidRPr="003B745D" w:rsidRDefault="00F45C64">
            <w:pPr>
              <w:suppressAutoHyphens w:val="0"/>
              <w:jc w:val="center"/>
            </w:pPr>
            <w:proofErr w:type="spellStart"/>
            <w:r w:rsidRPr="003B745D">
              <w:rPr>
                <w:rFonts w:ascii="Times New Roman" w:eastAsia="Times New Roman" w:hAnsi="Times New Roman"/>
                <w:sz w:val="28"/>
                <w:szCs w:val="28"/>
                <w:lang w:val="en-US" w:eastAsia="ru-RU"/>
              </w:rPr>
              <w:t>IvanjvII</w:t>
            </w:r>
            <w:proofErr w:type="spellEnd"/>
            <w:r w:rsidRPr="003B745D">
              <w:rPr>
                <w:rFonts w:ascii="Times New Roman" w:eastAsia="Times New Roman" w:hAnsi="Times New Roman"/>
                <w:sz w:val="28"/>
                <w:szCs w:val="28"/>
                <w:lang w:eastAsia="ru-RU"/>
              </w:rPr>
              <w:t>@</w:t>
            </w:r>
            <w:r w:rsidRPr="003B745D">
              <w:rPr>
                <w:rFonts w:ascii="Times New Roman" w:eastAsia="Times New Roman" w:hAnsi="Times New Roman"/>
                <w:sz w:val="28"/>
                <w:szCs w:val="28"/>
                <w:lang w:val="en-US" w:eastAsia="ru-RU"/>
              </w:rPr>
              <w:t>mail</w:t>
            </w:r>
            <w:r w:rsidRPr="003B745D">
              <w:rPr>
                <w:rFonts w:ascii="Times New Roman" w:eastAsia="Times New Roman" w:hAnsi="Times New Roman"/>
                <w:sz w:val="28"/>
                <w:szCs w:val="28"/>
                <w:lang w:eastAsia="ru-RU"/>
              </w:rPr>
              <w:t>.</w:t>
            </w:r>
            <w:proofErr w:type="spellStart"/>
            <w:r w:rsidRPr="003B745D">
              <w:rPr>
                <w:rFonts w:ascii="Times New Roman" w:eastAsia="Times New Roman" w:hAnsi="Times New Roman"/>
                <w:sz w:val="28"/>
                <w:szCs w:val="28"/>
                <w:lang w:val="en-US" w:eastAsia="ru-RU"/>
              </w:rPr>
              <w:t>ru</w:t>
            </w:r>
            <w:proofErr w:type="spellEnd"/>
          </w:p>
        </w:tc>
      </w:tr>
    </w:tbl>
    <w:p w14:paraId="4870B434" w14:textId="77777777" w:rsidR="00F638BE" w:rsidRPr="003B745D" w:rsidRDefault="00F638BE">
      <w:pPr>
        <w:suppressAutoHyphens w:val="0"/>
        <w:ind w:left="720"/>
        <w:rPr>
          <w:rFonts w:ascii="Times New Roman" w:eastAsia="Times New Roman" w:hAnsi="Times New Roman"/>
          <w:sz w:val="28"/>
          <w:szCs w:val="28"/>
          <w:lang w:eastAsia="ru-RU"/>
        </w:rPr>
      </w:pPr>
    </w:p>
    <w:p w14:paraId="26BE0D87" w14:textId="77777777" w:rsidR="00F638BE" w:rsidRPr="003B745D" w:rsidRDefault="00F45C64">
      <w:pPr>
        <w:suppressAutoHyphens w:val="0"/>
      </w:pPr>
      <w:r w:rsidRPr="003B745D">
        <w:rPr>
          <w:rFonts w:ascii="Times New Roman" w:eastAsia="Times New Roman" w:hAnsi="Times New Roman"/>
          <w:sz w:val="28"/>
          <w:szCs w:val="28"/>
          <w:lang w:eastAsia="ru-RU"/>
        </w:rPr>
        <w:t>1.2.Сведения о представителе заявителя:</w:t>
      </w:r>
    </w:p>
    <w:p w14:paraId="6419B754"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7453BE68"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99AEFB3"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57EA8C3A"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5C1283F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D5E182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DD0DC65"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0A3D4D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68287D1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2FCB847F"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BBCA0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769BC3"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7423E63"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3603ECB"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2E55E1FD"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79A8F67F"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DA6D0F5"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AB1227"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4E4697E"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AFBC0C"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5CDF7D1"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620563CA" w14:textId="77777777" w:rsidR="00F638BE" w:rsidRPr="003B745D" w:rsidRDefault="00F638BE">
      <w:pPr>
        <w:suppressAutoHyphens w:val="0"/>
        <w:ind w:left="720"/>
        <w:rPr>
          <w:rFonts w:ascii="Times New Roman" w:eastAsia="Times New Roman" w:hAnsi="Times New Roman"/>
          <w:sz w:val="28"/>
          <w:szCs w:val="28"/>
          <w:lang w:eastAsia="ru-RU"/>
        </w:rPr>
      </w:pPr>
    </w:p>
    <w:p w14:paraId="03D22DC1" w14:textId="77777777" w:rsidR="00F638BE" w:rsidRPr="003B745D" w:rsidRDefault="00F638BE">
      <w:pPr>
        <w:jc w:val="both"/>
        <w:rPr>
          <w:rFonts w:ascii="Times New Roman" w:eastAsia="Times New Roman" w:hAnsi="Times New Roman"/>
          <w:sz w:val="28"/>
          <w:szCs w:val="28"/>
        </w:rPr>
      </w:pPr>
    </w:p>
    <w:p w14:paraId="3131F1C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 Результ</w:t>
      </w:r>
      <w:r w:rsidRPr="003B745D">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22B18C1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414F64B"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3399263"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AADB2CB"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0587466"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2C763450"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DC1B0EF"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480F237"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4B0D3CA"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w:t>
            </w:r>
            <w:proofErr w:type="gramStart"/>
            <w:r w:rsidRPr="003B745D">
              <w:rPr>
                <w:rFonts w:ascii="Times New Roman" w:eastAsia="Times New Roman" w:hAnsi="Times New Roman"/>
                <w:sz w:val="24"/>
                <w:szCs w:val="24"/>
                <w:lang w:eastAsia="ru-RU"/>
              </w:rPr>
              <w:t xml:space="preserve">поселения  </w:t>
            </w:r>
            <w:r w:rsidRPr="003B745D">
              <w:rPr>
                <w:rFonts w:ascii="Times New Roman" w:eastAsia="DejaVu Sans" w:hAnsi="Times New Roman"/>
                <w:sz w:val="24"/>
                <w:szCs w:val="24"/>
                <w:lang w:eastAsia="ru-RU"/>
              </w:rPr>
              <w:t>Кореновского</w:t>
            </w:r>
            <w:proofErr w:type="gramEnd"/>
            <w:r w:rsidRPr="003B745D">
              <w:rPr>
                <w:rFonts w:ascii="Times New Roman" w:eastAsia="DejaVu Sans" w:hAnsi="Times New Roman"/>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B9AF24"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4"/>
                <w:lang w:val="en-US" w:eastAsia="ru-RU"/>
              </w:rPr>
              <w:t>V</w:t>
            </w:r>
          </w:p>
        </w:tc>
      </w:tr>
      <w:tr w:rsidR="00F638BE" w:rsidRPr="003B745D" w14:paraId="76DCF494"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1D8DE4E"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7D52442"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DB9E053"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59FD498"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2FAB8464"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202BA8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7EDF947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62504C0F" w14:textId="77777777" w:rsidR="00F638BE" w:rsidRPr="003B745D" w:rsidRDefault="00F638BE">
      <w:pPr>
        <w:ind w:left="450"/>
        <w:jc w:val="center"/>
        <w:rPr>
          <w:rFonts w:ascii="Times New Roman" w:eastAsia="Times New Roman" w:hAnsi="Times New Roman"/>
          <w:sz w:val="28"/>
          <w:szCs w:val="28"/>
        </w:rPr>
      </w:pPr>
    </w:p>
    <w:p w14:paraId="3D82D4C2"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5F28F33C" w14:textId="77777777" w:rsidR="00F638BE" w:rsidRPr="003B745D" w:rsidRDefault="00F45C64">
      <w:pPr>
        <w:jc w:val="both"/>
      </w:pPr>
      <w:r w:rsidRPr="003B745D">
        <w:rPr>
          <w:rFonts w:ascii="Times New Roman" w:eastAsia="Times New Roman" w:hAnsi="Times New Roman"/>
          <w:sz w:val="28"/>
          <w:szCs w:val="28"/>
        </w:rPr>
        <w:t>я,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___________________________________________</w:t>
      </w:r>
    </w:p>
    <w:p w14:paraId="4108400E"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748E2B34" w14:textId="77777777" w:rsidR="00F638BE" w:rsidRPr="003B745D" w:rsidRDefault="00F45C64">
      <w:pPr>
        <w:jc w:val="both"/>
      </w:pPr>
      <w:r w:rsidRPr="003B745D">
        <w:rPr>
          <w:rFonts w:ascii="Times New Roman" w:eastAsia="Times New Roman" w:hAnsi="Times New Roman"/>
          <w:sz w:val="28"/>
          <w:szCs w:val="28"/>
        </w:rPr>
        <w:lastRenderedPageBreak/>
        <w:t>даю согласие на обработку моих персональных данных</w:t>
      </w:r>
    </w:p>
    <w:p w14:paraId="0D1C6D18" w14:textId="77777777" w:rsidR="00F638BE" w:rsidRPr="003B745D" w:rsidRDefault="00F638BE">
      <w:pPr>
        <w:jc w:val="both"/>
        <w:rPr>
          <w:rFonts w:ascii="Times New Roman" w:eastAsia="Times New Roman" w:hAnsi="Times New Roman"/>
          <w:sz w:val="28"/>
          <w:szCs w:val="28"/>
        </w:rPr>
      </w:pPr>
    </w:p>
    <w:p w14:paraId="1691E74C" w14:textId="77777777" w:rsidR="00F638BE" w:rsidRPr="003B745D" w:rsidRDefault="00F45C64">
      <w:pPr>
        <w:jc w:val="both"/>
      </w:pPr>
      <w:r w:rsidRPr="003B745D">
        <w:rPr>
          <w:rFonts w:ascii="Times New Roman" w:eastAsia="Times New Roman" w:hAnsi="Times New Roman"/>
          <w:sz w:val="28"/>
          <w:szCs w:val="28"/>
        </w:rPr>
        <w:t>_______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________________*</w:t>
      </w:r>
    </w:p>
    <w:p w14:paraId="7662FD36"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4E990012" w14:textId="77777777" w:rsidR="00F638BE" w:rsidRPr="003B745D" w:rsidRDefault="00F638BE">
      <w:pPr>
        <w:ind w:left="450"/>
        <w:jc w:val="both"/>
        <w:rPr>
          <w:rFonts w:ascii="Times New Roman" w:eastAsia="Times New Roman" w:hAnsi="Times New Roman"/>
          <w:sz w:val="24"/>
          <w:szCs w:val="24"/>
        </w:rPr>
      </w:pPr>
    </w:p>
    <w:p w14:paraId="5EA48B54" w14:textId="77777777" w:rsidR="00F638BE" w:rsidRPr="003B745D" w:rsidRDefault="00F45C64">
      <w:pPr>
        <w:ind w:left="450"/>
        <w:jc w:val="both"/>
      </w:pPr>
      <w:r w:rsidRPr="003B745D">
        <w:rPr>
          <w:rFonts w:ascii="Times New Roman" w:eastAsia="Times New Roman" w:hAnsi="Times New Roman"/>
          <w:sz w:val="28"/>
          <w:szCs w:val="28"/>
        </w:rPr>
        <w:t>__</w:t>
      </w:r>
      <w:r w:rsidRPr="003B745D">
        <w:rPr>
          <w:rFonts w:ascii="Times New Roman" w:eastAsia="Times New Roman" w:hAnsi="Times New Roman"/>
          <w:sz w:val="28"/>
          <w:szCs w:val="28"/>
          <w:u w:val="single"/>
        </w:rPr>
        <w:t>20.07.2024</w:t>
      </w:r>
      <w:r w:rsidRPr="003B745D">
        <w:rPr>
          <w:rFonts w:ascii="Times New Roman" w:eastAsia="Times New Roman" w:hAnsi="Times New Roman"/>
          <w:sz w:val="28"/>
          <w:szCs w:val="28"/>
        </w:rPr>
        <w:t>________</w:t>
      </w:r>
      <w:proofErr w:type="gramStart"/>
      <w:r w:rsidRPr="003B745D">
        <w:rPr>
          <w:rFonts w:ascii="Times New Roman" w:eastAsia="Times New Roman" w:hAnsi="Times New Roman"/>
          <w:sz w:val="28"/>
          <w:szCs w:val="28"/>
        </w:rPr>
        <w:t>_  _</w:t>
      </w:r>
      <w:proofErr w:type="gramEnd"/>
      <w:r w:rsidRPr="003B745D">
        <w:rPr>
          <w:rFonts w:ascii="Times New Roman" w:eastAsia="Times New Roman" w:hAnsi="Times New Roman"/>
          <w:sz w:val="28"/>
          <w:szCs w:val="28"/>
        </w:rPr>
        <w:t>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w:t>
      </w:r>
    </w:p>
    <w:p w14:paraId="6981F8B8"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3A2F9791" w14:textId="77777777" w:rsidR="00F638BE" w:rsidRPr="003B745D" w:rsidRDefault="00F638BE">
      <w:pPr>
        <w:ind w:left="450"/>
        <w:jc w:val="both"/>
        <w:rPr>
          <w:rFonts w:ascii="Times New Roman" w:eastAsia="Times New Roman" w:hAnsi="Times New Roman"/>
          <w:sz w:val="24"/>
          <w:szCs w:val="24"/>
        </w:rPr>
      </w:pPr>
    </w:p>
    <w:p w14:paraId="4ED65EA8"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w:t>
      </w:r>
      <w:r w:rsidRPr="003B745D">
        <w:rPr>
          <w:rFonts w:ascii="Times New Roman" w:eastAsia="Times New Roman" w:hAnsi="Times New Roman"/>
          <w:sz w:val="28"/>
          <w:szCs w:val="28"/>
          <w:u w:val="single"/>
        </w:rPr>
        <w:t>3</w:t>
      </w:r>
      <w:r w:rsidRPr="003B745D">
        <w:rPr>
          <w:rFonts w:ascii="Times New Roman" w:eastAsia="Times New Roman" w:hAnsi="Times New Roman"/>
          <w:sz w:val="28"/>
          <w:szCs w:val="28"/>
        </w:rPr>
        <w:t>_л., в 1 экз. (согласно описи документов).</w:t>
      </w:r>
    </w:p>
    <w:p w14:paraId="10FA29BA" w14:textId="77777777" w:rsidR="00F638BE" w:rsidRPr="003B745D" w:rsidRDefault="00F638BE">
      <w:pPr>
        <w:ind w:left="450"/>
        <w:jc w:val="both"/>
        <w:rPr>
          <w:rFonts w:ascii="Times New Roman" w:eastAsia="Times New Roman" w:hAnsi="Times New Roman"/>
          <w:sz w:val="28"/>
          <w:szCs w:val="28"/>
        </w:rPr>
      </w:pPr>
    </w:p>
    <w:p w14:paraId="681F7E1D"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1B360B8F" w14:textId="77777777" w:rsidR="00F638BE" w:rsidRPr="003B745D" w:rsidRDefault="00F638BE">
      <w:pPr>
        <w:jc w:val="center"/>
        <w:rPr>
          <w:rFonts w:ascii="Times New Roman" w:eastAsia="Times New Roman" w:hAnsi="Times New Roman"/>
          <w:sz w:val="28"/>
          <w:szCs w:val="28"/>
        </w:rPr>
      </w:pPr>
    </w:p>
    <w:p w14:paraId="03662B72"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019D5443"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BB64963" w14:textId="77777777" w:rsidR="00F638BE" w:rsidRPr="003B745D" w:rsidRDefault="00A1477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администрация</w:t>
      </w:r>
      <w:r w:rsidR="00F45C64" w:rsidRPr="003B745D">
        <w:rPr>
          <w:rFonts w:ascii="Times New Roman" w:eastAsia="Times New Roman" w:hAnsi="Times New Roman"/>
          <w:sz w:val="28"/>
          <w:szCs w:val="28"/>
          <w:lang w:eastAsia="ru-RU"/>
        </w:rPr>
        <w:t xml:space="preserve"> </w:t>
      </w:r>
    </w:p>
    <w:p w14:paraId="6B2A1389"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83C596E"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Ю.Н. </w:t>
      </w:r>
      <w:proofErr w:type="spellStart"/>
      <w:r w:rsidR="00A14776" w:rsidRPr="003B745D">
        <w:rPr>
          <w:rFonts w:ascii="Times New Roman" w:eastAsia="Times New Roman" w:hAnsi="Times New Roman"/>
          <w:sz w:val="28"/>
          <w:szCs w:val="28"/>
          <w:lang w:eastAsia="ru-RU"/>
        </w:rPr>
        <w:t>Гребенев</w:t>
      </w:r>
      <w:proofErr w:type="spellEnd"/>
    </w:p>
    <w:p w14:paraId="4E3FAD59" w14:textId="77777777" w:rsidR="00F638BE" w:rsidRPr="003B745D" w:rsidRDefault="00F638BE">
      <w:pPr>
        <w:rPr>
          <w:rFonts w:ascii="Times New Roman" w:eastAsia="Times New Roman" w:hAnsi="Times New Roman"/>
          <w:sz w:val="28"/>
          <w:szCs w:val="28"/>
          <w:lang w:eastAsia="ru-RU"/>
        </w:rPr>
      </w:pPr>
    </w:p>
    <w:p w14:paraId="7BEA07BE" w14:textId="77777777" w:rsidR="00F638BE" w:rsidRPr="003B745D" w:rsidRDefault="00F638BE">
      <w:pPr>
        <w:rPr>
          <w:rFonts w:ascii="Times New Roman" w:hAnsi="Times New Roman"/>
          <w:sz w:val="28"/>
          <w:szCs w:val="28"/>
        </w:rPr>
      </w:pPr>
    </w:p>
    <w:p w14:paraId="5C38111D" w14:textId="77777777" w:rsidR="00F638BE" w:rsidRPr="003B745D" w:rsidRDefault="00F638BE">
      <w:pPr>
        <w:rPr>
          <w:rFonts w:ascii="Times New Roman" w:hAnsi="Times New Roman"/>
          <w:sz w:val="28"/>
          <w:szCs w:val="28"/>
        </w:rPr>
      </w:pPr>
    </w:p>
    <w:p w14:paraId="6DF56092" w14:textId="77777777" w:rsidR="00F638BE" w:rsidRPr="003B745D" w:rsidRDefault="00F638BE">
      <w:pPr>
        <w:rPr>
          <w:rFonts w:ascii="Times New Roman" w:hAnsi="Times New Roman"/>
          <w:sz w:val="28"/>
          <w:szCs w:val="28"/>
        </w:rPr>
      </w:pPr>
    </w:p>
    <w:p w14:paraId="7986B579" w14:textId="77777777" w:rsidR="00F638BE" w:rsidRPr="003B745D" w:rsidRDefault="00F638BE">
      <w:pPr>
        <w:rPr>
          <w:rFonts w:ascii="Times New Roman" w:hAnsi="Times New Roman"/>
          <w:sz w:val="28"/>
          <w:szCs w:val="28"/>
        </w:rPr>
      </w:pPr>
    </w:p>
    <w:p w14:paraId="3FECEDA6" w14:textId="77777777" w:rsidR="00F638BE" w:rsidRPr="003B745D" w:rsidRDefault="00F638BE">
      <w:pPr>
        <w:rPr>
          <w:rFonts w:ascii="Times New Roman" w:hAnsi="Times New Roman"/>
          <w:sz w:val="28"/>
          <w:szCs w:val="28"/>
        </w:rPr>
      </w:pPr>
    </w:p>
    <w:p w14:paraId="7F65DB88" w14:textId="77777777" w:rsidR="00B27CDE" w:rsidRPr="003B745D" w:rsidRDefault="00B27CDE">
      <w:pPr>
        <w:rPr>
          <w:rFonts w:ascii="Times New Roman" w:hAnsi="Times New Roman"/>
          <w:sz w:val="28"/>
          <w:szCs w:val="28"/>
        </w:rPr>
      </w:pPr>
    </w:p>
    <w:p w14:paraId="01A3F5A2" w14:textId="77777777" w:rsidR="00B27CDE" w:rsidRPr="003B745D" w:rsidRDefault="00B27CDE">
      <w:pPr>
        <w:rPr>
          <w:rFonts w:ascii="Times New Roman" w:hAnsi="Times New Roman"/>
          <w:sz w:val="28"/>
          <w:szCs w:val="28"/>
        </w:rPr>
      </w:pPr>
    </w:p>
    <w:p w14:paraId="0A12F9D5" w14:textId="77777777" w:rsidR="00B27CDE" w:rsidRPr="003B745D" w:rsidRDefault="00B27CDE">
      <w:pPr>
        <w:rPr>
          <w:rFonts w:ascii="Times New Roman" w:hAnsi="Times New Roman"/>
          <w:sz w:val="28"/>
          <w:szCs w:val="28"/>
        </w:rPr>
      </w:pPr>
    </w:p>
    <w:p w14:paraId="150719C7" w14:textId="77777777" w:rsidR="00B27CDE" w:rsidRPr="003B745D" w:rsidRDefault="00B27CDE">
      <w:pPr>
        <w:rPr>
          <w:rFonts w:ascii="Times New Roman" w:hAnsi="Times New Roman"/>
          <w:sz w:val="28"/>
          <w:szCs w:val="28"/>
        </w:rPr>
      </w:pPr>
    </w:p>
    <w:p w14:paraId="4C74AB84" w14:textId="77777777" w:rsidR="00B27CDE" w:rsidRPr="003B745D" w:rsidRDefault="00B27CDE">
      <w:pPr>
        <w:rPr>
          <w:rFonts w:ascii="Times New Roman" w:hAnsi="Times New Roman"/>
          <w:sz w:val="28"/>
          <w:szCs w:val="28"/>
        </w:rPr>
      </w:pPr>
    </w:p>
    <w:p w14:paraId="32E4BC56" w14:textId="77777777" w:rsidR="00B27CDE" w:rsidRPr="003B745D" w:rsidRDefault="00B27CDE">
      <w:pPr>
        <w:rPr>
          <w:rFonts w:ascii="Times New Roman" w:hAnsi="Times New Roman"/>
          <w:sz w:val="28"/>
          <w:szCs w:val="28"/>
        </w:rPr>
      </w:pPr>
    </w:p>
    <w:p w14:paraId="0C19F514" w14:textId="77777777" w:rsidR="00B27CDE" w:rsidRPr="003B745D" w:rsidRDefault="00B27CDE">
      <w:pPr>
        <w:rPr>
          <w:rFonts w:ascii="Times New Roman" w:hAnsi="Times New Roman"/>
          <w:sz w:val="28"/>
          <w:szCs w:val="28"/>
        </w:rPr>
      </w:pPr>
    </w:p>
    <w:p w14:paraId="5ADBBED4" w14:textId="77777777" w:rsidR="00F638BE" w:rsidRPr="003B745D" w:rsidRDefault="00F638BE">
      <w:pPr>
        <w:rPr>
          <w:rFonts w:ascii="Times New Roman" w:hAnsi="Times New Roman"/>
          <w:sz w:val="28"/>
          <w:szCs w:val="28"/>
        </w:rPr>
      </w:pPr>
    </w:p>
    <w:p w14:paraId="3B34BE8E" w14:textId="77777777" w:rsidR="00F638BE" w:rsidRPr="003B745D" w:rsidRDefault="00F638BE">
      <w:pPr>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5C8FED3E" w14:textId="77777777">
        <w:tc>
          <w:tcPr>
            <w:tcW w:w="4819" w:type="dxa"/>
            <w:shd w:val="clear" w:color="auto" w:fill="auto"/>
          </w:tcPr>
          <w:p w14:paraId="717F2ADE"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69C8C52" w14:textId="77777777" w:rsidR="00F638BE" w:rsidRPr="003B745D" w:rsidRDefault="00F638BE">
            <w:pPr>
              <w:snapToGrid w:val="0"/>
              <w:jc w:val="center"/>
              <w:rPr>
                <w:rFonts w:ascii="Times New Roman" w:hAnsi="Times New Roman"/>
                <w:sz w:val="28"/>
                <w:szCs w:val="28"/>
              </w:rPr>
            </w:pPr>
          </w:p>
          <w:p w14:paraId="2EC0016E" w14:textId="77777777" w:rsidR="00F638BE" w:rsidRPr="003B745D" w:rsidRDefault="00F638BE">
            <w:pPr>
              <w:jc w:val="center"/>
              <w:rPr>
                <w:rFonts w:ascii="Times New Roman" w:hAnsi="Times New Roman"/>
                <w:sz w:val="28"/>
                <w:szCs w:val="28"/>
              </w:rPr>
            </w:pPr>
          </w:p>
          <w:p w14:paraId="1703920F" w14:textId="77777777" w:rsidR="00F638BE" w:rsidRPr="003B745D" w:rsidRDefault="00F638BE">
            <w:pPr>
              <w:jc w:val="center"/>
              <w:rPr>
                <w:rFonts w:ascii="Times New Roman" w:hAnsi="Times New Roman"/>
                <w:sz w:val="28"/>
                <w:szCs w:val="28"/>
              </w:rPr>
            </w:pPr>
          </w:p>
          <w:p w14:paraId="7F070CA8" w14:textId="77777777" w:rsidR="00F638BE" w:rsidRPr="003B745D" w:rsidRDefault="00F638BE">
            <w:pPr>
              <w:jc w:val="center"/>
              <w:rPr>
                <w:rFonts w:ascii="Times New Roman" w:hAnsi="Times New Roman"/>
                <w:sz w:val="28"/>
                <w:szCs w:val="28"/>
              </w:rPr>
            </w:pPr>
          </w:p>
          <w:p w14:paraId="4C7D869C" w14:textId="77777777" w:rsidR="00F638BE" w:rsidRPr="003B745D" w:rsidRDefault="00F638BE">
            <w:pPr>
              <w:jc w:val="center"/>
              <w:rPr>
                <w:rFonts w:ascii="Times New Roman" w:hAnsi="Times New Roman"/>
                <w:sz w:val="28"/>
                <w:szCs w:val="28"/>
              </w:rPr>
            </w:pPr>
          </w:p>
          <w:p w14:paraId="06A1F900" w14:textId="77777777" w:rsidR="00F638BE" w:rsidRPr="003B745D" w:rsidRDefault="00F638BE">
            <w:pPr>
              <w:jc w:val="center"/>
              <w:rPr>
                <w:rFonts w:ascii="Times New Roman" w:hAnsi="Times New Roman"/>
                <w:sz w:val="28"/>
                <w:szCs w:val="28"/>
              </w:rPr>
            </w:pPr>
          </w:p>
          <w:p w14:paraId="0EDA1ED0" w14:textId="77777777" w:rsidR="00F638BE" w:rsidRPr="003B745D" w:rsidRDefault="00F638BE">
            <w:pPr>
              <w:jc w:val="center"/>
              <w:rPr>
                <w:rFonts w:ascii="Times New Roman" w:hAnsi="Times New Roman"/>
                <w:sz w:val="28"/>
                <w:szCs w:val="28"/>
              </w:rPr>
            </w:pPr>
          </w:p>
          <w:p w14:paraId="60DCD2AC" w14:textId="77777777" w:rsidR="00F638BE" w:rsidRPr="003B745D" w:rsidRDefault="00F638BE">
            <w:pPr>
              <w:jc w:val="center"/>
              <w:rPr>
                <w:rFonts w:ascii="Times New Roman" w:hAnsi="Times New Roman"/>
                <w:sz w:val="28"/>
                <w:szCs w:val="28"/>
              </w:rPr>
            </w:pPr>
          </w:p>
          <w:p w14:paraId="128B0AC5" w14:textId="77777777" w:rsidR="00F638BE" w:rsidRPr="003B745D" w:rsidRDefault="00F638BE">
            <w:pPr>
              <w:jc w:val="center"/>
              <w:rPr>
                <w:rFonts w:ascii="Times New Roman" w:hAnsi="Times New Roman"/>
                <w:sz w:val="28"/>
                <w:szCs w:val="28"/>
              </w:rPr>
            </w:pPr>
          </w:p>
          <w:p w14:paraId="7B28EBD3" w14:textId="77777777" w:rsidR="00F638BE" w:rsidRPr="003B745D" w:rsidRDefault="00F638BE">
            <w:pPr>
              <w:jc w:val="center"/>
              <w:rPr>
                <w:rFonts w:ascii="Times New Roman" w:hAnsi="Times New Roman"/>
                <w:sz w:val="28"/>
                <w:szCs w:val="28"/>
              </w:rPr>
            </w:pPr>
          </w:p>
          <w:p w14:paraId="6BEBE9B2" w14:textId="77777777" w:rsidR="00F638BE" w:rsidRPr="003B745D" w:rsidRDefault="00F638BE">
            <w:pPr>
              <w:jc w:val="center"/>
              <w:rPr>
                <w:rFonts w:ascii="Times New Roman" w:hAnsi="Times New Roman"/>
                <w:sz w:val="28"/>
                <w:szCs w:val="28"/>
              </w:rPr>
            </w:pPr>
          </w:p>
          <w:p w14:paraId="54714F2B" w14:textId="77777777" w:rsidR="00F638BE" w:rsidRPr="003B745D" w:rsidRDefault="00F638BE">
            <w:pPr>
              <w:jc w:val="center"/>
              <w:rPr>
                <w:rFonts w:ascii="Times New Roman" w:hAnsi="Times New Roman"/>
                <w:sz w:val="28"/>
                <w:szCs w:val="28"/>
              </w:rPr>
            </w:pPr>
          </w:p>
          <w:p w14:paraId="19F7080E" w14:textId="77777777" w:rsidR="00F638BE" w:rsidRPr="003B745D" w:rsidRDefault="00F638BE">
            <w:pPr>
              <w:jc w:val="center"/>
              <w:rPr>
                <w:rFonts w:ascii="Times New Roman" w:hAnsi="Times New Roman"/>
                <w:sz w:val="28"/>
                <w:szCs w:val="28"/>
              </w:rPr>
            </w:pPr>
          </w:p>
          <w:p w14:paraId="34FCB5FC" w14:textId="77777777" w:rsidR="00F638BE" w:rsidRPr="003B745D" w:rsidRDefault="00B27CDE" w:rsidP="00A14776">
            <w:r w:rsidRPr="003B745D">
              <w:rPr>
                <w:rFonts w:ascii="Times New Roman" w:hAnsi="Times New Roman"/>
                <w:sz w:val="28"/>
                <w:szCs w:val="28"/>
              </w:rPr>
              <w:t xml:space="preserve">                </w:t>
            </w:r>
            <w:r w:rsidR="00F45C64" w:rsidRPr="003B745D">
              <w:rPr>
                <w:rFonts w:ascii="Times New Roman" w:hAnsi="Times New Roman"/>
                <w:sz w:val="28"/>
                <w:szCs w:val="28"/>
              </w:rPr>
              <w:t>ПРИЛОЖЕНИЕ № 6</w:t>
            </w:r>
          </w:p>
          <w:p w14:paraId="5DDE6787"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8367DDC"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1D873645"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6739A44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95FD58B" w14:textId="77777777" w:rsidR="00F638BE" w:rsidRPr="003B745D" w:rsidRDefault="00F638BE">
            <w:pPr>
              <w:ind w:right="-1"/>
              <w:jc w:val="both"/>
              <w:rPr>
                <w:rFonts w:ascii="Times New Roman" w:hAnsi="Times New Roman"/>
                <w:sz w:val="28"/>
                <w:szCs w:val="28"/>
              </w:rPr>
            </w:pPr>
          </w:p>
        </w:tc>
      </w:tr>
    </w:tbl>
    <w:p w14:paraId="188D42C3" w14:textId="77777777" w:rsidR="00F638BE" w:rsidRPr="003B745D" w:rsidRDefault="00F638BE">
      <w:pPr>
        <w:rPr>
          <w:rFonts w:ascii="Times New Roman" w:hAnsi="Times New Roman"/>
          <w:sz w:val="28"/>
          <w:szCs w:val="28"/>
        </w:rPr>
      </w:pPr>
    </w:p>
    <w:p w14:paraId="7E46E124" w14:textId="77777777" w:rsidR="00F638BE" w:rsidRPr="003B745D" w:rsidRDefault="00F45C64">
      <w:pPr>
        <w:jc w:val="center"/>
      </w:pPr>
      <w:r w:rsidRPr="003B745D">
        <w:rPr>
          <w:rFonts w:ascii="Times New Roman" w:hAnsi="Times New Roman"/>
          <w:sz w:val="28"/>
          <w:szCs w:val="28"/>
        </w:rPr>
        <w:t>ФОРМА</w:t>
      </w:r>
    </w:p>
    <w:p w14:paraId="00382C06" w14:textId="77777777" w:rsidR="00F638BE" w:rsidRPr="003B745D" w:rsidRDefault="00F45C64">
      <w:pPr>
        <w:jc w:val="center"/>
      </w:pPr>
      <w:r w:rsidRPr="003B745D">
        <w:rPr>
          <w:rFonts w:ascii="Times New Roman" w:hAnsi="Times New Roman"/>
          <w:sz w:val="28"/>
          <w:szCs w:val="28"/>
        </w:rPr>
        <w:t>акта обследования зеленых насаждений</w:t>
      </w:r>
    </w:p>
    <w:p w14:paraId="05FDA518" w14:textId="77777777" w:rsidR="00F638BE" w:rsidRPr="003B745D" w:rsidRDefault="00F45C64">
      <w:r w:rsidRPr="003B745D">
        <w:rPr>
          <w:rFonts w:ascii="Times New Roman" w:hAnsi="Times New Roman"/>
          <w:sz w:val="28"/>
          <w:szCs w:val="28"/>
        </w:rPr>
        <w:tab/>
      </w:r>
    </w:p>
    <w:p w14:paraId="6EB34510" w14:textId="77777777" w:rsidR="00F638BE" w:rsidRPr="003B745D" w:rsidRDefault="00F45C64">
      <w:pPr>
        <w:jc w:val="center"/>
      </w:pPr>
      <w:r w:rsidRPr="003B745D">
        <w:rPr>
          <w:rFonts w:ascii="Times New Roman" w:hAnsi="Times New Roman"/>
          <w:sz w:val="28"/>
          <w:szCs w:val="28"/>
        </w:rPr>
        <w:t>АКТ</w:t>
      </w:r>
    </w:p>
    <w:p w14:paraId="6E6D59A0" w14:textId="77777777" w:rsidR="00F638BE" w:rsidRPr="003B745D" w:rsidRDefault="00F45C64">
      <w:pPr>
        <w:jc w:val="center"/>
      </w:pPr>
      <w:r w:rsidRPr="003B745D">
        <w:rPr>
          <w:rFonts w:ascii="Times New Roman" w:hAnsi="Times New Roman"/>
          <w:sz w:val="28"/>
          <w:szCs w:val="28"/>
        </w:rPr>
        <w:t>обследования зеленых насаждений</w:t>
      </w:r>
    </w:p>
    <w:p w14:paraId="74144EE0" w14:textId="77777777" w:rsidR="00F638BE" w:rsidRPr="003B745D" w:rsidRDefault="00F45C64">
      <w:pPr>
        <w:jc w:val="center"/>
      </w:pPr>
      <w:r w:rsidRPr="003B745D">
        <w:rPr>
          <w:rFonts w:ascii="Times New Roman" w:hAnsi="Times New Roman"/>
          <w:sz w:val="28"/>
          <w:szCs w:val="28"/>
        </w:rPr>
        <w:t>№</w:t>
      </w:r>
      <w:r w:rsidRPr="003B745D">
        <w:rPr>
          <w:rFonts w:ascii="Times New Roman" w:eastAsia="Times New Roman" w:hAnsi="Times New Roman"/>
          <w:sz w:val="28"/>
          <w:szCs w:val="28"/>
        </w:rPr>
        <w:t xml:space="preserve"> </w:t>
      </w:r>
      <w:r w:rsidRPr="003B745D">
        <w:rPr>
          <w:rFonts w:ascii="Times New Roman" w:hAnsi="Times New Roman"/>
          <w:sz w:val="28"/>
          <w:szCs w:val="28"/>
        </w:rPr>
        <w:t>__________ от «____» ___________ 20___ года</w:t>
      </w:r>
    </w:p>
    <w:p w14:paraId="4A22DC0A" w14:textId="77777777" w:rsidR="00F638BE" w:rsidRPr="003B745D" w:rsidRDefault="00F638BE">
      <w:pPr>
        <w:pStyle w:val="ConsPlusNonformat"/>
        <w:ind w:firstLine="709"/>
        <w:rPr>
          <w:rFonts w:ascii="Calibri" w:eastAsia="Calibri" w:hAnsi="Calibri" w:cs="Times New Roman"/>
          <w:sz w:val="22"/>
          <w:szCs w:val="22"/>
          <w:lang w:eastAsia="en-US"/>
        </w:rPr>
      </w:pPr>
    </w:p>
    <w:p w14:paraId="36603E6E" w14:textId="77777777" w:rsidR="00F638BE" w:rsidRPr="003B745D" w:rsidRDefault="00F45C64">
      <w:pPr>
        <w:pStyle w:val="ConsPlusNonformat"/>
      </w:pPr>
      <w:r w:rsidRPr="003B745D">
        <w:rPr>
          <w:rFonts w:ascii="Times New Roman" w:hAnsi="Times New Roman" w:cs="Times New Roman"/>
          <w:sz w:val="28"/>
          <w:szCs w:val="28"/>
        </w:rPr>
        <w:t>Комиссия, назначенная _______________________________________________</w:t>
      </w:r>
    </w:p>
    <w:p w14:paraId="2547D0CA" w14:textId="77777777" w:rsidR="00F638BE" w:rsidRPr="003B745D" w:rsidRDefault="00F45C64">
      <w:pPr>
        <w:pStyle w:val="ConsPlusNonformat"/>
        <w:jc w:val="center"/>
      </w:pPr>
      <w:r w:rsidRPr="003B745D">
        <w:rPr>
          <w:rFonts w:ascii="Times New Roman" w:hAnsi="Times New Roman" w:cs="Times New Roman"/>
          <w:sz w:val="24"/>
          <w:szCs w:val="24"/>
        </w:rPr>
        <w:t>(дата, № правового акта)</w:t>
      </w:r>
    </w:p>
    <w:p w14:paraId="4F218C28" w14:textId="77777777" w:rsidR="00F638BE" w:rsidRPr="003B745D" w:rsidRDefault="00F45C64">
      <w:pPr>
        <w:pStyle w:val="ConsPlusNonformat"/>
      </w:pPr>
      <w:r w:rsidRPr="003B745D">
        <w:rPr>
          <w:rFonts w:ascii="Times New Roman" w:hAnsi="Times New Roman" w:cs="Times New Roman"/>
          <w:sz w:val="28"/>
          <w:szCs w:val="28"/>
        </w:rPr>
        <w:t xml:space="preserve">В </w:t>
      </w:r>
      <w:proofErr w:type="gramStart"/>
      <w:r w:rsidRPr="003B745D">
        <w:rPr>
          <w:rFonts w:ascii="Times New Roman" w:hAnsi="Times New Roman" w:cs="Times New Roman"/>
          <w:sz w:val="28"/>
          <w:szCs w:val="28"/>
        </w:rPr>
        <w:t>составе:  _</w:t>
      </w:r>
      <w:proofErr w:type="gramEnd"/>
      <w:r w:rsidRPr="003B745D">
        <w:rPr>
          <w:rFonts w:ascii="Times New Roman" w:hAnsi="Times New Roman" w:cs="Times New Roman"/>
          <w:sz w:val="28"/>
          <w:szCs w:val="28"/>
        </w:rPr>
        <w:t>_________________________________________________________</w:t>
      </w:r>
    </w:p>
    <w:p w14:paraId="550AABE7"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1571A0CD"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433290D2" w14:textId="77777777" w:rsidR="00F638BE" w:rsidRPr="003B745D" w:rsidRDefault="00F45C64">
      <w:pPr>
        <w:pStyle w:val="ConsPlusNonformat"/>
      </w:pPr>
      <w:r w:rsidRPr="003B745D">
        <w:rPr>
          <w:rFonts w:ascii="Times New Roman" w:hAnsi="Times New Roman" w:cs="Times New Roman"/>
          <w:sz w:val="28"/>
          <w:szCs w:val="28"/>
        </w:rPr>
        <w:t>при участии приглашенного заявителя ____________________________________________________________________</w:t>
      </w:r>
    </w:p>
    <w:p w14:paraId="05EA928C" w14:textId="77777777" w:rsidR="00F638BE" w:rsidRPr="003B745D" w:rsidRDefault="00F45C64">
      <w:pPr>
        <w:pStyle w:val="ConsPlusNonformat"/>
        <w:jc w:val="center"/>
      </w:pPr>
      <w:r w:rsidRPr="003B745D">
        <w:rPr>
          <w:rFonts w:ascii="Times New Roman" w:hAnsi="Times New Roman" w:cs="Times New Roman"/>
          <w:sz w:val="22"/>
          <w:szCs w:val="22"/>
        </w:rPr>
        <w:t>(Ф.И.О.)</w:t>
      </w:r>
    </w:p>
    <w:p w14:paraId="1304B890" w14:textId="77777777" w:rsidR="00F638BE" w:rsidRPr="003B745D" w:rsidRDefault="00F638BE">
      <w:pPr>
        <w:pStyle w:val="ConsPlusNonformat"/>
        <w:rPr>
          <w:rFonts w:ascii="Times New Roman" w:hAnsi="Times New Roman" w:cs="Times New Roman"/>
          <w:sz w:val="28"/>
          <w:szCs w:val="28"/>
        </w:rPr>
      </w:pPr>
    </w:p>
    <w:p w14:paraId="37292C87" w14:textId="77777777" w:rsidR="00F638BE" w:rsidRPr="003B745D" w:rsidRDefault="00F45C64">
      <w:pPr>
        <w:pStyle w:val="ConsPlusNonformat"/>
      </w:pPr>
      <w:r w:rsidRPr="003B745D">
        <w:rPr>
          <w:rFonts w:ascii="Times New Roman" w:hAnsi="Times New Roman" w:cs="Times New Roman"/>
          <w:sz w:val="28"/>
          <w:szCs w:val="28"/>
        </w:rPr>
        <w:t>произвела обследование зеленых насаждений по заявлению</w:t>
      </w:r>
    </w:p>
    <w:p w14:paraId="419E0412"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660EF5E3" w14:textId="77777777" w:rsidR="00F638BE" w:rsidRPr="003B745D" w:rsidRDefault="00F45C64">
      <w:pPr>
        <w:pStyle w:val="ConsPlusNonformat"/>
        <w:jc w:val="center"/>
      </w:pPr>
      <w:r w:rsidRPr="003B745D">
        <w:rPr>
          <w:rFonts w:ascii="Times New Roman" w:hAnsi="Times New Roman" w:cs="Times New Roman"/>
          <w:sz w:val="24"/>
          <w:szCs w:val="24"/>
        </w:rPr>
        <w:t>(реквизиты заявителя: Ф.И.О. и адрес для физического лица; наименование</w:t>
      </w:r>
    </w:p>
    <w:p w14:paraId="66FBED04" w14:textId="77777777" w:rsidR="00F638BE" w:rsidRPr="003B745D" w:rsidRDefault="00F45C64">
      <w:pPr>
        <w:pStyle w:val="ConsPlusNonformat"/>
        <w:jc w:val="center"/>
      </w:pPr>
      <w:r w:rsidRPr="003B745D">
        <w:rPr>
          <w:rFonts w:ascii="Times New Roman" w:hAnsi="Times New Roman" w:cs="Times New Roman"/>
          <w:sz w:val="24"/>
          <w:szCs w:val="24"/>
        </w:rPr>
        <w:t>организации и занимаемая должность для юридического лица)</w:t>
      </w:r>
    </w:p>
    <w:p w14:paraId="69C08D57" w14:textId="77777777" w:rsidR="00F638BE" w:rsidRPr="003B745D" w:rsidRDefault="00F638BE">
      <w:pPr>
        <w:pStyle w:val="ConsPlusNonformat"/>
        <w:rPr>
          <w:rFonts w:ascii="Times New Roman" w:hAnsi="Times New Roman" w:cs="Times New Roman"/>
          <w:sz w:val="28"/>
          <w:szCs w:val="28"/>
        </w:rPr>
      </w:pPr>
    </w:p>
    <w:p w14:paraId="1AFB291C" w14:textId="77777777" w:rsidR="00F638BE" w:rsidRPr="003B745D" w:rsidRDefault="00F45C64">
      <w:pPr>
        <w:pStyle w:val="ConsPlusNonformat"/>
      </w:pPr>
      <w:r w:rsidRPr="003B745D">
        <w:rPr>
          <w:rFonts w:ascii="Times New Roman" w:hAnsi="Times New Roman" w:cs="Times New Roman"/>
          <w:sz w:val="28"/>
          <w:szCs w:val="28"/>
        </w:rPr>
        <w:t>и составила настоящий акт обследования зеленых насаждений</w:t>
      </w:r>
    </w:p>
    <w:p w14:paraId="3064DD3B"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2887F3E8" w14:textId="77777777" w:rsidR="00F638BE" w:rsidRPr="003B745D" w:rsidRDefault="00F45C64">
      <w:pPr>
        <w:pStyle w:val="ConsPlusNonformat"/>
        <w:jc w:val="center"/>
      </w:pPr>
      <w:r w:rsidRPr="003B745D">
        <w:rPr>
          <w:rFonts w:ascii="Times New Roman" w:hAnsi="Times New Roman" w:cs="Times New Roman"/>
          <w:sz w:val="24"/>
          <w:szCs w:val="24"/>
        </w:rPr>
        <w:t>(адрес, принадлежность земельного участка)</w:t>
      </w:r>
    </w:p>
    <w:p w14:paraId="02A4CC19" w14:textId="77777777" w:rsidR="00F638BE" w:rsidRPr="003B745D" w:rsidRDefault="00F638BE">
      <w:pPr>
        <w:pStyle w:val="ConsPlusNonformat"/>
        <w:ind w:firstLine="709"/>
        <w:rPr>
          <w:rFonts w:ascii="Times New Roman" w:hAnsi="Times New Roman" w:cs="Times New Roman"/>
          <w:sz w:val="28"/>
          <w:szCs w:val="28"/>
        </w:rPr>
      </w:pPr>
    </w:p>
    <w:p w14:paraId="07369322" w14:textId="77777777" w:rsidR="00F638BE" w:rsidRPr="003B745D" w:rsidRDefault="00F45C64">
      <w:pPr>
        <w:ind w:firstLine="709"/>
      </w:pPr>
      <w:r w:rsidRPr="003B745D">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14:paraId="53B72DBC" w14:textId="77777777" w:rsidR="00F638BE" w:rsidRPr="003B745D" w:rsidRDefault="00F638BE">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F638BE" w:rsidRPr="003B745D" w14:paraId="7A09A0B9" w14:textId="77777777">
        <w:trPr>
          <w:cantSplit/>
          <w:trHeight w:val="1166"/>
        </w:trPr>
        <w:tc>
          <w:tcPr>
            <w:tcW w:w="447" w:type="dxa"/>
            <w:tcBorders>
              <w:top w:val="single" w:sz="6" w:space="0" w:color="000000"/>
              <w:left w:val="single" w:sz="6" w:space="0" w:color="000000"/>
              <w:bottom w:val="single" w:sz="6" w:space="0" w:color="000000"/>
            </w:tcBorders>
            <w:shd w:val="clear" w:color="auto" w:fill="auto"/>
          </w:tcPr>
          <w:p w14:paraId="3562607A" w14:textId="77777777" w:rsidR="00F638BE" w:rsidRPr="003B745D" w:rsidRDefault="00F45C64">
            <w:pPr>
              <w:jc w:val="center"/>
            </w:pPr>
            <w:r w:rsidRPr="003B745D">
              <w:rPr>
                <w:rFonts w:ascii="Times New Roman" w:hAnsi="Times New Roman"/>
                <w:sz w:val="20"/>
                <w:szCs w:val="20"/>
              </w:rPr>
              <w:t>№</w:t>
            </w:r>
          </w:p>
          <w:p w14:paraId="1A1BF50D" w14:textId="77777777" w:rsidR="00F638BE" w:rsidRPr="003B745D" w:rsidRDefault="00F45C64">
            <w:pPr>
              <w:jc w:val="center"/>
            </w:pPr>
            <w:r w:rsidRPr="003B745D">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14:paraId="3D94A733" w14:textId="77777777" w:rsidR="00F638BE" w:rsidRPr="003B745D" w:rsidRDefault="00F45C64">
            <w:pPr>
              <w:jc w:val="center"/>
            </w:pPr>
            <w:r w:rsidRPr="003B745D">
              <w:rPr>
                <w:rFonts w:ascii="Times New Roman" w:hAnsi="Times New Roman"/>
                <w:sz w:val="20"/>
                <w:szCs w:val="20"/>
              </w:rPr>
              <w:t>Номер</w:t>
            </w:r>
          </w:p>
          <w:p w14:paraId="0ADF2134" w14:textId="77777777" w:rsidR="00F638BE" w:rsidRPr="003B745D" w:rsidRDefault="00F45C64">
            <w:pPr>
              <w:jc w:val="center"/>
            </w:pPr>
            <w:r w:rsidRPr="003B745D">
              <w:rPr>
                <w:rFonts w:ascii="Times New Roman" w:hAnsi="Times New Roman"/>
                <w:sz w:val="20"/>
                <w:szCs w:val="20"/>
              </w:rPr>
              <w:t xml:space="preserve">на </w:t>
            </w:r>
            <w:proofErr w:type="spellStart"/>
            <w:r w:rsidRPr="003B745D">
              <w:rPr>
                <w:rFonts w:ascii="Times New Roman" w:hAnsi="Times New Roman"/>
                <w:sz w:val="20"/>
                <w:szCs w:val="20"/>
              </w:rPr>
              <w:t>подеревной</w:t>
            </w:r>
            <w:proofErr w:type="spellEnd"/>
            <w:r w:rsidRPr="003B745D">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14:paraId="2D097AEB" w14:textId="77777777" w:rsidR="00F638BE" w:rsidRPr="003B745D" w:rsidRDefault="00F45C64">
            <w:pPr>
              <w:jc w:val="center"/>
            </w:pPr>
            <w:r w:rsidRPr="003B745D">
              <w:rPr>
                <w:rFonts w:ascii="Times New Roman" w:hAnsi="Times New Roman"/>
                <w:sz w:val="20"/>
                <w:szCs w:val="20"/>
              </w:rPr>
              <w:t xml:space="preserve">Порода, </w:t>
            </w:r>
            <w:proofErr w:type="gramStart"/>
            <w:r w:rsidRPr="003B745D">
              <w:rPr>
                <w:rFonts w:ascii="Times New Roman" w:hAnsi="Times New Roman"/>
                <w:sz w:val="20"/>
                <w:szCs w:val="20"/>
              </w:rPr>
              <w:t>вид  зеленых</w:t>
            </w:r>
            <w:proofErr w:type="gramEnd"/>
            <w:r w:rsidRPr="003B745D">
              <w:rPr>
                <w:rFonts w:ascii="Times New Roman" w:hAnsi="Times New Roman"/>
                <w:sz w:val="20"/>
                <w:szCs w:val="20"/>
              </w:rPr>
              <w:t xml:space="preserve"> насаждений</w:t>
            </w:r>
          </w:p>
        </w:tc>
        <w:tc>
          <w:tcPr>
            <w:tcW w:w="1134" w:type="dxa"/>
            <w:tcBorders>
              <w:top w:val="single" w:sz="6" w:space="0" w:color="000000"/>
              <w:left w:val="single" w:sz="6" w:space="0" w:color="000000"/>
              <w:bottom w:val="single" w:sz="6" w:space="0" w:color="000000"/>
            </w:tcBorders>
            <w:shd w:val="clear" w:color="auto" w:fill="auto"/>
          </w:tcPr>
          <w:p w14:paraId="5FBD5798" w14:textId="77777777" w:rsidR="00F638BE" w:rsidRPr="003B745D" w:rsidRDefault="00F45C64">
            <w:pPr>
              <w:jc w:val="center"/>
            </w:pPr>
            <w:r w:rsidRPr="003B745D">
              <w:rPr>
                <w:rFonts w:ascii="Times New Roman" w:hAnsi="Times New Roman"/>
                <w:sz w:val="20"/>
                <w:szCs w:val="20"/>
              </w:rPr>
              <w:t>Диаметр ствола (</w:t>
            </w:r>
            <w:proofErr w:type="gramStart"/>
            <w:r w:rsidRPr="003B745D">
              <w:rPr>
                <w:rFonts w:ascii="Times New Roman" w:hAnsi="Times New Roman"/>
                <w:sz w:val="20"/>
                <w:szCs w:val="20"/>
              </w:rPr>
              <w:t>для  деревьев</w:t>
            </w:r>
            <w:proofErr w:type="gramEnd"/>
            <w:r w:rsidRPr="003B745D">
              <w:rPr>
                <w:rFonts w:ascii="Times New Roman" w:hAnsi="Times New Roman"/>
                <w:sz w:val="20"/>
                <w:szCs w:val="20"/>
              </w:rPr>
              <w:t>- на высоте 1,3 м) см</w:t>
            </w:r>
          </w:p>
        </w:tc>
        <w:tc>
          <w:tcPr>
            <w:tcW w:w="1559" w:type="dxa"/>
            <w:tcBorders>
              <w:top w:val="single" w:sz="6" w:space="0" w:color="000000"/>
              <w:left w:val="single" w:sz="6" w:space="0" w:color="000000"/>
              <w:bottom w:val="single" w:sz="6" w:space="0" w:color="000000"/>
            </w:tcBorders>
            <w:shd w:val="clear" w:color="auto" w:fill="auto"/>
          </w:tcPr>
          <w:p w14:paraId="7DD65455" w14:textId="77777777" w:rsidR="00F638BE" w:rsidRPr="003B745D" w:rsidRDefault="00F45C64">
            <w:pPr>
              <w:jc w:val="center"/>
            </w:pPr>
            <w:r w:rsidRPr="003B745D">
              <w:rPr>
                <w:rFonts w:ascii="Times New Roman" w:hAnsi="Times New Roman"/>
                <w:sz w:val="20"/>
                <w:szCs w:val="20"/>
              </w:rPr>
              <w:t>Возраст кустарников, живых</w:t>
            </w:r>
            <w:r w:rsidRPr="003B745D">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14:paraId="226E3339" w14:textId="77777777" w:rsidR="00F638BE" w:rsidRPr="003B745D" w:rsidRDefault="00F45C64">
            <w:pPr>
              <w:jc w:val="center"/>
            </w:pPr>
            <w:r w:rsidRPr="003B745D">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14:paraId="78AFCC5F" w14:textId="77777777" w:rsidR="00F638BE" w:rsidRPr="003B745D" w:rsidRDefault="00F45C64">
            <w:pPr>
              <w:jc w:val="center"/>
            </w:pPr>
            <w:r w:rsidRPr="003B745D">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14:paraId="0B406156" w14:textId="77777777" w:rsidR="00F638BE" w:rsidRPr="003B745D" w:rsidRDefault="00F45C64">
            <w:pPr>
              <w:jc w:val="center"/>
            </w:pPr>
            <w:r w:rsidRPr="003B745D">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3FE2C76E" w14:textId="77777777" w:rsidR="00F638BE" w:rsidRPr="003B745D" w:rsidRDefault="00F45C64">
            <w:pPr>
              <w:jc w:val="center"/>
            </w:pPr>
            <w:r w:rsidRPr="003B745D">
              <w:rPr>
                <w:rFonts w:ascii="Times New Roman" w:hAnsi="Times New Roman"/>
                <w:sz w:val="20"/>
                <w:szCs w:val="20"/>
              </w:rPr>
              <w:t>Примечание</w:t>
            </w:r>
          </w:p>
        </w:tc>
      </w:tr>
      <w:tr w:rsidR="00F638BE" w:rsidRPr="003B745D" w14:paraId="0766B2FE" w14:textId="77777777">
        <w:trPr>
          <w:cantSplit/>
          <w:trHeight w:val="254"/>
        </w:trPr>
        <w:tc>
          <w:tcPr>
            <w:tcW w:w="447" w:type="dxa"/>
            <w:tcBorders>
              <w:top w:val="single" w:sz="6" w:space="0" w:color="000000"/>
              <w:left w:val="single" w:sz="6" w:space="0" w:color="000000"/>
              <w:bottom w:val="single" w:sz="6" w:space="0" w:color="000000"/>
            </w:tcBorders>
            <w:shd w:val="clear" w:color="auto" w:fill="auto"/>
          </w:tcPr>
          <w:p w14:paraId="5E67CA46" w14:textId="77777777" w:rsidR="00F638BE" w:rsidRPr="003B745D" w:rsidRDefault="00F45C64">
            <w:r w:rsidRPr="003B745D">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14:paraId="4EC7BD04" w14:textId="77777777" w:rsidR="00F638BE" w:rsidRPr="003B745D" w:rsidRDefault="00F45C64">
            <w:r w:rsidRPr="003B745D">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14:paraId="5FAB1745" w14:textId="77777777" w:rsidR="00F638BE" w:rsidRPr="003B745D" w:rsidRDefault="00F45C64">
            <w:r w:rsidRPr="003B745D">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14:paraId="41A8A395" w14:textId="77777777" w:rsidR="00F638BE" w:rsidRPr="003B745D" w:rsidRDefault="00F45C64">
            <w:r w:rsidRPr="003B745D">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14:paraId="7D986C15" w14:textId="77777777" w:rsidR="00F638BE" w:rsidRPr="003B745D" w:rsidRDefault="00F45C64">
            <w:r w:rsidRPr="003B745D">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14:paraId="5B77637A" w14:textId="77777777" w:rsidR="00F638BE" w:rsidRPr="003B745D" w:rsidRDefault="00F45C64">
            <w:r w:rsidRPr="003B745D">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14:paraId="0E303749" w14:textId="77777777" w:rsidR="00F638BE" w:rsidRPr="003B745D" w:rsidRDefault="00F45C64">
            <w:r w:rsidRPr="003B745D">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14:paraId="6AC59793" w14:textId="77777777" w:rsidR="00F638BE" w:rsidRPr="003B745D" w:rsidRDefault="00F45C64">
            <w:r w:rsidRPr="003B745D">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3954DB1D" w14:textId="77777777" w:rsidR="00F638BE" w:rsidRPr="003B745D" w:rsidRDefault="00F45C64">
            <w:r w:rsidRPr="003B745D">
              <w:rPr>
                <w:rFonts w:ascii="Times New Roman" w:hAnsi="Times New Roman"/>
                <w:sz w:val="20"/>
                <w:szCs w:val="20"/>
              </w:rPr>
              <w:t>9</w:t>
            </w:r>
          </w:p>
        </w:tc>
      </w:tr>
      <w:tr w:rsidR="00F638BE" w:rsidRPr="003B745D" w14:paraId="79D6D9E6" w14:textId="77777777">
        <w:trPr>
          <w:cantSplit/>
          <w:trHeight w:val="254"/>
        </w:trPr>
        <w:tc>
          <w:tcPr>
            <w:tcW w:w="447" w:type="dxa"/>
            <w:tcBorders>
              <w:top w:val="single" w:sz="6" w:space="0" w:color="000000"/>
              <w:left w:val="single" w:sz="6" w:space="0" w:color="000000"/>
              <w:bottom w:val="single" w:sz="6" w:space="0" w:color="000000"/>
            </w:tcBorders>
            <w:shd w:val="clear" w:color="auto" w:fill="auto"/>
          </w:tcPr>
          <w:p w14:paraId="09ED6A62" w14:textId="77777777" w:rsidR="00F638BE" w:rsidRPr="003B745D" w:rsidRDefault="00F638BE">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14:paraId="7416D63D" w14:textId="77777777" w:rsidR="00F638BE" w:rsidRPr="003B745D" w:rsidRDefault="00F638BE">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14:paraId="2B25DB8C" w14:textId="77777777" w:rsidR="00F638BE" w:rsidRPr="003B745D" w:rsidRDefault="00F638BE">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14:paraId="66644739" w14:textId="77777777" w:rsidR="00F638BE" w:rsidRPr="003B745D" w:rsidRDefault="00F638BE">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14:paraId="300D4CD8" w14:textId="77777777" w:rsidR="00F638BE" w:rsidRPr="003B745D" w:rsidRDefault="00F638BE">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14:paraId="0949CCF8" w14:textId="77777777" w:rsidR="00F638BE" w:rsidRPr="003B745D" w:rsidRDefault="00F638BE">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14:paraId="6F48F90B" w14:textId="77777777" w:rsidR="00F638BE" w:rsidRPr="003B745D" w:rsidRDefault="00F638BE">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14:paraId="5D87089D" w14:textId="77777777" w:rsidR="00F638BE" w:rsidRPr="003B745D" w:rsidRDefault="00F638BE">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20626559" w14:textId="77777777" w:rsidR="00F638BE" w:rsidRPr="003B745D" w:rsidRDefault="00F638BE">
            <w:pPr>
              <w:snapToGrid w:val="0"/>
              <w:rPr>
                <w:rFonts w:ascii="Times New Roman" w:hAnsi="Times New Roman"/>
                <w:sz w:val="20"/>
                <w:szCs w:val="20"/>
              </w:rPr>
            </w:pPr>
          </w:p>
        </w:tc>
      </w:tr>
    </w:tbl>
    <w:p w14:paraId="42725333" w14:textId="77777777" w:rsidR="00F638BE" w:rsidRPr="003B745D" w:rsidRDefault="00F638BE"/>
    <w:p w14:paraId="36EEB51A" w14:textId="77777777" w:rsidR="00F638BE" w:rsidRPr="003B745D" w:rsidRDefault="00F45C64">
      <w:pPr>
        <w:suppressAutoHyphens w:val="0"/>
      </w:pPr>
      <w:r w:rsidRPr="003B745D">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w:t>
      </w:r>
      <w:proofErr w:type="gramStart"/>
      <w:r w:rsidRPr="003B745D">
        <w:rPr>
          <w:rFonts w:ascii="Times New Roman" w:eastAsia="Times New Roman" w:hAnsi="Times New Roman"/>
          <w:sz w:val="28"/>
          <w:szCs w:val="28"/>
          <w:lang w:eastAsia="ru-RU"/>
        </w:rPr>
        <w:t>и  (</w:t>
      </w:r>
      <w:proofErr w:type="gramEnd"/>
      <w:r w:rsidRPr="003B745D">
        <w:rPr>
          <w:rFonts w:ascii="Times New Roman" w:eastAsia="Times New Roman" w:hAnsi="Times New Roman"/>
          <w:sz w:val="28"/>
          <w:szCs w:val="28"/>
          <w:lang w:eastAsia="ru-RU"/>
        </w:rPr>
        <w:t xml:space="preserve">или) разрешение на пересадку </w:t>
      </w:r>
    </w:p>
    <w:p w14:paraId="7EA67DA9" w14:textId="77777777" w:rsidR="00F638BE" w:rsidRPr="003B745D" w:rsidRDefault="00F45C64">
      <w:pPr>
        <w:suppressAutoHyphens w:val="0"/>
      </w:pPr>
      <w:r w:rsidRPr="003B745D">
        <w:rPr>
          <w:rFonts w:ascii="Times New Roman" w:eastAsia="Times New Roman" w:hAnsi="Times New Roman"/>
          <w:sz w:val="28"/>
          <w:szCs w:val="28"/>
          <w:lang w:eastAsia="ru-RU"/>
        </w:rPr>
        <w:t>(выдавать/не выдавать)</w:t>
      </w:r>
    </w:p>
    <w:p w14:paraId="542FA6B8" w14:textId="77777777" w:rsidR="00F638BE" w:rsidRPr="003B745D" w:rsidRDefault="00F45C64">
      <w:pPr>
        <w:suppressAutoHyphens w:val="0"/>
      </w:pPr>
      <w:r w:rsidRPr="003B745D">
        <w:rPr>
          <w:rFonts w:ascii="Times New Roman" w:eastAsia="Times New Roman" w:hAnsi="Times New Roman"/>
          <w:sz w:val="28"/>
          <w:szCs w:val="28"/>
          <w:lang w:eastAsia="ru-RU"/>
        </w:rPr>
        <w:t>зеленых насаждений</w:t>
      </w:r>
    </w:p>
    <w:p w14:paraId="431BB118" w14:textId="77777777" w:rsidR="00F638BE" w:rsidRPr="003B745D" w:rsidRDefault="00F45C64">
      <w:pPr>
        <w:tabs>
          <w:tab w:val="left" w:pos="9652"/>
        </w:tabs>
        <w:suppressAutoHyphens w:val="0"/>
      </w:pPr>
      <w:r w:rsidRPr="003B745D">
        <w:rPr>
          <w:rFonts w:ascii="Times New Roman" w:eastAsia="Times New Roman" w:hAnsi="Times New Roman"/>
          <w:sz w:val="28"/>
          <w:szCs w:val="28"/>
          <w:lang w:eastAsia="ru-RU"/>
        </w:rPr>
        <w:t xml:space="preserve">                                                                                                                              </w:t>
      </w:r>
    </w:p>
    <w:p w14:paraId="1865ADCD" w14:textId="77777777" w:rsidR="00F638BE" w:rsidRPr="003B745D" w:rsidRDefault="00F45C64">
      <w:pPr>
        <w:pStyle w:val="ConsPlusNonformat"/>
      </w:pPr>
      <w:r w:rsidRPr="003B745D">
        <w:rPr>
          <w:rFonts w:ascii="Times New Roman" w:hAnsi="Times New Roman" w:cs="Times New Roman"/>
          <w:sz w:val="28"/>
          <w:szCs w:val="28"/>
        </w:rPr>
        <w:t>Председатель комиссии</w:t>
      </w:r>
    </w:p>
    <w:p w14:paraId="0FC96146"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w:t>
      </w:r>
    </w:p>
    <w:p w14:paraId="3BA57F11"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57087156" w14:textId="77777777" w:rsidR="00F638BE" w:rsidRPr="003B745D" w:rsidRDefault="00F638BE">
      <w:pPr>
        <w:pStyle w:val="ConsPlusNonformat"/>
        <w:ind w:firstLine="709"/>
        <w:rPr>
          <w:rFonts w:ascii="Times New Roman" w:hAnsi="Times New Roman" w:cs="Times New Roman"/>
          <w:sz w:val="28"/>
          <w:szCs w:val="28"/>
        </w:rPr>
      </w:pPr>
    </w:p>
    <w:p w14:paraId="79F0D8FD" w14:textId="77777777" w:rsidR="00F638BE" w:rsidRPr="003B745D" w:rsidRDefault="00F638BE">
      <w:pPr>
        <w:pStyle w:val="ConsPlusNonformat"/>
        <w:ind w:firstLine="709"/>
        <w:rPr>
          <w:rFonts w:ascii="Times New Roman" w:hAnsi="Times New Roman" w:cs="Times New Roman"/>
          <w:sz w:val="28"/>
          <w:szCs w:val="28"/>
        </w:rPr>
      </w:pPr>
    </w:p>
    <w:p w14:paraId="27C15F91" w14:textId="77777777" w:rsidR="00F638BE" w:rsidRPr="003B745D" w:rsidRDefault="00F45C64">
      <w:pPr>
        <w:pStyle w:val="ConsPlusNonformat"/>
        <w:ind w:firstLine="709"/>
      </w:pPr>
      <w:r w:rsidRPr="003B745D">
        <w:rPr>
          <w:rFonts w:ascii="Times New Roman" w:hAnsi="Times New Roman" w:cs="Times New Roman"/>
          <w:sz w:val="28"/>
          <w:szCs w:val="28"/>
        </w:rPr>
        <w:t>Члены комиссии:</w:t>
      </w:r>
    </w:p>
    <w:p w14:paraId="407C08AE"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7165CE3B"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69A59129"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0FBEC91C"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2535EA46"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206954A0"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03E045C3"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4DE0EFD4"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495D7560" w14:textId="77777777" w:rsidR="00F638BE" w:rsidRPr="003B745D" w:rsidRDefault="00F638BE">
      <w:pPr>
        <w:ind w:firstLine="709"/>
        <w:contextualSpacing/>
        <w:jc w:val="center"/>
        <w:rPr>
          <w:rFonts w:ascii="Times New Roman" w:hAnsi="Times New Roman"/>
          <w:sz w:val="28"/>
          <w:szCs w:val="28"/>
        </w:rPr>
      </w:pPr>
    </w:p>
    <w:p w14:paraId="216CCA28" w14:textId="77777777" w:rsidR="00F638BE" w:rsidRPr="003B745D" w:rsidRDefault="00F638BE">
      <w:pPr>
        <w:ind w:firstLine="709"/>
        <w:contextualSpacing/>
        <w:jc w:val="center"/>
        <w:rPr>
          <w:rFonts w:ascii="Times New Roman" w:hAnsi="Times New Roman"/>
          <w:sz w:val="28"/>
          <w:szCs w:val="28"/>
        </w:rPr>
      </w:pPr>
    </w:p>
    <w:p w14:paraId="659411AF" w14:textId="77777777" w:rsidR="00F638BE" w:rsidRPr="003B745D" w:rsidRDefault="00F638BE">
      <w:pPr>
        <w:ind w:firstLine="709"/>
        <w:contextualSpacing/>
        <w:jc w:val="center"/>
        <w:rPr>
          <w:rFonts w:ascii="Times New Roman" w:hAnsi="Times New Roman"/>
          <w:sz w:val="28"/>
          <w:szCs w:val="28"/>
        </w:rPr>
      </w:pPr>
    </w:p>
    <w:p w14:paraId="7C774667" w14:textId="77777777" w:rsidR="00F638BE" w:rsidRPr="003B745D" w:rsidRDefault="00F638BE">
      <w:pPr>
        <w:ind w:firstLine="709"/>
        <w:contextualSpacing/>
        <w:jc w:val="center"/>
        <w:rPr>
          <w:rFonts w:ascii="Times New Roman" w:hAnsi="Times New Roman"/>
          <w:sz w:val="28"/>
          <w:szCs w:val="28"/>
        </w:rPr>
      </w:pPr>
    </w:p>
    <w:p w14:paraId="06D4E9D6" w14:textId="77777777" w:rsidR="00F638BE"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311B7981"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6111DA3" w14:textId="77777777" w:rsidR="00A14776" w:rsidRPr="003B745D" w:rsidRDefault="00A14776">
      <w:pPr>
        <w:suppressAutoHyphens w:val="0"/>
        <w:autoSpaceDE w:val="0"/>
        <w:jc w:val="both"/>
      </w:pPr>
      <w:r w:rsidRPr="003B745D">
        <w:rPr>
          <w:rFonts w:ascii="Times New Roman" w:eastAsia="Times New Roman" w:hAnsi="Times New Roman"/>
          <w:sz w:val="28"/>
          <w:szCs w:val="28"/>
          <w:lang w:eastAsia="ru-RU"/>
        </w:rPr>
        <w:t xml:space="preserve">благоустройства и транспорта администрации </w:t>
      </w:r>
    </w:p>
    <w:p w14:paraId="59AAAC89"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03A9F810"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Ю.Н. </w:t>
      </w:r>
      <w:proofErr w:type="spellStart"/>
      <w:r w:rsidR="00A14776" w:rsidRPr="003B745D">
        <w:rPr>
          <w:rFonts w:ascii="Times New Roman" w:eastAsia="Times New Roman" w:hAnsi="Times New Roman"/>
          <w:sz w:val="28"/>
          <w:szCs w:val="28"/>
          <w:lang w:eastAsia="ru-RU"/>
        </w:rPr>
        <w:t>Гребенев</w:t>
      </w:r>
      <w:proofErr w:type="spellEnd"/>
    </w:p>
    <w:p w14:paraId="2A9E2DB1" w14:textId="77777777" w:rsidR="00F638BE" w:rsidRPr="003B745D" w:rsidRDefault="00F638BE">
      <w:pPr>
        <w:ind w:right="-1"/>
        <w:jc w:val="both"/>
        <w:rPr>
          <w:rFonts w:ascii="Times New Roman" w:eastAsia="Times New Roman" w:hAnsi="Times New Roman"/>
          <w:sz w:val="28"/>
          <w:szCs w:val="28"/>
          <w:lang w:eastAsia="ru-RU"/>
        </w:rPr>
      </w:pPr>
    </w:p>
    <w:p w14:paraId="114BBBC4" w14:textId="77777777" w:rsidR="00F638BE" w:rsidRPr="003B745D" w:rsidRDefault="00F638BE">
      <w:pPr>
        <w:ind w:firstLine="709"/>
        <w:contextualSpacing/>
        <w:jc w:val="center"/>
        <w:rPr>
          <w:rFonts w:ascii="Times New Roman" w:hAnsi="Times New Roman"/>
          <w:sz w:val="28"/>
          <w:szCs w:val="28"/>
        </w:rPr>
      </w:pPr>
    </w:p>
    <w:p w14:paraId="216F073A" w14:textId="77777777" w:rsidR="00F638BE" w:rsidRPr="003B745D" w:rsidRDefault="00F638BE">
      <w:pPr>
        <w:ind w:firstLine="709"/>
        <w:contextualSpacing/>
        <w:jc w:val="center"/>
        <w:rPr>
          <w:rFonts w:ascii="Times New Roman" w:hAnsi="Times New Roman"/>
          <w:sz w:val="28"/>
          <w:szCs w:val="28"/>
        </w:rPr>
      </w:pPr>
    </w:p>
    <w:p w14:paraId="3B74F850" w14:textId="77777777" w:rsidR="00F638BE" w:rsidRPr="003B745D" w:rsidRDefault="00F638BE">
      <w:pPr>
        <w:ind w:firstLine="709"/>
        <w:contextualSpacing/>
        <w:jc w:val="center"/>
        <w:rPr>
          <w:rFonts w:ascii="Times New Roman" w:hAnsi="Times New Roman"/>
          <w:sz w:val="28"/>
          <w:szCs w:val="28"/>
        </w:rPr>
      </w:pPr>
    </w:p>
    <w:p w14:paraId="1166F067" w14:textId="77777777" w:rsidR="00F638BE" w:rsidRPr="003B745D" w:rsidRDefault="00F638BE">
      <w:pPr>
        <w:ind w:firstLine="709"/>
        <w:contextualSpacing/>
        <w:jc w:val="center"/>
        <w:rPr>
          <w:rFonts w:ascii="Times New Roman" w:hAnsi="Times New Roman"/>
          <w:sz w:val="28"/>
          <w:szCs w:val="28"/>
        </w:rPr>
      </w:pPr>
    </w:p>
    <w:p w14:paraId="35216301" w14:textId="77777777" w:rsidR="00F638BE" w:rsidRPr="003B745D" w:rsidRDefault="00F638BE">
      <w:pPr>
        <w:ind w:firstLine="709"/>
        <w:contextualSpacing/>
        <w:jc w:val="center"/>
        <w:rPr>
          <w:rFonts w:ascii="Times New Roman" w:hAnsi="Times New Roman"/>
          <w:sz w:val="28"/>
          <w:szCs w:val="28"/>
        </w:rPr>
      </w:pPr>
    </w:p>
    <w:p w14:paraId="5CDFF10F" w14:textId="77777777" w:rsidR="00F638BE" w:rsidRPr="003B745D" w:rsidRDefault="00F638BE">
      <w:pPr>
        <w:ind w:firstLine="709"/>
        <w:contextualSpacing/>
        <w:jc w:val="center"/>
        <w:rPr>
          <w:rFonts w:ascii="Times New Roman" w:hAnsi="Times New Roman"/>
          <w:sz w:val="28"/>
          <w:szCs w:val="28"/>
        </w:rPr>
      </w:pPr>
    </w:p>
    <w:p w14:paraId="162FA22C" w14:textId="77777777" w:rsidR="00F638BE" w:rsidRPr="003B745D" w:rsidRDefault="00F638BE">
      <w:pPr>
        <w:ind w:firstLine="709"/>
        <w:contextualSpacing/>
        <w:jc w:val="center"/>
        <w:rPr>
          <w:rFonts w:ascii="Times New Roman" w:hAnsi="Times New Roman"/>
          <w:sz w:val="28"/>
          <w:szCs w:val="28"/>
        </w:rPr>
      </w:pPr>
    </w:p>
    <w:p w14:paraId="3C6D1DAB" w14:textId="77777777" w:rsidR="00F638BE" w:rsidRPr="003B745D" w:rsidRDefault="00F638BE">
      <w:pPr>
        <w:ind w:firstLine="709"/>
        <w:contextualSpacing/>
        <w:jc w:val="center"/>
        <w:rPr>
          <w:rFonts w:ascii="Times New Roman" w:hAnsi="Times New Roman"/>
          <w:sz w:val="28"/>
          <w:szCs w:val="28"/>
        </w:rPr>
      </w:pPr>
    </w:p>
    <w:p w14:paraId="4117FEFD" w14:textId="77777777" w:rsidR="00F638BE" w:rsidRPr="003B745D" w:rsidRDefault="00F638BE">
      <w:pPr>
        <w:ind w:firstLine="709"/>
        <w:contextualSpacing/>
        <w:jc w:val="center"/>
        <w:rPr>
          <w:rFonts w:ascii="Times New Roman" w:hAnsi="Times New Roman"/>
          <w:sz w:val="28"/>
          <w:szCs w:val="28"/>
        </w:rPr>
      </w:pPr>
    </w:p>
    <w:p w14:paraId="509E0FE5" w14:textId="77777777" w:rsidR="00F638BE" w:rsidRPr="003B745D" w:rsidRDefault="00F638BE">
      <w:pPr>
        <w:ind w:firstLine="709"/>
        <w:contextualSpacing/>
        <w:jc w:val="center"/>
        <w:rPr>
          <w:rFonts w:ascii="Times New Roman" w:hAnsi="Times New Roman"/>
          <w:sz w:val="28"/>
          <w:szCs w:val="28"/>
        </w:rPr>
      </w:pPr>
    </w:p>
    <w:p w14:paraId="5AD491D1" w14:textId="77777777" w:rsidR="00F638BE" w:rsidRPr="003B745D" w:rsidRDefault="00F638BE">
      <w:pPr>
        <w:ind w:firstLine="709"/>
        <w:contextualSpacing/>
        <w:jc w:val="center"/>
        <w:rPr>
          <w:rFonts w:ascii="Times New Roman" w:hAnsi="Times New Roman"/>
          <w:sz w:val="28"/>
          <w:szCs w:val="28"/>
        </w:rPr>
      </w:pPr>
    </w:p>
    <w:p w14:paraId="27EADFA9" w14:textId="77777777" w:rsidR="00F638BE" w:rsidRPr="003B745D" w:rsidRDefault="00F638BE">
      <w:pPr>
        <w:ind w:firstLine="709"/>
        <w:contextualSpacing/>
        <w:jc w:val="center"/>
        <w:rPr>
          <w:rFonts w:ascii="Times New Roman" w:hAnsi="Times New Roman"/>
          <w:sz w:val="28"/>
          <w:szCs w:val="28"/>
        </w:rPr>
      </w:pPr>
    </w:p>
    <w:p w14:paraId="78931CF9" w14:textId="77777777" w:rsidR="00F638BE" w:rsidRPr="003B745D" w:rsidRDefault="00F638BE">
      <w:pPr>
        <w:ind w:firstLine="709"/>
        <w:contextualSpacing/>
        <w:jc w:val="center"/>
        <w:rPr>
          <w:rFonts w:ascii="Times New Roman" w:hAnsi="Times New Roman"/>
          <w:sz w:val="28"/>
          <w:szCs w:val="28"/>
        </w:rPr>
      </w:pPr>
    </w:p>
    <w:p w14:paraId="3ECB80B5" w14:textId="77777777" w:rsidR="00F638BE" w:rsidRPr="003B745D" w:rsidRDefault="00F638BE">
      <w:pPr>
        <w:ind w:firstLine="709"/>
        <w:contextualSpacing/>
        <w:jc w:val="center"/>
        <w:rPr>
          <w:rFonts w:ascii="Times New Roman" w:hAnsi="Times New Roman"/>
          <w:sz w:val="28"/>
          <w:szCs w:val="28"/>
        </w:rPr>
      </w:pPr>
    </w:p>
    <w:p w14:paraId="6E76D1DF" w14:textId="77777777" w:rsidR="00F638BE" w:rsidRPr="003B745D" w:rsidRDefault="00F638BE">
      <w:pPr>
        <w:ind w:firstLine="709"/>
        <w:contextualSpacing/>
        <w:jc w:val="center"/>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01E26F5F" w14:textId="77777777">
        <w:tc>
          <w:tcPr>
            <w:tcW w:w="4819" w:type="dxa"/>
            <w:shd w:val="clear" w:color="auto" w:fill="auto"/>
          </w:tcPr>
          <w:p w14:paraId="5F5E4DA6"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FD5BA0A" w14:textId="77777777" w:rsidR="00F638BE" w:rsidRPr="003B745D" w:rsidRDefault="00F638BE" w:rsidP="00A14776">
            <w:pPr>
              <w:snapToGrid w:val="0"/>
              <w:rPr>
                <w:rFonts w:ascii="Times New Roman" w:hAnsi="Times New Roman"/>
                <w:sz w:val="28"/>
                <w:szCs w:val="28"/>
              </w:rPr>
            </w:pPr>
          </w:p>
          <w:p w14:paraId="054ED838" w14:textId="77777777" w:rsidR="00F638BE" w:rsidRPr="003B745D" w:rsidRDefault="00F45C64">
            <w:pPr>
              <w:jc w:val="center"/>
            </w:pPr>
            <w:r w:rsidRPr="003B745D">
              <w:rPr>
                <w:rFonts w:ascii="Times New Roman" w:hAnsi="Times New Roman"/>
                <w:sz w:val="28"/>
                <w:szCs w:val="28"/>
              </w:rPr>
              <w:t>ПРИЛОЖЕНИЕ № 7</w:t>
            </w:r>
          </w:p>
          <w:p w14:paraId="3CC993DE"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C3A75FB"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09CCD8DB"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2A805A7"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2EDA511" w14:textId="77777777" w:rsidR="00F638BE" w:rsidRPr="003B745D" w:rsidRDefault="00F638BE">
            <w:pPr>
              <w:ind w:right="-1"/>
              <w:jc w:val="both"/>
              <w:rPr>
                <w:rFonts w:ascii="Times New Roman" w:hAnsi="Times New Roman"/>
                <w:sz w:val="28"/>
                <w:szCs w:val="28"/>
              </w:rPr>
            </w:pPr>
          </w:p>
        </w:tc>
      </w:tr>
    </w:tbl>
    <w:p w14:paraId="66D73C18" w14:textId="77777777" w:rsidR="00F638BE" w:rsidRPr="003B745D" w:rsidRDefault="00F638BE">
      <w:pPr>
        <w:ind w:firstLine="709"/>
        <w:contextualSpacing/>
        <w:jc w:val="center"/>
        <w:rPr>
          <w:rFonts w:ascii="Times New Roman" w:hAnsi="Times New Roman"/>
          <w:sz w:val="28"/>
          <w:szCs w:val="28"/>
        </w:rPr>
      </w:pPr>
    </w:p>
    <w:p w14:paraId="6A29417B"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4BC1F794" w14:textId="141425FF" w:rsidR="00F638BE" w:rsidRPr="003B745D" w:rsidRDefault="00F45C64">
      <w:pPr>
        <w:jc w:val="center"/>
      </w:pPr>
      <w:r w:rsidRPr="003B745D">
        <w:rPr>
          <w:rFonts w:ascii="Times New Roman" w:hAnsi="Times New Roman"/>
          <w:color w:val="000000"/>
          <w:sz w:val="28"/>
          <w:szCs w:val="28"/>
        </w:rPr>
        <w:t xml:space="preserve">заявления </w:t>
      </w:r>
      <w:r w:rsidRPr="003B745D">
        <w:rPr>
          <w:rFonts w:ascii="Times New Roman" w:hAnsi="Times New Roman"/>
          <w:sz w:val="28"/>
          <w:szCs w:val="28"/>
        </w:rPr>
        <w:t>об исправлении допущенных опечаток и   ошибок в выданных результате предоставления муниципальной услуги</w:t>
      </w:r>
      <w:r w:rsidRPr="003B745D">
        <w:rPr>
          <w:rFonts w:ascii="Times New Roman" w:hAnsi="Times New Roman"/>
          <w:color w:val="FF0000"/>
          <w:sz w:val="28"/>
          <w:szCs w:val="28"/>
        </w:rPr>
        <w:t xml:space="preserve"> </w:t>
      </w:r>
      <w:r w:rsidRPr="003B745D">
        <w:rPr>
          <w:rFonts w:ascii="Times New Roman" w:hAnsi="Times New Roman"/>
          <w:sz w:val="28"/>
          <w:szCs w:val="28"/>
        </w:rPr>
        <w:t>документах</w:t>
      </w:r>
    </w:p>
    <w:p w14:paraId="6B43D82F"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4C960BD"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5C90E83C"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A14776" w:rsidRPr="003B745D">
        <w:rPr>
          <w:rFonts w:ascii="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3E2A1AC4"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7051AA4A" w14:textId="77777777" w:rsidR="00F638BE" w:rsidRPr="003B745D" w:rsidRDefault="00F45C64">
      <w:pPr>
        <w:spacing w:after="120"/>
        <w:ind w:left="3969" w:right="-1"/>
        <w:jc w:val="right"/>
      </w:pPr>
      <w:r w:rsidRPr="003B745D">
        <w:rPr>
          <w:rFonts w:ascii="Times New Roman" w:eastAsia="Times New Roman" w:hAnsi="Times New Roman"/>
          <w:sz w:val="28"/>
          <w:szCs w:val="28"/>
          <w:shd w:val="clear" w:color="auto" w:fill="FFFFFF"/>
        </w:rPr>
        <w:t xml:space="preserve">                      </w:t>
      </w:r>
      <w:r w:rsidRPr="003B745D">
        <w:rPr>
          <w:rFonts w:ascii="Times New Roman" w:hAnsi="Times New Roman"/>
          <w:sz w:val="28"/>
          <w:szCs w:val="28"/>
          <w:shd w:val="clear" w:color="auto" w:fill="FFFFFF"/>
        </w:rPr>
        <w:t>___________________________</w:t>
      </w:r>
    </w:p>
    <w:p w14:paraId="07FED7F7"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от __________________________________</w:t>
      </w:r>
    </w:p>
    <w:p w14:paraId="56AFD49A"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327C08CA"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5B69F5FD"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0B0EC521"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50AD2AC6"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1E4ED914"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51EAA45D"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31B0644B"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57046949"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5F47FFC4"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682BF1C5"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78E6FE29"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50B164CD"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4074FAB1"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62C2398E"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5026F3F2"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01697252"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45535A6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29BF039F"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1FFABB89"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70F9494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267C8F05"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13877A14"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4F62FAC6" w14:textId="77777777" w:rsidR="00F638BE" w:rsidRPr="003B745D" w:rsidRDefault="00F638BE">
      <w:pPr>
        <w:jc w:val="right"/>
        <w:rPr>
          <w:rFonts w:ascii="Times New Roman" w:eastAsia="Times New Roman" w:hAnsi="Times New Roman"/>
          <w:sz w:val="24"/>
          <w:szCs w:val="24"/>
          <w:lang w:eastAsia="ru-RU"/>
        </w:rPr>
      </w:pPr>
    </w:p>
    <w:p w14:paraId="233B6FE6" w14:textId="77777777" w:rsidR="00F638BE" w:rsidRPr="003B745D" w:rsidRDefault="00F638BE">
      <w:pPr>
        <w:pStyle w:val="af4"/>
        <w:jc w:val="center"/>
        <w:rPr>
          <w:rFonts w:ascii="Times New Roman" w:hAnsi="Times New Roman" w:cs="Times New Roman"/>
        </w:rPr>
      </w:pPr>
    </w:p>
    <w:p w14:paraId="3A408899" w14:textId="77777777" w:rsidR="00F638BE" w:rsidRPr="003B745D" w:rsidRDefault="00F45C64">
      <w:pPr>
        <w:pStyle w:val="af4"/>
        <w:jc w:val="center"/>
      </w:pPr>
      <w:r w:rsidRPr="003B745D">
        <w:rPr>
          <w:rStyle w:val="ac"/>
          <w:rFonts w:ascii="Times New Roman" w:hAnsi="Times New Roman" w:cs="Times New Roman"/>
          <w:b w:val="0"/>
          <w:color w:val="000000"/>
          <w:sz w:val="28"/>
          <w:szCs w:val="28"/>
        </w:rPr>
        <w:t>Заявление</w:t>
      </w:r>
    </w:p>
    <w:p w14:paraId="58C51858" w14:textId="77777777" w:rsidR="00F638BE" w:rsidRPr="003B745D" w:rsidRDefault="00F45C64">
      <w:pPr>
        <w:ind w:right="-1" w:firstLine="709"/>
        <w:jc w:val="center"/>
      </w:pPr>
      <w:r w:rsidRPr="003B745D">
        <w:rPr>
          <w:rFonts w:ascii="Times New Roman" w:hAnsi="Times New Roman"/>
          <w:sz w:val="28"/>
        </w:rPr>
        <w:t>об исправлении допущенных опечаток и (или) ошибок</w:t>
      </w:r>
    </w:p>
    <w:p w14:paraId="1C43BBBE" w14:textId="77777777" w:rsidR="00F638BE" w:rsidRPr="003B745D" w:rsidRDefault="00F45C64">
      <w:pPr>
        <w:ind w:right="-1" w:firstLine="709"/>
        <w:jc w:val="center"/>
      </w:pPr>
      <w:r w:rsidRPr="003B745D">
        <w:rPr>
          <w:rFonts w:ascii="Times New Roman" w:hAnsi="Times New Roman"/>
          <w:sz w:val="28"/>
        </w:rPr>
        <w:t>в выданных в результате предоставления</w:t>
      </w:r>
    </w:p>
    <w:p w14:paraId="6D861E58" w14:textId="77777777" w:rsidR="00F638BE" w:rsidRPr="003B745D" w:rsidRDefault="00F45C64">
      <w:pPr>
        <w:ind w:right="-1" w:firstLine="709"/>
        <w:jc w:val="center"/>
      </w:pPr>
      <w:r w:rsidRPr="003B745D">
        <w:rPr>
          <w:rFonts w:ascii="Times New Roman" w:hAnsi="Times New Roman"/>
          <w:sz w:val="28"/>
        </w:rPr>
        <w:t>муниципальной услуги документах</w:t>
      </w:r>
    </w:p>
    <w:p w14:paraId="4D470A42" w14:textId="77777777" w:rsidR="00F638BE" w:rsidRPr="003B745D" w:rsidRDefault="00F638BE">
      <w:pPr>
        <w:ind w:right="-1" w:firstLine="709"/>
        <w:jc w:val="center"/>
        <w:rPr>
          <w:rFonts w:ascii="Times New Roman" w:hAnsi="Times New Roman"/>
          <w:sz w:val="28"/>
        </w:rPr>
      </w:pPr>
    </w:p>
    <w:p w14:paraId="39615C38" w14:textId="77777777" w:rsidR="00F638BE" w:rsidRPr="003B745D" w:rsidRDefault="00F45C64">
      <w:pPr>
        <w:ind w:right="-1" w:firstLine="709"/>
      </w:pPr>
      <w:r w:rsidRPr="003B745D">
        <w:rPr>
          <w:rFonts w:ascii="Times New Roman" w:hAnsi="Times New Roman"/>
          <w:sz w:val="28"/>
        </w:rPr>
        <w:t>Прошу исправить опечатку и (или) ошибку в ______________________</w:t>
      </w:r>
      <w:r w:rsidRPr="003B745D">
        <w:rPr>
          <w:rFonts w:ascii="Times New Roman" w:hAnsi="Times New Roman"/>
        </w:rPr>
        <w:t xml:space="preserve"> указываются реквизиты и название документа, выданного уполномоченным органом в результате </w:t>
      </w:r>
    </w:p>
    <w:p w14:paraId="671BACCE" w14:textId="77777777" w:rsidR="00F638BE" w:rsidRPr="003B745D" w:rsidRDefault="00F45C64">
      <w:pPr>
        <w:ind w:right="-1"/>
      </w:pPr>
      <w:r w:rsidRPr="003B745D">
        <w:rPr>
          <w:rFonts w:ascii="Times New Roman" w:hAnsi="Times New Roman"/>
        </w:rPr>
        <w:t>предоставления муниципальной услуги</w:t>
      </w:r>
    </w:p>
    <w:p w14:paraId="2BC13A39" w14:textId="77777777" w:rsidR="00F638BE" w:rsidRPr="003B745D" w:rsidRDefault="00F638BE">
      <w:pPr>
        <w:ind w:right="-1"/>
        <w:rPr>
          <w:rFonts w:ascii="Times New Roman" w:hAnsi="Times New Roman"/>
          <w:sz w:val="12"/>
        </w:rPr>
      </w:pPr>
    </w:p>
    <w:p w14:paraId="2EE358F3" w14:textId="77777777" w:rsidR="00F638BE" w:rsidRPr="003B745D" w:rsidRDefault="00F45C64">
      <w:pPr>
        <w:spacing w:after="60"/>
        <w:ind w:right="-1" w:firstLine="709"/>
      </w:pPr>
      <w:r w:rsidRPr="003B745D">
        <w:rPr>
          <w:rFonts w:ascii="Times New Roman" w:hAnsi="Times New Roman"/>
          <w:sz w:val="28"/>
        </w:rPr>
        <w:t>Приложение (при наличии): ____________________________________.</w:t>
      </w:r>
    </w:p>
    <w:p w14:paraId="62D83D9D" w14:textId="77777777" w:rsidR="00F638BE" w:rsidRPr="003B745D" w:rsidRDefault="00F45C64">
      <w:pPr>
        <w:ind w:right="-1"/>
      </w:pPr>
      <w:r w:rsidRPr="003B745D">
        <w:rPr>
          <w:rFonts w:ascii="Times New Roman" w:hAnsi="Times New Roman"/>
        </w:rPr>
        <w:t>прилагаются материалы, обосновывающие наличие опечатки и (или) ошибки</w:t>
      </w:r>
    </w:p>
    <w:p w14:paraId="1CC099FC" w14:textId="77777777" w:rsidR="00F638BE" w:rsidRPr="003B745D" w:rsidRDefault="00F638BE">
      <w:pPr>
        <w:ind w:right="-1"/>
        <w:rPr>
          <w:rFonts w:ascii="Times New Roman" w:hAnsi="Times New Roman"/>
          <w:sz w:val="28"/>
        </w:rPr>
      </w:pPr>
    </w:p>
    <w:p w14:paraId="23E02C3E" w14:textId="77777777" w:rsidR="00F638BE" w:rsidRPr="003B745D" w:rsidRDefault="00F45C64">
      <w:pPr>
        <w:ind w:right="-1"/>
      </w:pPr>
      <w:r w:rsidRPr="003B745D">
        <w:rPr>
          <w:rFonts w:ascii="Times New Roman" w:hAnsi="Times New Roman"/>
          <w:sz w:val="28"/>
        </w:rPr>
        <w:t>Подпись заявителя ___________________</w:t>
      </w:r>
    </w:p>
    <w:p w14:paraId="6A0E1C3D" w14:textId="77777777" w:rsidR="00F638BE" w:rsidRPr="003B745D" w:rsidRDefault="00F638BE">
      <w:pPr>
        <w:ind w:right="-1"/>
        <w:rPr>
          <w:rFonts w:ascii="Times New Roman" w:hAnsi="Times New Roman"/>
          <w:sz w:val="28"/>
        </w:rPr>
      </w:pPr>
    </w:p>
    <w:p w14:paraId="3A5E4892" w14:textId="77777777" w:rsidR="00F638BE" w:rsidRPr="003B745D" w:rsidRDefault="00F45C64">
      <w:pPr>
        <w:tabs>
          <w:tab w:val="left" w:pos="6360"/>
        </w:tabs>
        <w:ind w:right="-1"/>
      </w:pPr>
      <w:r w:rsidRPr="003B745D">
        <w:rPr>
          <w:rFonts w:ascii="Times New Roman" w:hAnsi="Times New Roman"/>
          <w:sz w:val="28"/>
        </w:rPr>
        <w:t xml:space="preserve">Дата _____________                                                                      М.П. </w:t>
      </w:r>
      <w:r w:rsidRPr="003B745D">
        <w:rPr>
          <w:rFonts w:ascii="Times New Roman" w:hAnsi="Times New Roman"/>
        </w:rPr>
        <w:t>(при наличии)</w:t>
      </w:r>
    </w:p>
    <w:p w14:paraId="4E12DEE8" w14:textId="77777777" w:rsidR="00F638BE" w:rsidRPr="003B745D" w:rsidRDefault="00F638BE">
      <w:pPr>
        <w:ind w:right="-1"/>
        <w:jc w:val="both"/>
        <w:rPr>
          <w:rFonts w:ascii="Times New Roman" w:eastAsia="Times New Roman" w:hAnsi="Times New Roman"/>
          <w:sz w:val="28"/>
          <w:szCs w:val="28"/>
          <w:lang w:eastAsia="ru-RU"/>
        </w:rPr>
      </w:pPr>
    </w:p>
    <w:p w14:paraId="44FE4A44" w14:textId="77777777" w:rsidR="00F638BE" w:rsidRPr="003B745D" w:rsidRDefault="00F638BE">
      <w:pPr>
        <w:ind w:right="-1"/>
        <w:jc w:val="right"/>
        <w:rPr>
          <w:rFonts w:ascii="Times New Roman" w:eastAsia="Times New Roman" w:hAnsi="Times New Roman"/>
          <w:sz w:val="28"/>
          <w:szCs w:val="28"/>
          <w:lang w:eastAsia="ru-RU"/>
        </w:rPr>
      </w:pPr>
    </w:p>
    <w:p w14:paraId="6A73E054"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7A71D73F"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7C5B78D4"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5C37616A"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53A0F7D9" w14:textId="77777777" w:rsidR="00F638BE" w:rsidRPr="003B745D" w:rsidRDefault="00F45C64">
      <w:pPr>
        <w:ind w:right="-1"/>
        <w:jc w:val="right"/>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584C33" w:rsidRPr="003B745D">
        <w:rPr>
          <w:rFonts w:ascii="Times New Roman" w:eastAsia="Times New Roman" w:hAnsi="Times New Roman"/>
          <w:sz w:val="28"/>
          <w:szCs w:val="28"/>
          <w:lang w:eastAsia="ru-RU"/>
        </w:rPr>
        <w:t xml:space="preserve">                              Ю.Н. </w:t>
      </w:r>
      <w:proofErr w:type="spellStart"/>
      <w:r w:rsidR="00584C33" w:rsidRPr="003B745D">
        <w:rPr>
          <w:rFonts w:ascii="Times New Roman" w:eastAsia="Times New Roman" w:hAnsi="Times New Roman"/>
          <w:sz w:val="28"/>
          <w:szCs w:val="28"/>
          <w:lang w:eastAsia="ru-RU"/>
        </w:rPr>
        <w:t>Гребенев</w:t>
      </w:r>
      <w:proofErr w:type="spellEnd"/>
    </w:p>
    <w:p w14:paraId="61511F97" w14:textId="77777777" w:rsidR="00F638BE" w:rsidRPr="003B745D" w:rsidRDefault="00F638BE">
      <w:pPr>
        <w:ind w:right="-1"/>
        <w:jc w:val="right"/>
        <w:rPr>
          <w:rFonts w:ascii="Times New Roman" w:hAnsi="Times New Roman"/>
          <w:sz w:val="28"/>
          <w:szCs w:val="28"/>
        </w:rPr>
      </w:pPr>
    </w:p>
    <w:p w14:paraId="0035C2F2" w14:textId="77777777" w:rsidR="00F638BE" w:rsidRPr="003B745D" w:rsidRDefault="00F638BE">
      <w:pPr>
        <w:ind w:right="-1"/>
        <w:jc w:val="right"/>
        <w:rPr>
          <w:rFonts w:ascii="Times New Roman" w:hAnsi="Times New Roman"/>
          <w:sz w:val="28"/>
          <w:szCs w:val="28"/>
        </w:rPr>
      </w:pPr>
    </w:p>
    <w:p w14:paraId="29845E49" w14:textId="77777777" w:rsidR="00F638BE" w:rsidRPr="003B745D" w:rsidRDefault="00F638BE">
      <w:pPr>
        <w:ind w:right="-1"/>
        <w:jc w:val="right"/>
        <w:rPr>
          <w:rFonts w:ascii="Times New Roman" w:hAnsi="Times New Roman"/>
          <w:sz w:val="28"/>
          <w:szCs w:val="28"/>
        </w:rPr>
      </w:pPr>
    </w:p>
    <w:p w14:paraId="5621DBFA" w14:textId="77777777" w:rsidR="00F638BE" w:rsidRPr="003B745D" w:rsidRDefault="00F638BE">
      <w:pPr>
        <w:ind w:right="-1"/>
        <w:jc w:val="right"/>
        <w:rPr>
          <w:rFonts w:ascii="Times New Roman" w:hAnsi="Times New Roman"/>
          <w:sz w:val="28"/>
          <w:szCs w:val="28"/>
        </w:rPr>
      </w:pPr>
    </w:p>
    <w:p w14:paraId="6C00FCA7" w14:textId="77777777" w:rsidR="00F638BE" w:rsidRPr="003B745D" w:rsidRDefault="00F638BE">
      <w:pPr>
        <w:ind w:right="-1"/>
        <w:jc w:val="right"/>
        <w:rPr>
          <w:rFonts w:ascii="Times New Roman" w:hAnsi="Times New Roman"/>
          <w:sz w:val="28"/>
          <w:szCs w:val="28"/>
        </w:rPr>
      </w:pPr>
    </w:p>
    <w:p w14:paraId="7CE99604" w14:textId="77777777" w:rsidR="00F638BE" w:rsidRPr="003B745D" w:rsidRDefault="00F638BE">
      <w:pPr>
        <w:ind w:right="-1"/>
        <w:jc w:val="right"/>
        <w:rPr>
          <w:rFonts w:ascii="Times New Roman" w:hAnsi="Times New Roman"/>
          <w:sz w:val="28"/>
          <w:szCs w:val="28"/>
        </w:rPr>
      </w:pPr>
    </w:p>
    <w:p w14:paraId="282D0154" w14:textId="77777777" w:rsidR="00F638BE" w:rsidRPr="003B745D" w:rsidRDefault="00F638BE">
      <w:pPr>
        <w:ind w:right="-1"/>
        <w:jc w:val="right"/>
        <w:rPr>
          <w:rFonts w:ascii="Times New Roman" w:hAnsi="Times New Roman"/>
          <w:sz w:val="28"/>
          <w:szCs w:val="28"/>
        </w:rPr>
      </w:pPr>
    </w:p>
    <w:p w14:paraId="6198C051" w14:textId="77777777" w:rsidR="00F638BE" w:rsidRPr="003B745D" w:rsidRDefault="00F638BE">
      <w:pPr>
        <w:ind w:right="-1"/>
        <w:jc w:val="right"/>
        <w:rPr>
          <w:rFonts w:ascii="Times New Roman" w:hAnsi="Times New Roman"/>
          <w:sz w:val="28"/>
          <w:szCs w:val="28"/>
        </w:rPr>
      </w:pPr>
    </w:p>
    <w:p w14:paraId="3C16C43C" w14:textId="77777777" w:rsidR="00F638BE" w:rsidRPr="003B745D" w:rsidRDefault="00F638BE">
      <w:pPr>
        <w:ind w:right="-1"/>
        <w:jc w:val="right"/>
        <w:rPr>
          <w:rFonts w:ascii="Times New Roman" w:hAnsi="Times New Roman"/>
          <w:sz w:val="28"/>
          <w:szCs w:val="28"/>
        </w:rPr>
      </w:pPr>
    </w:p>
    <w:p w14:paraId="5072FF59" w14:textId="77777777" w:rsidR="00F638BE" w:rsidRPr="003B745D" w:rsidRDefault="00F638BE">
      <w:pPr>
        <w:ind w:right="-1"/>
        <w:jc w:val="right"/>
        <w:rPr>
          <w:rFonts w:ascii="Times New Roman" w:hAnsi="Times New Roman"/>
          <w:sz w:val="28"/>
          <w:szCs w:val="28"/>
        </w:rPr>
      </w:pPr>
    </w:p>
    <w:p w14:paraId="66BAD318" w14:textId="77777777" w:rsidR="00F638BE" w:rsidRPr="003B745D" w:rsidRDefault="00F638BE">
      <w:pPr>
        <w:ind w:right="-1"/>
        <w:jc w:val="right"/>
        <w:rPr>
          <w:rFonts w:ascii="Times New Roman" w:hAnsi="Times New Roman"/>
          <w:sz w:val="28"/>
          <w:szCs w:val="28"/>
        </w:rPr>
      </w:pPr>
    </w:p>
    <w:p w14:paraId="284130CA" w14:textId="77777777" w:rsidR="00F638BE" w:rsidRPr="003B745D" w:rsidRDefault="00F638BE">
      <w:pPr>
        <w:ind w:right="-1"/>
        <w:jc w:val="right"/>
        <w:rPr>
          <w:rFonts w:ascii="Times New Roman" w:hAnsi="Times New Roman"/>
          <w:sz w:val="28"/>
          <w:szCs w:val="28"/>
        </w:rPr>
      </w:pPr>
    </w:p>
    <w:p w14:paraId="67F96C87" w14:textId="77777777" w:rsidR="00F638BE" w:rsidRPr="003B745D" w:rsidRDefault="00F638BE">
      <w:pPr>
        <w:ind w:right="-1"/>
        <w:jc w:val="right"/>
        <w:rPr>
          <w:rFonts w:ascii="Times New Roman" w:hAnsi="Times New Roman"/>
          <w:sz w:val="28"/>
          <w:szCs w:val="28"/>
        </w:rPr>
      </w:pPr>
    </w:p>
    <w:p w14:paraId="66C56B41" w14:textId="77777777" w:rsidR="00F638BE" w:rsidRPr="003B745D" w:rsidRDefault="00F638BE">
      <w:pPr>
        <w:ind w:right="-1"/>
        <w:jc w:val="right"/>
        <w:rPr>
          <w:rFonts w:ascii="Times New Roman" w:hAnsi="Times New Roman"/>
          <w:sz w:val="28"/>
          <w:szCs w:val="28"/>
        </w:rPr>
      </w:pPr>
    </w:p>
    <w:p w14:paraId="3EB09240" w14:textId="77777777" w:rsidR="00F638BE" w:rsidRPr="003B745D" w:rsidRDefault="00F638BE">
      <w:pPr>
        <w:ind w:right="-1"/>
        <w:jc w:val="right"/>
        <w:rPr>
          <w:rFonts w:ascii="Times New Roman" w:hAnsi="Times New Roman"/>
          <w:sz w:val="28"/>
          <w:szCs w:val="28"/>
        </w:rPr>
      </w:pPr>
    </w:p>
    <w:p w14:paraId="16E781D6" w14:textId="77777777" w:rsidR="00F638BE" w:rsidRPr="003B745D" w:rsidRDefault="00F638BE">
      <w:pPr>
        <w:ind w:right="-1"/>
        <w:jc w:val="right"/>
        <w:rPr>
          <w:rFonts w:ascii="Times New Roman" w:hAnsi="Times New Roman"/>
          <w:sz w:val="28"/>
          <w:szCs w:val="28"/>
        </w:rPr>
      </w:pPr>
    </w:p>
    <w:p w14:paraId="4A6CA763" w14:textId="77777777" w:rsidR="00F638BE" w:rsidRPr="003B745D" w:rsidRDefault="00F638BE">
      <w:pPr>
        <w:ind w:right="-1"/>
        <w:jc w:val="right"/>
        <w:rPr>
          <w:rFonts w:ascii="Times New Roman" w:hAnsi="Times New Roman"/>
          <w:sz w:val="28"/>
          <w:szCs w:val="28"/>
        </w:rPr>
      </w:pPr>
    </w:p>
    <w:p w14:paraId="455E6718" w14:textId="77777777" w:rsidR="00F638BE" w:rsidRPr="003B745D" w:rsidRDefault="00F638BE">
      <w:pPr>
        <w:ind w:right="-1"/>
        <w:jc w:val="right"/>
        <w:rPr>
          <w:rFonts w:ascii="Times New Roman" w:hAnsi="Times New Roman"/>
          <w:sz w:val="28"/>
          <w:szCs w:val="28"/>
        </w:rPr>
      </w:pPr>
    </w:p>
    <w:p w14:paraId="51A5CD4C" w14:textId="77777777" w:rsidR="00F638BE" w:rsidRPr="003B745D" w:rsidRDefault="00F638BE">
      <w:pPr>
        <w:ind w:right="-1"/>
        <w:jc w:val="right"/>
        <w:rPr>
          <w:rFonts w:ascii="Times New Roman" w:hAnsi="Times New Roman"/>
          <w:sz w:val="28"/>
          <w:szCs w:val="28"/>
        </w:rPr>
      </w:pPr>
    </w:p>
    <w:p w14:paraId="60C1C4AF" w14:textId="77777777" w:rsidR="00F638BE" w:rsidRPr="003B745D" w:rsidRDefault="00F638BE">
      <w:pPr>
        <w:ind w:right="-1"/>
        <w:jc w:val="right"/>
        <w:rPr>
          <w:rFonts w:ascii="Times New Roman" w:hAnsi="Times New Roman"/>
          <w:sz w:val="28"/>
          <w:szCs w:val="28"/>
        </w:rPr>
      </w:pPr>
    </w:p>
    <w:p w14:paraId="04A352E2" w14:textId="77777777" w:rsidR="00F638BE" w:rsidRPr="003B745D" w:rsidRDefault="00F638BE">
      <w:pPr>
        <w:ind w:right="-1"/>
        <w:jc w:val="right"/>
        <w:rPr>
          <w:rFonts w:ascii="Times New Roman" w:hAnsi="Times New Roman"/>
          <w:sz w:val="28"/>
          <w:szCs w:val="28"/>
        </w:rPr>
      </w:pPr>
    </w:p>
    <w:p w14:paraId="08AF4B66" w14:textId="77777777" w:rsidR="00F638BE" w:rsidRPr="003B745D" w:rsidRDefault="00F638BE">
      <w:pPr>
        <w:ind w:right="-1"/>
        <w:jc w:val="right"/>
        <w:rPr>
          <w:rFonts w:ascii="Times New Roman" w:hAnsi="Times New Roman"/>
          <w:sz w:val="28"/>
          <w:szCs w:val="28"/>
        </w:rPr>
      </w:pPr>
    </w:p>
    <w:p w14:paraId="47EC2A5F" w14:textId="77777777" w:rsidR="00F638BE" w:rsidRPr="003B745D" w:rsidRDefault="00F638BE">
      <w:pPr>
        <w:ind w:right="-1"/>
        <w:jc w:val="right"/>
        <w:rPr>
          <w:rFonts w:ascii="Times New Roman" w:hAnsi="Times New Roman"/>
          <w:sz w:val="28"/>
          <w:szCs w:val="28"/>
        </w:rPr>
      </w:pPr>
    </w:p>
    <w:p w14:paraId="4A225FB2" w14:textId="77777777" w:rsidR="00F638BE" w:rsidRPr="003B745D" w:rsidRDefault="00F638BE">
      <w:pPr>
        <w:ind w:right="-1"/>
        <w:jc w:val="right"/>
        <w:rPr>
          <w:rFonts w:ascii="Times New Roman" w:hAnsi="Times New Roman"/>
          <w:sz w:val="28"/>
          <w:szCs w:val="28"/>
        </w:rPr>
      </w:pPr>
    </w:p>
    <w:p w14:paraId="23BDF9B2" w14:textId="77777777" w:rsidR="00F638BE" w:rsidRPr="003B745D" w:rsidRDefault="00F638BE">
      <w:pPr>
        <w:ind w:right="-1"/>
        <w:jc w:val="right"/>
        <w:rPr>
          <w:rFonts w:ascii="Times New Roman" w:hAnsi="Times New Roman"/>
          <w:sz w:val="28"/>
          <w:szCs w:val="28"/>
        </w:rPr>
      </w:pPr>
    </w:p>
    <w:p w14:paraId="4A20E6D3" w14:textId="77777777" w:rsidR="00F638BE" w:rsidRPr="003B745D" w:rsidRDefault="00F638BE">
      <w:pPr>
        <w:ind w:right="-1"/>
        <w:jc w:val="right"/>
        <w:rPr>
          <w:rFonts w:ascii="Times New Roman" w:hAnsi="Times New Roman"/>
          <w:sz w:val="28"/>
          <w:szCs w:val="28"/>
        </w:rPr>
      </w:pPr>
    </w:p>
    <w:p w14:paraId="6B43F93A" w14:textId="77777777" w:rsidR="00F638BE" w:rsidRPr="003B745D" w:rsidRDefault="00F638BE">
      <w:pPr>
        <w:ind w:right="-1"/>
        <w:jc w:val="right"/>
        <w:rPr>
          <w:rFonts w:ascii="Times New Roman" w:hAnsi="Times New Roman"/>
          <w:sz w:val="28"/>
          <w:szCs w:val="28"/>
        </w:rPr>
      </w:pPr>
    </w:p>
    <w:p w14:paraId="565B753B" w14:textId="77777777" w:rsidR="00F638BE" w:rsidRPr="003B745D" w:rsidRDefault="00F638BE">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794D481E" w14:textId="77777777" w:rsidTr="00584C33">
        <w:tc>
          <w:tcPr>
            <w:tcW w:w="4927" w:type="dxa"/>
            <w:shd w:val="clear" w:color="auto" w:fill="auto"/>
          </w:tcPr>
          <w:p w14:paraId="0DAD380C"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7C568D6A" w14:textId="77777777" w:rsidR="00F638BE" w:rsidRPr="003B745D" w:rsidRDefault="00F45C64">
            <w:pPr>
              <w:jc w:val="center"/>
            </w:pPr>
            <w:r w:rsidRPr="003B745D">
              <w:rPr>
                <w:rFonts w:ascii="Times New Roman" w:hAnsi="Times New Roman"/>
                <w:sz w:val="28"/>
                <w:szCs w:val="28"/>
              </w:rPr>
              <w:t>ПРИЛОЖЕНИЕ № 8</w:t>
            </w:r>
          </w:p>
          <w:p w14:paraId="1F7C0695"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74154B55"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6FF7E779" w14:textId="77777777" w:rsidR="00F638BE" w:rsidRPr="003B745D" w:rsidRDefault="00584C33">
            <w:pPr>
              <w:jc w:val="center"/>
            </w:pPr>
            <w:r w:rsidRPr="003B745D">
              <w:rPr>
                <w:rFonts w:ascii="Times New Roman" w:hAnsi="Times New Roman"/>
                <w:sz w:val="28"/>
                <w:szCs w:val="28"/>
              </w:rPr>
              <w:t xml:space="preserve">Кореновского городского </w:t>
            </w:r>
            <w:r w:rsidR="00F45C64" w:rsidRPr="003B745D">
              <w:rPr>
                <w:rFonts w:ascii="Times New Roman" w:hAnsi="Times New Roman"/>
                <w:sz w:val="28"/>
                <w:szCs w:val="28"/>
              </w:rPr>
              <w:t>поселения Кореновского района муниципальной</w:t>
            </w:r>
          </w:p>
          <w:p w14:paraId="147806DE"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BAC3A81" w14:textId="77777777" w:rsidR="00F638BE" w:rsidRPr="003B745D" w:rsidRDefault="00F638BE">
            <w:pPr>
              <w:ind w:right="-1"/>
              <w:jc w:val="both"/>
              <w:rPr>
                <w:rFonts w:ascii="Times New Roman" w:hAnsi="Times New Roman"/>
                <w:sz w:val="28"/>
                <w:szCs w:val="28"/>
              </w:rPr>
            </w:pPr>
          </w:p>
        </w:tc>
      </w:tr>
    </w:tbl>
    <w:p w14:paraId="24D49E43" w14:textId="77777777" w:rsidR="00F638BE" w:rsidRPr="003B745D" w:rsidRDefault="00F638BE">
      <w:pPr>
        <w:ind w:right="-1"/>
        <w:rPr>
          <w:rFonts w:ascii="Times New Roman" w:hAnsi="Times New Roman"/>
          <w:sz w:val="28"/>
          <w:szCs w:val="28"/>
        </w:rPr>
      </w:pPr>
    </w:p>
    <w:p w14:paraId="0BC83175" w14:textId="77777777" w:rsidR="00F638BE" w:rsidRPr="003B745D" w:rsidRDefault="00F638BE">
      <w:pPr>
        <w:ind w:right="-1"/>
        <w:jc w:val="right"/>
        <w:rPr>
          <w:rFonts w:ascii="Times New Roman" w:hAnsi="Times New Roman"/>
          <w:i/>
          <w:sz w:val="28"/>
          <w:szCs w:val="28"/>
          <w:u w:val="single"/>
        </w:rPr>
      </w:pPr>
    </w:p>
    <w:p w14:paraId="1A1E0310" w14:textId="640257E3" w:rsidR="00F638BE" w:rsidRPr="003B745D" w:rsidRDefault="00F45C64">
      <w:pPr>
        <w:jc w:val="center"/>
      </w:pPr>
      <w:r w:rsidRPr="003B745D">
        <w:rPr>
          <w:rFonts w:ascii="Times New Roman" w:eastAsia="Times New Roman" w:hAnsi="Times New Roman"/>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14:paraId="0C684113"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16953B97"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761BC07B"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21B42A78"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eastAsia="Times New Roman" w:hAnsi="Times New Roman"/>
          <w:sz w:val="28"/>
          <w:szCs w:val="28"/>
          <w:shd w:val="clear" w:color="auto" w:fill="FFFFFF"/>
        </w:rPr>
        <w:t xml:space="preserve"> Кореновского городского</w:t>
      </w:r>
      <w:r w:rsidRPr="003B745D">
        <w:rPr>
          <w:rFonts w:ascii="Times New Roman" w:hAnsi="Times New Roman"/>
          <w:sz w:val="28"/>
          <w:szCs w:val="28"/>
        </w:rPr>
        <w:t xml:space="preserve"> поселения    </w:t>
      </w:r>
    </w:p>
    <w:p w14:paraId="17CDF3C5"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530D8C8E" w14:textId="77777777" w:rsidR="00F638BE" w:rsidRPr="003B745D" w:rsidRDefault="00F45C64">
      <w:pPr>
        <w:spacing w:after="120"/>
        <w:ind w:left="3969" w:right="-1"/>
      </w:pPr>
      <w:r w:rsidRPr="003B745D">
        <w:rPr>
          <w:rFonts w:ascii="Times New Roman" w:eastAsia="Times New Roman" w:hAnsi="Times New Roman"/>
          <w:sz w:val="28"/>
          <w:szCs w:val="28"/>
          <w:shd w:val="clear" w:color="auto" w:fill="FFFFFF"/>
        </w:rPr>
        <w:t xml:space="preserve">                 </w:t>
      </w:r>
      <w:proofErr w:type="spellStart"/>
      <w:r w:rsidR="00584C33" w:rsidRPr="003B745D">
        <w:rPr>
          <w:rFonts w:ascii="Times New Roman" w:hAnsi="Times New Roman"/>
          <w:sz w:val="28"/>
          <w:szCs w:val="28"/>
          <w:shd w:val="clear" w:color="auto" w:fill="FFFFFF"/>
        </w:rPr>
        <w:t>Шутылеву</w:t>
      </w:r>
      <w:proofErr w:type="spellEnd"/>
      <w:r w:rsidR="00584C33" w:rsidRPr="003B745D">
        <w:rPr>
          <w:rFonts w:ascii="Times New Roman" w:hAnsi="Times New Roman"/>
          <w:sz w:val="28"/>
          <w:szCs w:val="28"/>
          <w:shd w:val="clear" w:color="auto" w:fill="FFFFFF"/>
        </w:rPr>
        <w:t xml:space="preserve"> М.О.</w:t>
      </w:r>
    </w:p>
    <w:p w14:paraId="49D60212"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 xml:space="preserve">от </w:t>
      </w:r>
      <w:r w:rsidRPr="003B745D">
        <w:rPr>
          <w:rFonts w:ascii="Times New Roman" w:hAnsi="Times New Roman" w:cs="Times New Roman"/>
          <w:sz w:val="22"/>
          <w:szCs w:val="22"/>
          <w:u w:val="single"/>
        </w:rPr>
        <w:t>Иванова Ивана Ивановича</w:t>
      </w:r>
      <w:r w:rsidRPr="003B745D">
        <w:rPr>
          <w:rFonts w:ascii="Times New Roman" w:hAnsi="Times New Roman" w:cs="Times New Roman"/>
          <w:sz w:val="22"/>
          <w:szCs w:val="22"/>
        </w:rPr>
        <w:t>________________</w:t>
      </w:r>
    </w:p>
    <w:p w14:paraId="321A4841"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3552A5AE"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3EAAC34D"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38133891"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3531</w:t>
      </w:r>
      <w:r w:rsidR="00584C33" w:rsidRPr="003B745D">
        <w:rPr>
          <w:rFonts w:ascii="Times New Roman" w:hAnsi="Times New Roman" w:cs="Times New Roman"/>
          <w:sz w:val="22"/>
          <w:szCs w:val="22"/>
          <w:u w:val="single"/>
        </w:rPr>
        <w:t>80</w:t>
      </w:r>
      <w:r w:rsidRPr="003B745D">
        <w:rPr>
          <w:rFonts w:ascii="Times New Roman" w:hAnsi="Times New Roman" w:cs="Times New Roman"/>
          <w:sz w:val="22"/>
          <w:szCs w:val="22"/>
          <w:u w:val="single"/>
        </w:rPr>
        <w:t xml:space="preserve">, Краснодарский край, Кореновский район, </w:t>
      </w:r>
    </w:p>
    <w:p w14:paraId="546DD31D" w14:textId="77777777" w:rsidR="00F638BE" w:rsidRPr="003B745D" w:rsidRDefault="00584C33">
      <w:pPr>
        <w:pStyle w:val="af4"/>
        <w:jc w:val="right"/>
      </w:pPr>
      <w:r w:rsidRPr="003B745D">
        <w:rPr>
          <w:rFonts w:ascii="Times New Roman" w:hAnsi="Times New Roman" w:cs="Times New Roman"/>
          <w:sz w:val="22"/>
          <w:szCs w:val="22"/>
          <w:u w:val="single"/>
        </w:rPr>
        <w:t>г. Кореновск</w:t>
      </w:r>
      <w:r w:rsidR="00F45C64" w:rsidRPr="003B745D">
        <w:rPr>
          <w:rFonts w:ascii="Times New Roman" w:hAnsi="Times New Roman" w:cs="Times New Roman"/>
          <w:sz w:val="22"/>
          <w:szCs w:val="22"/>
          <w:u w:val="single"/>
        </w:rPr>
        <w:t xml:space="preserve">, улица Мира, 120 </w:t>
      </w:r>
    </w:p>
    <w:p w14:paraId="1448E178"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4AFE7B94"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1FD7C571"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33BE5060"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89181234567</w:t>
      </w:r>
      <w:r w:rsidRPr="003B745D">
        <w:rPr>
          <w:rFonts w:ascii="Times New Roman" w:hAnsi="Times New Roman" w:cs="Times New Roman"/>
          <w:sz w:val="22"/>
          <w:szCs w:val="22"/>
        </w:rPr>
        <w:t>____________________</w:t>
      </w:r>
    </w:p>
    <w:p w14:paraId="271E41ED"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4ED3ECC6"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332F534E"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399B95FA"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20D56BF8"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369BBBE5"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0F841FE1"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5AC7AC7D"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393128A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2DF06D9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7BA86602"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065E511E"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6B5A9F12"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0E95781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172BE7D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0A69D769" w14:textId="77777777" w:rsidR="00F638BE" w:rsidRPr="003B745D" w:rsidRDefault="00F638BE">
      <w:pPr>
        <w:jc w:val="right"/>
        <w:rPr>
          <w:rFonts w:ascii="Times New Roman" w:eastAsia="Times New Roman" w:hAnsi="Times New Roman"/>
          <w:sz w:val="24"/>
          <w:szCs w:val="24"/>
          <w:lang w:eastAsia="ru-RU"/>
        </w:rPr>
      </w:pPr>
    </w:p>
    <w:p w14:paraId="19798261" w14:textId="77777777" w:rsidR="00F638BE" w:rsidRPr="003B745D" w:rsidRDefault="00F638BE">
      <w:pPr>
        <w:pStyle w:val="af4"/>
        <w:jc w:val="center"/>
        <w:rPr>
          <w:rFonts w:ascii="Times New Roman" w:hAnsi="Times New Roman" w:cs="Times New Roman"/>
        </w:rPr>
      </w:pPr>
    </w:p>
    <w:p w14:paraId="658B95A8" w14:textId="77777777" w:rsidR="00F638BE" w:rsidRPr="003B745D" w:rsidRDefault="00F45C64">
      <w:pPr>
        <w:pStyle w:val="af4"/>
        <w:jc w:val="center"/>
      </w:pPr>
      <w:r w:rsidRPr="003B745D">
        <w:rPr>
          <w:rStyle w:val="ac"/>
          <w:rFonts w:ascii="Times New Roman" w:hAnsi="Times New Roman" w:cs="Times New Roman"/>
          <w:b w:val="0"/>
          <w:color w:val="000000"/>
          <w:sz w:val="28"/>
          <w:szCs w:val="28"/>
        </w:rPr>
        <w:t>Заявление</w:t>
      </w:r>
    </w:p>
    <w:p w14:paraId="36F946BE" w14:textId="77777777" w:rsidR="00F638BE" w:rsidRPr="003B745D" w:rsidRDefault="00F45C64">
      <w:pPr>
        <w:ind w:right="-1" w:firstLine="709"/>
        <w:jc w:val="center"/>
      </w:pPr>
      <w:r w:rsidRPr="003B745D">
        <w:rPr>
          <w:rFonts w:ascii="Times New Roman" w:hAnsi="Times New Roman"/>
          <w:sz w:val="28"/>
        </w:rPr>
        <w:t>об исправлении допущенных опечаток и (или) ошибок</w:t>
      </w:r>
    </w:p>
    <w:p w14:paraId="141BB268" w14:textId="77777777" w:rsidR="00F638BE" w:rsidRPr="003B745D" w:rsidRDefault="00F45C64">
      <w:pPr>
        <w:ind w:right="-1" w:firstLine="709"/>
        <w:jc w:val="center"/>
      </w:pPr>
      <w:r w:rsidRPr="003B745D">
        <w:rPr>
          <w:rFonts w:ascii="Times New Roman" w:hAnsi="Times New Roman"/>
          <w:sz w:val="28"/>
        </w:rPr>
        <w:t>в выданных в результате предоставления</w:t>
      </w:r>
    </w:p>
    <w:p w14:paraId="0597E8EC" w14:textId="77777777" w:rsidR="00F638BE" w:rsidRPr="003B745D" w:rsidRDefault="00F45C64">
      <w:pPr>
        <w:ind w:right="-1" w:firstLine="709"/>
        <w:jc w:val="center"/>
      </w:pPr>
      <w:r w:rsidRPr="003B745D">
        <w:rPr>
          <w:rFonts w:ascii="Times New Roman" w:hAnsi="Times New Roman"/>
          <w:sz w:val="28"/>
        </w:rPr>
        <w:lastRenderedPageBreak/>
        <w:t>муниципальной услуги документах</w:t>
      </w:r>
    </w:p>
    <w:p w14:paraId="2FCF4E7F" w14:textId="77777777" w:rsidR="00F638BE" w:rsidRPr="003B745D" w:rsidRDefault="00F638BE">
      <w:pPr>
        <w:ind w:right="-1" w:firstLine="709"/>
        <w:jc w:val="center"/>
        <w:rPr>
          <w:rFonts w:ascii="Times New Roman" w:hAnsi="Times New Roman"/>
          <w:sz w:val="28"/>
        </w:rPr>
      </w:pPr>
    </w:p>
    <w:p w14:paraId="3F0330C8" w14:textId="77777777" w:rsidR="00F638BE" w:rsidRPr="003B745D" w:rsidRDefault="00F45C64">
      <w:pPr>
        <w:ind w:right="-1" w:firstLine="709"/>
      </w:pPr>
      <w:r w:rsidRPr="003B745D">
        <w:rPr>
          <w:rFonts w:ascii="Times New Roman" w:hAnsi="Times New Roman"/>
          <w:sz w:val="28"/>
        </w:rPr>
        <w:t xml:space="preserve">Прошу исправить опечатку и (или) ошибку в </w:t>
      </w:r>
      <w:r w:rsidRPr="003B745D">
        <w:rPr>
          <w:rFonts w:ascii="Times New Roman" w:hAnsi="Times New Roman"/>
          <w:sz w:val="28"/>
          <w:u w:val="single"/>
        </w:rPr>
        <w:t>Порубочный билет от 22.07.2024 № 35___________________________________________________</w:t>
      </w:r>
    </w:p>
    <w:p w14:paraId="78734FE8" w14:textId="77777777" w:rsidR="00F638BE" w:rsidRPr="003B745D" w:rsidRDefault="00F45C64">
      <w:pPr>
        <w:ind w:right="-1"/>
      </w:pPr>
      <w:r w:rsidRPr="003B745D">
        <w:rPr>
          <w:rFonts w:ascii="Times New Roman" w:eastAsia="Times New Roman" w:hAnsi="Times New Roman"/>
        </w:rPr>
        <w:t xml:space="preserve"> </w:t>
      </w:r>
      <w:r w:rsidRPr="003B745D">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7ACD5CA8" w14:textId="77777777" w:rsidR="00F638BE" w:rsidRPr="003B745D" w:rsidRDefault="00F638BE">
      <w:pPr>
        <w:ind w:right="-1"/>
        <w:rPr>
          <w:rFonts w:ascii="Times New Roman" w:hAnsi="Times New Roman"/>
          <w:sz w:val="12"/>
        </w:rPr>
      </w:pPr>
    </w:p>
    <w:p w14:paraId="33689018" w14:textId="77777777" w:rsidR="00F638BE" w:rsidRPr="003B745D" w:rsidRDefault="00F45C64">
      <w:pPr>
        <w:spacing w:after="60"/>
        <w:ind w:right="-1" w:firstLine="709"/>
      </w:pPr>
      <w:r w:rsidRPr="003B745D">
        <w:rPr>
          <w:rFonts w:ascii="Times New Roman" w:hAnsi="Times New Roman"/>
          <w:sz w:val="28"/>
        </w:rPr>
        <w:t>Приложение (при наличии): ____________________________________.</w:t>
      </w:r>
    </w:p>
    <w:p w14:paraId="4D6CB452" w14:textId="77777777" w:rsidR="00F638BE" w:rsidRPr="003B745D" w:rsidRDefault="00F45C64">
      <w:pPr>
        <w:ind w:right="-1"/>
      </w:pPr>
      <w:r w:rsidRPr="003B745D">
        <w:rPr>
          <w:rFonts w:ascii="Times New Roman" w:hAnsi="Times New Roman"/>
        </w:rPr>
        <w:t>прилагаются материалы, обосновывающие наличие опечатки и (или) ошибки</w:t>
      </w:r>
    </w:p>
    <w:p w14:paraId="5E4E9231" w14:textId="77777777" w:rsidR="00F638BE" w:rsidRPr="003B745D" w:rsidRDefault="00F638BE">
      <w:pPr>
        <w:ind w:right="-1"/>
        <w:rPr>
          <w:rFonts w:ascii="Times New Roman" w:hAnsi="Times New Roman"/>
          <w:sz w:val="28"/>
        </w:rPr>
      </w:pPr>
    </w:p>
    <w:p w14:paraId="074B4AEE" w14:textId="77777777" w:rsidR="00F638BE" w:rsidRPr="003B745D" w:rsidRDefault="00F45C64">
      <w:pPr>
        <w:ind w:right="-1"/>
      </w:pPr>
      <w:r w:rsidRPr="003B745D">
        <w:rPr>
          <w:rFonts w:ascii="Times New Roman" w:hAnsi="Times New Roman"/>
          <w:sz w:val="28"/>
        </w:rPr>
        <w:t xml:space="preserve">Подпись заявителя </w:t>
      </w:r>
      <w:r w:rsidRPr="003B745D">
        <w:rPr>
          <w:rFonts w:ascii="Times New Roman" w:hAnsi="Times New Roman"/>
          <w:sz w:val="28"/>
          <w:u w:val="single"/>
        </w:rPr>
        <w:t>Иванов</w:t>
      </w:r>
      <w:r w:rsidRPr="003B745D">
        <w:rPr>
          <w:rFonts w:ascii="Times New Roman" w:hAnsi="Times New Roman"/>
          <w:sz w:val="28"/>
        </w:rPr>
        <w:t>___________</w:t>
      </w:r>
    </w:p>
    <w:p w14:paraId="6E8639DD" w14:textId="77777777" w:rsidR="00F638BE" w:rsidRPr="003B745D" w:rsidRDefault="00F45C64">
      <w:pPr>
        <w:tabs>
          <w:tab w:val="left" w:pos="6360"/>
        </w:tabs>
        <w:ind w:right="-1"/>
      </w:pPr>
      <w:r w:rsidRPr="003B745D">
        <w:rPr>
          <w:rFonts w:ascii="Times New Roman" w:hAnsi="Times New Roman"/>
          <w:sz w:val="28"/>
        </w:rPr>
        <w:t xml:space="preserve">Дата </w:t>
      </w:r>
      <w:r w:rsidRPr="003B745D">
        <w:rPr>
          <w:rFonts w:ascii="Times New Roman" w:hAnsi="Times New Roman"/>
          <w:sz w:val="28"/>
          <w:u w:val="single"/>
        </w:rPr>
        <w:t>23.07.2024</w:t>
      </w:r>
      <w:r w:rsidRPr="003B745D">
        <w:rPr>
          <w:rFonts w:ascii="Times New Roman" w:hAnsi="Times New Roman"/>
          <w:sz w:val="28"/>
        </w:rPr>
        <w:t xml:space="preserve">__                                                                      М.П. </w:t>
      </w:r>
      <w:r w:rsidRPr="003B745D">
        <w:rPr>
          <w:rFonts w:ascii="Times New Roman" w:hAnsi="Times New Roman"/>
        </w:rPr>
        <w:t>(при наличии)</w:t>
      </w:r>
    </w:p>
    <w:p w14:paraId="2E66D656"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3A396F3E"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86D7ABC"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B0A56A4"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6AA8AF9"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17A2518B"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91F083A"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468B84E4" w14:textId="77777777" w:rsidR="00F638BE"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71760747"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58021093" w14:textId="77777777" w:rsidR="00F638BE" w:rsidRPr="003B745D" w:rsidRDefault="00F45C64">
      <w:pPr>
        <w:ind w:right="-1"/>
      </w:pPr>
      <w:r w:rsidRPr="003B745D">
        <w:rPr>
          <w:rFonts w:ascii="Times New Roman" w:eastAsia="Times New Roman" w:hAnsi="Times New Roman"/>
          <w:sz w:val="28"/>
          <w:szCs w:val="28"/>
          <w:lang w:eastAsia="ru-RU"/>
        </w:rPr>
        <w:t xml:space="preserve">Кореновского района                                              </w:t>
      </w:r>
      <w:r w:rsidR="00584C33" w:rsidRPr="003B745D">
        <w:rPr>
          <w:rFonts w:ascii="Times New Roman" w:eastAsia="Times New Roman" w:hAnsi="Times New Roman"/>
          <w:sz w:val="28"/>
          <w:szCs w:val="28"/>
          <w:lang w:eastAsia="ru-RU"/>
        </w:rPr>
        <w:t xml:space="preserve">                               </w:t>
      </w:r>
    </w:p>
    <w:p w14:paraId="6242B2E3" w14:textId="77777777" w:rsidR="00F638BE" w:rsidRPr="003B745D" w:rsidRDefault="00F638BE">
      <w:pPr>
        <w:ind w:right="-1"/>
        <w:rPr>
          <w:rFonts w:ascii="Times New Roman" w:eastAsia="Times New Roman" w:hAnsi="Times New Roman"/>
          <w:sz w:val="28"/>
          <w:szCs w:val="28"/>
          <w:lang w:eastAsia="ru-RU"/>
        </w:rPr>
      </w:pPr>
    </w:p>
    <w:p w14:paraId="33D5A65A" w14:textId="77777777" w:rsidR="00F638BE" w:rsidRPr="003B745D" w:rsidRDefault="00F638BE">
      <w:pPr>
        <w:ind w:right="-1"/>
        <w:rPr>
          <w:rFonts w:ascii="Times New Roman" w:eastAsia="Times New Roman" w:hAnsi="Times New Roman"/>
          <w:sz w:val="28"/>
          <w:szCs w:val="28"/>
          <w:lang w:eastAsia="ru-RU"/>
        </w:rPr>
      </w:pPr>
    </w:p>
    <w:p w14:paraId="265B9626" w14:textId="77777777" w:rsidR="00F638BE" w:rsidRPr="003B745D" w:rsidRDefault="00F638BE">
      <w:pPr>
        <w:ind w:right="-1"/>
        <w:rPr>
          <w:rFonts w:ascii="Times New Roman" w:eastAsia="Times New Roman" w:hAnsi="Times New Roman"/>
          <w:sz w:val="28"/>
          <w:szCs w:val="28"/>
          <w:lang w:eastAsia="ru-RU"/>
        </w:rPr>
      </w:pPr>
    </w:p>
    <w:p w14:paraId="229C0646" w14:textId="77777777" w:rsidR="00F638BE" w:rsidRPr="003B745D" w:rsidRDefault="00F638BE">
      <w:pPr>
        <w:ind w:right="-1"/>
        <w:rPr>
          <w:rFonts w:ascii="Times New Roman" w:eastAsia="Times New Roman" w:hAnsi="Times New Roman"/>
          <w:sz w:val="28"/>
          <w:szCs w:val="28"/>
          <w:lang w:eastAsia="ru-RU"/>
        </w:rPr>
      </w:pPr>
    </w:p>
    <w:p w14:paraId="56A9766F" w14:textId="77777777" w:rsidR="00F638BE" w:rsidRPr="003B745D" w:rsidRDefault="00F638BE">
      <w:pPr>
        <w:ind w:right="-1"/>
        <w:rPr>
          <w:rFonts w:ascii="Times New Roman" w:eastAsia="Times New Roman" w:hAnsi="Times New Roman"/>
          <w:sz w:val="28"/>
          <w:szCs w:val="28"/>
          <w:lang w:eastAsia="ru-RU"/>
        </w:rPr>
      </w:pPr>
    </w:p>
    <w:p w14:paraId="3E315358" w14:textId="77777777" w:rsidR="00F638BE" w:rsidRPr="003B745D" w:rsidRDefault="00F638BE">
      <w:pPr>
        <w:ind w:right="-1"/>
        <w:rPr>
          <w:rFonts w:ascii="Times New Roman" w:eastAsia="Times New Roman" w:hAnsi="Times New Roman"/>
          <w:sz w:val="28"/>
          <w:szCs w:val="28"/>
          <w:lang w:eastAsia="ru-RU"/>
        </w:rPr>
      </w:pPr>
    </w:p>
    <w:p w14:paraId="05573AB4" w14:textId="77777777" w:rsidR="00F638BE" w:rsidRPr="003B745D" w:rsidRDefault="00F638BE">
      <w:pPr>
        <w:ind w:right="-1"/>
        <w:rPr>
          <w:rFonts w:ascii="Times New Roman" w:eastAsia="Times New Roman" w:hAnsi="Times New Roman"/>
          <w:sz w:val="28"/>
          <w:szCs w:val="28"/>
          <w:lang w:eastAsia="ru-RU"/>
        </w:rPr>
      </w:pPr>
    </w:p>
    <w:p w14:paraId="7E73B5CC" w14:textId="77777777" w:rsidR="00F638BE" w:rsidRPr="003B745D" w:rsidRDefault="00F638BE">
      <w:pPr>
        <w:ind w:right="-1"/>
        <w:rPr>
          <w:rFonts w:ascii="Times New Roman" w:eastAsia="Times New Roman" w:hAnsi="Times New Roman"/>
          <w:sz w:val="28"/>
          <w:szCs w:val="28"/>
          <w:lang w:eastAsia="ru-RU"/>
        </w:rPr>
      </w:pPr>
    </w:p>
    <w:p w14:paraId="38124BF8" w14:textId="77777777" w:rsidR="00F638BE" w:rsidRPr="003B745D" w:rsidRDefault="00F638BE">
      <w:pPr>
        <w:ind w:right="-1"/>
        <w:rPr>
          <w:rFonts w:ascii="Times New Roman" w:eastAsia="Times New Roman" w:hAnsi="Times New Roman"/>
          <w:sz w:val="28"/>
          <w:szCs w:val="28"/>
          <w:lang w:eastAsia="ru-RU"/>
        </w:rPr>
      </w:pPr>
    </w:p>
    <w:p w14:paraId="30F9427C" w14:textId="77777777" w:rsidR="00F638BE" w:rsidRPr="003B745D" w:rsidRDefault="00F638BE">
      <w:pPr>
        <w:ind w:right="-1"/>
        <w:rPr>
          <w:rFonts w:ascii="Times New Roman" w:eastAsia="Times New Roman" w:hAnsi="Times New Roman"/>
          <w:sz w:val="28"/>
          <w:szCs w:val="28"/>
          <w:lang w:eastAsia="ru-RU"/>
        </w:rPr>
      </w:pPr>
    </w:p>
    <w:p w14:paraId="65785D45" w14:textId="77777777" w:rsidR="00F638BE" w:rsidRPr="003B745D" w:rsidRDefault="00F638BE">
      <w:pPr>
        <w:ind w:right="-1"/>
        <w:rPr>
          <w:rFonts w:ascii="Times New Roman" w:eastAsia="Times New Roman" w:hAnsi="Times New Roman"/>
          <w:sz w:val="28"/>
          <w:szCs w:val="28"/>
          <w:lang w:eastAsia="ru-RU"/>
        </w:rPr>
      </w:pPr>
    </w:p>
    <w:p w14:paraId="559F122E" w14:textId="77777777" w:rsidR="00F638BE" w:rsidRPr="003B745D" w:rsidRDefault="00F638BE">
      <w:pPr>
        <w:ind w:right="-1"/>
        <w:rPr>
          <w:rFonts w:ascii="Times New Roman" w:eastAsia="Times New Roman" w:hAnsi="Times New Roman"/>
          <w:sz w:val="28"/>
          <w:szCs w:val="28"/>
          <w:lang w:eastAsia="ru-RU"/>
        </w:rPr>
      </w:pPr>
    </w:p>
    <w:p w14:paraId="5289610D" w14:textId="77777777" w:rsidR="00F638BE" w:rsidRPr="003B745D" w:rsidRDefault="00F638BE">
      <w:pPr>
        <w:ind w:right="-1"/>
        <w:rPr>
          <w:rFonts w:ascii="Times New Roman" w:eastAsia="Times New Roman" w:hAnsi="Times New Roman"/>
          <w:sz w:val="28"/>
          <w:szCs w:val="28"/>
          <w:lang w:eastAsia="ru-RU"/>
        </w:rPr>
      </w:pPr>
    </w:p>
    <w:p w14:paraId="7B5D109A" w14:textId="77777777" w:rsidR="00F638BE" w:rsidRPr="003B745D" w:rsidRDefault="00F638BE">
      <w:pPr>
        <w:ind w:right="-1"/>
        <w:rPr>
          <w:rFonts w:ascii="Times New Roman" w:eastAsia="Times New Roman" w:hAnsi="Times New Roman"/>
          <w:sz w:val="28"/>
          <w:szCs w:val="28"/>
          <w:lang w:eastAsia="ru-RU"/>
        </w:rPr>
      </w:pPr>
    </w:p>
    <w:p w14:paraId="3C52DED4" w14:textId="77777777" w:rsidR="00F638BE" w:rsidRPr="003B745D" w:rsidRDefault="00F638BE">
      <w:pPr>
        <w:ind w:right="-1"/>
        <w:rPr>
          <w:rFonts w:ascii="Times New Roman" w:eastAsia="Times New Roman" w:hAnsi="Times New Roman"/>
          <w:sz w:val="28"/>
          <w:szCs w:val="28"/>
          <w:u w:val="single"/>
          <w:lang w:eastAsia="ru-RU"/>
        </w:rPr>
      </w:pPr>
    </w:p>
    <w:p w14:paraId="523B40A8"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62C5E79" w14:textId="77777777" w:rsidR="00F638BE" w:rsidRPr="003B745D" w:rsidRDefault="00F638BE">
      <w:pPr>
        <w:ind w:right="-1"/>
        <w:jc w:val="right"/>
        <w:rPr>
          <w:rFonts w:ascii="Times New Roman" w:eastAsia="Times New Roman" w:hAnsi="Times New Roman"/>
          <w:sz w:val="28"/>
          <w:szCs w:val="28"/>
          <w:u w:val="single"/>
          <w:lang w:eastAsia="ru-RU"/>
        </w:rPr>
      </w:pPr>
    </w:p>
    <w:p w14:paraId="2F3121F2" w14:textId="77777777" w:rsidR="00F638BE" w:rsidRPr="003B745D" w:rsidRDefault="00F638BE">
      <w:pPr>
        <w:ind w:right="-1"/>
        <w:jc w:val="right"/>
        <w:rPr>
          <w:rFonts w:ascii="Times New Roman" w:hAnsi="Times New Roman"/>
          <w:sz w:val="28"/>
          <w:szCs w:val="28"/>
        </w:rPr>
      </w:pPr>
    </w:p>
    <w:p w14:paraId="0AF02087" w14:textId="77777777" w:rsidR="00F638BE" w:rsidRPr="003B745D" w:rsidRDefault="00F638BE">
      <w:pPr>
        <w:ind w:right="-1"/>
        <w:jc w:val="right"/>
        <w:rPr>
          <w:rFonts w:ascii="Times New Roman" w:hAnsi="Times New Roman"/>
          <w:sz w:val="28"/>
          <w:szCs w:val="28"/>
        </w:rPr>
      </w:pPr>
    </w:p>
    <w:p w14:paraId="391C85D4" w14:textId="77777777" w:rsidR="00F638BE" w:rsidRPr="003B745D" w:rsidRDefault="00F638BE">
      <w:pPr>
        <w:ind w:right="-1"/>
        <w:jc w:val="right"/>
        <w:rPr>
          <w:rFonts w:ascii="Times New Roman" w:hAnsi="Times New Roman"/>
          <w:sz w:val="28"/>
          <w:szCs w:val="28"/>
        </w:rPr>
      </w:pPr>
    </w:p>
    <w:p w14:paraId="1646E4FE" w14:textId="77777777" w:rsidR="00F638BE" w:rsidRPr="003B745D" w:rsidRDefault="00F638BE">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1BBBEC95" w14:textId="77777777" w:rsidTr="00B27CDE">
        <w:tc>
          <w:tcPr>
            <w:tcW w:w="4927" w:type="dxa"/>
            <w:shd w:val="clear" w:color="auto" w:fill="auto"/>
          </w:tcPr>
          <w:p w14:paraId="38CBA8FC"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781E94AC" w14:textId="48F29EC5" w:rsidR="00F638BE" w:rsidRDefault="00F638BE">
            <w:pPr>
              <w:snapToGrid w:val="0"/>
              <w:jc w:val="center"/>
              <w:rPr>
                <w:rFonts w:ascii="Times New Roman" w:hAnsi="Times New Roman"/>
                <w:sz w:val="28"/>
                <w:szCs w:val="28"/>
              </w:rPr>
            </w:pPr>
          </w:p>
          <w:p w14:paraId="1EC1B659" w14:textId="087D3274" w:rsidR="00BE5D0F" w:rsidRDefault="00BE5D0F">
            <w:pPr>
              <w:snapToGrid w:val="0"/>
              <w:jc w:val="center"/>
              <w:rPr>
                <w:rFonts w:ascii="Times New Roman" w:hAnsi="Times New Roman"/>
                <w:sz w:val="28"/>
                <w:szCs w:val="28"/>
              </w:rPr>
            </w:pPr>
          </w:p>
          <w:p w14:paraId="46052F82" w14:textId="77777777" w:rsidR="00BE5D0F" w:rsidRPr="003B745D" w:rsidRDefault="00BE5D0F">
            <w:pPr>
              <w:snapToGrid w:val="0"/>
              <w:jc w:val="center"/>
              <w:rPr>
                <w:rFonts w:ascii="Times New Roman" w:hAnsi="Times New Roman"/>
                <w:sz w:val="28"/>
                <w:szCs w:val="28"/>
              </w:rPr>
            </w:pPr>
          </w:p>
          <w:p w14:paraId="483A957A" w14:textId="77777777" w:rsidR="00F638BE" w:rsidRPr="003B745D" w:rsidRDefault="00F45C64">
            <w:pPr>
              <w:jc w:val="center"/>
            </w:pPr>
            <w:r w:rsidRPr="003B745D">
              <w:rPr>
                <w:rFonts w:ascii="Times New Roman" w:hAnsi="Times New Roman"/>
                <w:sz w:val="28"/>
                <w:szCs w:val="28"/>
              </w:rPr>
              <w:lastRenderedPageBreak/>
              <w:t>ПРИЛОЖЕНИЕ № 9</w:t>
            </w:r>
          </w:p>
          <w:p w14:paraId="0A854111"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51DD13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3EEF820" w14:textId="77777777" w:rsidR="00F638BE" w:rsidRPr="003B745D" w:rsidRDefault="00584C33">
            <w:pPr>
              <w:jc w:val="center"/>
            </w:pPr>
            <w:r w:rsidRPr="003B745D">
              <w:rPr>
                <w:rFonts w:ascii="Times New Roman" w:hAnsi="Times New Roman"/>
                <w:sz w:val="28"/>
                <w:szCs w:val="28"/>
              </w:rPr>
              <w:t>Кореновского городского поселения</w:t>
            </w:r>
            <w:r w:rsidR="00F45C64" w:rsidRPr="003B745D">
              <w:rPr>
                <w:rFonts w:ascii="Times New Roman" w:hAnsi="Times New Roman"/>
                <w:sz w:val="28"/>
                <w:szCs w:val="28"/>
              </w:rPr>
              <w:t xml:space="preserve"> Кореновского района муниципальной</w:t>
            </w:r>
          </w:p>
          <w:p w14:paraId="11B1CDBA"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6D2E13D6" w14:textId="77777777" w:rsidR="00F638BE" w:rsidRPr="003B745D" w:rsidRDefault="00F638BE">
            <w:pPr>
              <w:ind w:right="-1"/>
              <w:jc w:val="both"/>
              <w:rPr>
                <w:rFonts w:ascii="Times New Roman" w:hAnsi="Times New Roman"/>
                <w:sz w:val="28"/>
                <w:szCs w:val="28"/>
              </w:rPr>
            </w:pPr>
          </w:p>
        </w:tc>
      </w:tr>
    </w:tbl>
    <w:p w14:paraId="136FE314" w14:textId="77777777" w:rsidR="00F638BE" w:rsidRPr="003B745D" w:rsidRDefault="00F638BE">
      <w:pPr>
        <w:ind w:right="-1"/>
        <w:jc w:val="right"/>
        <w:rPr>
          <w:rFonts w:ascii="Times New Roman" w:hAnsi="Times New Roman"/>
          <w:sz w:val="28"/>
          <w:szCs w:val="28"/>
        </w:rPr>
      </w:pPr>
    </w:p>
    <w:p w14:paraId="46672CAA" w14:textId="77777777" w:rsidR="00F638BE" w:rsidRPr="003B745D" w:rsidRDefault="00F638BE">
      <w:pPr>
        <w:ind w:right="-1"/>
        <w:jc w:val="right"/>
        <w:rPr>
          <w:rFonts w:ascii="Times New Roman" w:hAnsi="Times New Roman"/>
          <w:sz w:val="28"/>
          <w:szCs w:val="28"/>
        </w:rPr>
      </w:pPr>
    </w:p>
    <w:p w14:paraId="7F294AA6" w14:textId="77777777" w:rsidR="00F638BE" w:rsidRPr="003B745D" w:rsidRDefault="00F638BE">
      <w:pPr>
        <w:ind w:right="-1"/>
        <w:jc w:val="right"/>
        <w:rPr>
          <w:rFonts w:ascii="Times New Roman" w:hAnsi="Times New Roman"/>
          <w:sz w:val="28"/>
          <w:szCs w:val="28"/>
        </w:rPr>
      </w:pPr>
    </w:p>
    <w:p w14:paraId="6E21BAC9"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1F07B439" w14:textId="77777777" w:rsidR="00F638BE" w:rsidRPr="003B745D" w:rsidRDefault="00F45C64">
      <w:pPr>
        <w:jc w:val="center"/>
      </w:pPr>
      <w:r w:rsidRPr="003B745D">
        <w:rPr>
          <w:rFonts w:ascii="Times New Roman" w:hAnsi="Times New Roman"/>
          <w:color w:val="000000"/>
          <w:sz w:val="28"/>
          <w:szCs w:val="28"/>
        </w:rPr>
        <w:t xml:space="preserve">заявления </w:t>
      </w:r>
      <w:r w:rsidRPr="003B745D">
        <w:rPr>
          <w:rFonts w:ascii="Times New Roman" w:hAnsi="Times New Roman"/>
          <w:sz w:val="28"/>
          <w:szCs w:val="28"/>
        </w:rPr>
        <w:t>о выдаче дубликата документа, выданного по результатам предоставления муниципальной услуги</w:t>
      </w:r>
    </w:p>
    <w:p w14:paraId="0599A449" w14:textId="77777777" w:rsidR="00F638BE" w:rsidRPr="003B745D" w:rsidRDefault="00F638BE">
      <w:pPr>
        <w:jc w:val="center"/>
        <w:rPr>
          <w:rFonts w:ascii="Times New Roman" w:eastAsia="Times New Roman" w:hAnsi="Times New Roman"/>
          <w:sz w:val="28"/>
          <w:szCs w:val="28"/>
        </w:rPr>
      </w:pPr>
    </w:p>
    <w:p w14:paraId="7240331F"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3F62BB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35F7E445"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eastAsia="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01FD0E4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641959C9" w14:textId="77777777" w:rsidR="00F638BE" w:rsidRPr="003B745D" w:rsidRDefault="00F45C64">
      <w:pPr>
        <w:spacing w:after="120"/>
        <w:ind w:left="3969" w:right="-1"/>
        <w:jc w:val="right"/>
      </w:pPr>
      <w:r w:rsidRPr="003B745D">
        <w:rPr>
          <w:rFonts w:ascii="Times New Roman" w:eastAsia="Times New Roman" w:hAnsi="Times New Roman"/>
          <w:sz w:val="28"/>
          <w:szCs w:val="28"/>
          <w:shd w:val="clear" w:color="auto" w:fill="FFFFFF"/>
        </w:rPr>
        <w:t xml:space="preserve">                      </w:t>
      </w:r>
      <w:r w:rsidRPr="003B745D">
        <w:rPr>
          <w:rFonts w:ascii="Times New Roman" w:hAnsi="Times New Roman"/>
          <w:sz w:val="28"/>
          <w:szCs w:val="28"/>
          <w:shd w:val="clear" w:color="auto" w:fill="FFFFFF"/>
        </w:rPr>
        <w:t>___________________________</w:t>
      </w:r>
    </w:p>
    <w:p w14:paraId="3B96635E"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от __________________________________</w:t>
      </w:r>
    </w:p>
    <w:p w14:paraId="136ED47C"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1DDA4987"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5A438786"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6BB30475"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4DBEE21B"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2EF50B56"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09C0C0CE"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42B15B27"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2902C97A"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6AF80CC8"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490F4F1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6B59F7B3"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75807FC4"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5DB27837"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22BAB31E"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6F765745"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29FED5F3"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306283B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4E633B40"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4FE4DC3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19E02AC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47D4F79E"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502C498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4E0CC349" w14:textId="77777777" w:rsidR="00F638BE" w:rsidRPr="003B745D" w:rsidRDefault="00F638BE">
      <w:pPr>
        <w:jc w:val="right"/>
        <w:rPr>
          <w:rFonts w:ascii="Times New Roman" w:eastAsia="Times New Roman" w:hAnsi="Times New Roman"/>
          <w:sz w:val="24"/>
          <w:szCs w:val="24"/>
          <w:lang w:eastAsia="ru-RU"/>
        </w:rPr>
      </w:pPr>
    </w:p>
    <w:p w14:paraId="5AACB729" w14:textId="77777777" w:rsidR="00F638BE" w:rsidRPr="003B745D" w:rsidRDefault="00F638BE">
      <w:pPr>
        <w:pStyle w:val="af4"/>
        <w:jc w:val="center"/>
        <w:rPr>
          <w:rFonts w:ascii="Times New Roman" w:hAnsi="Times New Roman" w:cs="Times New Roman"/>
        </w:rPr>
      </w:pPr>
    </w:p>
    <w:p w14:paraId="2EFB9276" w14:textId="77777777" w:rsidR="00F638BE" w:rsidRPr="003B745D" w:rsidRDefault="00F45C64">
      <w:pPr>
        <w:ind w:right="-1"/>
        <w:jc w:val="center"/>
      </w:pPr>
      <w:r w:rsidRPr="003B745D">
        <w:rPr>
          <w:rFonts w:ascii="Times New Roman" w:hAnsi="Times New Roman"/>
          <w:sz w:val="28"/>
          <w:szCs w:val="28"/>
        </w:rPr>
        <w:t>ЗАЯВЛЕНИЕ</w:t>
      </w:r>
      <w:r w:rsidRPr="003B745D">
        <w:rPr>
          <w:rFonts w:ascii="Times New Roman" w:hAnsi="Times New Roman"/>
          <w:sz w:val="28"/>
          <w:szCs w:val="28"/>
        </w:rPr>
        <w:br/>
        <w:t xml:space="preserve">о предоставлении муниципальной услуги о выдаче </w:t>
      </w:r>
      <w:r w:rsidRPr="003B745D">
        <w:rPr>
          <w:rFonts w:ascii="Times New Roman" w:eastAsia="Times New Roman" w:hAnsi="Times New Roman"/>
          <w:sz w:val="28"/>
          <w:szCs w:val="28"/>
          <w:lang w:eastAsia="ru-RU"/>
        </w:rPr>
        <w:t>дубликата</w:t>
      </w:r>
    </w:p>
    <w:p w14:paraId="042E884C" w14:textId="77777777" w:rsidR="00F638BE" w:rsidRPr="003B745D" w:rsidRDefault="00F45C64">
      <w:pPr>
        <w:ind w:right="-1"/>
        <w:jc w:val="center"/>
      </w:pPr>
      <w:r w:rsidRPr="003B745D">
        <w:rPr>
          <w:rFonts w:ascii="Times New Roman" w:eastAsia="Times New Roman" w:hAnsi="Times New Roman"/>
          <w:sz w:val="28"/>
          <w:szCs w:val="28"/>
          <w:lang w:eastAsia="ru-RU"/>
        </w:rPr>
        <w:lastRenderedPageBreak/>
        <w:t xml:space="preserve">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w:t>
      </w:r>
    </w:p>
    <w:p w14:paraId="082F6D68" w14:textId="77777777" w:rsidR="00F638BE" w:rsidRPr="003B745D" w:rsidRDefault="00F638BE">
      <w:pPr>
        <w:ind w:right="-1"/>
        <w:jc w:val="center"/>
        <w:rPr>
          <w:rFonts w:ascii="Times New Roman" w:hAnsi="Times New Roman"/>
          <w:sz w:val="28"/>
          <w:szCs w:val="28"/>
        </w:rPr>
      </w:pPr>
    </w:p>
    <w:p w14:paraId="1E84DF30" w14:textId="77777777" w:rsidR="00F638BE" w:rsidRPr="003B745D" w:rsidRDefault="00F45C64">
      <w:pPr>
        <w:ind w:right="-1"/>
        <w:jc w:val="both"/>
      </w:pPr>
      <w:r w:rsidRPr="003B745D">
        <w:rPr>
          <w:rFonts w:ascii="Times New Roman" w:hAnsi="Times New Roman"/>
          <w:sz w:val="28"/>
          <w:szCs w:val="28"/>
        </w:rPr>
        <w:t xml:space="preserve">Прошу выдать </w:t>
      </w:r>
      <w:proofErr w:type="gramStart"/>
      <w:r w:rsidRPr="003B745D">
        <w:rPr>
          <w:rFonts w:ascii="Times New Roman" w:hAnsi="Times New Roman"/>
          <w:sz w:val="28"/>
          <w:szCs w:val="28"/>
        </w:rPr>
        <w:t>дубликат  _</w:t>
      </w:r>
      <w:proofErr w:type="gramEnd"/>
      <w:r w:rsidRPr="003B745D">
        <w:rPr>
          <w:rFonts w:ascii="Times New Roman" w:hAnsi="Times New Roman"/>
          <w:sz w:val="28"/>
          <w:szCs w:val="28"/>
        </w:rPr>
        <w:t>_____________________________________</w:t>
      </w:r>
    </w:p>
    <w:p w14:paraId="6A72F4F3" w14:textId="77777777" w:rsidR="00F638BE" w:rsidRPr="003B745D" w:rsidRDefault="00F638BE">
      <w:pPr>
        <w:ind w:right="-1" w:firstLine="709"/>
        <w:jc w:val="both"/>
        <w:rPr>
          <w:rFonts w:ascii="Times New Roman" w:hAnsi="Times New Roman"/>
          <w:sz w:val="28"/>
          <w:szCs w:val="28"/>
        </w:rPr>
      </w:pPr>
    </w:p>
    <w:p w14:paraId="572BF72D" w14:textId="77777777" w:rsidR="00F638BE" w:rsidRPr="003B745D" w:rsidRDefault="00F45C64">
      <w:pPr>
        <w:ind w:right="-1"/>
        <w:jc w:val="both"/>
      </w:pPr>
      <w:r w:rsidRPr="003B745D">
        <w:rPr>
          <w:rFonts w:ascii="Times New Roman" w:hAnsi="Times New Roman"/>
          <w:sz w:val="28"/>
          <w:szCs w:val="28"/>
        </w:rPr>
        <w:t>Сведения о заявителе:</w:t>
      </w:r>
    </w:p>
    <w:p w14:paraId="4CB65E93" w14:textId="77777777" w:rsidR="00F638BE" w:rsidRPr="003B745D" w:rsidRDefault="00F638BE">
      <w:pPr>
        <w:ind w:right="-1"/>
        <w:jc w:val="both"/>
        <w:rPr>
          <w:rFonts w:ascii="Times New Roman" w:hAnsi="Times New Roman"/>
          <w:sz w:val="28"/>
          <w:szCs w:val="28"/>
        </w:rPr>
      </w:pPr>
    </w:p>
    <w:p w14:paraId="0B571675" w14:textId="77777777" w:rsidR="00F638BE" w:rsidRPr="003B745D" w:rsidRDefault="00F45C64">
      <w:pPr>
        <w:ind w:right="-1"/>
        <w:jc w:val="both"/>
      </w:pPr>
      <w:r w:rsidRPr="003B745D">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27052CF2"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 __________________</w:t>
      </w:r>
    </w:p>
    <w:p w14:paraId="0C99FA5D" w14:textId="77777777" w:rsidR="00F638BE" w:rsidRPr="003B745D" w:rsidRDefault="00F45C64">
      <w:pPr>
        <w:ind w:right="-1"/>
        <w:jc w:val="both"/>
      </w:pPr>
      <w:r w:rsidRPr="003B745D">
        <w:rPr>
          <w:rFonts w:ascii="Times New Roman" w:hAnsi="Times New Roman"/>
          <w:sz w:val="28"/>
          <w:szCs w:val="28"/>
        </w:rPr>
        <w:t>код причины постановки на учет в налоговых органах (КПП)_____________</w:t>
      </w:r>
    </w:p>
    <w:p w14:paraId="0A2668FA" w14:textId="77777777" w:rsidR="00F638BE" w:rsidRPr="003B745D" w:rsidRDefault="00F45C64">
      <w:pPr>
        <w:ind w:right="-1"/>
        <w:jc w:val="both"/>
      </w:pPr>
      <w:r w:rsidRPr="003B745D">
        <w:rPr>
          <w:rFonts w:ascii="Times New Roman" w:hAnsi="Times New Roman"/>
          <w:sz w:val="28"/>
          <w:szCs w:val="28"/>
        </w:rPr>
        <w:t>адрес места нахождения и почтовый адрес______________________________</w:t>
      </w:r>
    </w:p>
    <w:p w14:paraId="7E95F238" w14:textId="77777777" w:rsidR="00F638BE" w:rsidRPr="003B745D" w:rsidRDefault="00F45C64">
      <w:pPr>
        <w:ind w:right="-1"/>
        <w:jc w:val="both"/>
      </w:pPr>
      <w:r w:rsidRPr="003B745D">
        <w:rPr>
          <w:rFonts w:ascii="Times New Roman" w:hAnsi="Times New Roman"/>
          <w:sz w:val="28"/>
          <w:szCs w:val="28"/>
        </w:rPr>
        <w:t xml:space="preserve">________________________________________________________________ </w:t>
      </w:r>
    </w:p>
    <w:p w14:paraId="597A3F69" w14:textId="77777777" w:rsidR="00F638BE" w:rsidRPr="003B745D" w:rsidRDefault="00F45C64">
      <w:pPr>
        <w:ind w:right="-1"/>
        <w:jc w:val="both"/>
      </w:pPr>
      <w:r w:rsidRPr="003B745D">
        <w:rPr>
          <w:rFonts w:ascii="Times New Roman" w:hAnsi="Times New Roman"/>
          <w:sz w:val="28"/>
          <w:szCs w:val="28"/>
        </w:rPr>
        <w:t>реквизиты банковского счета – для юридического лица__________________</w:t>
      </w:r>
    </w:p>
    <w:p w14:paraId="41DF7CBB" w14:textId="77777777" w:rsidR="00F638BE" w:rsidRPr="003B745D" w:rsidRDefault="00F638BE">
      <w:pPr>
        <w:ind w:right="-1"/>
        <w:jc w:val="both"/>
        <w:rPr>
          <w:rFonts w:ascii="Times New Roman" w:hAnsi="Times New Roman"/>
          <w:sz w:val="28"/>
          <w:szCs w:val="28"/>
        </w:rPr>
      </w:pPr>
    </w:p>
    <w:p w14:paraId="35C0E6C1" w14:textId="77777777" w:rsidR="00F638BE" w:rsidRPr="003B745D" w:rsidRDefault="00F45C64">
      <w:pPr>
        <w:ind w:right="-1"/>
        <w:jc w:val="both"/>
      </w:pPr>
      <w:r w:rsidRPr="003B745D">
        <w:rPr>
          <w:rFonts w:ascii="Times New Roman" w:hAnsi="Times New Roman"/>
          <w:sz w:val="28"/>
          <w:szCs w:val="28"/>
        </w:rPr>
        <w:t xml:space="preserve">Фамилия, имя, отчество (при наличии) заявителя________________________ </w:t>
      </w:r>
    </w:p>
    <w:p w14:paraId="44614544"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(ИНН)___________________</w:t>
      </w:r>
    </w:p>
    <w:p w14:paraId="62AB22A9" w14:textId="77777777" w:rsidR="00F638BE" w:rsidRPr="003B745D" w:rsidRDefault="00F45C64">
      <w:pPr>
        <w:ind w:right="-1"/>
        <w:jc w:val="both"/>
      </w:pPr>
      <w:r w:rsidRPr="003B745D">
        <w:rPr>
          <w:rFonts w:ascii="Times New Roman" w:hAnsi="Times New Roman"/>
          <w:sz w:val="28"/>
          <w:szCs w:val="28"/>
        </w:rPr>
        <w:t xml:space="preserve">данные документа, удостоверяющего личность_________________________ </w:t>
      </w:r>
    </w:p>
    <w:p w14:paraId="5A5D88E1" w14:textId="77777777" w:rsidR="00F638BE" w:rsidRPr="003B745D" w:rsidRDefault="00F45C64">
      <w:pPr>
        <w:ind w:right="-1"/>
        <w:jc w:val="both"/>
      </w:pPr>
      <w:r w:rsidRPr="003B745D">
        <w:rPr>
          <w:rFonts w:ascii="Times New Roman" w:hAnsi="Times New Roman"/>
          <w:sz w:val="28"/>
          <w:szCs w:val="28"/>
        </w:rPr>
        <w:t xml:space="preserve">адрес места жительства (регистрации)_________________________________ </w:t>
      </w:r>
    </w:p>
    <w:p w14:paraId="5159179F" w14:textId="77777777" w:rsidR="00F638BE" w:rsidRPr="003B745D" w:rsidRDefault="00F45C64">
      <w:pPr>
        <w:ind w:right="-1"/>
        <w:jc w:val="both"/>
      </w:pPr>
      <w:r w:rsidRPr="003B745D">
        <w:rPr>
          <w:rFonts w:ascii="Times New Roman" w:hAnsi="Times New Roman"/>
          <w:sz w:val="28"/>
          <w:szCs w:val="28"/>
        </w:rPr>
        <w:t>почтовый адрес___________________________________________________</w:t>
      </w:r>
    </w:p>
    <w:p w14:paraId="61EC2093" w14:textId="77777777" w:rsidR="00F638BE" w:rsidRPr="003B745D" w:rsidRDefault="00F45C64">
      <w:pPr>
        <w:ind w:right="-1"/>
        <w:jc w:val="both"/>
      </w:pPr>
      <w:r w:rsidRPr="003B745D">
        <w:rPr>
          <w:rFonts w:ascii="Times New Roman" w:hAnsi="Times New Roman"/>
          <w:sz w:val="28"/>
          <w:szCs w:val="28"/>
        </w:rPr>
        <w:t>реквизиты банковского счета________________________________________</w:t>
      </w:r>
    </w:p>
    <w:p w14:paraId="3AAAA43C" w14:textId="77777777" w:rsidR="00F638BE" w:rsidRPr="003B745D" w:rsidRDefault="00F45C64">
      <w:pPr>
        <w:ind w:right="-1"/>
        <w:jc w:val="both"/>
      </w:pPr>
      <w:r w:rsidRPr="003B745D">
        <w:rPr>
          <w:rFonts w:ascii="Times New Roman" w:eastAsia="Times New Roman" w:hAnsi="Times New Roman"/>
          <w:sz w:val="24"/>
          <w:szCs w:val="24"/>
        </w:rPr>
        <w:t xml:space="preserve">                                                                      </w:t>
      </w:r>
      <w:r w:rsidRPr="003B745D">
        <w:rPr>
          <w:rFonts w:ascii="Times New Roman" w:hAnsi="Times New Roman"/>
          <w:sz w:val="24"/>
          <w:szCs w:val="24"/>
        </w:rPr>
        <w:t>(для индивидуального предпринимателя)</w:t>
      </w:r>
    </w:p>
    <w:p w14:paraId="3F6B5CCD" w14:textId="77777777" w:rsidR="00F638BE" w:rsidRPr="003B745D" w:rsidRDefault="00F638BE">
      <w:pPr>
        <w:ind w:right="-1"/>
        <w:jc w:val="both"/>
        <w:rPr>
          <w:rFonts w:ascii="Times New Roman" w:hAnsi="Times New Roman"/>
          <w:sz w:val="28"/>
          <w:szCs w:val="28"/>
        </w:rPr>
      </w:pPr>
    </w:p>
    <w:p w14:paraId="14D3F77F" w14:textId="77777777" w:rsidR="00F638BE" w:rsidRPr="003B745D" w:rsidRDefault="00F45C64">
      <w:pPr>
        <w:ind w:right="-1"/>
        <w:jc w:val="both"/>
      </w:pPr>
      <w:r w:rsidRPr="003B745D">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F638BE" w:rsidRPr="003B745D" w14:paraId="038C8F70" w14:textId="77777777">
        <w:trPr>
          <w:trHeight w:val="475"/>
        </w:trPr>
        <w:tc>
          <w:tcPr>
            <w:tcW w:w="5670" w:type="dxa"/>
            <w:shd w:val="clear" w:color="auto" w:fill="auto"/>
            <w:vAlign w:val="bottom"/>
          </w:tcPr>
          <w:p w14:paraId="22CA8081" w14:textId="77777777" w:rsidR="00F638BE" w:rsidRPr="003B745D" w:rsidRDefault="00F45C64">
            <w:pPr>
              <w:ind w:right="-1"/>
              <w:jc w:val="both"/>
            </w:pPr>
            <w:r w:rsidRPr="003B745D">
              <w:rPr>
                <w:rFonts w:ascii="Times New Roman" w:hAnsi="Times New Roman"/>
                <w:sz w:val="28"/>
                <w:szCs w:val="28"/>
              </w:rPr>
              <w:t>Вид использования земельного участка:</w:t>
            </w:r>
          </w:p>
        </w:tc>
        <w:tc>
          <w:tcPr>
            <w:tcW w:w="4111" w:type="dxa"/>
            <w:shd w:val="clear" w:color="auto" w:fill="auto"/>
            <w:vAlign w:val="bottom"/>
          </w:tcPr>
          <w:p w14:paraId="4DB0A5A3"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0CCF30B7" w14:textId="77777777" w:rsidR="00F638BE" w:rsidRPr="003B745D" w:rsidRDefault="00F45C64">
            <w:pPr>
              <w:ind w:right="-1"/>
              <w:jc w:val="both"/>
            </w:pPr>
            <w:r w:rsidRPr="003B745D">
              <w:rPr>
                <w:rFonts w:ascii="Times New Roman" w:hAnsi="Times New Roman"/>
                <w:sz w:val="28"/>
                <w:szCs w:val="28"/>
              </w:rPr>
              <w:t>.</w:t>
            </w:r>
          </w:p>
        </w:tc>
      </w:tr>
      <w:tr w:rsidR="00F638BE" w:rsidRPr="003B745D" w14:paraId="56BB8522" w14:textId="77777777">
        <w:trPr>
          <w:trHeight w:val="345"/>
        </w:trPr>
        <w:tc>
          <w:tcPr>
            <w:tcW w:w="5670" w:type="dxa"/>
            <w:shd w:val="clear" w:color="auto" w:fill="auto"/>
            <w:vAlign w:val="bottom"/>
          </w:tcPr>
          <w:p w14:paraId="42675C95" w14:textId="77777777" w:rsidR="00F638BE" w:rsidRPr="003B745D" w:rsidRDefault="00F45C64">
            <w:pPr>
              <w:ind w:right="-1"/>
              <w:jc w:val="both"/>
            </w:pPr>
            <w:r w:rsidRPr="003B745D">
              <w:rPr>
                <w:rFonts w:ascii="Times New Roman" w:hAnsi="Times New Roman"/>
                <w:sz w:val="28"/>
                <w:szCs w:val="28"/>
              </w:rPr>
              <w:t>Цель использования земельного участка:</w:t>
            </w:r>
          </w:p>
        </w:tc>
        <w:tc>
          <w:tcPr>
            <w:tcW w:w="4111" w:type="dxa"/>
            <w:shd w:val="clear" w:color="auto" w:fill="auto"/>
            <w:vAlign w:val="bottom"/>
          </w:tcPr>
          <w:p w14:paraId="12579001"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443C41F7" w14:textId="77777777" w:rsidR="00F638BE" w:rsidRPr="003B745D" w:rsidRDefault="00F45C64">
            <w:pPr>
              <w:ind w:right="-1"/>
              <w:jc w:val="both"/>
            </w:pPr>
            <w:r w:rsidRPr="003B745D">
              <w:rPr>
                <w:rFonts w:ascii="Times New Roman" w:hAnsi="Times New Roman"/>
                <w:sz w:val="28"/>
                <w:szCs w:val="28"/>
              </w:rPr>
              <w:t>.</w:t>
            </w:r>
          </w:p>
        </w:tc>
      </w:tr>
      <w:tr w:rsidR="00F638BE" w:rsidRPr="003B745D" w14:paraId="4F907CAA" w14:textId="77777777">
        <w:trPr>
          <w:trHeight w:val="353"/>
        </w:trPr>
        <w:tc>
          <w:tcPr>
            <w:tcW w:w="5670" w:type="dxa"/>
            <w:shd w:val="clear" w:color="auto" w:fill="auto"/>
            <w:vAlign w:val="bottom"/>
          </w:tcPr>
          <w:p w14:paraId="72EF5279" w14:textId="77777777" w:rsidR="00F638BE" w:rsidRPr="003B745D" w:rsidRDefault="00F45C64">
            <w:pPr>
              <w:ind w:right="-1"/>
              <w:jc w:val="both"/>
            </w:pPr>
            <w:r w:rsidRPr="003B745D">
              <w:rPr>
                <w:rFonts w:ascii="Times New Roman" w:hAnsi="Times New Roman"/>
                <w:sz w:val="28"/>
                <w:szCs w:val="28"/>
              </w:rPr>
              <w:t>Срок использования земельного участка:</w:t>
            </w:r>
          </w:p>
        </w:tc>
        <w:tc>
          <w:tcPr>
            <w:tcW w:w="4111" w:type="dxa"/>
            <w:shd w:val="clear" w:color="auto" w:fill="auto"/>
            <w:vAlign w:val="bottom"/>
          </w:tcPr>
          <w:p w14:paraId="623BE617"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2EF6DD31" w14:textId="77777777" w:rsidR="00F638BE" w:rsidRPr="003B745D" w:rsidRDefault="00F45C64">
            <w:pPr>
              <w:ind w:right="-1"/>
              <w:jc w:val="both"/>
            </w:pPr>
            <w:r w:rsidRPr="003B745D">
              <w:rPr>
                <w:rFonts w:ascii="Times New Roman" w:hAnsi="Times New Roman"/>
                <w:sz w:val="28"/>
                <w:szCs w:val="28"/>
              </w:rPr>
              <w:t>.</w:t>
            </w:r>
          </w:p>
        </w:tc>
      </w:tr>
      <w:tr w:rsidR="00F638BE" w:rsidRPr="003B745D" w14:paraId="62083647" w14:textId="77777777">
        <w:trPr>
          <w:trHeight w:val="353"/>
        </w:trPr>
        <w:tc>
          <w:tcPr>
            <w:tcW w:w="9781" w:type="dxa"/>
            <w:gridSpan w:val="2"/>
            <w:shd w:val="clear" w:color="auto" w:fill="auto"/>
            <w:vAlign w:val="bottom"/>
          </w:tcPr>
          <w:p w14:paraId="750B53C1" w14:textId="77777777" w:rsidR="00F638BE" w:rsidRPr="003B745D" w:rsidRDefault="00F45C64">
            <w:pPr>
              <w:ind w:right="-1"/>
              <w:jc w:val="both"/>
            </w:pPr>
            <w:r w:rsidRPr="003B745D">
              <w:rPr>
                <w:rFonts w:ascii="Times New Roman" w:hAnsi="Times New Roman"/>
                <w:sz w:val="28"/>
                <w:szCs w:val="28"/>
              </w:rPr>
              <w:t>Площадь: _____________________________________________________</w:t>
            </w:r>
          </w:p>
        </w:tc>
        <w:tc>
          <w:tcPr>
            <w:tcW w:w="350" w:type="dxa"/>
            <w:shd w:val="clear" w:color="auto" w:fill="auto"/>
            <w:vAlign w:val="bottom"/>
          </w:tcPr>
          <w:p w14:paraId="4E9916B0" w14:textId="77777777" w:rsidR="00F638BE" w:rsidRPr="003B745D" w:rsidRDefault="00F638BE">
            <w:pPr>
              <w:snapToGrid w:val="0"/>
              <w:ind w:right="-1"/>
              <w:jc w:val="both"/>
              <w:rPr>
                <w:rFonts w:ascii="Times New Roman" w:hAnsi="Times New Roman"/>
                <w:sz w:val="28"/>
                <w:szCs w:val="28"/>
              </w:rPr>
            </w:pPr>
          </w:p>
        </w:tc>
      </w:tr>
      <w:tr w:rsidR="00F638BE" w:rsidRPr="003B745D" w14:paraId="36F88682" w14:textId="77777777">
        <w:trPr>
          <w:trHeight w:val="411"/>
        </w:trPr>
        <w:tc>
          <w:tcPr>
            <w:tcW w:w="9781" w:type="dxa"/>
            <w:gridSpan w:val="2"/>
            <w:shd w:val="clear" w:color="auto" w:fill="auto"/>
            <w:vAlign w:val="center"/>
          </w:tcPr>
          <w:p w14:paraId="7017218C" w14:textId="77777777" w:rsidR="00F638BE" w:rsidRPr="003B745D" w:rsidRDefault="00F45C64">
            <w:pPr>
              <w:ind w:right="-1"/>
              <w:jc w:val="both"/>
            </w:pPr>
            <w:r w:rsidRPr="003B745D">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14:paraId="426EFD4F" w14:textId="77777777" w:rsidR="00F638BE" w:rsidRPr="003B745D" w:rsidRDefault="00F638BE">
            <w:pPr>
              <w:snapToGrid w:val="0"/>
              <w:ind w:right="-1"/>
              <w:jc w:val="both"/>
              <w:rPr>
                <w:rFonts w:ascii="Times New Roman" w:hAnsi="Times New Roman"/>
                <w:sz w:val="28"/>
                <w:szCs w:val="28"/>
              </w:rPr>
            </w:pPr>
          </w:p>
        </w:tc>
      </w:tr>
    </w:tbl>
    <w:p w14:paraId="774CF5A6" w14:textId="77777777" w:rsidR="00F638BE" w:rsidRPr="003B745D" w:rsidRDefault="00F45C64">
      <w:pPr>
        <w:ind w:right="-1"/>
        <w:jc w:val="both"/>
      </w:pPr>
      <w:r w:rsidRPr="003B745D">
        <w:rPr>
          <w:rFonts w:ascii="Times New Roman" w:hAnsi="Times New Roman"/>
          <w:sz w:val="28"/>
          <w:szCs w:val="28"/>
        </w:rPr>
        <w:t>Обоснование вида, цели и срока использования земельного участка:</w:t>
      </w:r>
    </w:p>
    <w:p w14:paraId="5E78EBFF" w14:textId="77777777" w:rsidR="00F638BE" w:rsidRPr="003B745D" w:rsidRDefault="00F45C64">
      <w:pPr>
        <w:ind w:right="-1"/>
        <w:jc w:val="both"/>
      </w:pPr>
      <w:r w:rsidRPr="003B745D">
        <w:rPr>
          <w:rFonts w:ascii="Times New Roman" w:eastAsia="Times New Roman" w:hAnsi="Times New Roman"/>
          <w:sz w:val="28"/>
          <w:szCs w:val="28"/>
        </w:rPr>
        <w:t xml:space="preserve"> </w:t>
      </w:r>
    </w:p>
    <w:p w14:paraId="600277DE" w14:textId="77777777" w:rsidR="00F638BE" w:rsidRPr="003B745D" w:rsidRDefault="00F638BE">
      <w:pPr>
        <w:ind w:right="-1"/>
        <w:jc w:val="both"/>
        <w:rPr>
          <w:rFonts w:ascii="Times New Roman" w:hAnsi="Times New Roman"/>
          <w:sz w:val="28"/>
          <w:szCs w:val="28"/>
        </w:rPr>
      </w:pPr>
    </w:p>
    <w:p w14:paraId="59BD5E82" w14:textId="77777777" w:rsidR="00F638BE" w:rsidRPr="003B745D" w:rsidRDefault="00F45C64">
      <w:pPr>
        <w:ind w:right="-1"/>
        <w:jc w:val="both"/>
      </w:pPr>
      <w:r w:rsidRPr="003B745D">
        <w:rPr>
          <w:rFonts w:ascii="Times New Roman" w:hAnsi="Times New Roman"/>
          <w:sz w:val="28"/>
          <w:szCs w:val="28"/>
        </w:rPr>
        <w:t>Подпись заявителя ___________________</w:t>
      </w:r>
    </w:p>
    <w:p w14:paraId="50DF796B" w14:textId="77777777" w:rsidR="00F638BE" w:rsidRPr="003B745D" w:rsidRDefault="00F638BE">
      <w:pPr>
        <w:ind w:right="-1"/>
        <w:jc w:val="both"/>
        <w:rPr>
          <w:rFonts w:ascii="Times New Roman" w:hAnsi="Times New Roman"/>
          <w:sz w:val="28"/>
          <w:szCs w:val="28"/>
        </w:rPr>
      </w:pPr>
    </w:p>
    <w:p w14:paraId="2841CFB2" w14:textId="77777777" w:rsidR="00F638BE" w:rsidRPr="003B745D" w:rsidRDefault="00F45C64">
      <w:pPr>
        <w:ind w:right="-1"/>
        <w:jc w:val="both"/>
      </w:pPr>
      <w:r w:rsidRPr="003B745D">
        <w:rPr>
          <w:rFonts w:ascii="Times New Roman" w:hAnsi="Times New Roman"/>
          <w:sz w:val="28"/>
          <w:szCs w:val="28"/>
        </w:rPr>
        <w:t>Дата _____________</w:t>
      </w:r>
    </w:p>
    <w:p w14:paraId="7FC9A0A0" w14:textId="77777777" w:rsidR="00F638BE" w:rsidRPr="003B745D" w:rsidRDefault="00F45C64">
      <w:pPr>
        <w:tabs>
          <w:tab w:val="left" w:pos="6360"/>
        </w:tabs>
        <w:ind w:right="-1"/>
        <w:jc w:val="both"/>
      </w:pPr>
      <w:r w:rsidRPr="003B745D">
        <w:rPr>
          <w:rFonts w:ascii="Times New Roman" w:hAnsi="Times New Roman"/>
          <w:sz w:val="24"/>
          <w:szCs w:val="24"/>
        </w:rPr>
        <w:tab/>
        <w:t>М.П. (при наличии)</w:t>
      </w:r>
    </w:p>
    <w:p w14:paraId="75240678" w14:textId="77777777" w:rsidR="00F638BE" w:rsidRPr="003B745D" w:rsidRDefault="00F638BE">
      <w:pPr>
        <w:spacing w:after="120"/>
        <w:ind w:left="3969" w:right="-1"/>
        <w:rPr>
          <w:rFonts w:ascii="Times New Roman" w:hAnsi="Times New Roman"/>
          <w:sz w:val="24"/>
          <w:szCs w:val="24"/>
        </w:rPr>
      </w:pPr>
    </w:p>
    <w:p w14:paraId="02191C9D" w14:textId="77777777" w:rsidR="00F638BE" w:rsidRPr="003B745D" w:rsidRDefault="00F638BE">
      <w:pPr>
        <w:ind w:right="-1"/>
        <w:jc w:val="both"/>
        <w:rPr>
          <w:rFonts w:ascii="Times New Roman" w:eastAsia="Times New Roman" w:hAnsi="Times New Roman"/>
          <w:sz w:val="28"/>
          <w:szCs w:val="28"/>
          <w:lang w:eastAsia="ru-RU"/>
        </w:rPr>
      </w:pPr>
    </w:p>
    <w:p w14:paraId="186B5F9F"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6A400D29"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3645C9CB"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2E5B39CD"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7CC54B21"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584C33" w:rsidRPr="003B745D">
        <w:rPr>
          <w:rFonts w:ascii="Times New Roman" w:eastAsia="Times New Roman" w:hAnsi="Times New Roman"/>
          <w:sz w:val="28"/>
          <w:szCs w:val="28"/>
          <w:lang w:eastAsia="ru-RU"/>
        </w:rPr>
        <w:t xml:space="preserve">Ю.Н. </w:t>
      </w:r>
      <w:proofErr w:type="spellStart"/>
      <w:r w:rsidR="00584C33" w:rsidRPr="003B745D">
        <w:rPr>
          <w:rFonts w:ascii="Times New Roman" w:eastAsia="Times New Roman" w:hAnsi="Times New Roman"/>
          <w:sz w:val="28"/>
          <w:szCs w:val="28"/>
          <w:lang w:eastAsia="ru-RU"/>
        </w:rPr>
        <w:t>Гребенев</w:t>
      </w:r>
      <w:proofErr w:type="spellEnd"/>
    </w:p>
    <w:p w14:paraId="37E03324"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F16B330" w14:textId="77777777" w:rsidR="00F638BE" w:rsidRPr="003B745D" w:rsidRDefault="00F638BE">
      <w:pPr>
        <w:ind w:right="-1"/>
        <w:jc w:val="center"/>
        <w:rPr>
          <w:rFonts w:ascii="Times New Roman" w:eastAsia="Times New Roman" w:hAnsi="Times New Roman"/>
          <w:sz w:val="28"/>
          <w:szCs w:val="28"/>
          <w:u w:val="single"/>
          <w:lang w:eastAsia="ru-RU"/>
        </w:rPr>
      </w:pPr>
    </w:p>
    <w:tbl>
      <w:tblPr>
        <w:tblW w:w="5000" w:type="pct"/>
        <w:tblLayout w:type="fixed"/>
        <w:tblLook w:val="0000" w:firstRow="0" w:lastRow="0" w:firstColumn="0" w:lastColumn="0" w:noHBand="0" w:noVBand="0"/>
      </w:tblPr>
      <w:tblGrid>
        <w:gridCol w:w="4819"/>
        <w:gridCol w:w="4819"/>
      </w:tblGrid>
      <w:tr w:rsidR="00F638BE" w:rsidRPr="003B745D" w14:paraId="7B60F936" w14:textId="77777777">
        <w:tc>
          <w:tcPr>
            <w:tcW w:w="4819" w:type="dxa"/>
            <w:shd w:val="clear" w:color="auto" w:fill="auto"/>
          </w:tcPr>
          <w:p w14:paraId="14E4FA61"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2F6608B9" w14:textId="77777777" w:rsidR="00F638BE" w:rsidRPr="003B745D" w:rsidRDefault="00F638BE">
            <w:pPr>
              <w:snapToGrid w:val="0"/>
              <w:jc w:val="center"/>
              <w:rPr>
                <w:rFonts w:ascii="Times New Roman" w:hAnsi="Times New Roman"/>
                <w:sz w:val="28"/>
                <w:szCs w:val="28"/>
              </w:rPr>
            </w:pPr>
          </w:p>
          <w:p w14:paraId="78695E7F" w14:textId="77777777" w:rsidR="00F638BE" w:rsidRPr="003B745D" w:rsidRDefault="00F45C64">
            <w:pPr>
              <w:jc w:val="center"/>
            </w:pPr>
            <w:r w:rsidRPr="003B745D">
              <w:rPr>
                <w:rFonts w:ascii="Times New Roman" w:hAnsi="Times New Roman"/>
                <w:sz w:val="28"/>
                <w:szCs w:val="28"/>
              </w:rPr>
              <w:t>ПРИЛОЖЕНИЕ № 10</w:t>
            </w:r>
          </w:p>
          <w:p w14:paraId="7D5B1E4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BA66D0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2AB18587" w14:textId="77777777" w:rsidR="00F638BE" w:rsidRPr="003B745D" w:rsidRDefault="00584C33">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775C59AA"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CE8D5DB" w14:textId="77777777" w:rsidR="00F638BE" w:rsidRPr="003B745D" w:rsidRDefault="00F638BE">
            <w:pPr>
              <w:ind w:right="-1"/>
              <w:jc w:val="both"/>
              <w:rPr>
                <w:rFonts w:ascii="Times New Roman" w:hAnsi="Times New Roman"/>
                <w:sz w:val="28"/>
                <w:szCs w:val="28"/>
              </w:rPr>
            </w:pPr>
          </w:p>
        </w:tc>
      </w:tr>
    </w:tbl>
    <w:p w14:paraId="524597D5" w14:textId="77777777" w:rsidR="00F638BE" w:rsidRPr="003B745D" w:rsidRDefault="00F45C64">
      <w:pPr>
        <w:jc w:val="center"/>
      </w:pPr>
      <w:r w:rsidRPr="003B745D">
        <w:rPr>
          <w:rFonts w:ascii="Times New Roman" w:eastAsia="Times New Roman" w:hAnsi="Times New Roman"/>
          <w:sz w:val="28"/>
          <w:szCs w:val="28"/>
        </w:rPr>
        <w:t>Образец заполнения заявления о выдаче дубликата документа, выданного по результатам предоставления муниципальной услуги</w:t>
      </w:r>
    </w:p>
    <w:p w14:paraId="52DEB319"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489B56D" w14:textId="77777777" w:rsidR="00F638BE" w:rsidRPr="003B745D" w:rsidRDefault="00F638BE">
      <w:pPr>
        <w:ind w:right="-1"/>
        <w:rPr>
          <w:rFonts w:ascii="Times New Roman" w:eastAsia="Times New Roman" w:hAnsi="Times New Roman"/>
          <w:sz w:val="28"/>
          <w:szCs w:val="28"/>
          <w:u w:val="single"/>
          <w:lang w:eastAsia="ru-RU"/>
        </w:rPr>
      </w:pPr>
    </w:p>
    <w:p w14:paraId="7201ED49"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4EF90FCA"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43DFA56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75D94545" w14:textId="77777777" w:rsidR="00F638BE" w:rsidRPr="003B745D" w:rsidRDefault="00F45C64">
      <w:pPr>
        <w:spacing w:after="120"/>
        <w:ind w:left="3969" w:right="-1"/>
      </w:pPr>
      <w:r w:rsidRPr="003B745D">
        <w:rPr>
          <w:rFonts w:ascii="Times New Roman" w:eastAsia="Times New Roman" w:hAnsi="Times New Roman"/>
          <w:sz w:val="28"/>
          <w:szCs w:val="28"/>
          <w:shd w:val="clear" w:color="auto" w:fill="FFFFFF"/>
        </w:rPr>
        <w:t xml:space="preserve">                  </w:t>
      </w:r>
      <w:proofErr w:type="spellStart"/>
      <w:r w:rsidR="00584C33" w:rsidRPr="003B745D">
        <w:rPr>
          <w:rFonts w:ascii="Times New Roman" w:hAnsi="Times New Roman"/>
          <w:sz w:val="28"/>
          <w:szCs w:val="28"/>
          <w:shd w:val="clear" w:color="auto" w:fill="FFFFFF"/>
        </w:rPr>
        <w:t>Шутылеву</w:t>
      </w:r>
      <w:proofErr w:type="spellEnd"/>
      <w:r w:rsidR="00584C33" w:rsidRPr="003B745D">
        <w:rPr>
          <w:rFonts w:ascii="Times New Roman" w:hAnsi="Times New Roman"/>
          <w:sz w:val="28"/>
          <w:szCs w:val="28"/>
          <w:shd w:val="clear" w:color="auto" w:fill="FFFFFF"/>
        </w:rPr>
        <w:t xml:space="preserve"> М.О.</w:t>
      </w:r>
    </w:p>
    <w:p w14:paraId="2B4354A4"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 xml:space="preserve">от </w:t>
      </w:r>
      <w:r w:rsidRPr="003B745D">
        <w:rPr>
          <w:rFonts w:ascii="Times New Roman" w:hAnsi="Times New Roman" w:cs="Times New Roman"/>
          <w:sz w:val="22"/>
          <w:szCs w:val="22"/>
          <w:u w:val="single"/>
        </w:rPr>
        <w:t>Иванова Ивана Ивановича</w:t>
      </w:r>
      <w:r w:rsidRPr="003B745D">
        <w:rPr>
          <w:rFonts w:ascii="Times New Roman" w:hAnsi="Times New Roman" w:cs="Times New Roman"/>
          <w:sz w:val="22"/>
          <w:szCs w:val="22"/>
        </w:rPr>
        <w:t>________________</w:t>
      </w:r>
    </w:p>
    <w:p w14:paraId="5112D2B2"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5A29DC91"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12FF81B7"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6F20178E"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3531</w:t>
      </w:r>
      <w:r w:rsidR="00584C33" w:rsidRPr="003B745D">
        <w:rPr>
          <w:rFonts w:ascii="Times New Roman" w:hAnsi="Times New Roman" w:cs="Times New Roman"/>
          <w:sz w:val="22"/>
          <w:szCs w:val="22"/>
          <w:u w:val="single"/>
        </w:rPr>
        <w:t>80</w:t>
      </w:r>
      <w:r w:rsidRPr="003B745D">
        <w:rPr>
          <w:rFonts w:ascii="Times New Roman" w:hAnsi="Times New Roman" w:cs="Times New Roman"/>
          <w:sz w:val="22"/>
          <w:szCs w:val="22"/>
          <w:u w:val="single"/>
        </w:rPr>
        <w:t xml:space="preserve">, Краснодарский край, Кореновский район, </w:t>
      </w:r>
    </w:p>
    <w:p w14:paraId="3D3486C4" w14:textId="77777777" w:rsidR="00F638BE" w:rsidRPr="003B745D" w:rsidRDefault="00584C33">
      <w:pPr>
        <w:pStyle w:val="af4"/>
        <w:jc w:val="right"/>
      </w:pPr>
      <w:r w:rsidRPr="003B745D">
        <w:rPr>
          <w:rFonts w:ascii="Times New Roman" w:hAnsi="Times New Roman" w:cs="Times New Roman"/>
          <w:sz w:val="22"/>
          <w:szCs w:val="22"/>
          <w:u w:val="single"/>
        </w:rPr>
        <w:t>Г. Кореновск</w:t>
      </w:r>
      <w:r w:rsidR="00F45C64" w:rsidRPr="003B745D">
        <w:rPr>
          <w:rFonts w:ascii="Times New Roman" w:hAnsi="Times New Roman" w:cs="Times New Roman"/>
          <w:sz w:val="22"/>
          <w:szCs w:val="22"/>
          <w:u w:val="single"/>
        </w:rPr>
        <w:t xml:space="preserve">, улица Мира, 120 </w:t>
      </w:r>
    </w:p>
    <w:p w14:paraId="2322E180"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0C31AC3E"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68A97799"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485E27CF"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89181234567</w:t>
      </w:r>
      <w:r w:rsidRPr="003B745D">
        <w:rPr>
          <w:rFonts w:ascii="Times New Roman" w:hAnsi="Times New Roman" w:cs="Times New Roman"/>
          <w:sz w:val="22"/>
          <w:szCs w:val="22"/>
        </w:rPr>
        <w:t>____________________</w:t>
      </w:r>
    </w:p>
    <w:p w14:paraId="5F2A1A5F"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6D42971C"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2EABFCE4"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17118A14"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16EACD2D"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48CDFBC2"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21401519"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32762ED5"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7AEF778B"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4FCA0B5A"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15225F4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62ADE9A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44E8A03A"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2B57A9A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5D13A08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5501BAAC" w14:textId="77777777" w:rsidR="00F638BE" w:rsidRPr="003B745D" w:rsidRDefault="00F638BE">
      <w:pPr>
        <w:ind w:right="-1"/>
        <w:jc w:val="center"/>
        <w:rPr>
          <w:rFonts w:ascii="Times New Roman" w:eastAsia="Times New Roman" w:hAnsi="Times New Roman"/>
          <w:sz w:val="28"/>
          <w:szCs w:val="28"/>
          <w:lang w:eastAsia="ru-RU"/>
        </w:rPr>
      </w:pPr>
    </w:p>
    <w:p w14:paraId="3E6346B4" w14:textId="77777777" w:rsidR="00F638BE" w:rsidRPr="003B745D" w:rsidRDefault="00F45C64">
      <w:pPr>
        <w:ind w:right="-1"/>
        <w:jc w:val="center"/>
      </w:pPr>
      <w:r w:rsidRPr="003B745D">
        <w:rPr>
          <w:rFonts w:ascii="Times New Roman" w:hAnsi="Times New Roman"/>
          <w:sz w:val="28"/>
          <w:szCs w:val="28"/>
        </w:rPr>
        <w:t>ЗАЯВЛЕНИЕ</w:t>
      </w:r>
      <w:r w:rsidRPr="003B745D">
        <w:rPr>
          <w:rFonts w:ascii="Times New Roman" w:hAnsi="Times New Roman"/>
          <w:sz w:val="28"/>
          <w:szCs w:val="28"/>
        </w:rPr>
        <w:br/>
        <w:t xml:space="preserve">о предоставлении муниципальной услуги о выдаче </w:t>
      </w:r>
      <w:r w:rsidRPr="003B745D">
        <w:rPr>
          <w:rFonts w:ascii="Times New Roman" w:eastAsia="Times New Roman" w:hAnsi="Times New Roman"/>
          <w:sz w:val="28"/>
          <w:szCs w:val="28"/>
          <w:lang w:eastAsia="ru-RU"/>
        </w:rPr>
        <w:t>дубликата</w:t>
      </w:r>
    </w:p>
    <w:p w14:paraId="019C48A7" w14:textId="77777777" w:rsidR="00F638BE" w:rsidRPr="003B745D" w:rsidRDefault="00F45C64">
      <w:pPr>
        <w:ind w:right="-1"/>
        <w:jc w:val="center"/>
      </w:pPr>
      <w:r w:rsidRPr="003B745D">
        <w:rPr>
          <w:rFonts w:ascii="Times New Roman" w:eastAsia="Times New Roman" w:hAnsi="Times New Roman"/>
          <w:sz w:val="28"/>
          <w:szCs w:val="28"/>
          <w:lang w:eastAsia="ru-RU"/>
        </w:rPr>
        <w:t xml:space="preserve">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w:t>
      </w:r>
    </w:p>
    <w:p w14:paraId="639BD94D" w14:textId="77777777" w:rsidR="00F638BE" w:rsidRPr="003B745D" w:rsidRDefault="00F638BE">
      <w:pPr>
        <w:ind w:right="-1"/>
        <w:jc w:val="center"/>
        <w:rPr>
          <w:rFonts w:ascii="Times New Roman" w:eastAsia="Times New Roman" w:hAnsi="Times New Roman"/>
          <w:sz w:val="28"/>
          <w:szCs w:val="28"/>
          <w:lang w:eastAsia="ru-RU"/>
        </w:rPr>
      </w:pPr>
    </w:p>
    <w:p w14:paraId="6CEC465F" w14:textId="77777777" w:rsidR="00F638BE" w:rsidRPr="003B745D" w:rsidRDefault="00F45C64">
      <w:pPr>
        <w:ind w:right="-1"/>
        <w:jc w:val="both"/>
      </w:pPr>
      <w:r w:rsidRPr="003B745D">
        <w:rPr>
          <w:rFonts w:ascii="Times New Roman" w:hAnsi="Times New Roman"/>
          <w:sz w:val="28"/>
          <w:szCs w:val="28"/>
        </w:rPr>
        <w:t xml:space="preserve">Прошу выдать </w:t>
      </w:r>
      <w:proofErr w:type="gramStart"/>
      <w:r w:rsidRPr="003B745D">
        <w:rPr>
          <w:rFonts w:ascii="Times New Roman" w:hAnsi="Times New Roman"/>
          <w:sz w:val="28"/>
          <w:szCs w:val="28"/>
        </w:rPr>
        <w:t xml:space="preserve">дубликат  </w:t>
      </w:r>
      <w:r w:rsidRPr="003B745D">
        <w:rPr>
          <w:rFonts w:ascii="Times New Roman" w:hAnsi="Times New Roman"/>
          <w:sz w:val="28"/>
          <w:szCs w:val="28"/>
          <w:u w:val="single"/>
        </w:rPr>
        <w:t>Порубочный</w:t>
      </w:r>
      <w:proofErr w:type="gramEnd"/>
      <w:r w:rsidRPr="003B745D">
        <w:rPr>
          <w:rFonts w:ascii="Times New Roman" w:hAnsi="Times New Roman"/>
          <w:sz w:val="28"/>
          <w:szCs w:val="28"/>
          <w:u w:val="single"/>
        </w:rPr>
        <w:t xml:space="preserve"> билет от 22.07.2024 № 35</w:t>
      </w:r>
    </w:p>
    <w:p w14:paraId="3F54A94A" w14:textId="77777777" w:rsidR="00F638BE" w:rsidRPr="003B745D" w:rsidRDefault="00F638BE">
      <w:pPr>
        <w:ind w:right="-1" w:firstLine="709"/>
        <w:jc w:val="both"/>
        <w:rPr>
          <w:rFonts w:ascii="Times New Roman" w:hAnsi="Times New Roman"/>
          <w:sz w:val="28"/>
          <w:szCs w:val="28"/>
        </w:rPr>
      </w:pPr>
    </w:p>
    <w:p w14:paraId="2DEF629C" w14:textId="77777777" w:rsidR="00F638BE" w:rsidRPr="003B745D" w:rsidRDefault="00F45C64">
      <w:pPr>
        <w:ind w:right="-1"/>
        <w:jc w:val="both"/>
      </w:pPr>
      <w:r w:rsidRPr="003B745D">
        <w:rPr>
          <w:rFonts w:ascii="Times New Roman" w:hAnsi="Times New Roman"/>
          <w:sz w:val="28"/>
          <w:szCs w:val="28"/>
        </w:rPr>
        <w:t>Сведения о заявителе:</w:t>
      </w:r>
    </w:p>
    <w:p w14:paraId="53A6D5A2" w14:textId="77777777" w:rsidR="00F638BE" w:rsidRPr="003B745D" w:rsidRDefault="00F638BE">
      <w:pPr>
        <w:ind w:right="-1"/>
        <w:jc w:val="both"/>
        <w:rPr>
          <w:rFonts w:ascii="Times New Roman" w:hAnsi="Times New Roman"/>
          <w:sz w:val="28"/>
          <w:szCs w:val="28"/>
        </w:rPr>
      </w:pPr>
    </w:p>
    <w:p w14:paraId="425E9552" w14:textId="77777777" w:rsidR="00F638BE" w:rsidRPr="003B745D" w:rsidRDefault="00F45C64">
      <w:pPr>
        <w:ind w:right="-1"/>
        <w:jc w:val="both"/>
      </w:pPr>
      <w:r w:rsidRPr="003B745D">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41935317"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 __________________</w:t>
      </w:r>
    </w:p>
    <w:p w14:paraId="4BE76D33" w14:textId="77777777" w:rsidR="00F638BE" w:rsidRPr="003B745D" w:rsidRDefault="00F45C64">
      <w:pPr>
        <w:ind w:right="-1"/>
        <w:jc w:val="both"/>
      </w:pPr>
      <w:r w:rsidRPr="003B745D">
        <w:rPr>
          <w:rFonts w:ascii="Times New Roman" w:hAnsi="Times New Roman"/>
          <w:sz w:val="28"/>
          <w:szCs w:val="28"/>
        </w:rPr>
        <w:t>код причины постановки на учет в налоговых органах (КПП)_____________</w:t>
      </w:r>
    </w:p>
    <w:p w14:paraId="08552130" w14:textId="77777777" w:rsidR="00F638BE" w:rsidRPr="003B745D" w:rsidRDefault="00F45C64">
      <w:pPr>
        <w:ind w:right="-1"/>
        <w:jc w:val="both"/>
      </w:pPr>
      <w:r w:rsidRPr="003B745D">
        <w:rPr>
          <w:rFonts w:ascii="Times New Roman" w:hAnsi="Times New Roman"/>
          <w:sz w:val="28"/>
          <w:szCs w:val="28"/>
        </w:rPr>
        <w:t>адрес места нахождения и почтовый адрес______________________________</w:t>
      </w:r>
    </w:p>
    <w:p w14:paraId="44E6D1E1" w14:textId="77777777" w:rsidR="00F638BE" w:rsidRPr="003B745D" w:rsidRDefault="00F45C64">
      <w:pPr>
        <w:ind w:right="-1"/>
        <w:jc w:val="both"/>
      </w:pPr>
      <w:r w:rsidRPr="003B745D">
        <w:rPr>
          <w:rFonts w:ascii="Times New Roman" w:hAnsi="Times New Roman"/>
          <w:sz w:val="28"/>
          <w:szCs w:val="28"/>
        </w:rPr>
        <w:t xml:space="preserve">________________________________________________________________ </w:t>
      </w:r>
    </w:p>
    <w:p w14:paraId="660E7B5A" w14:textId="77777777" w:rsidR="00F638BE" w:rsidRPr="003B745D" w:rsidRDefault="00F45C64">
      <w:pPr>
        <w:ind w:right="-1"/>
        <w:jc w:val="both"/>
      </w:pPr>
      <w:r w:rsidRPr="003B745D">
        <w:rPr>
          <w:rFonts w:ascii="Times New Roman" w:hAnsi="Times New Roman"/>
          <w:sz w:val="28"/>
          <w:szCs w:val="28"/>
        </w:rPr>
        <w:t>реквизиты банковского счета – для юридического лица__________________</w:t>
      </w:r>
    </w:p>
    <w:p w14:paraId="549F2AFF" w14:textId="77777777" w:rsidR="00F638BE" w:rsidRPr="003B745D" w:rsidRDefault="00F638BE">
      <w:pPr>
        <w:ind w:right="-1"/>
        <w:jc w:val="both"/>
        <w:rPr>
          <w:rFonts w:ascii="Times New Roman" w:hAnsi="Times New Roman"/>
          <w:sz w:val="28"/>
          <w:szCs w:val="28"/>
        </w:rPr>
      </w:pPr>
    </w:p>
    <w:p w14:paraId="794169C6" w14:textId="77777777" w:rsidR="00F638BE" w:rsidRPr="003B745D" w:rsidRDefault="00F45C64">
      <w:pPr>
        <w:ind w:right="-1"/>
        <w:jc w:val="both"/>
      </w:pPr>
      <w:r w:rsidRPr="003B745D">
        <w:rPr>
          <w:rFonts w:ascii="Times New Roman" w:hAnsi="Times New Roman"/>
          <w:sz w:val="28"/>
          <w:szCs w:val="28"/>
        </w:rPr>
        <w:t xml:space="preserve">Фамилия, имя, отчество (при наличии) </w:t>
      </w:r>
      <w:proofErr w:type="spellStart"/>
      <w:r w:rsidRPr="003B745D">
        <w:rPr>
          <w:rFonts w:ascii="Times New Roman" w:hAnsi="Times New Roman"/>
          <w:sz w:val="28"/>
          <w:szCs w:val="28"/>
        </w:rPr>
        <w:t>заявителя_</w:t>
      </w:r>
      <w:r w:rsidRPr="003B745D">
        <w:rPr>
          <w:rFonts w:ascii="Times New Roman" w:hAnsi="Times New Roman"/>
          <w:sz w:val="28"/>
          <w:szCs w:val="28"/>
          <w:u w:val="single"/>
        </w:rPr>
        <w:t>Иванов</w:t>
      </w:r>
      <w:proofErr w:type="spellEnd"/>
      <w:r w:rsidRPr="003B745D">
        <w:rPr>
          <w:rFonts w:ascii="Times New Roman" w:hAnsi="Times New Roman"/>
          <w:sz w:val="28"/>
          <w:szCs w:val="28"/>
          <w:u w:val="single"/>
        </w:rPr>
        <w:t xml:space="preserve"> Иван Иванович</w:t>
      </w:r>
      <w:r w:rsidRPr="003B745D">
        <w:rPr>
          <w:rFonts w:ascii="Times New Roman" w:hAnsi="Times New Roman"/>
          <w:sz w:val="28"/>
          <w:szCs w:val="28"/>
        </w:rPr>
        <w:t xml:space="preserve">_____ </w:t>
      </w:r>
    </w:p>
    <w:p w14:paraId="5D83DBC5" w14:textId="77777777" w:rsidR="00F638BE" w:rsidRPr="003B745D" w:rsidRDefault="00F45C64">
      <w:pPr>
        <w:ind w:right="-1"/>
        <w:jc w:val="both"/>
      </w:pPr>
      <w:r w:rsidRPr="003B745D">
        <w:rPr>
          <w:rFonts w:ascii="Times New Roman" w:hAnsi="Times New Roman"/>
          <w:sz w:val="28"/>
          <w:szCs w:val="28"/>
        </w:rPr>
        <w:t xml:space="preserve">идентификационный номер налогоплательщика (ИНН) </w:t>
      </w:r>
      <w:r w:rsidRPr="003B745D">
        <w:rPr>
          <w:rFonts w:ascii="Times New Roman" w:eastAsia="Times New Roman" w:hAnsi="Times New Roman"/>
          <w:sz w:val="28"/>
          <w:szCs w:val="28"/>
          <w:u w:val="single"/>
          <w:lang w:eastAsia="ru-RU"/>
        </w:rPr>
        <w:t>2335060000</w:t>
      </w:r>
      <w:r w:rsidRPr="003B745D">
        <w:rPr>
          <w:rFonts w:ascii="Times New Roman" w:hAnsi="Times New Roman"/>
          <w:sz w:val="28"/>
          <w:szCs w:val="28"/>
        </w:rPr>
        <w:t>__________</w:t>
      </w:r>
    </w:p>
    <w:p w14:paraId="269304BC" w14:textId="77777777" w:rsidR="00F638BE" w:rsidRPr="003B745D" w:rsidRDefault="00F45C64">
      <w:pPr>
        <w:ind w:right="-1"/>
        <w:jc w:val="both"/>
      </w:pPr>
      <w:r w:rsidRPr="003B745D">
        <w:rPr>
          <w:rFonts w:ascii="Times New Roman" w:hAnsi="Times New Roman"/>
          <w:sz w:val="28"/>
          <w:szCs w:val="28"/>
        </w:rPr>
        <w:t>данные документа, удостоверяющего личность _</w:t>
      </w:r>
      <w:r w:rsidRPr="003B745D">
        <w:rPr>
          <w:rFonts w:ascii="Times New Roman" w:hAnsi="Times New Roman"/>
          <w:sz w:val="28"/>
          <w:szCs w:val="28"/>
          <w:u w:val="single"/>
        </w:rPr>
        <w:t>паспорт 01 22 123456, выдан 01.01.2022 ГУ МВД России по Краснодарскому краю</w:t>
      </w:r>
      <w:r w:rsidRPr="003B745D">
        <w:rPr>
          <w:rFonts w:ascii="Times New Roman" w:hAnsi="Times New Roman"/>
          <w:sz w:val="28"/>
          <w:szCs w:val="28"/>
        </w:rPr>
        <w:t xml:space="preserve"> ______________________</w:t>
      </w:r>
    </w:p>
    <w:p w14:paraId="712976E9" w14:textId="77777777" w:rsidR="00F638BE" w:rsidRPr="003B745D" w:rsidRDefault="00F45C64">
      <w:pPr>
        <w:ind w:right="-1"/>
        <w:jc w:val="both"/>
      </w:pPr>
      <w:r w:rsidRPr="003B745D">
        <w:rPr>
          <w:rFonts w:ascii="Times New Roman" w:hAnsi="Times New Roman"/>
          <w:sz w:val="28"/>
          <w:szCs w:val="28"/>
        </w:rPr>
        <w:t>адрес места жительства (регистрации)</w:t>
      </w:r>
      <w:r w:rsidRPr="003B745D">
        <w:t xml:space="preserve"> </w:t>
      </w:r>
      <w:r w:rsidRPr="003B745D">
        <w:rPr>
          <w:rFonts w:ascii="Times New Roman" w:hAnsi="Times New Roman"/>
          <w:sz w:val="28"/>
          <w:szCs w:val="28"/>
          <w:u w:val="single"/>
        </w:rPr>
        <w:t>3531</w:t>
      </w:r>
      <w:r w:rsidR="00584C33" w:rsidRPr="003B745D">
        <w:rPr>
          <w:rFonts w:ascii="Times New Roman" w:hAnsi="Times New Roman"/>
          <w:sz w:val="28"/>
          <w:szCs w:val="28"/>
          <w:u w:val="single"/>
        </w:rPr>
        <w:t>80</w:t>
      </w:r>
      <w:r w:rsidRPr="003B745D">
        <w:rPr>
          <w:rFonts w:ascii="Times New Roman" w:hAnsi="Times New Roman"/>
          <w:sz w:val="28"/>
          <w:szCs w:val="28"/>
          <w:u w:val="single"/>
        </w:rPr>
        <w:t xml:space="preserve">, Краснодарский край, </w:t>
      </w:r>
      <w:proofErr w:type="spellStart"/>
      <w:r w:rsidRPr="003B745D">
        <w:rPr>
          <w:rFonts w:ascii="Times New Roman" w:hAnsi="Times New Roman"/>
          <w:sz w:val="28"/>
          <w:szCs w:val="28"/>
          <w:u w:val="single"/>
        </w:rPr>
        <w:t>К</w:t>
      </w:r>
      <w:r w:rsidR="00584C33" w:rsidRPr="003B745D">
        <w:rPr>
          <w:rFonts w:ascii="Times New Roman" w:hAnsi="Times New Roman"/>
          <w:sz w:val="28"/>
          <w:szCs w:val="28"/>
          <w:u w:val="single"/>
        </w:rPr>
        <w:t>ореновский</w:t>
      </w:r>
      <w:proofErr w:type="spellEnd"/>
      <w:r w:rsidR="00584C33" w:rsidRPr="003B745D">
        <w:rPr>
          <w:rFonts w:ascii="Times New Roman" w:hAnsi="Times New Roman"/>
          <w:sz w:val="28"/>
          <w:szCs w:val="28"/>
          <w:u w:val="single"/>
        </w:rPr>
        <w:t xml:space="preserve"> район, </w:t>
      </w:r>
      <w:proofErr w:type="spellStart"/>
      <w:r w:rsidR="00584C33" w:rsidRPr="003B745D">
        <w:rPr>
          <w:rFonts w:ascii="Times New Roman" w:hAnsi="Times New Roman"/>
          <w:sz w:val="28"/>
          <w:szCs w:val="28"/>
          <w:u w:val="single"/>
        </w:rPr>
        <w:t>г.Кореновск</w:t>
      </w:r>
      <w:proofErr w:type="spellEnd"/>
      <w:r w:rsidRPr="003B745D">
        <w:rPr>
          <w:rFonts w:ascii="Times New Roman" w:hAnsi="Times New Roman"/>
          <w:sz w:val="28"/>
          <w:szCs w:val="28"/>
          <w:u w:val="single"/>
        </w:rPr>
        <w:t xml:space="preserve">, ул. Мира, 122_________________________ </w:t>
      </w:r>
    </w:p>
    <w:p w14:paraId="5EC3C7F2" w14:textId="77777777" w:rsidR="00F638BE" w:rsidRPr="003B745D" w:rsidRDefault="00F45C64">
      <w:pPr>
        <w:ind w:right="-1"/>
        <w:jc w:val="both"/>
      </w:pPr>
      <w:r w:rsidRPr="003B745D">
        <w:rPr>
          <w:rFonts w:ascii="Times New Roman" w:hAnsi="Times New Roman"/>
          <w:sz w:val="28"/>
          <w:szCs w:val="28"/>
        </w:rPr>
        <w:t>почтовый адрес_</w:t>
      </w:r>
      <w:r w:rsidR="00584C33" w:rsidRPr="003B745D">
        <w:rPr>
          <w:rFonts w:ascii="Times New Roman" w:hAnsi="Times New Roman"/>
          <w:sz w:val="28"/>
          <w:szCs w:val="28"/>
          <w:u w:val="single"/>
        </w:rPr>
        <w:t>353180</w:t>
      </w:r>
      <w:r w:rsidRPr="003B745D">
        <w:rPr>
          <w:rFonts w:ascii="Times New Roman" w:hAnsi="Times New Roman"/>
          <w:sz w:val="28"/>
          <w:szCs w:val="28"/>
          <w:u w:val="single"/>
        </w:rPr>
        <w:t xml:space="preserve">, Краснодарский край, </w:t>
      </w:r>
      <w:proofErr w:type="spellStart"/>
      <w:r w:rsidRPr="003B745D">
        <w:rPr>
          <w:rFonts w:ascii="Times New Roman" w:hAnsi="Times New Roman"/>
          <w:sz w:val="28"/>
          <w:szCs w:val="28"/>
          <w:u w:val="single"/>
        </w:rPr>
        <w:t>К</w:t>
      </w:r>
      <w:r w:rsidR="00584C33" w:rsidRPr="003B745D">
        <w:rPr>
          <w:rFonts w:ascii="Times New Roman" w:hAnsi="Times New Roman"/>
          <w:sz w:val="28"/>
          <w:szCs w:val="28"/>
          <w:u w:val="single"/>
        </w:rPr>
        <w:t>ореновский</w:t>
      </w:r>
      <w:proofErr w:type="spellEnd"/>
      <w:r w:rsidR="00584C33" w:rsidRPr="003B745D">
        <w:rPr>
          <w:rFonts w:ascii="Times New Roman" w:hAnsi="Times New Roman"/>
          <w:sz w:val="28"/>
          <w:szCs w:val="28"/>
          <w:u w:val="single"/>
        </w:rPr>
        <w:t xml:space="preserve"> район, </w:t>
      </w:r>
      <w:proofErr w:type="spellStart"/>
      <w:r w:rsidR="00584C33" w:rsidRPr="003B745D">
        <w:rPr>
          <w:rFonts w:ascii="Times New Roman" w:hAnsi="Times New Roman"/>
          <w:sz w:val="28"/>
          <w:szCs w:val="28"/>
          <w:u w:val="single"/>
        </w:rPr>
        <w:t>г.Кореновск</w:t>
      </w:r>
      <w:proofErr w:type="spellEnd"/>
      <w:r w:rsidRPr="003B745D">
        <w:rPr>
          <w:rFonts w:ascii="Times New Roman" w:hAnsi="Times New Roman"/>
          <w:sz w:val="28"/>
          <w:szCs w:val="28"/>
          <w:u w:val="single"/>
        </w:rPr>
        <w:t>, ул. Мира, 122</w:t>
      </w:r>
      <w:r w:rsidRPr="003B745D">
        <w:rPr>
          <w:rFonts w:ascii="Times New Roman" w:hAnsi="Times New Roman"/>
          <w:sz w:val="28"/>
          <w:szCs w:val="28"/>
        </w:rPr>
        <w:t>___________________________________________</w:t>
      </w:r>
    </w:p>
    <w:p w14:paraId="17DA8022" w14:textId="77777777" w:rsidR="00F638BE" w:rsidRPr="003B745D" w:rsidRDefault="00F45C64">
      <w:pPr>
        <w:ind w:right="-1"/>
        <w:jc w:val="both"/>
      </w:pPr>
      <w:r w:rsidRPr="003B745D">
        <w:rPr>
          <w:rFonts w:ascii="Times New Roman" w:hAnsi="Times New Roman"/>
          <w:sz w:val="28"/>
          <w:szCs w:val="28"/>
        </w:rPr>
        <w:t>реквизиты банковского счета________________________________________</w:t>
      </w:r>
    </w:p>
    <w:p w14:paraId="34725D70" w14:textId="77777777" w:rsidR="00F638BE" w:rsidRPr="003B745D" w:rsidRDefault="00F45C64">
      <w:pPr>
        <w:ind w:right="-1"/>
        <w:jc w:val="both"/>
      </w:pPr>
      <w:r w:rsidRPr="003B745D">
        <w:rPr>
          <w:rFonts w:ascii="Times New Roman" w:eastAsia="Times New Roman" w:hAnsi="Times New Roman"/>
          <w:sz w:val="24"/>
          <w:szCs w:val="24"/>
        </w:rPr>
        <w:t xml:space="preserve">                                                                      </w:t>
      </w:r>
      <w:r w:rsidRPr="003B745D">
        <w:rPr>
          <w:rFonts w:ascii="Times New Roman" w:hAnsi="Times New Roman"/>
          <w:sz w:val="24"/>
          <w:szCs w:val="24"/>
        </w:rPr>
        <w:t>(для индивидуального предпринимателя)</w:t>
      </w:r>
    </w:p>
    <w:p w14:paraId="2277574C" w14:textId="77777777" w:rsidR="00F638BE" w:rsidRPr="003B745D" w:rsidRDefault="00F638BE">
      <w:pPr>
        <w:ind w:right="-1"/>
        <w:jc w:val="both"/>
        <w:rPr>
          <w:rFonts w:ascii="Times New Roman" w:hAnsi="Times New Roman"/>
          <w:sz w:val="28"/>
          <w:szCs w:val="28"/>
        </w:rPr>
      </w:pPr>
    </w:p>
    <w:p w14:paraId="575CCEA2" w14:textId="77777777" w:rsidR="00F638BE" w:rsidRPr="003B745D" w:rsidRDefault="00F45C64">
      <w:pPr>
        <w:ind w:right="-1"/>
        <w:jc w:val="both"/>
      </w:pPr>
      <w:r w:rsidRPr="003B745D">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F638BE" w:rsidRPr="003B745D" w14:paraId="79C9143E" w14:textId="77777777">
        <w:trPr>
          <w:trHeight w:val="475"/>
        </w:trPr>
        <w:tc>
          <w:tcPr>
            <w:tcW w:w="5670" w:type="dxa"/>
            <w:shd w:val="clear" w:color="auto" w:fill="auto"/>
            <w:vAlign w:val="bottom"/>
          </w:tcPr>
          <w:p w14:paraId="1E6FF665" w14:textId="77777777" w:rsidR="00F638BE" w:rsidRPr="003B745D" w:rsidRDefault="00F45C64">
            <w:pPr>
              <w:ind w:right="-1"/>
              <w:jc w:val="both"/>
            </w:pPr>
            <w:r w:rsidRPr="003B745D">
              <w:rPr>
                <w:rFonts w:ascii="Times New Roman" w:hAnsi="Times New Roman"/>
                <w:sz w:val="28"/>
                <w:szCs w:val="28"/>
              </w:rPr>
              <w:t>Вид использования земельного участка:</w:t>
            </w:r>
          </w:p>
        </w:tc>
        <w:tc>
          <w:tcPr>
            <w:tcW w:w="4111" w:type="dxa"/>
            <w:shd w:val="clear" w:color="auto" w:fill="auto"/>
            <w:vAlign w:val="bottom"/>
          </w:tcPr>
          <w:p w14:paraId="484C367D"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2ED34349" w14:textId="77777777" w:rsidR="00F638BE" w:rsidRPr="003B745D" w:rsidRDefault="00F45C64">
            <w:pPr>
              <w:ind w:right="-1"/>
              <w:jc w:val="both"/>
            </w:pPr>
            <w:r w:rsidRPr="003B745D">
              <w:rPr>
                <w:rFonts w:ascii="Times New Roman" w:hAnsi="Times New Roman"/>
                <w:sz w:val="28"/>
                <w:szCs w:val="28"/>
              </w:rPr>
              <w:t>.</w:t>
            </w:r>
          </w:p>
        </w:tc>
      </w:tr>
      <w:tr w:rsidR="00F638BE" w:rsidRPr="003B745D" w14:paraId="59C7BF1F" w14:textId="77777777">
        <w:trPr>
          <w:trHeight w:val="345"/>
        </w:trPr>
        <w:tc>
          <w:tcPr>
            <w:tcW w:w="5670" w:type="dxa"/>
            <w:shd w:val="clear" w:color="auto" w:fill="auto"/>
            <w:vAlign w:val="bottom"/>
          </w:tcPr>
          <w:p w14:paraId="321A8EBA" w14:textId="77777777" w:rsidR="00F638BE" w:rsidRPr="003B745D" w:rsidRDefault="00F45C64">
            <w:pPr>
              <w:ind w:right="-1"/>
              <w:jc w:val="both"/>
            </w:pPr>
            <w:r w:rsidRPr="003B745D">
              <w:rPr>
                <w:rFonts w:ascii="Times New Roman" w:hAnsi="Times New Roman"/>
                <w:sz w:val="28"/>
                <w:szCs w:val="28"/>
              </w:rPr>
              <w:t>Цель использования земельного участка:</w:t>
            </w:r>
          </w:p>
        </w:tc>
        <w:tc>
          <w:tcPr>
            <w:tcW w:w="4111" w:type="dxa"/>
            <w:shd w:val="clear" w:color="auto" w:fill="auto"/>
            <w:vAlign w:val="bottom"/>
          </w:tcPr>
          <w:p w14:paraId="3FE24751"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66D6CEC8" w14:textId="77777777" w:rsidR="00F638BE" w:rsidRPr="003B745D" w:rsidRDefault="00F45C64">
            <w:pPr>
              <w:ind w:right="-1"/>
              <w:jc w:val="both"/>
            </w:pPr>
            <w:r w:rsidRPr="003B745D">
              <w:rPr>
                <w:rFonts w:ascii="Times New Roman" w:hAnsi="Times New Roman"/>
                <w:sz w:val="28"/>
                <w:szCs w:val="28"/>
              </w:rPr>
              <w:t>.</w:t>
            </w:r>
          </w:p>
        </w:tc>
      </w:tr>
      <w:tr w:rsidR="00F638BE" w:rsidRPr="003B745D" w14:paraId="4A3E08D1" w14:textId="77777777">
        <w:trPr>
          <w:trHeight w:val="353"/>
        </w:trPr>
        <w:tc>
          <w:tcPr>
            <w:tcW w:w="5670" w:type="dxa"/>
            <w:shd w:val="clear" w:color="auto" w:fill="auto"/>
            <w:vAlign w:val="bottom"/>
          </w:tcPr>
          <w:p w14:paraId="5EFBFAC0" w14:textId="77777777" w:rsidR="00F638BE" w:rsidRPr="003B745D" w:rsidRDefault="00F45C64">
            <w:pPr>
              <w:ind w:right="-1"/>
              <w:jc w:val="both"/>
            </w:pPr>
            <w:r w:rsidRPr="003B745D">
              <w:rPr>
                <w:rFonts w:ascii="Times New Roman" w:hAnsi="Times New Roman"/>
                <w:sz w:val="28"/>
                <w:szCs w:val="28"/>
              </w:rPr>
              <w:t>Срок использования земельного участка:</w:t>
            </w:r>
          </w:p>
        </w:tc>
        <w:tc>
          <w:tcPr>
            <w:tcW w:w="4111" w:type="dxa"/>
            <w:shd w:val="clear" w:color="auto" w:fill="auto"/>
            <w:vAlign w:val="bottom"/>
          </w:tcPr>
          <w:p w14:paraId="03CF8693"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4B6A5B51" w14:textId="77777777" w:rsidR="00F638BE" w:rsidRPr="003B745D" w:rsidRDefault="00F45C64">
            <w:pPr>
              <w:ind w:right="-1"/>
              <w:jc w:val="both"/>
            </w:pPr>
            <w:r w:rsidRPr="003B745D">
              <w:rPr>
                <w:rFonts w:ascii="Times New Roman" w:hAnsi="Times New Roman"/>
                <w:sz w:val="28"/>
                <w:szCs w:val="28"/>
              </w:rPr>
              <w:t>.</w:t>
            </w:r>
          </w:p>
        </w:tc>
      </w:tr>
      <w:tr w:rsidR="00F638BE" w:rsidRPr="003B745D" w14:paraId="774E2F99" w14:textId="77777777">
        <w:trPr>
          <w:trHeight w:val="353"/>
        </w:trPr>
        <w:tc>
          <w:tcPr>
            <w:tcW w:w="9781" w:type="dxa"/>
            <w:gridSpan w:val="2"/>
            <w:shd w:val="clear" w:color="auto" w:fill="auto"/>
            <w:vAlign w:val="bottom"/>
          </w:tcPr>
          <w:p w14:paraId="48E52453" w14:textId="77777777" w:rsidR="00F638BE" w:rsidRPr="003B745D" w:rsidRDefault="00F45C64">
            <w:pPr>
              <w:ind w:right="-1"/>
              <w:jc w:val="both"/>
            </w:pPr>
            <w:r w:rsidRPr="003B745D">
              <w:rPr>
                <w:rFonts w:ascii="Times New Roman" w:hAnsi="Times New Roman"/>
                <w:sz w:val="28"/>
                <w:szCs w:val="28"/>
              </w:rPr>
              <w:t>Площадь: _____________________________________________________</w:t>
            </w:r>
          </w:p>
        </w:tc>
        <w:tc>
          <w:tcPr>
            <w:tcW w:w="350" w:type="dxa"/>
            <w:shd w:val="clear" w:color="auto" w:fill="auto"/>
            <w:vAlign w:val="bottom"/>
          </w:tcPr>
          <w:p w14:paraId="19AF5B4C" w14:textId="77777777" w:rsidR="00F638BE" w:rsidRPr="003B745D" w:rsidRDefault="00F638BE">
            <w:pPr>
              <w:snapToGrid w:val="0"/>
              <w:ind w:right="-1"/>
              <w:jc w:val="both"/>
              <w:rPr>
                <w:rFonts w:ascii="Times New Roman" w:hAnsi="Times New Roman"/>
                <w:sz w:val="28"/>
                <w:szCs w:val="28"/>
              </w:rPr>
            </w:pPr>
          </w:p>
        </w:tc>
      </w:tr>
      <w:tr w:rsidR="00F638BE" w:rsidRPr="003B745D" w14:paraId="4775D3A7" w14:textId="77777777">
        <w:trPr>
          <w:trHeight w:val="411"/>
        </w:trPr>
        <w:tc>
          <w:tcPr>
            <w:tcW w:w="9781" w:type="dxa"/>
            <w:gridSpan w:val="2"/>
            <w:shd w:val="clear" w:color="auto" w:fill="auto"/>
            <w:vAlign w:val="center"/>
          </w:tcPr>
          <w:p w14:paraId="0D84FB3E" w14:textId="77777777" w:rsidR="00F638BE" w:rsidRPr="003B745D" w:rsidRDefault="00F45C64">
            <w:pPr>
              <w:ind w:right="-1"/>
              <w:jc w:val="both"/>
            </w:pPr>
            <w:r w:rsidRPr="003B745D">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14:paraId="41A73A56" w14:textId="77777777" w:rsidR="00F638BE" w:rsidRPr="003B745D" w:rsidRDefault="00F638BE">
            <w:pPr>
              <w:snapToGrid w:val="0"/>
              <w:ind w:right="-1"/>
              <w:jc w:val="both"/>
              <w:rPr>
                <w:rFonts w:ascii="Times New Roman" w:hAnsi="Times New Roman"/>
                <w:sz w:val="28"/>
                <w:szCs w:val="28"/>
              </w:rPr>
            </w:pPr>
          </w:p>
        </w:tc>
      </w:tr>
    </w:tbl>
    <w:p w14:paraId="0E45826A" w14:textId="77777777" w:rsidR="00F638BE" w:rsidRPr="003B745D" w:rsidRDefault="00F45C64">
      <w:pPr>
        <w:ind w:right="-1"/>
        <w:jc w:val="both"/>
      </w:pPr>
      <w:r w:rsidRPr="003B745D">
        <w:rPr>
          <w:rFonts w:ascii="Times New Roman" w:hAnsi="Times New Roman"/>
          <w:sz w:val="28"/>
          <w:szCs w:val="28"/>
        </w:rPr>
        <w:t>Обоснование вида, цели и срока использования земельного участка:</w:t>
      </w:r>
    </w:p>
    <w:p w14:paraId="1BA8E0B2"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rPr>
        <w:t xml:space="preserve">Подпись заявителя </w:t>
      </w:r>
      <w:r w:rsidRPr="003B745D">
        <w:rPr>
          <w:rFonts w:ascii="Times New Roman" w:hAnsi="Times New Roman"/>
          <w:sz w:val="28"/>
          <w:u w:val="single"/>
        </w:rPr>
        <w:t>Иванов</w:t>
      </w:r>
      <w:r w:rsidRPr="003B745D">
        <w:rPr>
          <w:rFonts w:ascii="Times New Roman" w:hAnsi="Times New Roman"/>
          <w:sz w:val="28"/>
        </w:rPr>
        <w:t>___________</w:t>
      </w:r>
    </w:p>
    <w:p w14:paraId="38C0CB61" w14:textId="77777777" w:rsidR="00F638BE" w:rsidRPr="003B745D" w:rsidRDefault="00F638BE">
      <w:pPr>
        <w:tabs>
          <w:tab w:val="left" w:pos="6360"/>
        </w:tabs>
        <w:ind w:right="-1"/>
        <w:rPr>
          <w:rFonts w:ascii="Times New Roman" w:hAnsi="Times New Roman"/>
          <w:sz w:val="28"/>
        </w:rPr>
      </w:pPr>
    </w:p>
    <w:p w14:paraId="5747235A" w14:textId="77777777" w:rsidR="00F638BE" w:rsidRPr="003B745D" w:rsidRDefault="00F45C64">
      <w:pPr>
        <w:tabs>
          <w:tab w:val="left" w:pos="6360"/>
        </w:tabs>
        <w:ind w:right="-1"/>
      </w:pPr>
      <w:r w:rsidRPr="003B745D">
        <w:rPr>
          <w:rFonts w:ascii="Times New Roman" w:hAnsi="Times New Roman"/>
          <w:sz w:val="28"/>
        </w:rPr>
        <w:t xml:space="preserve">Дата </w:t>
      </w:r>
      <w:r w:rsidRPr="003B745D">
        <w:rPr>
          <w:rFonts w:ascii="Times New Roman" w:hAnsi="Times New Roman"/>
          <w:sz w:val="28"/>
          <w:u w:val="single"/>
        </w:rPr>
        <w:t>23.08.2024</w:t>
      </w:r>
      <w:r w:rsidRPr="003B745D">
        <w:rPr>
          <w:rFonts w:ascii="Times New Roman" w:hAnsi="Times New Roman"/>
          <w:sz w:val="28"/>
        </w:rPr>
        <w:t xml:space="preserve">__                                                                      М.П. </w:t>
      </w:r>
      <w:r w:rsidRPr="003B745D">
        <w:rPr>
          <w:rFonts w:ascii="Times New Roman" w:hAnsi="Times New Roman"/>
        </w:rPr>
        <w:t>(при наличии)</w:t>
      </w:r>
    </w:p>
    <w:p w14:paraId="5F2408BD"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04701AB9" w14:textId="77777777" w:rsidR="00F638BE" w:rsidRPr="003B745D" w:rsidRDefault="00F638BE">
      <w:pPr>
        <w:ind w:right="-1"/>
        <w:jc w:val="both"/>
        <w:rPr>
          <w:rFonts w:ascii="Times New Roman" w:eastAsia="Times New Roman" w:hAnsi="Times New Roman"/>
          <w:sz w:val="24"/>
          <w:szCs w:val="24"/>
          <w:lang w:eastAsia="ru-RU"/>
        </w:rPr>
      </w:pPr>
    </w:p>
    <w:p w14:paraId="5BBDD970" w14:textId="77777777" w:rsidR="00F638BE" w:rsidRPr="003B745D" w:rsidRDefault="00F638BE">
      <w:pPr>
        <w:ind w:right="-1"/>
        <w:jc w:val="center"/>
        <w:rPr>
          <w:rFonts w:ascii="Times New Roman" w:hAnsi="Times New Roman"/>
          <w:sz w:val="28"/>
          <w:szCs w:val="28"/>
        </w:rPr>
      </w:pPr>
    </w:p>
    <w:p w14:paraId="1D4B7A4D" w14:textId="77777777" w:rsidR="00F638BE" w:rsidRPr="003B745D" w:rsidRDefault="00F638BE">
      <w:pPr>
        <w:ind w:firstLine="709"/>
        <w:contextualSpacing/>
        <w:jc w:val="center"/>
        <w:rPr>
          <w:rFonts w:ascii="Times New Roman" w:hAnsi="Times New Roman"/>
          <w:sz w:val="28"/>
          <w:szCs w:val="28"/>
        </w:rPr>
      </w:pPr>
    </w:p>
    <w:p w14:paraId="739FA2ED"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E3A5ED3"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3054A0E4"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39AD154F"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017404E"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E52516" w:rsidRPr="003B745D">
        <w:rPr>
          <w:rFonts w:ascii="Times New Roman" w:eastAsia="Times New Roman" w:hAnsi="Times New Roman"/>
          <w:sz w:val="28"/>
          <w:szCs w:val="28"/>
          <w:lang w:eastAsia="ru-RU"/>
        </w:rPr>
        <w:t xml:space="preserve">Ю.Н. </w:t>
      </w:r>
      <w:proofErr w:type="spellStart"/>
      <w:r w:rsidR="00E52516" w:rsidRPr="003B745D">
        <w:rPr>
          <w:rFonts w:ascii="Times New Roman" w:eastAsia="Times New Roman" w:hAnsi="Times New Roman"/>
          <w:sz w:val="28"/>
          <w:szCs w:val="28"/>
          <w:lang w:eastAsia="ru-RU"/>
        </w:rPr>
        <w:t>Гребенев</w:t>
      </w:r>
      <w:proofErr w:type="spellEnd"/>
    </w:p>
    <w:p w14:paraId="570ACA8C" w14:textId="77777777" w:rsidR="00F638BE" w:rsidRPr="003B745D" w:rsidRDefault="00F638BE">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819"/>
        <w:gridCol w:w="4819"/>
      </w:tblGrid>
      <w:tr w:rsidR="00F638BE" w:rsidRPr="003B745D" w14:paraId="7CDF5FB6" w14:textId="77777777" w:rsidTr="00B27CDE">
        <w:tc>
          <w:tcPr>
            <w:tcW w:w="4927" w:type="dxa"/>
            <w:shd w:val="clear" w:color="auto" w:fill="auto"/>
          </w:tcPr>
          <w:p w14:paraId="5409515F"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1FAA3770" w14:textId="77777777" w:rsidR="00BE5D0F" w:rsidRDefault="00BE5D0F">
            <w:pPr>
              <w:jc w:val="center"/>
              <w:rPr>
                <w:rFonts w:ascii="Times New Roman" w:hAnsi="Times New Roman"/>
                <w:sz w:val="28"/>
                <w:szCs w:val="28"/>
              </w:rPr>
            </w:pPr>
          </w:p>
          <w:p w14:paraId="68E0F05B" w14:textId="77777777" w:rsidR="00BE5D0F" w:rsidRDefault="00BE5D0F">
            <w:pPr>
              <w:jc w:val="center"/>
              <w:rPr>
                <w:rFonts w:ascii="Times New Roman" w:hAnsi="Times New Roman"/>
                <w:sz w:val="28"/>
                <w:szCs w:val="28"/>
              </w:rPr>
            </w:pPr>
          </w:p>
          <w:p w14:paraId="048394AA" w14:textId="601D8E17" w:rsidR="00F638BE" w:rsidRPr="003B745D" w:rsidRDefault="00F45C64">
            <w:pPr>
              <w:jc w:val="center"/>
            </w:pPr>
            <w:r w:rsidRPr="003B745D">
              <w:rPr>
                <w:rFonts w:ascii="Times New Roman" w:hAnsi="Times New Roman"/>
                <w:sz w:val="28"/>
                <w:szCs w:val="28"/>
              </w:rPr>
              <w:lastRenderedPageBreak/>
              <w:t>ПРИЛОЖЕНИЕ № 11</w:t>
            </w:r>
          </w:p>
          <w:p w14:paraId="46EAE77E"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CBFAD4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20677B33"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50506B7" w14:textId="1871B165" w:rsidR="00F638BE" w:rsidRPr="00BE5D0F" w:rsidRDefault="00F45C64" w:rsidP="00BE5D0F">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tc>
      </w:tr>
    </w:tbl>
    <w:p w14:paraId="2067C307"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lastRenderedPageBreak/>
        <w:t>Форма</w:t>
      </w:r>
    </w:p>
    <w:p w14:paraId="47B1AB66"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t>порубочного билета</w:t>
      </w:r>
    </w:p>
    <w:p w14:paraId="06094951"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t>ПОРУБОЧНЫЙ БИЛЕТ №____от_______</w:t>
      </w:r>
    </w:p>
    <w:p w14:paraId="2D4E5310" w14:textId="77777777" w:rsidR="00F638BE" w:rsidRPr="003B745D" w:rsidRDefault="00F45C64">
      <w:pPr>
        <w:widowControl w:val="0"/>
        <w:suppressAutoHyphens w:val="0"/>
        <w:autoSpaceDE w:val="0"/>
        <w:ind w:firstLine="720"/>
        <w:jc w:val="both"/>
      </w:pPr>
      <w:r w:rsidRPr="003B745D">
        <w:rPr>
          <w:rFonts w:ascii="Times New Roman" w:eastAsia="Times New Roman" w:hAnsi="Times New Roman"/>
          <w:sz w:val="28"/>
          <w:szCs w:val="28"/>
          <w:lang w:eastAsia="ru-RU"/>
        </w:rPr>
        <w:t xml:space="preserve">На вырубку зеленых насаждений на территории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w:t>
      </w:r>
    </w:p>
    <w:p w14:paraId="30D54DDA" w14:textId="77777777" w:rsidR="00F638BE" w:rsidRPr="003B745D" w:rsidRDefault="00F45C64">
      <w:pPr>
        <w:widowControl w:val="0"/>
        <w:suppressAutoHyphens w:val="0"/>
        <w:autoSpaceDE w:val="0"/>
      </w:pPr>
      <w:proofErr w:type="gramStart"/>
      <w:r w:rsidRPr="003B745D">
        <w:rPr>
          <w:rFonts w:ascii="Times New Roman" w:eastAsia="Times New Roman" w:hAnsi="Times New Roman"/>
          <w:sz w:val="28"/>
          <w:szCs w:val="28"/>
          <w:lang w:eastAsia="ru-RU"/>
        </w:rPr>
        <w:t>Адрес:_</w:t>
      </w:r>
      <w:proofErr w:type="gramEnd"/>
      <w:r w:rsidRPr="003B745D">
        <w:rPr>
          <w:rFonts w:ascii="Times New Roman" w:eastAsia="Times New Roman" w:hAnsi="Times New Roman"/>
          <w:sz w:val="28"/>
          <w:szCs w:val="28"/>
          <w:lang w:eastAsia="ru-RU"/>
        </w:rPr>
        <w:t>_____________________________________________________________</w:t>
      </w:r>
    </w:p>
    <w:p w14:paraId="02187127"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7EB9872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Вид работ___________________________________________________________</w:t>
      </w:r>
    </w:p>
    <w:p w14:paraId="2E8401C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На основании представленных </w:t>
      </w:r>
      <w:proofErr w:type="gramStart"/>
      <w:r w:rsidRPr="003B745D">
        <w:rPr>
          <w:rFonts w:ascii="Times New Roman" w:eastAsia="Times New Roman" w:hAnsi="Times New Roman"/>
          <w:sz w:val="28"/>
          <w:szCs w:val="28"/>
          <w:lang w:eastAsia="ru-RU"/>
        </w:rPr>
        <w:t>документов:_</w:t>
      </w:r>
      <w:proofErr w:type="gramEnd"/>
      <w:r w:rsidRPr="003B745D">
        <w:rPr>
          <w:rFonts w:ascii="Times New Roman" w:eastAsia="Times New Roman" w:hAnsi="Times New Roman"/>
          <w:sz w:val="28"/>
          <w:szCs w:val="28"/>
          <w:lang w:eastAsia="ru-RU"/>
        </w:rPr>
        <w:t>____________________________</w:t>
      </w:r>
    </w:p>
    <w:p w14:paraId="1943EDE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5E0A97E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вырубить_________________________________________________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577147DD"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2FDEBAC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сохранить_________________________________________________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EB162A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46227723"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__________________</w:t>
      </w:r>
    </w:p>
    <w:p w14:paraId="334144B8"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____________________________________________________________________</w:t>
      </w:r>
    </w:p>
    <w:p w14:paraId="69F619DD"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не позднее, чем за 5 дней до назначенного срока (тел. _____________________________</w:t>
      </w:r>
      <w:proofErr w:type="gramStart"/>
      <w:r w:rsidRPr="003B745D">
        <w:rPr>
          <w:rFonts w:ascii="Times New Roman" w:eastAsia="Times New Roman" w:hAnsi="Times New Roman"/>
          <w:sz w:val="28"/>
          <w:szCs w:val="28"/>
          <w:lang w:eastAsia="ru-RU"/>
        </w:rPr>
        <w:t>_ )</w:t>
      </w:r>
      <w:proofErr w:type="gramEnd"/>
    </w:p>
    <w:p w14:paraId="214B1704"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Срок действия порубочного билета_____________________________________</w:t>
      </w:r>
    </w:p>
    <w:p w14:paraId="58BEC53A" w14:textId="77777777" w:rsidR="00F638BE" w:rsidRPr="003B745D" w:rsidRDefault="00E52516">
      <w:pPr>
        <w:suppressAutoHyphens w:val="0"/>
        <w:jc w:val="both"/>
      </w:pPr>
      <w:r w:rsidRPr="003B745D">
        <w:rPr>
          <w:rFonts w:ascii="Times New Roman" w:eastAsia="Times New Roman" w:hAnsi="Times New Roman"/>
          <w:sz w:val="28"/>
          <w:szCs w:val="28"/>
          <w:lang w:eastAsia="ru-RU"/>
        </w:rPr>
        <w:t>Глава</w:t>
      </w:r>
    </w:p>
    <w:p w14:paraId="29A11491" w14:textId="77777777" w:rsidR="00F638BE" w:rsidRPr="003B745D" w:rsidRDefault="001F37A4">
      <w:pPr>
        <w:suppressAutoHyphens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w:t>
      </w:r>
    </w:p>
    <w:p w14:paraId="1FD0F288" w14:textId="5FC2D41F" w:rsidR="00F638BE" w:rsidRPr="00BE5D0F" w:rsidRDefault="00F45C64" w:rsidP="00BE5D0F">
      <w:pPr>
        <w:suppressAutoHyphens w:val="0"/>
        <w:jc w:val="both"/>
      </w:pPr>
      <w:r w:rsidRPr="003B745D">
        <w:rPr>
          <w:rFonts w:ascii="Times New Roman" w:eastAsia="Times New Roman" w:hAnsi="Times New Roman"/>
          <w:sz w:val="28"/>
          <w:szCs w:val="28"/>
          <w:lang w:eastAsia="ru-RU"/>
        </w:rPr>
        <w:t>Кореновского района                                                                           Ф.И.О.</w:t>
      </w:r>
    </w:p>
    <w:p w14:paraId="2DF51B4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Порубочный билет получил____________________________________________</w:t>
      </w:r>
    </w:p>
    <w:p w14:paraId="2F2464C3"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23A4AE2"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                                               (Ф.И.О., подпись)</w:t>
      </w:r>
    </w:p>
    <w:p w14:paraId="315782DD"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Порубочный билет закрыт_____________________________________________</w:t>
      </w:r>
    </w:p>
    <w:p w14:paraId="05442C0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35AF1C6" w14:textId="5CAF3D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                             (дата, подпись)</w:t>
      </w:r>
    </w:p>
    <w:p w14:paraId="72FA06DA"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7CE5D5CC"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1847F603" w14:textId="77777777" w:rsidR="00F638BE" w:rsidRPr="003B745D" w:rsidRDefault="00E52516">
      <w:pPr>
        <w:jc w:val="both"/>
      </w:pPr>
      <w:r w:rsidRPr="003B745D">
        <w:rPr>
          <w:rFonts w:ascii="Times New Roman" w:eastAsia="Times New Roman" w:hAnsi="Times New Roman"/>
          <w:sz w:val="28"/>
          <w:szCs w:val="28"/>
          <w:lang w:eastAsia="ar-SA"/>
        </w:rPr>
        <w:t>благоустройства и транспорта администрации</w:t>
      </w:r>
      <w:r w:rsidR="00F45C64" w:rsidRPr="003B745D">
        <w:rPr>
          <w:rFonts w:ascii="Times New Roman" w:eastAsia="Times New Roman" w:hAnsi="Times New Roman"/>
          <w:sz w:val="28"/>
          <w:szCs w:val="28"/>
          <w:lang w:eastAsia="ar-SA"/>
        </w:rPr>
        <w:t xml:space="preserve"> </w:t>
      </w:r>
    </w:p>
    <w:p w14:paraId="1BB59128"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14093612" w14:textId="50509D66" w:rsidR="00E52516" w:rsidRPr="003B745D" w:rsidRDefault="00F45C64">
      <w:pPr>
        <w:tabs>
          <w:tab w:val="left" w:pos="4002"/>
        </w:tabs>
        <w:suppressAutoHyphens w:val="0"/>
        <w:rPr>
          <w:rFonts w:ascii="Times New Roman" w:hAnsi="Times New Roman"/>
          <w:sz w:val="28"/>
          <w:szCs w:val="28"/>
        </w:rPr>
      </w:pPr>
      <w:proofErr w:type="spellStart"/>
      <w:r w:rsidRPr="003B745D">
        <w:rPr>
          <w:rFonts w:ascii="Times New Roman" w:hAnsi="Times New Roman"/>
          <w:sz w:val="28"/>
          <w:szCs w:val="28"/>
        </w:rPr>
        <w:t>Кореновского</w:t>
      </w:r>
      <w:proofErr w:type="spellEnd"/>
      <w:r w:rsidRPr="003B745D">
        <w:rPr>
          <w:rFonts w:ascii="Times New Roman" w:hAnsi="Times New Roman"/>
          <w:sz w:val="28"/>
          <w:szCs w:val="28"/>
        </w:rPr>
        <w:t xml:space="preserve"> района                                                                           </w:t>
      </w:r>
      <w:r w:rsidR="00E52516" w:rsidRPr="003B745D">
        <w:rPr>
          <w:rFonts w:ascii="Times New Roman" w:hAnsi="Times New Roman"/>
          <w:sz w:val="28"/>
          <w:szCs w:val="28"/>
        </w:rPr>
        <w:t xml:space="preserve">Ю.Н. </w:t>
      </w:r>
      <w:proofErr w:type="spellStart"/>
      <w:r w:rsidR="00E52516" w:rsidRPr="003B745D">
        <w:rPr>
          <w:rFonts w:ascii="Times New Roman" w:hAnsi="Times New Roman"/>
          <w:sz w:val="28"/>
          <w:szCs w:val="28"/>
        </w:rPr>
        <w:t>Гребенев</w:t>
      </w:r>
      <w:proofErr w:type="spellEnd"/>
    </w:p>
    <w:tbl>
      <w:tblPr>
        <w:tblW w:w="5000" w:type="pct"/>
        <w:tblLayout w:type="fixed"/>
        <w:tblLook w:val="0000" w:firstRow="0" w:lastRow="0" w:firstColumn="0" w:lastColumn="0" w:noHBand="0" w:noVBand="0"/>
      </w:tblPr>
      <w:tblGrid>
        <w:gridCol w:w="4819"/>
        <w:gridCol w:w="4819"/>
      </w:tblGrid>
      <w:tr w:rsidR="00F638BE" w:rsidRPr="003B745D" w14:paraId="5A71513E" w14:textId="77777777">
        <w:tc>
          <w:tcPr>
            <w:tcW w:w="4819" w:type="dxa"/>
            <w:shd w:val="clear" w:color="auto" w:fill="auto"/>
          </w:tcPr>
          <w:p w14:paraId="406C1386" w14:textId="77777777" w:rsidR="00F638BE" w:rsidRPr="003B745D" w:rsidRDefault="00F638BE">
            <w:pPr>
              <w:snapToGrid w:val="0"/>
              <w:ind w:right="-1"/>
              <w:jc w:val="both"/>
              <w:rPr>
                <w:rFonts w:ascii="Times New Roman" w:hAnsi="Times New Roman"/>
                <w:sz w:val="28"/>
                <w:szCs w:val="28"/>
              </w:rPr>
            </w:pPr>
          </w:p>
          <w:p w14:paraId="0D35E45C" w14:textId="77777777" w:rsidR="00E52516" w:rsidRPr="003B745D" w:rsidRDefault="00E52516">
            <w:pPr>
              <w:snapToGrid w:val="0"/>
              <w:ind w:right="-1"/>
              <w:jc w:val="both"/>
              <w:rPr>
                <w:rFonts w:ascii="Times New Roman" w:hAnsi="Times New Roman"/>
                <w:sz w:val="28"/>
                <w:szCs w:val="28"/>
              </w:rPr>
            </w:pPr>
          </w:p>
          <w:p w14:paraId="67864761" w14:textId="77777777" w:rsidR="00E52516" w:rsidRPr="003B745D" w:rsidRDefault="00E52516">
            <w:pPr>
              <w:snapToGrid w:val="0"/>
              <w:ind w:right="-1"/>
              <w:jc w:val="both"/>
              <w:rPr>
                <w:rFonts w:ascii="Times New Roman" w:hAnsi="Times New Roman"/>
                <w:sz w:val="28"/>
                <w:szCs w:val="28"/>
              </w:rPr>
            </w:pPr>
          </w:p>
        </w:tc>
        <w:tc>
          <w:tcPr>
            <w:tcW w:w="4819" w:type="dxa"/>
            <w:shd w:val="clear" w:color="auto" w:fill="auto"/>
          </w:tcPr>
          <w:p w14:paraId="256D49A7" w14:textId="77777777" w:rsidR="00F638BE" w:rsidRPr="003B745D" w:rsidRDefault="00F45C64">
            <w:pPr>
              <w:jc w:val="center"/>
            </w:pPr>
            <w:r w:rsidRPr="003B745D">
              <w:rPr>
                <w:rFonts w:ascii="Times New Roman" w:hAnsi="Times New Roman"/>
                <w:sz w:val="28"/>
                <w:szCs w:val="28"/>
              </w:rPr>
              <w:t>ПРИЛОЖЕНИЕ № 12</w:t>
            </w:r>
          </w:p>
          <w:p w14:paraId="6CAF5758"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DB6B65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057E0CB0"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4FB970B0"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1824E4FC" w14:textId="77777777" w:rsidR="00F638BE" w:rsidRPr="003B745D" w:rsidRDefault="00F638BE">
            <w:pPr>
              <w:ind w:right="-1"/>
              <w:jc w:val="both"/>
              <w:rPr>
                <w:rFonts w:ascii="Times New Roman" w:hAnsi="Times New Roman"/>
                <w:sz w:val="28"/>
                <w:szCs w:val="28"/>
              </w:rPr>
            </w:pPr>
          </w:p>
        </w:tc>
      </w:tr>
    </w:tbl>
    <w:p w14:paraId="48468C1E" w14:textId="77777777" w:rsidR="00F638BE" w:rsidRPr="003B745D" w:rsidRDefault="00F638BE">
      <w:pPr>
        <w:tabs>
          <w:tab w:val="left" w:pos="4002"/>
        </w:tabs>
        <w:suppressAutoHyphens w:val="0"/>
        <w:jc w:val="center"/>
        <w:rPr>
          <w:rFonts w:ascii="Times New Roman" w:eastAsia="Times New Roman" w:hAnsi="Times New Roman"/>
          <w:sz w:val="28"/>
          <w:szCs w:val="28"/>
          <w:lang w:eastAsia="ar-SA"/>
        </w:rPr>
      </w:pPr>
    </w:p>
    <w:p w14:paraId="557A3782" w14:textId="77777777" w:rsidR="00F638BE" w:rsidRPr="003B745D" w:rsidRDefault="00F638BE">
      <w:pPr>
        <w:tabs>
          <w:tab w:val="left" w:pos="4002"/>
        </w:tabs>
        <w:suppressAutoHyphens w:val="0"/>
        <w:jc w:val="center"/>
        <w:rPr>
          <w:rFonts w:ascii="Times New Roman" w:eastAsia="Times New Roman" w:hAnsi="Times New Roman"/>
          <w:sz w:val="28"/>
          <w:szCs w:val="28"/>
          <w:lang w:eastAsia="ar-SA"/>
        </w:rPr>
      </w:pPr>
    </w:p>
    <w:p w14:paraId="4CB0638C" w14:textId="77777777" w:rsidR="00F638BE" w:rsidRPr="003B745D" w:rsidRDefault="00F45C64">
      <w:pPr>
        <w:tabs>
          <w:tab w:val="left" w:pos="4002"/>
        </w:tabs>
        <w:suppressAutoHyphens w:val="0"/>
        <w:jc w:val="center"/>
      </w:pPr>
      <w:r w:rsidRPr="003B745D">
        <w:rPr>
          <w:rFonts w:ascii="Times New Roman" w:eastAsia="Times New Roman" w:hAnsi="Times New Roman"/>
          <w:sz w:val="28"/>
          <w:szCs w:val="28"/>
          <w:lang w:eastAsia="ar-SA"/>
        </w:rPr>
        <w:t>Форма</w:t>
      </w:r>
    </w:p>
    <w:p w14:paraId="25E7CC3A" w14:textId="77777777" w:rsidR="00F638BE" w:rsidRPr="003B745D" w:rsidRDefault="00F45C64">
      <w:pPr>
        <w:tabs>
          <w:tab w:val="left" w:pos="4002"/>
        </w:tabs>
        <w:suppressAutoHyphens w:val="0"/>
        <w:jc w:val="center"/>
      </w:pPr>
      <w:r w:rsidRPr="003B745D">
        <w:rPr>
          <w:rFonts w:ascii="Times New Roman" w:eastAsia="Times New Roman" w:hAnsi="Times New Roman"/>
          <w:sz w:val="28"/>
          <w:szCs w:val="28"/>
          <w:lang w:eastAsia="ar-SA"/>
        </w:rPr>
        <w:t>разрешения на пересадку зеленых насаждений</w:t>
      </w:r>
    </w:p>
    <w:p w14:paraId="489282C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7B088A7"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РАЗРЕШЕНИЕ</w:t>
      </w:r>
    </w:p>
    <w:p w14:paraId="0A773F85"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НА ПЕРЕСАДКУ ЗЕЛЕНЫХ НАСАЖДЕНИЙ</w:t>
      </w:r>
    </w:p>
    <w:p w14:paraId="1BCC846C"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№____</w:t>
      </w:r>
      <w:r w:rsidRPr="003B745D">
        <w:rPr>
          <w:rFonts w:ascii="Times New Roman" w:eastAsia="Times New Roman" w:hAnsi="Times New Roman"/>
          <w:sz w:val="20"/>
          <w:szCs w:val="20"/>
          <w:lang w:eastAsia="ru-RU"/>
        </w:rPr>
        <w:t xml:space="preserve"> </w:t>
      </w:r>
      <w:r w:rsidRPr="003B745D">
        <w:rPr>
          <w:rFonts w:ascii="Times New Roman" w:eastAsia="Times New Roman" w:hAnsi="Times New Roman"/>
          <w:sz w:val="28"/>
          <w:szCs w:val="28"/>
          <w:lang w:eastAsia="ru-RU"/>
        </w:rPr>
        <w:t>от ______________</w:t>
      </w:r>
    </w:p>
    <w:p w14:paraId="1000D211" w14:textId="77777777" w:rsidR="00F638BE" w:rsidRPr="003B745D" w:rsidRDefault="00F638BE">
      <w:pPr>
        <w:tabs>
          <w:tab w:val="left" w:pos="3295"/>
        </w:tabs>
        <w:suppressAutoHyphens w:val="0"/>
        <w:rPr>
          <w:rFonts w:ascii="Times New Roman" w:eastAsia="Times New Roman" w:hAnsi="Times New Roman"/>
          <w:sz w:val="28"/>
          <w:szCs w:val="28"/>
          <w:lang w:eastAsia="ru-RU"/>
        </w:rPr>
      </w:pPr>
    </w:p>
    <w:p w14:paraId="0A879DD0" w14:textId="77777777" w:rsidR="00F638BE" w:rsidRPr="003B745D" w:rsidRDefault="00F45C64">
      <w:pPr>
        <w:widowControl w:val="0"/>
        <w:suppressAutoHyphens w:val="0"/>
        <w:autoSpaceDE w:val="0"/>
        <w:ind w:firstLine="720"/>
        <w:jc w:val="both"/>
      </w:pPr>
      <w:r w:rsidRPr="003B745D">
        <w:rPr>
          <w:rFonts w:ascii="Times New Roman" w:eastAsia="Times New Roman" w:hAnsi="Times New Roman"/>
          <w:sz w:val="28"/>
          <w:szCs w:val="28"/>
          <w:lang w:eastAsia="ru-RU"/>
        </w:rPr>
        <w:t xml:space="preserve">На пересадку зеленых насаждений на территории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w:t>
      </w:r>
    </w:p>
    <w:p w14:paraId="0FBDDA8E" w14:textId="77777777" w:rsidR="00F638BE" w:rsidRPr="003B745D" w:rsidRDefault="00F45C64">
      <w:pPr>
        <w:widowControl w:val="0"/>
        <w:suppressAutoHyphens w:val="0"/>
        <w:autoSpaceDE w:val="0"/>
      </w:pPr>
      <w:proofErr w:type="gramStart"/>
      <w:r w:rsidRPr="003B745D">
        <w:rPr>
          <w:rFonts w:ascii="Times New Roman" w:eastAsia="Times New Roman" w:hAnsi="Times New Roman"/>
          <w:sz w:val="28"/>
          <w:szCs w:val="28"/>
          <w:lang w:eastAsia="ru-RU"/>
        </w:rPr>
        <w:t>Адрес:_</w:t>
      </w:r>
      <w:proofErr w:type="gramEnd"/>
      <w:r w:rsidRPr="003B745D">
        <w:rPr>
          <w:rFonts w:ascii="Times New Roman" w:eastAsia="Times New Roman" w:hAnsi="Times New Roman"/>
          <w:sz w:val="28"/>
          <w:szCs w:val="28"/>
          <w:lang w:eastAsia="ru-RU"/>
        </w:rPr>
        <w:t>_____________________________________________________________</w:t>
      </w:r>
    </w:p>
    <w:p w14:paraId="0176309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Вид работ___________________________________________________________</w:t>
      </w:r>
    </w:p>
    <w:p w14:paraId="2E32AA6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На основании представленных </w:t>
      </w:r>
      <w:proofErr w:type="gramStart"/>
      <w:r w:rsidRPr="003B745D">
        <w:rPr>
          <w:rFonts w:ascii="Times New Roman" w:eastAsia="Times New Roman" w:hAnsi="Times New Roman"/>
          <w:sz w:val="28"/>
          <w:szCs w:val="28"/>
          <w:lang w:eastAsia="ru-RU"/>
        </w:rPr>
        <w:t>документов:_</w:t>
      </w:r>
      <w:proofErr w:type="gramEnd"/>
      <w:r w:rsidRPr="003B745D">
        <w:rPr>
          <w:rFonts w:ascii="Times New Roman" w:eastAsia="Times New Roman" w:hAnsi="Times New Roman"/>
          <w:sz w:val="28"/>
          <w:szCs w:val="28"/>
          <w:lang w:eastAsia="ru-RU"/>
        </w:rPr>
        <w:t>____________________________</w:t>
      </w:r>
    </w:p>
    <w:p w14:paraId="68C02F4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FE361F2"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41314F4A"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разрешается:</w:t>
      </w:r>
    </w:p>
    <w:p w14:paraId="1BBBA393"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пересадить________________________________________________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87F0224"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0B81DA5A"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сохранить_________________________________________________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FA255D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61C2B8FE"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__________________</w:t>
      </w:r>
    </w:p>
    <w:p w14:paraId="063FDD77"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____________________________________________________________________</w:t>
      </w:r>
    </w:p>
    <w:p w14:paraId="5B1FD500"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не позднее чем за 5 дней до назначенного срока (тел. _______________________</w:t>
      </w:r>
      <w:proofErr w:type="gramStart"/>
      <w:r w:rsidRPr="003B745D">
        <w:rPr>
          <w:rFonts w:ascii="Times New Roman" w:eastAsia="Times New Roman" w:hAnsi="Times New Roman"/>
          <w:sz w:val="28"/>
          <w:szCs w:val="28"/>
          <w:lang w:eastAsia="ru-RU"/>
        </w:rPr>
        <w:t>_ )</w:t>
      </w:r>
      <w:proofErr w:type="gramEnd"/>
    </w:p>
    <w:p w14:paraId="6F3B58BC"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Срок действия разрешения на пересадку ________________________________</w:t>
      </w:r>
    </w:p>
    <w:p w14:paraId="52C8082D"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Глава </w:t>
      </w:r>
    </w:p>
    <w:p w14:paraId="5EEE8521" w14:textId="77777777" w:rsidR="00F638BE" w:rsidRPr="003B745D" w:rsidRDefault="001F37A4">
      <w:pPr>
        <w:widowControl w:val="0"/>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w:t>
      </w:r>
    </w:p>
    <w:p w14:paraId="7F763A92"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Кореновского района                                                                           Ф.И.О.</w:t>
      </w:r>
    </w:p>
    <w:p w14:paraId="75B1EF58" w14:textId="77777777" w:rsidR="00F638BE" w:rsidRPr="003B745D" w:rsidRDefault="00F638BE">
      <w:pPr>
        <w:widowControl w:val="0"/>
        <w:suppressAutoHyphens w:val="0"/>
        <w:autoSpaceDE w:val="0"/>
        <w:rPr>
          <w:rFonts w:ascii="Times New Roman" w:eastAsia="Times New Roman" w:hAnsi="Times New Roman"/>
          <w:sz w:val="28"/>
          <w:szCs w:val="28"/>
          <w:lang w:eastAsia="ru-RU"/>
        </w:rPr>
      </w:pPr>
    </w:p>
    <w:p w14:paraId="4637E9F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Разрешение получил__________________________________________________</w:t>
      </w:r>
    </w:p>
    <w:p w14:paraId="6A18AC2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4F926B07"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8"/>
          <w:lang w:eastAsia="ru-RU"/>
        </w:rPr>
        <w:lastRenderedPageBreak/>
        <w:t>(Ф.И.О., подпись)</w:t>
      </w:r>
    </w:p>
    <w:p w14:paraId="3F20D139"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Разрешение закрыто__________________________________________________</w:t>
      </w:r>
    </w:p>
    <w:p w14:paraId="69073DD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55DC3B8B"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8"/>
          <w:lang w:eastAsia="ru-RU"/>
        </w:rPr>
        <w:t>(дата, подпись)</w:t>
      </w:r>
    </w:p>
    <w:p w14:paraId="7CE5268C" w14:textId="77777777" w:rsidR="00F638BE" w:rsidRPr="003B745D" w:rsidRDefault="00F638BE">
      <w:pPr>
        <w:jc w:val="both"/>
        <w:rPr>
          <w:rFonts w:ascii="Times New Roman" w:eastAsia="Times New Roman" w:hAnsi="Times New Roman"/>
          <w:sz w:val="28"/>
          <w:szCs w:val="28"/>
          <w:lang w:eastAsia="ar-SA"/>
        </w:rPr>
      </w:pPr>
    </w:p>
    <w:p w14:paraId="7E04CE01" w14:textId="77777777" w:rsidR="00F638BE" w:rsidRPr="003B745D" w:rsidRDefault="00F638BE">
      <w:pPr>
        <w:jc w:val="both"/>
        <w:rPr>
          <w:rFonts w:ascii="Times New Roman" w:eastAsia="Times New Roman" w:hAnsi="Times New Roman"/>
          <w:sz w:val="28"/>
          <w:szCs w:val="28"/>
          <w:lang w:eastAsia="ar-SA"/>
        </w:rPr>
      </w:pPr>
    </w:p>
    <w:p w14:paraId="195FF407"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1121672B"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497FA00E"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благоустройства и транспорта администрации</w:t>
      </w:r>
    </w:p>
    <w:p w14:paraId="402C2535"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789C4036" w14:textId="77777777" w:rsidR="00F638BE" w:rsidRPr="003B745D" w:rsidRDefault="00F45C64">
      <w:pPr>
        <w:tabs>
          <w:tab w:val="left" w:pos="4002"/>
        </w:tabs>
        <w:suppressAutoHyphens w:val="0"/>
      </w:pPr>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Ю.Н. </w:t>
      </w:r>
      <w:proofErr w:type="spellStart"/>
      <w:r w:rsidR="00E52516" w:rsidRPr="003B745D">
        <w:rPr>
          <w:rFonts w:ascii="Times New Roman" w:eastAsia="Times New Roman" w:hAnsi="Times New Roman"/>
          <w:sz w:val="28"/>
          <w:szCs w:val="28"/>
          <w:lang w:eastAsia="ar-SA"/>
        </w:rPr>
        <w:t>Гребенев</w:t>
      </w:r>
      <w:proofErr w:type="spellEnd"/>
    </w:p>
    <w:p w14:paraId="1D584F4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FE633C7"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D5D431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DE3B57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3B5E74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4768674"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210ED0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E62EE8E"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4668777"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7C67BDD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2E9CFBF"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ED39D8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74F981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38A85D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43D80F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68A5BB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4EDC50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0ACDBA3"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272CF3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985148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1714FD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30FD76C"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1C8238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6089F7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3DB018E"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3D7968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0B783A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7B417A3F"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9FBBD0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98F45A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819"/>
        <w:gridCol w:w="4819"/>
      </w:tblGrid>
      <w:tr w:rsidR="00F638BE" w:rsidRPr="003B745D" w14:paraId="263593BA" w14:textId="77777777">
        <w:tc>
          <w:tcPr>
            <w:tcW w:w="4819" w:type="dxa"/>
            <w:shd w:val="clear" w:color="auto" w:fill="auto"/>
          </w:tcPr>
          <w:p w14:paraId="386FF388"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9DE7668" w14:textId="77777777" w:rsidR="00F638BE" w:rsidRPr="003B745D" w:rsidRDefault="00F638BE">
            <w:pPr>
              <w:jc w:val="center"/>
              <w:rPr>
                <w:rFonts w:ascii="Times New Roman" w:hAnsi="Times New Roman"/>
                <w:sz w:val="28"/>
                <w:szCs w:val="28"/>
              </w:rPr>
            </w:pPr>
          </w:p>
          <w:p w14:paraId="5AC6DDE9" w14:textId="77777777" w:rsidR="00BE5D0F" w:rsidRDefault="00BE5D0F">
            <w:pPr>
              <w:jc w:val="center"/>
              <w:rPr>
                <w:rFonts w:ascii="Times New Roman" w:hAnsi="Times New Roman"/>
                <w:sz w:val="28"/>
                <w:szCs w:val="28"/>
              </w:rPr>
            </w:pPr>
          </w:p>
          <w:p w14:paraId="0D961772" w14:textId="77777777" w:rsidR="00BE5D0F" w:rsidRDefault="00BE5D0F">
            <w:pPr>
              <w:jc w:val="center"/>
              <w:rPr>
                <w:rFonts w:ascii="Times New Roman" w:hAnsi="Times New Roman"/>
                <w:sz w:val="28"/>
                <w:szCs w:val="28"/>
              </w:rPr>
            </w:pPr>
          </w:p>
          <w:p w14:paraId="042A6C01" w14:textId="77777777" w:rsidR="00BE5D0F" w:rsidRDefault="00BE5D0F">
            <w:pPr>
              <w:jc w:val="center"/>
              <w:rPr>
                <w:rFonts w:ascii="Times New Roman" w:hAnsi="Times New Roman"/>
                <w:sz w:val="28"/>
                <w:szCs w:val="28"/>
              </w:rPr>
            </w:pPr>
          </w:p>
          <w:p w14:paraId="267150FE" w14:textId="520E283C" w:rsidR="00F638BE" w:rsidRPr="003B745D" w:rsidRDefault="00F45C64">
            <w:pPr>
              <w:jc w:val="center"/>
            </w:pPr>
            <w:r w:rsidRPr="003B745D">
              <w:rPr>
                <w:rFonts w:ascii="Times New Roman" w:hAnsi="Times New Roman"/>
                <w:sz w:val="28"/>
                <w:szCs w:val="28"/>
              </w:rPr>
              <w:lastRenderedPageBreak/>
              <w:t>ПРИЛОЖЕНИЕ № 13</w:t>
            </w:r>
          </w:p>
          <w:p w14:paraId="643CF89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21A7ECC"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1D7F10D5" w14:textId="77777777" w:rsidR="00F638BE" w:rsidRPr="003B745D" w:rsidRDefault="00E52516">
            <w:pPr>
              <w:jc w:val="center"/>
            </w:pPr>
            <w:proofErr w:type="spellStart"/>
            <w:r w:rsidRPr="003B745D">
              <w:rPr>
                <w:rFonts w:ascii="Times New Roman" w:hAnsi="Times New Roman"/>
                <w:sz w:val="28"/>
                <w:szCs w:val="28"/>
              </w:rPr>
              <w:t>Кореновского</w:t>
            </w:r>
            <w:proofErr w:type="spellEnd"/>
            <w:r w:rsidRPr="003B745D">
              <w:rPr>
                <w:rFonts w:ascii="Times New Roman" w:hAnsi="Times New Roman"/>
                <w:sz w:val="28"/>
                <w:szCs w:val="28"/>
              </w:rPr>
              <w:t xml:space="preserve"> </w:t>
            </w:r>
            <w:proofErr w:type="spellStart"/>
            <w:r w:rsidRPr="003B745D">
              <w:rPr>
                <w:rFonts w:ascii="Times New Roman" w:hAnsi="Times New Roman"/>
                <w:sz w:val="28"/>
                <w:szCs w:val="28"/>
              </w:rPr>
              <w:t>городсккого</w:t>
            </w:r>
            <w:proofErr w:type="spellEnd"/>
            <w:r w:rsidR="00F45C64" w:rsidRPr="003B745D">
              <w:rPr>
                <w:rFonts w:ascii="Times New Roman" w:hAnsi="Times New Roman"/>
                <w:sz w:val="28"/>
                <w:szCs w:val="28"/>
              </w:rPr>
              <w:t xml:space="preserve"> поселения </w:t>
            </w:r>
            <w:proofErr w:type="spellStart"/>
            <w:r w:rsidR="00F45C64" w:rsidRPr="003B745D">
              <w:rPr>
                <w:rFonts w:ascii="Times New Roman" w:hAnsi="Times New Roman"/>
                <w:sz w:val="28"/>
                <w:szCs w:val="28"/>
              </w:rPr>
              <w:t>Кореновского</w:t>
            </w:r>
            <w:proofErr w:type="spellEnd"/>
            <w:r w:rsidR="00F45C64" w:rsidRPr="003B745D">
              <w:rPr>
                <w:rFonts w:ascii="Times New Roman" w:hAnsi="Times New Roman"/>
                <w:sz w:val="28"/>
                <w:szCs w:val="28"/>
              </w:rPr>
              <w:t xml:space="preserve"> района муниципальной</w:t>
            </w:r>
          </w:p>
          <w:p w14:paraId="2EB5821D"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044D57FF" w14:textId="77777777" w:rsidR="00F638BE" w:rsidRPr="003B745D" w:rsidRDefault="00F638BE">
            <w:pPr>
              <w:ind w:right="-1"/>
              <w:jc w:val="both"/>
              <w:rPr>
                <w:rFonts w:ascii="Times New Roman" w:hAnsi="Times New Roman"/>
                <w:sz w:val="28"/>
                <w:szCs w:val="28"/>
              </w:rPr>
            </w:pPr>
          </w:p>
        </w:tc>
      </w:tr>
    </w:tbl>
    <w:p w14:paraId="707101FC" w14:textId="77777777" w:rsidR="00F638BE" w:rsidRPr="003B745D" w:rsidRDefault="00F638BE">
      <w:pPr>
        <w:ind w:right="-1"/>
        <w:rPr>
          <w:rFonts w:ascii="Times New Roman" w:eastAsia="Times New Roman" w:hAnsi="Times New Roman"/>
          <w:sz w:val="28"/>
          <w:szCs w:val="28"/>
          <w:u w:val="single"/>
          <w:lang w:eastAsia="ru-RU"/>
        </w:rPr>
      </w:pPr>
    </w:p>
    <w:p w14:paraId="3A662253"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7B3F94B4" w14:textId="77777777" w:rsidR="00F638BE" w:rsidRPr="003B745D" w:rsidRDefault="00F45C64">
      <w:pPr>
        <w:widowControl w:val="0"/>
        <w:ind w:firstLine="709"/>
        <w:jc w:val="center"/>
      </w:pPr>
      <w:r w:rsidRPr="003B745D">
        <w:rPr>
          <w:rFonts w:ascii="Times New Roman" w:hAnsi="Times New Roman"/>
          <w:sz w:val="28"/>
          <w:szCs w:val="28"/>
          <w:lang w:bidi="hi-IN"/>
        </w:rPr>
        <w:t>Платежные реквизиты:</w:t>
      </w:r>
    </w:p>
    <w:p w14:paraId="5138B354" w14:textId="77777777" w:rsidR="00F638BE" w:rsidRPr="003B745D" w:rsidRDefault="00F638BE">
      <w:pPr>
        <w:widowControl w:val="0"/>
        <w:ind w:firstLine="709"/>
        <w:jc w:val="right"/>
        <w:rPr>
          <w:rFonts w:ascii="Times New Roman" w:eastAsia="Lohit Hindi" w:hAnsi="Times New Roman"/>
          <w:sz w:val="28"/>
          <w:szCs w:val="28"/>
          <w:lang w:bidi="hi-IN"/>
        </w:rPr>
      </w:pPr>
    </w:p>
    <w:p w14:paraId="074473C3" w14:textId="77777777" w:rsidR="00F638BE" w:rsidRPr="003B745D" w:rsidRDefault="00F45C64">
      <w:pPr>
        <w:widowControl w:val="0"/>
        <w:ind w:firstLine="709"/>
        <w:jc w:val="both"/>
      </w:pPr>
      <w:r w:rsidRPr="003B745D">
        <w:rPr>
          <w:rFonts w:ascii="Times New Roman" w:eastAsia="Lohit Hindi" w:hAnsi="Times New Roman"/>
          <w:sz w:val="28"/>
          <w:szCs w:val="28"/>
          <w:lang w:bidi="hi-IN"/>
        </w:rPr>
        <w:t xml:space="preserve">УФК по Краснодарскому краю (Администрация </w:t>
      </w:r>
      <w:r w:rsidR="001F37A4" w:rsidRPr="003B745D">
        <w:rPr>
          <w:rFonts w:ascii="Times New Roman" w:eastAsia="Lohit Hindi" w:hAnsi="Times New Roman"/>
          <w:sz w:val="28"/>
          <w:szCs w:val="28"/>
          <w:lang w:bidi="hi-IN"/>
        </w:rPr>
        <w:t>Кореновского городского</w:t>
      </w:r>
      <w:r w:rsidRPr="003B745D">
        <w:rPr>
          <w:rFonts w:ascii="Times New Roman" w:eastAsia="Lohit Hindi" w:hAnsi="Times New Roman"/>
          <w:sz w:val="28"/>
          <w:szCs w:val="28"/>
          <w:lang w:bidi="hi-IN"/>
        </w:rPr>
        <w:t xml:space="preserve"> поселения Кореновского района л/с 03183006820)</w:t>
      </w:r>
    </w:p>
    <w:p w14:paraId="6819B5F0" w14:textId="77777777" w:rsidR="00F638BE" w:rsidRPr="003B745D" w:rsidRDefault="00F45C64">
      <w:pPr>
        <w:ind w:firstLine="709"/>
        <w:jc w:val="both"/>
      </w:pPr>
      <w:r w:rsidRPr="003B745D">
        <w:rPr>
          <w:rFonts w:ascii="Times New Roman" w:eastAsia="Lohit Hindi" w:hAnsi="Times New Roman"/>
          <w:sz w:val="28"/>
          <w:szCs w:val="28"/>
          <w:lang w:bidi="hi-IN"/>
        </w:rPr>
        <w:t>ИНН /КПП 2335063775/233501001</w:t>
      </w:r>
    </w:p>
    <w:p w14:paraId="3D659792" w14:textId="77777777" w:rsidR="00F638BE" w:rsidRPr="003B745D" w:rsidRDefault="00F45C64">
      <w:pPr>
        <w:ind w:firstLine="709"/>
        <w:jc w:val="both"/>
      </w:pPr>
      <w:r w:rsidRPr="003B745D">
        <w:rPr>
          <w:rFonts w:ascii="Times New Roman" w:eastAsia="Lohit Hindi" w:hAnsi="Times New Roman"/>
          <w:sz w:val="28"/>
          <w:szCs w:val="28"/>
          <w:lang w:bidi="hi-IN"/>
        </w:rPr>
        <w:t>ОКАТО 03221819000 ОКТМО 03621419</w:t>
      </w:r>
    </w:p>
    <w:p w14:paraId="7D749EA4" w14:textId="77777777" w:rsidR="00F638BE" w:rsidRPr="003B745D" w:rsidRDefault="00F45C64">
      <w:pPr>
        <w:ind w:firstLine="709"/>
        <w:jc w:val="both"/>
      </w:pPr>
      <w:r w:rsidRPr="003B745D">
        <w:rPr>
          <w:rFonts w:ascii="Times New Roman" w:eastAsia="Lohit Hindi" w:hAnsi="Times New Roman"/>
          <w:sz w:val="28"/>
          <w:szCs w:val="28"/>
          <w:lang w:bidi="hi-IN"/>
        </w:rPr>
        <w:t>Р/</w:t>
      </w:r>
      <w:proofErr w:type="spellStart"/>
      <w:r w:rsidRPr="003B745D">
        <w:rPr>
          <w:rFonts w:ascii="Times New Roman" w:eastAsia="Lohit Hindi" w:hAnsi="Times New Roman"/>
          <w:sz w:val="28"/>
          <w:szCs w:val="28"/>
          <w:lang w:bidi="hi-IN"/>
        </w:rPr>
        <w:t>сч</w:t>
      </w:r>
      <w:proofErr w:type="spellEnd"/>
      <w:r w:rsidRPr="003B745D">
        <w:rPr>
          <w:rFonts w:ascii="Times New Roman" w:eastAsia="Lohit Hindi" w:hAnsi="Times New Roman"/>
          <w:sz w:val="28"/>
          <w:szCs w:val="28"/>
          <w:lang w:bidi="hi-IN"/>
        </w:rPr>
        <w:t>: 03231643036214191800</w:t>
      </w:r>
    </w:p>
    <w:p w14:paraId="7DF6FB47" w14:textId="77777777" w:rsidR="00F638BE" w:rsidRPr="003B745D" w:rsidRDefault="00F45C64">
      <w:pPr>
        <w:ind w:firstLine="709"/>
        <w:jc w:val="both"/>
      </w:pPr>
      <w:r w:rsidRPr="003B745D">
        <w:rPr>
          <w:rFonts w:ascii="Times New Roman" w:eastAsia="Lohit Hindi" w:hAnsi="Times New Roman"/>
          <w:sz w:val="28"/>
          <w:szCs w:val="28"/>
          <w:lang w:bidi="hi-IN"/>
        </w:rPr>
        <w:t>К/</w:t>
      </w:r>
      <w:proofErr w:type="spellStart"/>
      <w:r w:rsidRPr="003B745D">
        <w:rPr>
          <w:rFonts w:ascii="Times New Roman" w:eastAsia="Lohit Hindi" w:hAnsi="Times New Roman"/>
          <w:sz w:val="28"/>
          <w:szCs w:val="28"/>
          <w:lang w:bidi="hi-IN"/>
        </w:rPr>
        <w:t>сч</w:t>
      </w:r>
      <w:proofErr w:type="spellEnd"/>
      <w:r w:rsidRPr="003B745D">
        <w:rPr>
          <w:rFonts w:ascii="Times New Roman" w:eastAsia="Lohit Hindi" w:hAnsi="Times New Roman"/>
          <w:sz w:val="28"/>
          <w:szCs w:val="28"/>
          <w:lang w:bidi="hi-IN"/>
        </w:rPr>
        <w:t>: 40102810945370000010</w:t>
      </w:r>
    </w:p>
    <w:p w14:paraId="0712BCD2" w14:textId="77777777" w:rsidR="00F638BE" w:rsidRPr="003B745D" w:rsidRDefault="00F45C64">
      <w:pPr>
        <w:ind w:firstLine="709"/>
        <w:jc w:val="both"/>
      </w:pPr>
      <w:r w:rsidRPr="003B745D">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14:paraId="74E278A9" w14:textId="77777777" w:rsidR="00F638BE" w:rsidRPr="003B745D" w:rsidRDefault="00F45C64">
      <w:pPr>
        <w:ind w:firstLine="709"/>
        <w:jc w:val="both"/>
      </w:pPr>
      <w:r w:rsidRPr="003B745D">
        <w:rPr>
          <w:rFonts w:ascii="Times New Roman" w:eastAsia="Lohit Hindi" w:hAnsi="Times New Roman"/>
          <w:sz w:val="28"/>
          <w:szCs w:val="28"/>
          <w:lang w:bidi="hi-IN"/>
        </w:rPr>
        <w:t>БИК ТОФК: 010349101</w:t>
      </w:r>
    </w:p>
    <w:p w14:paraId="2F3BEA53" w14:textId="77777777" w:rsidR="00F638BE" w:rsidRPr="003B745D" w:rsidRDefault="00F45C64">
      <w:pPr>
        <w:ind w:firstLine="709"/>
        <w:jc w:val="both"/>
      </w:pPr>
      <w:r w:rsidRPr="003B745D">
        <w:rPr>
          <w:rFonts w:ascii="Times New Roman" w:eastAsia="Lohit Hindi" w:hAnsi="Times New Roman"/>
          <w:sz w:val="28"/>
          <w:szCs w:val="28"/>
          <w:lang w:bidi="hi-IN"/>
        </w:rPr>
        <w:t>ОГРН 001052319707252</w:t>
      </w:r>
    </w:p>
    <w:p w14:paraId="2899409B" w14:textId="77777777" w:rsidR="00F638BE" w:rsidRPr="003B745D" w:rsidRDefault="00F45C64">
      <w:pPr>
        <w:ind w:firstLine="709"/>
        <w:jc w:val="both"/>
      </w:pPr>
      <w:r w:rsidRPr="003B745D">
        <w:rPr>
          <w:rFonts w:ascii="Times New Roman" w:eastAsia="Lohit Hindi" w:hAnsi="Times New Roman"/>
          <w:sz w:val="28"/>
          <w:szCs w:val="28"/>
          <w:lang w:bidi="hi-IN"/>
        </w:rPr>
        <w:t>ОКПО 04088256</w:t>
      </w:r>
    </w:p>
    <w:p w14:paraId="1A50349B" w14:textId="77777777" w:rsidR="00F638BE" w:rsidRPr="003B745D" w:rsidRDefault="00F45C64">
      <w:pPr>
        <w:ind w:firstLine="709"/>
        <w:jc w:val="both"/>
      </w:pPr>
      <w:r w:rsidRPr="003B745D">
        <w:rPr>
          <w:rFonts w:ascii="Times New Roman" w:eastAsia="Lohit Hindi" w:hAnsi="Times New Roman"/>
          <w:sz w:val="28"/>
          <w:szCs w:val="28"/>
          <w:lang w:bidi="hi-IN"/>
        </w:rPr>
        <w:t>ОКВЭД 84.11.35</w:t>
      </w:r>
    </w:p>
    <w:p w14:paraId="11FEDDED" w14:textId="77777777" w:rsidR="00F638BE" w:rsidRPr="003B745D" w:rsidRDefault="00F45C64">
      <w:pPr>
        <w:ind w:firstLine="709"/>
        <w:jc w:val="both"/>
      </w:pPr>
      <w:r w:rsidRPr="003B745D">
        <w:rPr>
          <w:rFonts w:ascii="Times New Roman" w:hAnsi="Times New Roman"/>
          <w:sz w:val="28"/>
          <w:szCs w:val="28"/>
        </w:rPr>
        <w:t xml:space="preserve">наименование платежа - 99211302995100000130 прочие доходы </w:t>
      </w:r>
      <w:r w:rsidR="00885051" w:rsidRPr="003B745D">
        <w:rPr>
          <w:rFonts w:ascii="Times New Roman" w:hAnsi="Times New Roman"/>
          <w:sz w:val="28"/>
          <w:szCs w:val="28"/>
        </w:rPr>
        <w:t>от компенсации затрат бюджетов городских</w:t>
      </w:r>
      <w:r w:rsidRPr="003B745D">
        <w:rPr>
          <w:rFonts w:ascii="Times New Roman" w:hAnsi="Times New Roman"/>
          <w:sz w:val="28"/>
          <w:szCs w:val="28"/>
        </w:rPr>
        <w:t xml:space="preserve"> поселений (выдача порубочного билета).</w:t>
      </w:r>
    </w:p>
    <w:p w14:paraId="799488BD" w14:textId="77777777" w:rsidR="00F638BE" w:rsidRPr="003B745D" w:rsidRDefault="00F638BE">
      <w:pPr>
        <w:autoSpaceDE w:val="0"/>
        <w:ind w:firstLine="709"/>
        <w:jc w:val="both"/>
        <w:rPr>
          <w:rFonts w:ascii="Times New Roman" w:hAnsi="Times New Roman"/>
          <w:sz w:val="28"/>
          <w:szCs w:val="28"/>
        </w:rPr>
      </w:pPr>
    </w:p>
    <w:p w14:paraId="524EAAFA" w14:textId="77777777" w:rsidR="00F638BE" w:rsidRPr="003B745D" w:rsidRDefault="00F638BE">
      <w:pPr>
        <w:autoSpaceDE w:val="0"/>
        <w:ind w:firstLine="709"/>
        <w:jc w:val="both"/>
        <w:rPr>
          <w:rFonts w:ascii="Times New Roman" w:hAnsi="Times New Roman"/>
          <w:sz w:val="28"/>
          <w:szCs w:val="28"/>
        </w:rPr>
      </w:pPr>
    </w:p>
    <w:p w14:paraId="2F021D73" w14:textId="77777777" w:rsidR="00F638BE" w:rsidRPr="003B745D" w:rsidRDefault="00F638BE">
      <w:pPr>
        <w:autoSpaceDE w:val="0"/>
        <w:ind w:firstLine="709"/>
        <w:jc w:val="both"/>
        <w:rPr>
          <w:rFonts w:ascii="Times New Roman" w:hAnsi="Times New Roman"/>
          <w:sz w:val="28"/>
          <w:szCs w:val="28"/>
        </w:rPr>
      </w:pPr>
    </w:p>
    <w:p w14:paraId="7F309C71" w14:textId="77777777" w:rsidR="00F638BE" w:rsidRPr="003B745D" w:rsidRDefault="00E5251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06EE88D3" w14:textId="77777777" w:rsidR="00E52516" w:rsidRPr="003B745D" w:rsidRDefault="00E5251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803BE2E" w14:textId="77777777" w:rsidR="00E52516" w:rsidRPr="003B745D" w:rsidRDefault="00E5251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12A38EAE"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7A563E2"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E52516" w:rsidRPr="003B745D">
        <w:rPr>
          <w:rFonts w:ascii="Times New Roman" w:eastAsia="Times New Roman" w:hAnsi="Times New Roman"/>
          <w:sz w:val="28"/>
          <w:szCs w:val="28"/>
          <w:lang w:eastAsia="ru-RU"/>
        </w:rPr>
        <w:t xml:space="preserve">Ю.Н. </w:t>
      </w:r>
      <w:proofErr w:type="spellStart"/>
      <w:r w:rsidR="00E52516" w:rsidRPr="003B745D">
        <w:rPr>
          <w:rFonts w:ascii="Times New Roman" w:eastAsia="Times New Roman" w:hAnsi="Times New Roman"/>
          <w:sz w:val="28"/>
          <w:szCs w:val="28"/>
          <w:lang w:eastAsia="ru-RU"/>
        </w:rPr>
        <w:t>Гребенев</w:t>
      </w:r>
      <w:proofErr w:type="spellEnd"/>
    </w:p>
    <w:p w14:paraId="0EF59133" w14:textId="77777777" w:rsidR="00F638BE" w:rsidRPr="003B745D" w:rsidRDefault="00F638BE">
      <w:pPr>
        <w:ind w:right="-1"/>
        <w:rPr>
          <w:rFonts w:ascii="Times New Roman" w:eastAsia="Times New Roman" w:hAnsi="Times New Roman"/>
          <w:sz w:val="28"/>
          <w:szCs w:val="28"/>
          <w:lang w:eastAsia="ru-RU"/>
        </w:rPr>
      </w:pPr>
    </w:p>
    <w:p w14:paraId="7DCFF890" w14:textId="77777777" w:rsidR="00F638BE" w:rsidRPr="003B745D" w:rsidRDefault="00F638BE">
      <w:pPr>
        <w:ind w:right="-1"/>
        <w:rPr>
          <w:rFonts w:ascii="Times New Roman" w:eastAsia="Times New Roman" w:hAnsi="Times New Roman"/>
          <w:sz w:val="28"/>
          <w:szCs w:val="28"/>
          <w:lang w:eastAsia="ru-RU"/>
        </w:rPr>
      </w:pPr>
    </w:p>
    <w:p w14:paraId="2E7F9E81" w14:textId="77777777" w:rsidR="00F638BE" w:rsidRPr="003B745D" w:rsidRDefault="00F638BE">
      <w:pPr>
        <w:ind w:right="-1"/>
        <w:rPr>
          <w:rFonts w:ascii="Times New Roman" w:eastAsia="Times New Roman" w:hAnsi="Times New Roman"/>
          <w:sz w:val="28"/>
          <w:szCs w:val="28"/>
          <w:lang w:eastAsia="ru-RU"/>
        </w:rPr>
      </w:pPr>
    </w:p>
    <w:p w14:paraId="70F08DCE" w14:textId="77777777" w:rsidR="00F638BE" w:rsidRPr="003B745D" w:rsidRDefault="00F638BE">
      <w:pPr>
        <w:ind w:right="-1"/>
        <w:rPr>
          <w:rFonts w:ascii="Times New Roman" w:eastAsia="Times New Roman" w:hAnsi="Times New Roman"/>
          <w:sz w:val="28"/>
          <w:szCs w:val="28"/>
          <w:lang w:eastAsia="ru-RU"/>
        </w:rPr>
      </w:pPr>
    </w:p>
    <w:p w14:paraId="577D1AF6" w14:textId="77777777" w:rsidR="00F638BE" w:rsidRPr="003B745D" w:rsidRDefault="00F638BE">
      <w:pPr>
        <w:ind w:right="-1"/>
        <w:rPr>
          <w:rFonts w:ascii="Times New Roman" w:eastAsia="Times New Roman" w:hAnsi="Times New Roman"/>
          <w:sz w:val="28"/>
          <w:szCs w:val="28"/>
          <w:lang w:eastAsia="ru-RU"/>
        </w:rPr>
      </w:pPr>
    </w:p>
    <w:p w14:paraId="75802468" w14:textId="77777777" w:rsidR="00F638BE" w:rsidRPr="003B745D" w:rsidRDefault="00F638BE">
      <w:pPr>
        <w:ind w:right="-1"/>
        <w:rPr>
          <w:rFonts w:ascii="Times New Roman" w:eastAsia="Times New Roman" w:hAnsi="Times New Roman"/>
          <w:sz w:val="28"/>
          <w:szCs w:val="28"/>
          <w:lang w:eastAsia="ru-RU"/>
        </w:rPr>
      </w:pPr>
    </w:p>
    <w:p w14:paraId="61802466" w14:textId="77777777" w:rsidR="00F638BE" w:rsidRPr="003B745D" w:rsidRDefault="00F638BE">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819"/>
        <w:gridCol w:w="4819"/>
      </w:tblGrid>
      <w:tr w:rsidR="00F638BE" w:rsidRPr="003B745D" w14:paraId="4C3143EB" w14:textId="77777777">
        <w:tc>
          <w:tcPr>
            <w:tcW w:w="4819" w:type="dxa"/>
            <w:shd w:val="clear" w:color="auto" w:fill="auto"/>
          </w:tcPr>
          <w:p w14:paraId="0C014249"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2758AD35" w14:textId="77777777" w:rsidR="00F638BE" w:rsidRPr="003B745D" w:rsidRDefault="00F638BE">
            <w:pPr>
              <w:snapToGrid w:val="0"/>
              <w:jc w:val="center"/>
              <w:rPr>
                <w:rFonts w:ascii="Times New Roman" w:hAnsi="Times New Roman"/>
                <w:sz w:val="28"/>
                <w:szCs w:val="28"/>
              </w:rPr>
            </w:pPr>
          </w:p>
          <w:p w14:paraId="0FF9970F" w14:textId="77777777" w:rsidR="00F638BE" w:rsidRPr="003B745D" w:rsidRDefault="00F45C64">
            <w:pPr>
              <w:jc w:val="center"/>
            </w:pPr>
            <w:r w:rsidRPr="003B745D">
              <w:rPr>
                <w:rFonts w:ascii="Times New Roman" w:hAnsi="Times New Roman"/>
                <w:sz w:val="28"/>
                <w:szCs w:val="28"/>
              </w:rPr>
              <w:t>ПРИЛОЖЕНИЕ № 14</w:t>
            </w:r>
          </w:p>
          <w:p w14:paraId="7524D4E4"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10822BF"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029ACDD"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69D96BF4"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50F6F64" w14:textId="77777777" w:rsidR="00F638BE" w:rsidRPr="003B745D" w:rsidRDefault="00F638BE">
            <w:pPr>
              <w:ind w:right="-1"/>
              <w:jc w:val="both"/>
              <w:rPr>
                <w:rFonts w:ascii="Times New Roman" w:hAnsi="Times New Roman"/>
                <w:sz w:val="28"/>
                <w:szCs w:val="28"/>
              </w:rPr>
            </w:pPr>
          </w:p>
        </w:tc>
      </w:tr>
    </w:tbl>
    <w:p w14:paraId="19075A20" w14:textId="77777777" w:rsidR="00F638BE" w:rsidRPr="003B745D" w:rsidRDefault="00F638BE">
      <w:pPr>
        <w:ind w:right="-1"/>
        <w:rPr>
          <w:rFonts w:ascii="Times New Roman" w:eastAsia="Times New Roman" w:hAnsi="Times New Roman"/>
          <w:sz w:val="28"/>
          <w:szCs w:val="28"/>
          <w:lang w:eastAsia="ru-RU"/>
        </w:rPr>
      </w:pPr>
    </w:p>
    <w:p w14:paraId="4A19499A" w14:textId="77777777" w:rsidR="00F638BE" w:rsidRPr="003B745D" w:rsidRDefault="00F638BE">
      <w:pPr>
        <w:ind w:right="-1"/>
        <w:rPr>
          <w:rFonts w:ascii="Times New Roman" w:eastAsia="Times New Roman" w:hAnsi="Times New Roman"/>
          <w:sz w:val="28"/>
          <w:szCs w:val="28"/>
          <w:lang w:eastAsia="ru-RU"/>
        </w:rPr>
      </w:pPr>
    </w:p>
    <w:p w14:paraId="472979D4"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ab/>
        <w:t>Форма</w:t>
      </w:r>
    </w:p>
    <w:p w14:paraId="1D338E8A"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 xml:space="preserve"> журнала учета оформленных порубочных билетов</w:t>
      </w:r>
    </w:p>
    <w:p w14:paraId="5DEFF369"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5959F496"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Журнал</w:t>
      </w:r>
    </w:p>
    <w:p w14:paraId="6B08F87B"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учета оформленных порубочных билетов</w:t>
      </w:r>
    </w:p>
    <w:p w14:paraId="5231664B" w14:textId="77777777" w:rsidR="00F638BE" w:rsidRPr="003B745D" w:rsidRDefault="00F638BE">
      <w:pPr>
        <w:suppressAutoHyphens w:val="0"/>
        <w:autoSpaceDE w:val="0"/>
        <w:ind w:firstLine="720"/>
        <w:rPr>
          <w:rFonts w:ascii="Times New Roman" w:eastAsia="Times New Roman" w:hAnsi="Times New Roman"/>
          <w:sz w:val="28"/>
          <w:szCs w:val="28"/>
          <w:lang w:eastAsia="ru-RU"/>
        </w:rPr>
      </w:pPr>
    </w:p>
    <w:p w14:paraId="4C2E1C65"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F638BE" w:rsidRPr="003B745D" w14:paraId="5C25B0A3"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0041DAB"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8F2EDD4"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7A9ACD81"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FCAD8DC"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Ф.И.О., адрес (наименование, адрес)</w:t>
            </w:r>
          </w:p>
          <w:p w14:paraId="43EE214D"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2180555A"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3571105"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E34D6EA"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Срок действия порубочного билета</w:t>
            </w:r>
          </w:p>
        </w:tc>
      </w:tr>
      <w:tr w:rsidR="00F638BE" w:rsidRPr="003B745D" w14:paraId="00FB56F9"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CF6510E"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09058E3"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CAEA4E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2F9F53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1A41DBA3"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B93B1B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C15877C"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r>
    </w:tbl>
    <w:p w14:paraId="45444767"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6774160E"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6B7F0202"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027CE84A" w14:textId="77777777" w:rsidR="00F638BE"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0CE7FF2E"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3B354634" w14:textId="77777777" w:rsidR="00E52516" w:rsidRPr="003B745D" w:rsidRDefault="00E52516">
      <w:pPr>
        <w:jc w:val="both"/>
      </w:pPr>
      <w:r w:rsidRPr="003B745D">
        <w:rPr>
          <w:rFonts w:ascii="Times New Roman" w:eastAsia="Times New Roman" w:hAnsi="Times New Roman"/>
          <w:sz w:val="28"/>
          <w:szCs w:val="28"/>
          <w:lang w:eastAsia="ar-SA"/>
        </w:rPr>
        <w:t>благоустройства и транспорта администрации</w:t>
      </w:r>
    </w:p>
    <w:p w14:paraId="05D31619"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0E035FC7" w14:textId="77777777" w:rsidR="00F638BE" w:rsidRPr="003B745D" w:rsidRDefault="00F45C64">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Ю.Н. </w:t>
      </w:r>
      <w:proofErr w:type="spellStart"/>
      <w:r w:rsidR="00E52516" w:rsidRPr="003B745D">
        <w:rPr>
          <w:rFonts w:ascii="Times New Roman" w:eastAsia="Times New Roman" w:hAnsi="Times New Roman"/>
          <w:sz w:val="28"/>
          <w:szCs w:val="28"/>
          <w:lang w:eastAsia="ar-SA"/>
        </w:rPr>
        <w:t>Гребенев</w:t>
      </w:r>
      <w:proofErr w:type="spellEnd"/>
      <w:r w:rsidRPr="003B745D">
        <w:rPr>
          <w:rFonts w:ascii="Times New Roman" w:eastAsia="Times New Roman" w:hAnsi="Times New Roman"/>
          <w:sz w:val="28"/>
          <w:szCs w:val="28"/>
          <w:lang w:eastAsia="ar-SA"/>
        </w:rPr>
        <w:t xml:space="preserve"> </w:t>
      </w:r>
    </w:p>
    <w:p w14:paraId="327E0C97" w14:textId="77777777" w:rsidR="00F638BE" w:rsidRPr="003B745D" w:rsidRDefault="00F638BE">
      <w:pPr>
        <w:rPr>
          <w:rFonts w:ascii="Times New Roman" w:eastAsia="Times New Roman" w:hAnsi="Times New Roman"/>
          <w:sz w:val="28"/>
          <w:szCs w:val="28"/>
          <w:lang w:eastAsia="ar-SA"/>
        </w:rPr>
      </w:pPr>
    </w:p>
    <w:p w14:paraId="28B5D8A5" w14:textId="77777777" w:rsidR="00F638BE" w:rsidRPr="003B745D" w:rsidRDefault="00F638BE">
      <w:pPr>
        <w:rPr>
          <w:rFonts w:ascii="Times New Roman" w:eastAsia="Times New Roman" w:hAnsi="Times New Roman"/>
          <w:sz w:val="28"/>
          <w:szCs w:val="28"/>
          <w:lang w:eastAsia="ar-SA"/>
        </w:rPr>
      </w:pPr>
    </w:p>
    <w:p w14:paraId="6344F8F9" w14:textId="77777777" w:rsidR="00F638BE" w:rsidRPr="003B745D" w:rsidRDefault="00F638BE">
      <w:pPr>
        <w:rPr>
          <w:rFonts w:ascii="Times New Roman" w:eastAsia="Times New Roman" w:hAnsi="Times New Roman"/>
          <w:sz w:val="28"/>
          <w:szCs w:val="28"/>
          <w:lang w:eastAsia="ar-SA"/>
        </w:rPr>
      </w:pPr>
    </w:p>
    <w:p w14:paraId="681049C9" w14:textId="77777777" w:rsidR="00F638BE" w:rsidRPr="003B745D" w:rsidRDefault="00F638BE">
      <w:pPr>
        <w:rPr>
          <w:rFonts w:ascii="Times New Roman" w:eastAsia="Times New Roman" w:hAnsi="Times New Roman"/>
          <w:sz w:val="28"/>
          <w:szCs w:val="28"/>
          <w:lang w:eastAsia="ar-SA"/>
        </w:rPr>
      </w:pPr>
    </w:p>
    <w:p w14:paraId="53EBA259" w14:textId="77777777" w:rsidR="00F638BE" w:rsidRPr="003B745D" w:rsidRDefault="00F638BE">
      <w:pPr>
        <w:rPr>
          <w:rFonts w:ascii="Times New Roman" w:eastAsia="Times New Roman" w:hAnsi="Times New Roman"/>
          <w:sz w:val="28"/>
          <w:szCs w:val="28"/>
          <w:lang w:eastAsia="ar-SA"/>
        </w:rPr>
      </w:pPr>
    </w:p>
    <w:p w14:paraId="11C0139D" w14:textId="77777777" w:rsidR="00F638BE" w:rsidRPr="003B745D" w:rsidRDefault="00F638BE">
      <w:pPr>
        <w:rPr>
          <w:rFonts w:ascii="Times New Roman" w:eastAsia="Times New Roman" w:hAnsi="Times New Roman"/>
          <w:sz w:val="28"/>
          <w:szCs w:val="28"/>
          <w:lang w:eastAsia="ar-SA"/>
        </w:rPr>
      </w:pPr>
    </w:p>
    <w:p w14:paraId="10BD3B5D" w14:textId="77777777" w:rsidR="00F638BE" w:rsidRPr="003B745D" w:rsidRDefault="00F638BE">
      <w:pPr>
        <w:rPr>
          <w:rFonts w:ascii="Times New Roman" w:eastAsia="Times New Roman" w:hAnsi="Times New Roman"/>
          <w:sz w:val="28"/>
          <w:szCs w:val="28"/>
          <w:lang w:eastAsia="ar-SA"/>
        </w:rPr>
      </w:pPr>
    </w:p>
    <w:p w14:paraId="469B23A5" w14:textId="77777777" w:rsidR="00F638BE" w:rsidRPr="003B745D" w:rsidRDefault="00F638BE">
      <w:pPr>
        <w:rPr>
          <w:rFonts w:ascii="Times New Roman" w:eastAsia="Times New Roman" w:hAnsi="Times New Roman"/>
          <w:sz w:val="28"/>
          <w:szCs w:val="28"/>
          <w:lang w:eastAsia="ar-SA"/>
        </w:rPr>
      </w:pPr>
    </w:p>
    <w:p w14:paraId="48B34802" w14:textId="77777777" w:rsidR="00F638BE" w:rsidRPr="003B745D" w:rsidRDefault="00F638BE">
      <w:pPr>
        <w:rPr>
          <w:rFonts w:ascii="Times New Roman" w:eastAsia="Times New Roman" w:hAnsi="Times New Roman"/>
          <w:sz w:val="28"/>
          <w:szCs w:val="28"/>
          <w:lang w:eastAsia="ar-SA"/>
        </w:rPr>
      </w:pPr>
    </w:p>
    <w:p w14:paraId="5CEA5A01" w14:textId="77777777" w:rsidR="00F638BE" w:rsidRPr="003B745D" w:rsidRDefault="00F638BE">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819"/>
        <w:gridCol w:w="4819"/>
      </w:tblGrid>
      <w:tr w:rsidR="00F638BE" w:rsidRPr="003B745D" w14:paraId="16C72E19" w14:textId="77777777">
        <w:tc>
          <w:tcPr>
            <w:tcW w:w="4819" w:type="dxa"/>
            <w:shd w:val="clear" w:color="auto" w:fill="auto"/>
          </w:tcPr>
          <w:p w14:paraId="258BB354"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7B6B649F" w14:textId="77777777" w:rsidR="00F638BE" w:rsidRPr="003B745D" w:rsidRDefault="00F638BE">
            <w:pPr>
              <w:snapToGrid w:val="0"/>
              <w:jc w:val="center"/>
              <w:rPr>
                <w:rFonts w:ascii="Times New Roman" w:hAnsi="Times New Roman"/>
                <w:sz w:val="28"/>
                <w:szCs w:val="28"/>
              </w:rPr>
            </w:pPr>
          </w:p>
          <w:p w14:paraId="6200100F" w14:textId="77777777" w:rsidR="00F638BE" w:rsidRPr="003B745D" w:rsidRDefault="00F45C64">
            <w:pPr>
              <w:jc w:val="center"/>
            </w:pPr>
            <w:r w:rsidRPr="003B745D">
              <w:rPr>
                <w:rFonts w:ascii="Times New Roman" w:hAnsi="Times New Roman"/>
                <w:sz w:val="28"/>
                <w:szCs w:val="28"/>
              </w:rPr>
              <w:t>ПРИЛОЖЕНИЕ № 15</w:t>
            </w:r>
          </w:p>
          <w:p w14:paraId="377509A8"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00055B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47E40ABE" w14:textId="77777777" w:rsidR="00F638BE" w:rsidRPr="003B745D" w:rsidRDefault="00E52516">
            <w:pPr>
              <w:jc w:val="center"/>
            </w:pPr>
            <w:r w:rsidRPr="003B745D">
              <w:rPr>
                <w:rFonts w:ascii="Times New Roman" w:hAnsi="Times New Roman"/>
                <w:sz w:val="28"/>
                <w:szCs w:val="28"/>
              </w:rPr>
              <w:t>Кореновского городск</w:t>
            </w:r>
            <w:r w:rsidR="00F45C64" w:rsidRPr="003B745D">
              <w:rPr>
                <w:rFonts w:ascii="Times New Roman" w:hAnsi="Times New Roman"/>
                <w:sz w:val="28"/>
                <w:szCs w:val="28"/>
              </w:rPr>
              <w:t>ого поселения Кореновского района муниципальной</w:t>
            </w:r>
          </w:p>
          <w:p w14:paraId="127CF1A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E4EF984" w14:textId="77777777" w:rsidR="00F638BE" w:rsidRPr="003B745D" w:rsidRDefault="00F638BE">
            <w:pPr>
              <w:ind w:right="-1"/>
              <w:jc w:val="both"/>
              <w:rPr>
                <w:rFonts w:ascii="Times New Roman" w:hAnsi="Times New Roman"/>
                <w:sz w:val="28"/>
                <w:szCs w:val="28"/>
              </w:rPr>
            </w:pPr>
          </w:p>
        </w:tc>
      </w:tr>
    </w:tbl>
    <w:p w14:paraId="72403332" w14:textId="77777777" w:rsidR="00F638BE" w:rsidRPr="003B745D" w:rsidRDefault="00F638BE">
      <w:pPr>
        <w:rPr>
          <w:rFonts w:ascii="Times New Roman" w:eastAsia="Times New Roman" w:hAnsi="Times New Roman"/>
          <w:sz w:val="28"/>
          <w:szCs w:val="28"/>
          <w:lang w:eastAsia="ar-SA"/>
        </w:rPr>
      </w:pPr>
    </w:p>
    <w:p w14:paraId="23F8F542" w14:textId="77777777" w:rsidR="00F638BE" w:rsidRPr="003B745D" w:rsidRDefault="00F638BE">
      <w:pPr>
        <w:rPr>
          <w:rFonts w:ascii="Times New Roman" w:eastAsia="Times New Roman" w:hAnsi="Times New Roman"/>
          <w:sz w:val="28"/>
          <w:szCs w:val="28"/>
          <w:lang w:eastAsia="ar-SA"/>
        </w:rPr>
      </w:pPr>
    </w:p>
    <w:p w14:paraId="20E5B4A1"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Форма</w:t>
      </w:r>
    </w:p>
    <w:p w14:paraId="274F3B30"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 xml:space="preserve"> журнала учета оформленных разрешений на пересадку зеленых насаждений</w:t>
      </w:r>
    </w:p>
    <w:p w14:paraId="259E6AD8"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4975A21B"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Журнал</w:t>
      </w:r>
    </w:p>
    <w:p w14:paraId="40D8C425"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учета оформленных разрешений на пересадку зеленых насаждений</w:t>
      </w:r>
    </w:p>
    <w:p w14:paraId="56E98D37" w14:textId="77777777" w:rsidR="00F638BE" w:rsidRPr="003B745D" w:rsidRDefault="00F638BE">
      <w:pPr>
        <w:suppressAutoHyphens w:val="0"/>
        <w:autoSpaceDE w:val="0"/>
        <w:ind w:firstLine="720"/>
        <w:rPr>
          <w:rFonts w:ascii="Times New Roman" w:eastAsia="Times New Roman" w:hAnsi="Times New Roman"/>
          <w:sz w:val="28"/>
          <w:szCs w:val="28"/>
          <w:lang w:eastAsia="ru-RU"/>
        </w:rPr>
      </w:pPr>
    </w:p>
    <w:p w14:paraId="58DB65A6"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F638BE" w:rsidRPr="003B745D" w14:paraId="2711F759" w14:textId="77777777">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3D77601"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2BD7095D"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EF825"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D28898"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Ф.И.О., адрес (наименование, адрес)</w:t>
            </w:r>
          </w:p>
          <w:p w14:paraId="7DCF1172"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BDD47A4"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312108E"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Срок действия разрешения на пересадку зеленых насаждений</w:t>
            </w:r>
          </w:p>
        </w:tc>
      </w:tr>
      <w:tr w:rsidR="00F638BE" w:rsidRPr="003B745D" w14:paraId="6D3FFB45" w14:textId="77777777">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74ACA0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B3641D2"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87DAC0"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DFB9D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52E9288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5C47817"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r>
    </w:tbl>
    <w:p w14:paraId="4A977C01"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307D089B"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47BFFEC5"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2B9DAAF4"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5AB40EE2"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48ABCF70"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благоустройства и транспорта администрации</w:t>
      </w:r>
    </w:p>
    <w:p w14:paraId="0241E5A4"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351371E9" w14:textId="77777777" w:rsidR="00F638BE" w:rsidRPr="003B745D" w:rsidRDefault="00F45C64">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w:t>
      </w:r>
      <w:r w:rsidRPr="003B745D">
        <w:rPr>
          <w:rFonts w:ascii="Times New Roman" w:eastAsia="Times New Roman" w:hAnsi="Times New Roman"/>
          <w:sz w:val="28"/>
          <w:szCs w:val="28"/>
          <w:lang w:eastAsia="ar-SA"/>
        </w:rPr>
        <w:t xml:space="preserve">              </w:t>
      </w:r>
      <w:r w:rsidR="00E52516" w:rsidRPr="003B745D">
        <w:rPr>
          <w:rFonts w:ascii="Times New Roman" w:eastAsia="Times New Roman" w:hAnsi="Times New Roman"/>
          <w:sz w:val="28"/>
          <w:szCs w:val="28"/>
          <w:lang w:eastAsia="ar-SA"/>
        </w:rPr>
        <w:t xml:space="preserve">Ю.Н. </w:t>
      </w:r>
      <w:proofErr w:type="spellStart"/>
      <w:r w:rsidR="00E52516" w:rsidRPr="003B745D">
        <w:rPr>
          <w:rFonts w:ascii="Times New Roman" w:eastAsia="Times New Roman" w:hAnsi="Times New Roman"/>
          <w:sz w:val="28"/>
          <w:szCs w:val="28"/>
          <w:lang w:eastAsia="ar-SA"/>
        </w:rPr>
        <w:t>Гребенев</w:t>
      </w:r>
      <w:proofErr w:type="spellEnd"/>
      <w:r w:rsidRPr="003B745D">
        <w:rPr>
          <w:rFonts w:ascii="Times New Roman" w:eastAsia="Times New Roman" w:hAnsi="Times New Roman"/>
          <w:sz w:val="28"/>
          <w:szCs w:val="28"/>
          <w:lang w:eastAsia="ar-SA"/>
        </w:rPr>
        <w:t xml:space="preserve"> </w:t>
      </w:r>
    </w:p>
    <w:p w14:paraId="4605CD5D" w14:textId="77777777" w:rsidR="0042176F" w:rsidRPr="003B745D" w:rsidRDefault="0042176F">
      <w:pPr>
        <w:autoSpaceDE w:val="0"/>
        <w:jc w:val="both"/>
        <w:rPr>
          <w:rFonts w:ascii="Times New Roman" w:eastAsia="Times New Roman" w:hAnsi="Times New Roman"/>
          <w:sz w:val="28"/>
          <w:szCs w:val="28"/>
          <w:lang w:eastAsia="ar-SA"/>
        </w:rPr>
      </w:pPr>
    </w:p>
    <w:sectPr w:rsidR="0042176F" w:rsidRPr="003B745D" w:rsidSect="00F638BE">
      <w:headerReference w:type="default" r:id="rId72"/>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7DB3B" w14:textId="77777777" w:rsidR="003C3CE9" w:rsidRDefault="003C3CE9" w:rsidP="00996C62">
      <w:r>
        <w:separator/>
      </w:r>
    </w:p>
  </w:endnote>
  <w:endnote w:type="continuationSeparator" w:id="0">
    <w:p w14:paraId="7793E939" w14:textId="77777777" w:rsidR="003C3CE9" w:rsidRDefault="003C3CE9" w:rsidP="009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Calibri"/>
    <w:charset w:val="00"/>
    <w:family w:val="swiss"/>
    <w:pitch w:val="variable"/>
  </w:font>
  <w:font w:name="NSimSun">
    <w:panose1 w:val="02010609030101010101"/>
    <w:charset w:val="86"/>
    <w:family w:val="modern"/>
    <w:pitch w:val="fixed"/>
    <w:sig w:usb0="00000003" w:usb1="288F0000" w:usb2="00000016" w:usb3="00000000" w:csb0="00040001" w:csb1="00000000"/>
  </w:font>
  <w:font w:name="Lohit Hindi">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51D5" w14:textId="77777777" w:rsidR="003C3CE9" w:rsidRDefault="003C3CE9" w:rsidP="00996C62">
      <w:r>
        <w:separator/>
      </w:r>
    </w:p>
  </w:footnote>
  <w:footnote w:type="continuationSeparator" w:id="0">
    <w:p w14:paraId="4232F44E" w14:textId="77777777" w:rsidR="003C3CE9" w:rsidRDefault="003C3CE9" w:rsidP="00996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E416" w14:textId="77777777" w:rsidR="00DC3649" w:rsidRPr="00C85347" w:rsidRDefault="00DC3649" w:rsidP="00996C62">
    <w:pPr>
      <w:pStyle w:val="af3"/>
      <w:tabs>
        <w:tab w:val="left" w:pos="6289"/>
      </w:tabs>
      <w:jc w:val="center"/>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15:restartNumberingAfterBreak="0">
    <w:nsid w:val="00000003"/>
    <w:multiLevelType w:val="multilevel"/>
    <w:tmpl w:val="117AB1E2"/>
    <w:name w:val="WW8Num10"/>
    <w:lvl w:ilvl="0">
      <w:start w:val="1"/>
      <w:numFmt w:val="upperRoman"/>
      <w:lvlText w:val="%1."/>
      <w:lvlJc w:val="left"/>
      <w:pPr>
        <w:tabs>
          <w:tab w:val="num" w:pos="0"/>
        </w:tabs>
        <w:ind w:left="1571" w:hanging="720"/>
      </w:pPr>
      <w:rPr>
        <w:rFonts w:ascii="Times New Roman" w:hAnsi="Times New Roman" w:cs="Times New Roman" w:hint="default"/>
        <w:b w:val="0"/>
        <w:bCs/>
        <w:sz w:val="28"/>
        <w:szCs w:val="28"/>
      </w:rPr>
    </w:lvl>
    <w:lvl w:ilvl="1">
      <w:start w:val="2"/>
      <w:numFmt w:val="decimal"/>
      <w:lvlText w:val="%1.%2"/>
      <w:lvlJc w:val="left"/>
      <w:pPr>
        <w:tabs>
          <w:tab w:val="num" w:pos="0"/>
        </w:tabs>
        <w:ind w:left="1279" w:hanging="495"/>
      </w:pPr>
      <w:rPr>
        <w:rFonts w:ascii="Times New Roman" w:hAnsi="Times New Roman" w:cs="Times New Roman" w:hint="default"/>
        <w:b w:val="0"/>
        <w:bCs/>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993"/>
        </w:tabs>
        <w:ind w:left="1713"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15:restartNumberingAfterBreak="0">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15:restartNumberingAfterBreak="0">
    <w:nsid w:val="00000009"/>
    <w:multiLevelType w:val="multilevel"/>
    <w:tmpl w:val="E67253AA"/>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val="0"/>
        <w:bCs/>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15:restartNumberingAfterBreak="0">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abstractNum w:abstractNumId="10" w15:restartNumberingAfterBreak="0">
    <w:nsid w:val="222466E3"/>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0739FF"/>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7172E1"/>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1B"/>
    <w:rsid w:val="00027ED9"/>
    <w:rsid w:val="000D1482"/>
    <w:rsid w:val="00126038"/>
    <w:rsid w:val="001F37A4"/>
    <w:rsid w:val="001F66E3"/>
    <w:rsid w:val="002676B3"/>
    <w:rsid w:val="0027475A"/>
    <w:rsid w:val="003B745D"/>
    <w:rsid w:val="003C3CE9"/>
    <w:rsid w:val="003F6282"/>
    <w:rsid w:val="0042176F"/>
    <w:rsid w:val="00576453"/>
    <w:rsid w:val="005820BF"/>
    <w:rsid w:val="00584C33"/>
    <w:rsid w:val="005C7635"/>
    <w:rsid w:val="005D03AF"/>
    <w:rsid w:val="00630E5A"/>
    <w:rsid w:val="00750D1B"/>
    <w:rsid w:val="00771631"/>
    <w:rsid w:val="007E158C"/>
    <w:rsid w:val="00880ED5"/>
    <w:rsid w:val="00885051"/>
    <w:rsid w:val="008E100D"/>
    <w:rsid w:val="00913561"/>
    <w:rsid w:val="0092752D"/>
    <w:rsid w:val="009319CC"/>
    <w:rsid w:val="00981CF6"/>
    <w:rsid w:val="00983879"/>
    <w:rsid w:val="00996C62"/>
    <w:rsid w:val="00A14776"/>
    <w:rsid w:val="00AB0915"/>
    <w:rsid w:val="00AB461B"/>
    <w:rsid w:val="00AD7110"/>
    <w:rsid w:val="00B05248"/>
    <w:rsid w:val="00B15F90"/>
    <w:rsid w:val="00B27CDE"/>
    <w:rsid w:val="00BE5D0F"/>
    <w:rsid w:val="00C82A11"/>
    <w:rsid w:val="00C85347"/>
    <w:rsid w:val="00CD036B"/>
    <w:rsid w:val="00DC3649"/>
    <w:rsid w:val="00E52516"/>
    <w:rsid w:val="00F10E59"/>
    <w:rsid w:val="00F2688F"/>
    <w:rsid w:val="00F45C64"/>
    <w:rsid w:val="00F54CE1"/>
    <w:rsid w:val="00F638BE"/>
    <w:rsid w:val="00FA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65FA8E"/>
  <w15:docId w15:val="{81C6FE8C-DF05-466B-B624-B528CC7C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8BE"/>
    <w:pPr>
      <w:suppressAutoHyphens/>
    </w:pPr>
    <w:rPr>
      <w:rFonts w:ascii="Calibri" w:eastAsia="Calibri" w:hAnsi="Calibri"/>
      <w:sz w:val="22"/>
      <w:szCs w:val="22"/>
      <w:lang w:eastAsia="zh-CN"/>
    </w:rPr>
  </w:style>
  <w:style w:type="paragraph" w:styleId="1">
    <w:name w:val="heading 1"/>
    <w:basedOn w:val="a"/>
    <w:next w:val="a0"/>
    <w:qFormat/>
    <w:rsid w:val="00F638BE"/>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F638BE"/>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F638BE"/>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638BE"/>
    <w:rPr>
      <w:rFonts w:hint="default"/>
    </w:rPr>
  </w:style>
  <w:style w:type="character" w:customStyle="1" w:styleId="WW8Num1z1">
    <w:name w:val="WW8Num1z1"/>
    <w:rsid w:val="00F638BE"/>
  </w:style>
  <w:style w:type="character" w:customStyle="1" w:styleId="WW8Num1z2">
    <w:name w:val="WW8Num1z2"/>
    <w:rsid w:val="00F638BE"/>
  </w:style>
  <w:style w:type="character" w:customStyle="1" w:styleId="WW8Num1z3">
    <w:name w:val="WW8Num1z3"/>
    <w:rsid w:val="00F638BE"/>
  </w:style>
  <w:style w:type="character" w:customStyle="1" w:styleId="WW8Num1z4">
    <w:name w:val="WW8Num1z4"/>
    <w:rsid w:val="00F638BE"/>
  </w:style>
  <w:style w:type="character" w:customStyle="1" w:styleId="WW8Num1z5">
    <w:name w:val="WW8Num1z5"/>
    <w:rsid w:val="00F638BE"/>
  </w:style>
  <w:style w:type="character" w:customStyle="1" w:styleId="WW8Num1z6">
    <w:name w:val="WW8Num1z6"/>
    <w:rsid w:val="00F638BE"/>
  </w:style>
  <w:style w:type="character" w:customStyle="1" w:styleId="WW8Num1z7">
    <w:name w:val="WW8Num1z7"/>
    <w:rsid w:val="00F638BE"/>
  </w:style>
  <w:style w:type="character" w:customStyle="1" w:styleId="WW8Num1z8">
    <w:name w:val="WW8Num1z8"/>
    <w:rsid w:val="00F638BE"/>
  </w:style>
  <w:style w:type="character" w:customStyle="1" w:styleId="WW8Num2z0">
    <w:name w:val="WW8Num2z0"/>
    <w:rsid w:val="00F638BE"/>
    <w:rPr>
      <w:rFonts w:ascii="Times New Roman" w:hAnsi="Times New Roman" w:cs="Times New Roman" w:hint="default"/>
      <w:b/>
      <w:sz w:val="28"/>
      <w:szCs w:val="28"/>
    </w:rPr>
  </w:style>
  <w:style w:type="character" w:customStyle="1" w:styleId="WW8Num3z0">
    <w:name w:val="WW8Num3z0"/>
    <w:rsid w:val="00F638BE"/>
    <w:rPr>
      <w:rFonts w:hint="default"/>
    </w:rPr>
  </w:style>
  <w:style w:type="character" w:customStyle="1" w:styleId="WW8Num4z0">
    <w:name w:val="WW8Num4z0"/>
    <w:rsid w:val="00F638BE"/>
    <w:rPr>
      <w:rFonts w:hint="default"/>
    </w:rPr>
  </w:style>
  <w:style w:type="character" w:customStyle="1" w:styleId="WW8Num4z1">
    <w:name w:val="WW8Num4z1"/>
    <w:rsid w:val="00F638BE"/>
  </w:style>
  <w:style w:type="character" w:customStyle="1" w:styleId="WW8Num4z2">
    <w:name w:val="WW8Num4z2"/>
    <w:rsid w:val="00F638BE"/>
  </w:style>
  <w:style w:type="character" w:customStyle="1" w:styleId="WW8Num4z3">
    <w:name w:val="WW8Num4z3"/>
    <w:rsid w:val="00F638BE"/>
  </w:style>
  <w:style w:type="character" w:customStyle="1" w:styleId="WW8Num4z4">
    <w:name w:val="WW8Num4z4"/>
    <w:rsid w:val="00F638BE"/>
  </w:style>
  <w:style w:type="character" w:customStyle="1" w:styleId="WW8Num4z5">
    <w:name w:val="WW8Num4z5"/>
    <w:rsid w:val="00F638BE"/>
  </w:style>
  <w:style w:type="character" w:customStyle="1" w:styleId="WW8Num4z6">
    <w:name w:val="WW8Num4z6"/>
    <w:rsid w:val="00F638BE"/>
  </w:style>
  <w:style w:type="character" w:customStyle="1" w:styleId="WW8Num4z7">
    <w:name w:val="WW8Num4z7"/>
    <w:rsid w:val="00F638BE"/>
  </w:style>
  <w:style w:type="character" w:customStyle="1" w:styleId="WW8Num4z8">
    <w:name w:val="WW8Num4z8"/>
    <w:rsid w:val="00F638BE"/>
  </w:style>
  <w:style w:type="character" w:customStyle="1" w:styleId="WW8Num5z0">
    <w:name w:val="WW8Num5z0"/>
    <w:rsid w:val="00F638BE"/>
    <w:rPr>
      <w:rFonts w:hint="default"/>
    </w:rPr>
  </w:style>
  <w:style w:type="character" w:customStyle="1" w:styleId="WW8Num6z0">
    <w:name w:val="WW8Num6z0"/>
    <w:rsid w:val="00F638BE"/>
    <w:rPr>
      <w:rFonts w:hint="default"/>
    </w:rPr>
  </w:style>
  <w:style w:type="character" w:customStyle="1" w:styleId="WW8Num7z0">
    <w:name w:val="WW8Num7z0"/>
    <w:rsid w:val="00F638BE"/>
    <w:rPr>
      <w:rFonts w:hint="default"/>
    </w:rPr>
  </w:style>
  <w:style w:type="character" w:customStyle="1" w:styleId="WW8Num8z0">
    <w:name w:val="WW8Num8z0"/>
    <w:rsid w:val="00F638BE"/>
    <w:rPr>
      <w:rFonts w:hint="default"/>
    </w:rPr>
  </w:style>
  <w:style w:type="character" w:customStyle="1" w:styleId="WW8Num9z0">
    <w:name w:val="WW8Num9z0"/>
    <w:rsid w:val="00F638BE"/>
    <w:rPr>
      <w:rFonts w:hint="default"/>
    </w:rPr>
  </w:style>
  <w:style w:type="character" w:customStyle="1" w:styleId="WW8Num10z0">
    <w:name w:val="WW8Num10z0"/>
    <w:rsid w:val="00F638BE"/>
    <w:rPr>
      <w:rFonts w:ascii="Times New Roman" w:hAnsi="Times New Roman" w:cs="Times New Roman" w:hint="default"/>
      <w:b/>
      <w:sz w:val="28"/>
      <w:szCs w:val="28"/>
    </w:rPr>
  </w:style>
  <w:style w:type="character" w:customStyle="1" w:styleId="WW8Num11z0">
    <w:name w:val="WW8Num11z0"/>
    <w:rsid w:val="00F638BE"/>
    <w:rPr>
      <w:rFonts w:hint="default"/>
    </w:rPr>
  </w:style>
  <w:style w:type="character" w:customStyle="1" w:styleId="WW8Num12z0">
    <w:name w:val="WW8Num12z0"/>
    <w:rsid w:val="00F638BE"/>
    <w:rPr>
      <w:rFonts w:hint="default"/>
    </w:rPr>
  </w:style>
  <w:style w:type="character" w:customStyle="1" w:styleId="WW8Num13z0">
    <w:name w:val="WW8Num13z0"/>
    <w:rsid w:val="00F638BE"/>
    <w:rPr>
      <w:rFonts w:hint="default"/>
    </w:rPr>
  </w:style>
  <w:style w:type="character" w:customStyle="1" w:styleId="WW8Num14z0">
    <w:name w:val="WW8Num14z0"/>
    <w:rsid w:val="00F638BE"/>
    <w:rPr>
      <w:rFonts w:ascii="Times New Roman" w:hAnsi="Times New Roman" w:cs="Times New Roman" w:hint="default"/>
      <w:sz w:val="24"/>
      <w:szCs w:val="24"/>
    </w:rPr>
  </w:style>
  <w:style w:type="character" w:customStyle="1" w:styleId="WW8Num14z1">
    <w:name w:val="WW8Num14z1"/>
    <w:rsid w:val="00F638BE"/>
  </w:style>
  <w:style w:type="character" w:customStyle="1" w:styleId="WW8Num14z2">
    <w:name w:val="WW8Num14z2"/>
    <w:rsid w:val="00F638BE"/>
  </w:style>
  <w:style w:type="character" w:customStyle="1" w:styleId="WW8Num14z3">
    <w:name w:val="WW8Num14z3"/>
    <w:rsid w:val="00F638BE"/>
  </w:style>
  <w:style w:type="character" w:customStyle="1" w:styleId="WW8Num14z4">
    <w:name w:val="WW8Num14z4"/>
    <w:rsid w:val="00F638BE"/>
  </w:style>
  <w:style w:type="character" w:customStyle="1" w:styleId="WW8Num14z5">
    <w:name w:val="WW8Num14z5"/>
    <w:rsid w:val="00F638BE"/>
  </w:style>
  <w:style w:type="character" w:customStyle="1" w:styleId="WW8Num14z6">
    <w:name w:val="WW8Num14z6"/>
    <w:rsid w:val="00F638BE"/>
  </w:style>
  <w:style w:type="character" w:customStyle="1" w:styleId="WW8Num14z7">
    <w:name w:val="WW8Num14z7"/>
    <w:rsid w:val="00F638BE"/>
  </w:style>
  <w:style w:type="character" w:customStyle="1" w:styleId="WW8Num14z8">
    <w:name w:val="WW8Num14z8"/>
    <w:rsid w:val="00F638BE"/>
  </w:style>
  <w:style w:type="character" w:customStyle="1" w:styleId="WW8Num15z0">
    <w:name w:val="WW8Num15z0"/>
    <w:rsid w:val="00F638BE"/>
    <w:rPr>
      <w:rFonts w:hint="default"/>
    </w:rPr>
  </w:style>
  <w:style w:type="character" w:customStyle="1" w:styleId="WW8Num15z1">
    <w:name w:val="WW8Num15z1"/>
    <w:rsid w:val="00F638BE"/>
  </w:style>
  <w:style w:type="character" w:customStyle="1" w:styleId="WW8Num15z2">
    <w:name w:val="WW8Num15z2"/>
    <w:rsid w:val="00F638BE"/>
  </w:style>
  <w:style w:type="character" w:customStyle="1" w:styleId="WW8Num15z3">
    <w:name w:val="WW8Num15z3"/>
    <w:rsid w:val="00F638BE"/>
  </w:style>
  <w:style w:type="character" w:customStyle="1" w:styleId="WW8Num15z4">
    <w:name w:val="WW8Num15z4"/>
    <w:rsid w:val="00F638BE"/>
  </w:style>
  <w:style w:type="character" w:customStyle="1" w:styleId="WW8Num15z5">
    <w:name w:val="WW8Num15z5"/>
    <w:rsid w:val="00F638BE"/>
  </w:style>
  <w:style w:type="character" w:customStyle="1" w:styleId="WW8Num15z6">
    <w:name w:val="WW8Num15z6"/>
    <w:rsid w:val="00F638BE"/>
  </w:style>
  <w:style w:type="character" w:customStyle="1" w:styleId="WW8Num15z7">
    <w:name w:val="WW8Num15z7"/>
    <w:rsid w:val="00F638BE"/>
  </w:style>
  <w:style w:type="character" w:customStyle="1" w:styleId="WW8Num15z8">
    <w:name w:val="WW8Num15z8"/>
    <w:rsid w:val="00F638BE"/>
  </w:style>
  <w:style w:type="character" w:customStyle="1" w:styleId="WW8Num16z0">
    <w:name w:val="WW8Num16z0"/>
    <w:rsid w:val="00F638BE"/>
    <w:rPr>
      <w:rFonts w:hint="default"/>
    </w:rPr>
  </w:style>
  <w:style w:type="character" w:customStyle="1" w:styleId="WW8Num16z1">
    <w:name w:val="WW8Num16z1"/>
    <w:rsid w:val="00F638BE"/>
  </w:style>
  <w:style w:type="character" w:customStyle="1" w:styleId="WW8Num16z2">
    <w:name w:val="WW8Num16z2"/>
    <w:rsid w:val="00F638BE"/>
  </w:style>
  <w:style w:type="character" w:customStyle="1" w:styleId="WW8Num16z3">
    <w:name w:val="WW8Num16z3"/>
    <w:rsid w:val="00F638BE"/>
  </w:style>
  <w:style w:type="character" w:customStyle="1" w:styleId="WW8Num16z4">
    <w:name w:val="WW8Num16z4"/>
    <w:rsid w:val="00F638BE"/>
  </w:style>
  <w:style w:type="character" w:customStyle="1" w:styleId="WW8Num16z5">
    <w:name w:val="WW8Num16z5"/>
    <w:rsid w:val="00F638BE"/>
  </w:style>
  <w:style w:type="character" w:customStyle="1" w:styleId="WW8Num16z6">
    <w:name w:val="WW8Num16z6"/>
    <w:rsid w:val="00F638BE"/>
  </w:style>
  <w:style w:type="character" w:customStyle="1" w:styleId="WW8Num16z7">
    <w:name w:val="WW8Num16z7"/>
    <w:rsid w:val="00F638BE"/>
  </w:style>
  <w:style w:type="character" w:customStyle="1" w:styleId="WW8Num16z8">
    <w:name w:val="WW8Num16z8"/>
    <w:rsid w:val="00F638BE"/>
  </w:style>
  <w:style w:type="character" w:customStyle="1" w:styleId="WW8Num17z0">
    <w:name w:val="WW8Num17z0"/>
    <w:rsid w:val="00F638BE"/>
    <w:rPr>
      <w:rFonts w:hint="default"/>
    </w:rPr>
  </w:style>
  <w:style w:type="character" w:customStyle="1" w:styleId="WW8Num18z0">
    <w:name w:val="WW8Num18z0"/>
    <w:rsid w:val="00F638BE"/>
    <w:rPr>
      <w:rFonts w:ascii="Times New Roman" w:hAnsi="Times New Roman" w:cs="Times New Roman" w:hint="default"/>
      <w:b/>
      <w:color w:val="333333"/>
      <w:sz w:val="28"/>
      <w:szCs w:val="28"/>
    </w:rPr>
  </w:style>
  <w:style w:type="character" w:customStyle="1" w:styleId="WW8Num19z0">
    <w:name w:val="WW8Num19z0"/>
    <w:rsid w:val="00F638BE"/>
    <w:rPr>
      <w:rFonts w:hint="default"/>
    </w:rPr>
  </w:style>
  <w:style w:type="character" w:customStyle="1" w:styleId="WW8Num19z1">
    <w:name w:val="WW8Num19z1"/>
    <w:rsid w:val="00F638BE"/>
  </w:style>
  <w:style w:type="character" w:customStyle="1" w:styleId="WW8Num19z2">
    <w:name w:val="WW8Num19z2"/>
    <w:rsid w:val="00F638BE"/>
  </w:style>
  <w:style w:type="character" w:customStyle="1" w:styleId="WW8Num19z3">
    <w:name w:val="WW8Num19z3"/>
    <w:rsid w:val="00F638BE"/>
  </w:style>
  <w:style w:type="character" w:customStyle="1" w:styleId="WW8Num19z4">
    <w:name w:val="WW8Num19z4"/>
    <w:rsid w:val="00F638BE"/>
  </w:style>
  <w:style w:type="character" w:customStyle="1" w:styleId="WW8Num19z5">
    <w:name w:val="WW8Num19z5"/>
    <w:rsid w:val="00F638BE"/>
  </w:style>
  <w:style w:type="character" w:customStyle="1" w:styleId="WW8Num19z6">
    <w:name w:val="WW8Num19z6"/>
    <w:rsid w:val="00F638BE"/>
  </w:style>
  <w:style w:type="character" w:customStyle="1" w:styleId="WW8Num19z7">
    <w:name w:val="WW8Num19z7"/>
    <w:rsid w:val="00F638BE"/>
  </w:style>
  <w:style w:type="character" w:customStyle="1" w:styleId="WW8Num19z8">
    <w:name w:val="WW8Num19z8"/>
    <w:rsid w:val="00F638BE"/>
  </w:style>
  <w:style w:type="character" w:customStyle="1" w:styleId="WW8Num20z0">
    <w:name w:val="WW8Num20z0"/>
    <w:rsid w:val="00F638BE"/>
    <w:rPr>
      <w:rFonts w:ascii="Times New Roman" w:hAnsi="Times New Roman" w:cs="Times New Roman" w:hint="default"/>
      <w:color w:val="000000"/>
      <w:sz w:val="28"/>
      <w:szCs w:val="28"/>
    </w:rPr>
  </w:style>
  <w:style w:type="character" w:customStyle="1" w:styleId="WW8Num20z1">
    <w:name w:val="WW8Num20z1"/>
    <w:rsid w:val="00F638BE"/>
  </w:style>
  <w:style w:type="character" w:customStyle="1" w:styleId="WW8Num20z2">
    <w:name w:val="WW8Num20z2"/>
    <w:rsid w:val="00F638BE"/>
  </w:style>
  <w:style w:type="character" w:customStyle="1" w:styleId="WW8Num20z3">
    <w:name w:val="WW8Num20z3"/>
    <w:rsid w:val="00F638BE"/>
  </w:style>
  <w:style w:type="character" w:customStyle="1" w:styleId="WW8Num20z4">
    <w:name w:val="WW8Num20z4"/>
    <w:rsid w:val="00F638BE"/>
  </w:style>
  <w:style w:type="character" w:customStyle="1" w:styleId="WW8Num20z5">
    <w:name w:val="WW8Num20z5"/>
    <w:rsid w:val="00F638BE"/>
  </w:style>
  <w:style w:type="character" w:customStyle="1" w:styleId="WW8Num20z6">
    <w:name w:val="WW8Num20z6"/>
    <w:rsid w:val="00F638BE"/>
  </w:style>
  <w:style w:type="character" w:customStyle="1" w:styleId="WW8Num20z7">
    <w:name w:val="WW8Num20z7"/>
    <w:rsid w:val="00F638BE"/>
  </w:style>
  <w:style w:type="character" w:customStyle="1" w:styleId="WW8Num20z8">
    <w:name w:val="WW8Num20z8"/>
    <w:rsid w:val="00F638BE"/>
  </w:style>
  <w:style w:type="character" w:customStyle="1" w:styleId="WW8Num21z0">
    <w:name w:val="WW8Num21z0"/>
    <w:rsid w:val="00F638BE"/>
    <w:rPr>
      <w:rFonts w:hint="default"/>
      <w:sz w:val="24"/>
      <w:szCs w:val="24"/>
    </w:rPr>
  </w:style>
  <w:style w:type="character" w:customStyle="1" w:styleId="WW8Num21z1">
    <w:name w:val="WW8Num21z1"/>
    <w:rsid w:val="00F638BE"/>
    <w:rPr>
      <w:rFonts w:hint="default"/>
      <w:b w:val="0"/>
      <w:color w:val="000000"/>
      <w:sz w:val="24"/>
      <w:szCs w:val="24"/>
    </w:rPr>
  </w:style>
  <w:style w:type="character" w:customStyle="1" w:styleId="WW8Num21z2">
    <w:name w:val="WW8Num21z2"/>
    <w:rsid w:val="00F638BE"/>
    <w:rPr>
      <w:rFonts w:hint="default"/>
      <w:color w:val="000000"/>
      <w:sz w:val="24"/>
      <w:szCs w:val="24"/>
    </w:rPr>
  </w:style>
  <w:style w:type="character" w:customStyle="1" w:styleId="WW8Num21z3">
    <w:name w:val="WW8Num21z3"/>
    <w:rsid w:val="00F638BE"/>
    <w:rPr>
      <w:rFonts w:hint="default"/>
    </w:rPr>
  </w:style>
  <w:style w:type="character" w:customStyle="1" w:styleId="WW8Num22z0">
    <w:name w:val="WW8Num22z0"/>
    <w:rsid w:val="00F638BE"/>
    <w:rPr>
      <w:rFonts w:ascii="Times New Roman" w:hAnsi="Times New Roman" w:cs="Times New Roman" w:hint="default"/>
      <w:b/>
      <w:sz w:val="28"/>
      <w:szCs w:val="28"/>
      <w:lang w:val="ru-RU"/>
    </w:rPr>
  </w:style>
  <w:style w:type="character" w:customStyle="1" w:styleId="WW8Num23z0">
    <w:name w:val="WW8Num23z0"/>
    <w:rsid w:val="00F638BE"/>
    <w:rPr>
      <w:rFonts w:eastAsia="Times New Roman" w:hint="default"/>
    </w:rPr>
  </w:style>
  <w:style w:type="character" w:customStyle="1" w:styleId="WW8Num23z1">
    <w:name w:val="WW8Num23z1"/>
    <w:rsid w:val="00F638BE"/>
  </w:style>
  <w:style w:type="character" w:customStyle="1" w:styleId="WW8Num23z2">
    <w:name w:val="WW8Num23z2"/>
    <w:rsid w:val="00F638BE"/>
  </w:style>
  <w:style w:type="character" w:customStyle="1" w:styleId="WW8Num23z3">
    <w:name w:val="WW8Num23z3"/>
    <w:rsid w:val="00F638BE"/>
  </w:style>
  <w:style w:type="character" w:customStyle="1" w:styleId="WW8Num23z4">
    <w:name w:val="WW8Num23z4"/>
    <w:rsid w:val="00F638BE"/>
  </w:style>
  <w:style w:type="character" w:customStyle="1" w:styleId="WW8Num23z5">
    <w:name w:val="WW8Num23z5"/>
    <w:rsid w:val="00F638BE"/>
  </w:style>
  <w:style w:type="character" w:customStyle="1" w:styleId="WW8Num23z6">
    <w:name w:val="WW8Num23z6"/>
    <w:rsid w:val="00F638BE"/>
  </w:style>
  <w:style w:type="character" w:customStyle="1" w:styleId="WW8Num23z7">
    <w:name w:val="WW8Num23z7"/>
    <w:rsid w:val="00F638BE"/>
  </w:style>
  <w:style w:type="character" w:customStyle="1" w:styleId="WW8Num23z8">
    <w:name w:val="WW8Num23z8"/>
    <w:rsid w:val="00F638BE"/>
  </w:style>
  <w:style w:type="character" w:customStyle="1" w:styleId="WW8Num24z0">
    <w:name w:val="WW8Num24z0"/>
    <w:rsid w:val="00F638BE"/>
    <w:rPr>
      <w:rFonts w:hint="default"/>
    </w:rPr>
  </w:style>
  <w:style w:type="character" w:customStyle="1" w:styleId="WW8Num24z1">
    <w:name w:val="WW8Num24z1"/>
    <w:rsid w:val="00F638BE"/>
  </w:style>
  <w:style w:type="character" w:customStyle="1" w:styleId="WW8Num24z2">
    <w:name w:val="WW8Num24z2"/>
    <w:rsid w:val="00F638BE"/>
  </w:style>
  <w:style w:type="character" w:customStyle="1" w:styleId="WW8Num24z3">
    <w:name w:val="WW8Num24z3"/>
    <w:rsid w:val="00F638BE"/>
  </w:style>
  <w:style w:type="character" w:customStyle="1" w:styleId="WW8Num24z4">
    <w:name w:val="WW8Num24z4"/>
    <w:rsid w:val="00F638BE"/>
  </w:style>
  <w:style w:type="character" w:customStyle="1" w:styleId="WW8Num24z5">
    <w:name w:val="WW8Num24z5"/>
    <w:rsid w:val="00F638BE"/>
  </w:style>
  <w:style w:type="character" w:customStyle="1" w:styleId="WW8Num24z6">
    <w:name w:val="WW8Num24z6"/>
    <w:rsid w:val="00F638BE"/>
  </w:style>
  <w:style w:type="character" w:customStyle="1" w:styleId="WW8Num24z7">
    <w:name w:val="WW8Num24z7"/>
    <w:rsid w:val="00F638BE"/>
  </w:style>
  <w:style w:type="character" w:customStyle="1" w:styleId="WW8Num24z8">
    <w:name w:val="WW8Num24z8"/>
    <w:rsid w:val="00F638BE"/>
  </w:style>
  <w:style w:type="character" w:customStyle="1" w:styleId="WW8Num25z0">
    <w:name w:val="WW8Num25z0"/>
    <w:rsid w:val="00F638BE"/>
    <w:rPr>
      <w:rFonts w:ascii="Times New Roman" w:hAnsi="Times New Roman" w:cs="Times New Roman" w:hint="default"/>
      <w:b/>
      <w:sz w:val="28"/>
      <w:szCs w:val="28"/>
    </w:rPr>
  </w:style>
  <w:style w:type="character" w:customStyle="1" w:styleId="WW8Num26z0">
    <w:name w:val="WW8Num26z0"/>
    <w:rsid w:val="00F638BE"/>
    <w:rPr>
      <w:rFonts w:hint="default"/>
    </w:rPr>
  </w:style>
  <w:style w:type="character" w:customStyle="1" w:styleId="WW8Num26z1">
    <w:name w:val="WW8Num26z1"/>
    <w:rsid w:val="00F638BE"/>
  </w:style>
  <w:style w:type="character" w:customStyle="1" w:styleId="WW8Num26z2">
    <w:name w:val="WW8Num26z2"/>
    <w:rsid w:val="00F638BE"/>
  </w:style>
  <w:style w:type="character" w:customStyle="1" w:styleId="WW8Num26z3">
    <w:name w:val="WW8Num26z3"/>
    <w:rsid w:val="00F638BE"/>
  </w:style>
  <w:style w:type="character" w:customStyle="1" w:styleId="WW8Num26z4">
    <w:name w:val="WW8Num26z4"/>
    <w:rsid w:val="00F638BE"/>
  </w:style>
  <w:style w:type="character" w:customStyle="1" w:styleId="WW8Num26z5">
    <w:name w:val="WW8Num26z5"/>
    <w:rsid w:val="00F638BE"/>
  </w:style>
  <w:style w:type="character" w:customStyle="1" w:styleId="WW8Num26z6">
    <w:name w:val="WW8Num26z6"/>
    <w:rsid w:val="00F638BE"/>
  </w:style>
  <w:style w:type="character" w:customStyle="1" w:styleId="WW8Num26z7">
    <w:name w:val="WW8Num26z7"/>
    <w:rsid w:val="00F638BE"/>
  </w:style>
  <w:style w:type="character" w:customStyle="1" w:styleId="WW8Num26z8">
    <w:name w:val="WW8Num26z8"/>
    <w:rsid w:val="00F638BE"/>
  </w:style>
  <w:style w:type="character" w:customStyle="1" w:styleId="WW8Num27z0">
    <w:name w:val="WW8Num27z0"/>
    <w:rsid w:val="00F638BE"/>
    <w:rPr>
      <w:rFonts w:hint="default"/>
    </w:rPr>
  </w:style>
  <w:style w:type="character" w:customStyle="1" w:styleId="WW8Num27z1">
    <w:name w:val="WW8Num27z1"/>
    <w:rsid w:val="00F638BE"/>
  </w:style>
  <w:style w:type="character" w:customStyle="1" w:styleId="WW8Num27z2">
    <w:name w:val="WW8Num27z2"/>
    <w:rsid w:val="00F638BE"/>
  </w:style>
  <w:style w:type="character" w:customStyle="1" w:styleId="WW8Num27z3">
    <w:name w:val="WW8Num27z3"/>
    <w:rsid w:val="00F638BE"/>
  </w:style>
  <w:style w:type="character" w:customStyle="1" w:styleId="WW8Num27z4">
    <w:name w:val="WW8Num27z4"/>
    <w:rsid w:val="00F638BE"/>
  </w:style>
  <w:style w:type="character" w:customStyle="1" w:styleId="WW8Num27z5">
    <w:name w:val="WW8Num27z5"/>
    <w:rsid w:val="00F638BE"/>
  </w:style>
  <w:style w:type="character" w:customStyle="1" w:styleId="WW8Num27z6">
    <w:name w:val="WW8Num27z6"/>
    <w:rsid w:val="00F638BE"/>
  </w:style>
  <w:style w:type="character" w:customStyle="1" w:styleId="WW8Num27z7">
    <w:name w:val="WW8Num27z7"/>
    <w:rsid w:val="00F638BE"/>
  </w:style>
  <w:style w:type="character" w:customStyle="1" w:styleId="WW8Num27z8">
    <w:name w:val="WW8Num27z8"/>
    <w:rsid w:val="00F638BE"/>
  </w:style>
  <w:style w:type="character" w:customStyle="1" w:styleId="WW8Num28z0">
    <w:name w:val="WW8Num28z0"/>
    <w:rsid w:val="00F638BE"/>
    <w:rPr>
      <w:rFonts w:hint="default"/>
    </w:rPr>
  </w:style>
  <w:style w:type="character" w:customStyle="1" w:styleId="WW8Num28z1">
    <w:name w:val="WW8Num28z1"/>
    <w:rsid w:val="00F638BE"/>
  </w:style>
  <w:style w:type="character" w:customStyle="1" w:styleId="WW8Num28z2">
    <w:name w:val="WW8Num28z2"/>
    <w:rsid w:val="00F638BE"/>
  </w:style>
  <w:style w:type="character" w:customStyle="1" w:styleId="WW8Num28z3">
    <w:name w:val="WW8Num28z3"/>
    <w:rsid w:val="00F638BE"/>
  </w:style>
  <w:style w:type="character" w:customStyle="1" w:styleId="WW8Num28z4">
    <w:name w:val="WW8Num28z4"/>
    <w:rsid w:val="00F638BE"/>
  </w:style>
  <w:style w:type="character" w:customStyle="1" w:styleId="WW8Num28z5">
    <w:name w:val="WW8Num28z5"/>
    <w:rsid w:val="00F638BE"/>
  </w:style>
  <w:style w:type="character" w:customStyle="1" w:styleId="WW8Num28z6">
    <w:name w:val="WW8Num28z6"/>
    <w:rsid w:val="00F638BE"/>
  </w:style>
  <w:style w:type="character" w:customStyle="1" w:styleId="WW8Num28z7">
    <w:name w:val="WW8Num28z7"/>
    <w:rsid w:val="00F638BE"/>
  </w:style>
  <w:style w:type="character" w:customStyle="1" w:styleId="WW8Num28z8">
    <w:name w:val="WW8Num28z8"/>
    <w:rsid w:val="00F638BE"/>
  </w:style>
  <w:style w:type="character" w:customStyle="1" w:styleId="10">
    <w:name w:val="Основной шрифт абзаца1"/>
    <w:rsid w:val="00F638BE"/>
  </w:style>
  <w:style w:type="character" w:customStyle="1" w:styleId="a4">
    <w:name w:val="Гипертекстовая ссылка"/>
    <w:rsid w:val="00F638BE"/>
    <w:rPr>
      <w:rFonts w:cs="Times New Roman"/>
      <w:b w:val="0"/>
      <w:color w:val="106BBE"/>
    </w:rPr>
  </w:style>
  <w:style w:type="character" w:customStyle="1" w:styleId="a5">
    <w:name w:val="Не вступил в силу"/>
    <w:rsid w:val="00F638BE"/>
    <w:rPr>
      <w:rFonts w:cs="Times New Roman"/>
      <w:b w:val="0"/>
      <w:color w:val="000000"/>
    </w:rPr>
  </w:style>
  <w:style w:type="character" w:customStyle="1" w:styleId="FontStyle63">
    <w:name w:val="Font Style63"/>
    <w:rsid w:val="00F638BE"/>
    <w:rPr>
      <w:rFonts w:ascii="Times New Roman" w:hAnsi="Times New Roman" w:cs="Times New Roman"/>
      <w:sz w:val="26"/>
      <w:szCs w:val="26"/>
    </w:rPr>
  </w:style>
  <w:style w:type="character" w:customStyle="1" w:styleId="highlightsearch">
    <w:name w:val="highlightsearch"/>
    <w:basedOn w:val="10"/>
    <w:rsid w:val="00F638BE"/>
  </w:style>
  <w:style w:type="character" w:customStyle="1" w:styleId="FontStyle134">
    <w:name w:val="Font Style134"/>
    <w:rsid w:val="00F638BE"/>
    <w:rPr>
      <w:rFonts w:ascii="Times New Roman" w:hAnsi="Times New Roman" w:cs="Times New Roman"/>
      <w:sz w:val="26"/>
      <w:szCs w:val="26"/>
    </w:rPr>
  </w:style>
  <w:style w:type="character" w:customStyle="1" w:styleId="FontStyle91">
    <w:name w:val="Font Style91"/>
    <w:rsid w:val="00F638BE"/>
    <w:rPr>
      <w:rFonts w:ascii="Times New Roman" w:hAnsi="Times New Roman" w:cs="Times New Roman"/>
      <w:sz w:val="26"/>
      <w:szCs w:val="26"/>
    </w:rPr>
  </w:style>
  <w:style w:type="character" w:customStyle="1" w:styleId="11">
    <w:name w:val="Заголовок 1 Знак"/>
    <w:rsid w:val="00F638BE"/>
    <w:rPr>
      <w:rFonts w:ascii="Times New Roman" w:eastAsia="Times New Roman" w:hAnsi="Times New Roman" w:cs="Times New Roman"/>
      <w:b/>
      <w:bCs/>
      <w:kern w:val="2"/>
      <w:sz w:val="48"/>
      <w:szCs w:val="48"/>
    </w:rPr>
  </w:style>
  <w:style w:type="character" w:customStyle="1" w:styleId="FontStyle36">
    <w:name w:val="Font Style36"/>
    <w:rsid w:val="00F638BE"/>
    <w:rPr>
      <w:rFonts w:ascii="Times New Roman" w:eastAsia="Times New Roman" w:hAnsi="Times New Roman" w:cs="Times New Roman"/>
      <w:b/>
      <w:bCs/>
    </w:rPr>
  </w:style>
  <w:style w:type="character" w:customStyle="1" w:styleId="FontStyle24">
    <w:name w:val="Font Style24"/>
    <w:rsid w:val="00F638BE"/>
    <w:rPr>
      <w:rFonts w:ascii="Times New Roman" w:eastAsia="Times New Roman" w:hAnsi="Times New Roman" w:cs="Times New Roman"/>
      <w:b/>
      <w:bCs/>
      <w:sz w:val="26"/>
      <w:szCs w:val="26"/>
    </w:rPr>
  </w:style>
  <w:style w:type="character" w:customStyle="1" w:styleId="FontStyle58">
    <w:name w:val="Font Style58"/>
    <w:rsid w:val="00F638BE"/>
    <w:rPr>
      <w:rFonts w:ascii="Times New Roman" w:hAnsi="Times New Roman" w:cs="Times New Roman"/>
      <w:sz w:val="22"/>
      <w:szCs w:val="22"/>
    </w:rPr>
  </w:style>
  <w:style w:type="character" w:customStyle="1" w:styleId="a6">
    <w:name w:val="Цветовое выделение для Текст"/>
    <w:rsid w:val="00F638BE"/>
    <w:rPr>
      <w:rFonts w:ascii="Times New Roman CYR" w:hAnsi="Times New Roman CYR" w:cs="Times New Roman CYR"/>
    </w:rPr>
  </w:style>
  <w:style w:type="character" w:customStyle="1" w:styleId="FontStyle44">
    <w:name w:val="Font Style44"/>
    <w:rsid w:val="00F638BE"/>
    <w:rPr>
      <w:rFonts w:ascii="Arial" w:hAnsi="Arial" w:cs="Arial"/>
      <w:sz w:val="18"/>
      <w:szCs w:val="18"/>
    </w:rPr>
  </w:style>
  <w:style w:type="character" w:styleId="a7">
    <w:name w:val="Hyperlink"/>
    <w:rsid w:val="00F638BE"/>
    <w:rPr>
      <w:color w:val="0000FF"/>
      <w:u w:val="single"/>
    </w:rPr>
  </w:style>
  <w:style w:type="character" w:customStyle="1" w:styleId="20">
    <w:name w:val="Заголовок 2 Знак"/>
    <w:rsid w:val="00F638BE"/>
    <w:rPr>
      <w:rFonts w:ascii="Cambria" w:eastAsia="Times New Roman" w:hAnsi="Cambria" w:cs="Times New Roman"/>
      <w:b/>
      <w:bCs/>
      <w:color w:val="4F81BD"/>
      <w:sz w:val="26"/>
      <w:szCs w:val="26"/>
    </w:rPr>
  </w:style>
  <w:style w:type="character" w:customStyle="1" w:styleId="ConsPlusNormal">
    <w:name w:val="ConsPlusNormal Знак"/>
    <w:rsid w:val="00F638BE"/>
    <w:rPr>
      <w:rFonts w:ascii="Times New Roman" w:eastAsia="Times New Roman" w:hAnsi="Times New Roman" w:cs="Times New Roman"/>
      <w:sz w:val="28"/>
      <w:szCs w:val="28"/>
    </w:rPr>
  </w:style>
  <w:style w:type="character" w:styleId="a8">
    <w:name w:val="Emphasis"/>
    <w:qFormat/>
    <w:rsid w:val="00F638BE"/>
    <w:rPr>
      <w:i/>
      <w:iCs/>
    </w:rPr>
  </w:style>
  <w:style w:type="character" w:customStyle="1" w:styleId="FontStyle83">
    <w:name w:val="Font Style83"/>
    <w:rsid w:val="00F638BE"/>
    <w:rPr>
      <w:rFonts w:ascii="Times New Roman" w:hAnsi="Times New Roman" w:cs="Times New Roman"/>
      <w:sz w:val="26"/>
      <w:szCs w:val="26"/>
    </w:rPr>
  </w:style>
  <w:style w:type="character" w:customStyle="1" w:styleId="FontStyle95">
    <w:name w:val="Font Style95"/>
    <w:rsid w:val="00F638BE"/>
    <w:rPr>
      <w:rFonts w:ascii="Times New Roman" w:hAnsi="Times New Roman" w:cs="Times New Roman"/>
      <w:sz w:val="22"/>
      <w:szCs w:val="22"/>
    </w:rPr>
  </w:style>
  <w:style w:type="character" w:customStyle="1" w:styleId="FontStyle93">
    <w:name w:val="Font Style93"/>
    <w:rsid w:val="00F638BE"/>
    <w:rPr>
      <w:rFonts w:ascii="Times New Roman" w:hAnsi="Times New Roman" w:cs="Times New Roman"/>
      <w:sz w:val="26"/>
      <w:szCs w:val="26"/>
    </w:rPr>
  </w:style>
  <w:style w:type="character" w:customStyle="1" w:styleId="FontStyle57">
    <w:name w:val="Font Style57"/>
    <w:rsid w:val="00F638BE"/>
    <w:rPr>
      <w:rFonts w:ascii="Times New Roman" w:hAnsi="Times New Roman" w:cs="Times New Roman"/>
      <w:b/>
      <w:bCs/>
      <w:sz w:val="22"/>
      <w:szCs w:val="22"/>
    </w:rPr>
  </w:style>
  <w:style w:type="character" w:customStyle="1" w:styleId="FontStyle16">
    <w:name w:val="Font Style16"/>
    <w:rsid w:val="00F638BE"/>
    <w:rPr>
      <w:rFonts w:ascii="Times New Roman" w:hAnsi="Times New Roman" w:cs="Times New Roman"/>
      <w:sz w:val="26"/>
      <w:szCs w:val="26"/>
    </w:rPr>
  </w:style>
  <w:style w:type="character" w:customStyle="1" w:styleId="FontStyle12">
    <w:name w:val="Font Style12"/>
    <w:rsid w:val="00F638BE"/>
    <w:rPr>
      <w:rFonts w:ascii="Times New Roman" w:hAnsi="Times New Roman" w:cs="Times New Roman"/>
      <w:b/>
      <w:bCs/>
      <w:spacing w:val="190"/>
      <w:sz w:val="42"/>
      <w:szCs w:val="42"/>
    </w:rPr>
  </w:style>
  <w:style w:type="character" w:customStyle="1" w:styleId="FontStyle13">
    <w:name w:val="Font Style13"/>
    <w:rsid w:val="00F638BE"/>
    <w:rPr>
      <w:rFonts w:ascii="Times New Roman" w:hAnsi="Times New Roman" w:cs="Times New Roman"/>
      <w:sz w:val="32"/>
      <w:szCs w:val="32"/>
    </w:rPr>
  </w:style>
  <w:style w:type="character" w:customStyle="1" w:styleId="FontStyle14">
    <w:name w:val="Font Style14"/>
    <w:rsid w:val="00F638BE"/>
    <w:rPr>
      <w:rFonts w:ascii="Times New Roman" w:hAnsi="Times New Roman" w:cs="Times New Roman"/>
      <w:b/>
      <w:bCs/>
      <w:sz w:val="30"/>
      <w:szCs w:val="30"/>
    </w:rPr>
  </w:style>
  <w:style w:type="character" w:customStyle="1" w:styleId="4">
    <w:name w:val="Основной шрифт абзаца4"/>
    <w:rsid w:val="00F638BE"/>
  </w:style>
  <w:style w:type="character" w:customStyle="1" w:styleId="d6e2e5f2eee2eee5e2fbe4e5ebe5ede8e5e4ebffd2e5eaf1f2">
    <w:name w:val="Цd6вe2еe5тf2оeeвe2оeeеe5 вe2ыfbдe4еe5лebеe5нedиe8еe5 дe4лebяff Тd2еe5кeaсf1тf2"/>
    <w:rsid w:val="00F638BE"/>
  </w:style>
  <w:style w:type="character" w:customStyle="1" w:styleId="FontStyle39">
    <w:name w:val="Font Style39"/>
    <w:rsid w:val="00F638BE"/>
    <w:rPr>
      <w:rFonts w:ascii="Times New Roman" w:hAnsi="Times New Roman" w:cs="Times New Roman"/>
      <w:sz w:val="26"/>
      <w:szCs w:val="26"/>
    </w:rPr>
  </w:style>
  <w:style w:type="character" w:customStyle="1" w:styleId="FontStyle45">
    <w:name w:val="Font Style45"/>
    <w:rsid w:val="00F638BE"/>
    <w:rPr>
      <w:rFonts w:ascii="Times New Roman" w:hAnsi="Times New Roman" w:cs="Times New Roman"/>
      <w:sz w:val="26"/>
      <w:szCs w:val="26"/>
    </w:rPr>
  </w:style>
  <w:style w:type="character" w:customStyle="1" w:styleId="30">
    <w:name w:val="Заголовок 3 Знак"/>
    <w:rsid w:val="00F638BE"/>
    <w:rPr>
      <w:rFonts w:ascii="Cambria" w:eastAsia="Times New Roman" w:hAnsi="Cambria" w:cs="Times New Roman"/>
      <w:b/>
      <w:bCs/>
      <w:color w:val="4F81BD"/>
    </w:rPr>
  </w:style>
  <w:style w:type="character" w:customStyle="1" w:styleId="a9">
    <w:name w:val="Основной текст с отступом Знак"/>
    <w:rsid w:val="00F638BE"/>
    <w:rPr>
      <w:sz w:val="28"/>
    </w:rPr>
  </w:style>
  <w:style w:type="character" w:customStyle="1" w:styleId="FontStyle120">
    <w:name w:val="Font Style120"/>
    <w:rsid w:val="00F638BE"/>
    <w:rPr>
      <w:rFonts w:ascii="Times New Roman" w:hAnsi="Times New Roman" w:cs="Times New Roman"/>
      <w:sz w:val="22"/>
      <w:szCs w:val="22"/>
    </w:rPr>
  </w:style>
  <w:style w:type="character" w:customStyle="1" w:styleId="FontStyle19">
    <w:name w:val="Font Style19"/>
    <w:rsid w:val="00F638BE"/>
    <w:rPr>
      <w:rFonts w:ascii="Times New Roman" w:hAnsi="Times New Roman" w:cs="Times New Roman"/>
      <w:sz w:val="26"/>
      <w:szCs w:val="26"/>
    </w:rPr>
  </w:style>
  <w:style w:type="character" w:customStyle="1" w:styleId="aa">
    <w:name w:val="Верхний колонтитул Знак"/>
    <w:rsid w:val="00F638BE"/>
    <w:rPr>
      <w:rFonts w:ascii="Times New Roman" w:eastAsia="Times New Roman" w:hAnsi="Times New Roman" w:cs="Times New Roman"/>
      <w:sz w:val="28"/>
      <w:szCs w:val="28"/>
    </w:rPr>
  </w:style>
  <w:style w:type="character" w:customStyle="1" w:styleId="ab">
    <w:name w:val="Основной текст Знак"/>
    <w:rsid w:val="00F638BE"/>
    <w:rPr>
      <w:rFonts w:ascii="Times New Roman" w:eastAsia="Times New Roman" w:hAnsi="Times New Roman" w:cs="Times New Roman"/>
      <w:sz w:val="28"/>
      <w:szCs w:val="20"/>
    </w:rPr>
  </w:style>
  <w:style w:type="character" w:customStyle="1" w:styleId="ac">
    <w:name w:val="Цветовое выделение"/>
    <w:rsid w:val="00F638BE"/>
    <w:rPr>
      <w:b/>
      <w:color w:val="26282F"/>
    </w:rPr>
  </w:style>
  <w:style w:type="character" w:customStyle="1" w:styleId="ad">
    <w:name w:val="Текст выноски Знак"/>
    <w:rsid w:val="00F638BE"/>
    <w:rPr>
      <w:rFonts w:ascii="Tahoma" w:hAnsi="Tahoma" w:cs="Tahoma"/>
      <w:sz w:val="16"/>
      <w:szCs w:val="16"/>
    </w:rPr>
  </w:style>
  <w:style w:type="character" w:customStyle="1" w:styleId="FontStyle20">
    <w:name w:val="Font Style20"/>
    <w:rsid w:val="00F638BE"/>
    <w:rPr>
      <w:rFonts w:ascii="Times New Roman" w:hAnsi="Times New Roman" w:cs="Times New Roman"/>
      <w:sz w:val="28"/>
      <w:szCs w:val="28"/>
    </w:rPr>
  </w:style>
  <w:style w:type="character" w:customStyle="1" w:styleId="ae">
    <w:name w:val="Нижний колонтитул Знак"/>
    <w:rsid w:val="00F638BE"/>
    <w:rPr>
      <w:sz w:val="22"/>
      <w:szCs w:val="22"/>
    </w:rPr>
  </w:style>
  <w:style w:type="paragraph" w:customStyle="1" w:styleId="12">
    <w:name w:val="Заголовок1"/>
    <w:basedOn w:val="a"/>
    <w:next w:val="a0"/>
    <w:rsid w:val="00F638BE"/>
    <w:pPr>
      <w:keepNext/>
      <w:spacing w:before="240" w:after="120"/>
    </w:pPr>
    <w:rPr>
      <w:rFonts w:ascii="Liberation Sans" w:eastAsia="Microsoft YaHei" w:hAnsi="Liberation Sans" w:cs="Mangal"/>
      <w:sz w:val="28"/>
      <w:szCs w:val="28"/>
    </w:rPr>
  </w:style>
  <w:style w:type="paragraph" w:styleId="a0">
    <w:name w:val="Body Text"/>
    <w:basedOn w:val="a"/>
    <w:rsid w:val="00F638BE"/>
    <w:pPr>
      <w:suppressAutoHyphens w:val="0"/>
      <w:ind w:firstLine="851"/>
      <w:jc w:val="both"/>
    </w:pPr>
    <w:rPr>
      <w:rFonts w:ascii="Times New Roman" w:eastAsia="Times New Roman" w:hAnsi="Times New Roman"/>
      <w:sz w:val="28"/>
      <w:szCs w:val="20"/>
    </w:rPr>
  </w:style>
  <w:style w:type="paragraph" w:styleId="af">
    <w:name w:val="List"/>
    <w:basedOn w:val="a0"/>
    <w:rsid w:val="00F638BE"/>
    <w:rPr>
      <w:rFonts w:cs="Mangal"/>
    </w:rPr>
  </w:style>
  <w:style w:type="paragraph" w:styleId="af0">
    <w:name w:val="caption"/>
    <w:basedOn w:val="a"/>
    <w:qFormat/>
    <w:rsid w:val="00F638BE"/>
    <w:pPr>
      <w:suppressLineNumbers/>
      <w:spacing w:before="120" w:after="120"/>
    </w:pPr>
    <w:rPr>
      <w:rFonts w:cs="Mangal"/>
      <w:i/>
      <w:iCs/>
      <w:sz w:val="24"/>
      <w:szCs w:val="24"/>
    </w:rPr>
  </w:style>
  <w:style w:type="paragraph" w:customStyle="1" w:styleId="13">
    <w:name w:val="Указатель1"/>
    <w:basedOn w:val="a"/>
    <w:rsid w:val="00F638BE"/>
    <w:pPr>
      <w:suppressLineNumbers/>
    </w:pPr>
    <w:rPr>
      <w:rFonts w:cs="Mangal"/>
    </w:rPr>
  </w:style>
  <w:style w:type="paragraph" w:styleId="af1">
    <w:name w:val="List Paragraph"/>
    <w:basedOn w:val="a"/>
    <w:qFormat/>
    <w:rsid w:val="00F638BE"/>
    <w:pPr>
      <w:ind w:left="720"/>
      <w:contextualSpacing/>
    </w:pPr>
  </w:style>
  <w:style w:type="paragraph" w:customStyle="1" w:styleId="Style18">
    <w:name w:val="Style18"/>
    <w:basedOn w:val="a"/>
    <w:rsid w:val="00F638BE"/>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F638BE"/>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F638BE"/>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F638BE"/>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F638BE"/>
    <w:pPr>
      <w:spacing w:before="280" w:after="280"/>
    </w:pPr>
    <w:rPr>
      <w:rFonts w:ascii="Times New Roman" w:eastAsia="Times New Roman" w:hAnsi="Times New Roman"/>
      <w:sz w:val="24"/>
      <w:szCs w:val="24"/>
    </w:rPr>
  </w:style>
  <w:style w:type="paragraph" w:customStyle="1" w:styleId="pboth">
    <w:name w:val="pboth"/>
    <w:basedOn w:val="a"/>
    <w:rsid w:val="00F638BE"/>
    <w:pPr>
      <w:suppressAutoHyphens w:val="0"/>
      <w:spacing w:before="280" w:after="280"/>
    </w:pPr>
    <w:rPr>
      <w:rFonts w:ascii="Times New Roman" w:eastAsia="Times New Roman" w:hAnsi="Times New Roman"/>
      <w:sz w:val="24"/>
      <w:szCs w:val="24"/>
    </w:rPr>
  </w:style>
  <w:style w:type="paragraph" w:customStyle="1" w:styleId="15">
    <w:name w:val="Обычный1"/>
    <w:rsid w:val="00F638BE"/>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F638BE"/>
    <w:pPr>
      <w:widowControl w:val="0"/>
      <w:suppressAutoHyphens/>
    </w:pPr>
    <w:rPr>
      <w:rFonts w:ascii="Arial" w:hAnsi="Arial" w:cs="Arial"/>
      <w:b/>
      <w:color w:val="000000"/>
      <w:lang w:eastAsia="zh-CN"/>
    </w:rPr>
  </w:style>
  <w:style w:type="paragraph" w:customStyle="1" w:styleId="ConsPlusNormal0">
    <w:name w:val="ConsPlusNormal"/>
    <w:rsid w:val="00F638BE"/>
    <w:pPr>
      <w:suppressAutoHyphens/>
      <w:ind w:firstLine="709"/>
    </w:pPr>
    <w:rPr>
      <w:sz w:val="28"/>
      <w:szCs w:val="28"/>
      <w:lang w:eastAsia="zh-CN"/>
    </w:rPr>
  </w:style>
  <w:style w:type="paragraph" w:customStyle="1" w:styleId="FORMATTEXT">
    <w:name w:val=".FORMATTEXT"/>
    <w:rsid w:val="00F638BE"/>
    <w:pPr>
      <w:widowControl w:val="0"/>
      <w:suppressAutoHyphens/>
      <w:ind w:firstLine="709"/>
    </w:pPr>
    <w:rPr>
      <w:rFonts w:ascii="Arial" w:hAnsi="Arial" w:cs="Arial"/>
      <w:lang w:eastAsia="zh-CN"/>
    </w:rPr>
  </w:style>
  <w:style w:type="paragraph" w:customStyle="1" w:styleId="s1">
    <w:name w:val="s_1"/>
    <w:basedOn w:val="a"/>
    <w:rsid w:val="00F638BE"/>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F638BE"/>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F638BE"/>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F638BE"/>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F638BE"/>
    <w:pPr>
      <w:spacing w:after="280"/>
    </w:pPr>
    <w:rPr>
      <w:rFonts w:ascii="Times New Roman" w:eastAsia="Times New Roman" w:hAnsi="Times New Roman"/>
      <w:color w:val="00000A"/>
      <w:sz w:val="24"/>
      <w:szCs w:val="24"/>
    </w:rPr>
  </w:style>
  <w:style w:type="paragraph" w:customStyle="1" w:styleId="Style19">
    <w:name w:val="Style19"/>
    <w:basedOn w:val="a"/>
    <w:rsid w:val="00F638BE"/>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F638BE"/>
    <w:pPr>
      <w:suppressLineNumbers/>
      <w:tabs>
        <w:tab w:val="center" w:pos="4819"/>
        <w:tab w:val="right" w:pos="9638"/>
      </w:tabs>
    </w:pPr>
  </w:style>
  <w:style w:type="paragraph" w:styleId="af3">
    <w:name w:val="header"/>
    <w:basedOn w:val="a"/>
    <w:rsid w:val="00F638BE"/>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F638BE"/>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F638BE"/>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F638BE"/>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F638BE"/>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F638BE"/>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F638BE"/>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F638BE"/>
    <w:pPr>
      <w:widowControl w:val="0"/>
      <w:suppressAutoHyphens w:val="0"/>
      <w:autoSpaceDE w:val="0"/>
    </w:pPr>
    <w:rPr>
      <w:rFonts w:ascii="Arial" w:eastAsia="Times New Roman" w:hAnsi="Arial" w:cs="Arial"/>
      <w:sz w:val="26"/>
      <w:szCs w:val="26"/>
    </w:rPr>
  </w:style>
  <w:style w:type="paragraph" w:styleId="af7">
    <w:name w:val="Balloon Text"/>
    <w:basedOn w:val="a"/>
    <w:rsid w:val="00F638BE"/>
    <w:rPr>
      <w:rFonts w:ascii="Tahoma" w:hAnsi="Tahoma" w:cs="Tahoma"/>
      <w:sz w:val="16"/>
      <w:szCs w:val="16"/>
    </w:rPr>
  </w:style>
  <w:style w:type="paragraph" w:customStyle="1" w:styleId="af8">
    <w:name w:val="Нормальный"/>
    <w:basedOn w:val="Standard"/>
    <w:rsid w:val="00F638BE"/>
    <w:pPr>
      <w:widowControl/>
      <w:overflowPunct w:val="0"/>
      <w:autoSpaceDE w:val="0"/>
      <w:ind w:firstLine="720"/>
      <w:jc w:val="both"/>
    </w:pPr>
    <w:rPr>
      <w:rFonts w:cs="Times New Roman"/>
      <w:szCs w:val="22"/>
      <w:lang w:bidi="ar-SA"/>
    </w:rPr>
  </w:style>
  <w:style w:type="paragraph" w:styleId="af9">
    <w:name w:val="footer"/>
    <w:basedOn w:val="a"/>
    <w:rsid w:val="00F638BE"/>
    <w:pPr>
      <w:tabs>
        <w:tab w:val="center" w:pos="4677"/>
        <w:tab w:val="right" w:pos="9355"/>
      </w:tabs>
    </w:pPr>
  </w:style>
  <w:style w:type="paragraph" w:customStyle="1" w:styleId="afa">
    <w:name w:val="Содержимое таблицы"/>
    <w:basedOn w:val="a"/>
    <w:rsid w:val="00F638BE"/>
    <w:pPr>
      <w:widowControl w:val="0"/>
      <w:suppressLineNumbers/>
    </w:pPr>
  </w:style>
  <w:style w:type="paragraph" w:customStyle="1" w:styleId="afb">
    <w:name w:val="Заголовок таблицы"/>
    <w:basedOn w:val="afa"/>
    <w:rsid w:val="00F638B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0" TargetMode="External"/><Relationship Id="rId21"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0102426/79" TargetMode="External"/><Relationship Id="rId47"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77515/7067" TargetMode="External"/><Relationship Id="rId68"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s://internet.garant.ru/document/redirect/10102426/79" TargetMode="External"/><Relationship Id="rId29" Type="http://schemas.openxmlformats.org/officeDocument/2006/relationships/hyperlink" Target="https://internet.garant.ru/document/redirect/10102426/79" TargetMode="External"/><Relationship Id="rId11" Type="http://schemas.openxmlformats.org/officeDocument/2006/relationships/hyperlink" Target="http://pgu.krasnodar.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7"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2107939/0" TargetMode="External"/><Relationship Id="rId45" Type="http://schemas.openxmlformats.org/officeDocument/2006/relationships/hyperlink" Target="https://internet.garant.ru/document/redirect/12177515/7067" TargetMode="External"/><Relationship Id="rId53" Type="http://schemas.openxmlformats.org/officeDocument/2006/relationships/hyperlink" Target="https://internet.garant.ru/document/redirect/2107939/0" TargetMode="External"/><Relationship Id="rId58" Type="http://schemas.openxmlformats.org/officeDocument/2006/relationships/hyperlink" Target="https://internet.garant.ru/document/redirect/12177515/70618" TargetMode="External"/><Relationship Id="rId66" Type="http://schemas.openxmlformats.org/officeDocument/2006/relationships/hyperlink" Target="https://internet.garant.ru/document/redirect/12177515/70618"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mobileonline.garant.ru/" TargetMode="External"/><Relationship Id="rId19" Type="http://schemas.openxmlformats.org/officeDocument/2006/relationships/hyperlink" Target="https://internet.garant.ru/document/redirect/12177515/7067"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2107939/0" TargetMode="External"/><Relationship Id="rId30" Type="http://schemas.openxmlformats.org/officeDocument/2006/relationships/hyperlink" Target="https://internet.garant.ru/document/redirect/10102426/81" TargetMode="External"/><Relationship Id="rId35"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0102426/81" TargetMode="External"/><Relationship Id="rId48" Type="http://schemas.openxmlformats.org/officeDocument/2006/relationships/hyperlink" Target="https://internet.garant.ru/document/redirect/12177515/70618" TargetMode="External"/><Relationship Id="rId56" Type="http://schemas.openxmlformats.org/officeDocument/2006/relationships/hyperlink" Target="https://internet.garant.ru/document/redirect/12177515/7069" TargetMode="External"/><Relationship Id="rId64" Type="http://schemas.openxmlformats.org/officeDocument/2006/relationships/hyperlink" Target="https://internet.garant.ru/document/redirect/12177515/7069" TargetMode="External"/><Relationship Id="rId69"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mobileonline.garant.ru/"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korenovsk-gorod.ru" TargetMode="External"/><Relationship Id="rId17" Type="http://schemas.openxmlformats.org/officeDocument/2006/relationships/hyperlink" Target="https://internet.garant.ru/document/redirect/10102426/8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9"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9" TargetMode="External"/><Relationship Id="rId59"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12177515/1510" TargetMode="External"/><Relationship Id="rId2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0102426/77" TargetMode="External"/><Relationship Id="rId54" Type="http://schemas.openxmlformats.org/officeDocument/2006/relationships/hyperlink" Target="https://internet.garant.ru/document/redirect/12177515/7061" TargetMode="External"/><Relationship Id="rId62" Type="http://schemas.openxmlformats.org/officeDocument/2006/relationships/hyperlink" Target="https://internet.garant.ru/document/redirect/12177515/7061" TargetMode="External"/><Relationship Id="rId70" Type="http://schemas.openxmlformats.org/officeDocument/2006/relationships/hyperlink" Target="garantf1://12077515.160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0102426/77"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0102426/77" TargetMode="External"/><Relationship Id="rId36" Type="http://schemas.openxmlformats.org/officeDocument/2006/relationships/hyperlink" Target="https://internet.garant.ru/document/redirect/12177515/1510" TargetMode="External"/><Relationship Id="rId49"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iii/" TargetMode="External"/><Relationship Id="rId31" Type="http://schemas.openxmlformats.org/officeDocument/2006/relationships/hyperlink" Target="https://internet.garant.ru/document/redirect/12177515/7061" TargetMode="External"/><Relationship Id="rId44" Type="http://schemas.openxmlformats.org/officeDocument/2006/relationships/hyperlink" Target="https://internet.garant.ru/document/redirect/12177515/7061"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1/" TargetMode="External"/><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0" TargetMode="External"/><Relationship Id="rId34" Type="http://schemas.openxmlformats.org/officeDocument/2006/relationships/hyperlink" Target="https://internet.garant.ru/document/redirect/12177515/70617"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7" TargetMode="External"/><Relationship Id="rId7" Type="http://schemas.openxmlformats.org/officeDocument/2006/relationships/image" Target="media/image1.jpeg"/><Relationship Id="rId71"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102</Pages>
  <Words>34407</Words>
  <Characters>196122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230069</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7</cp:revision>
  <cp:lastPrinted>2024-12-03T14:53:00Z</cp:lastPrinted>
  <dcterms:created xsi:type="dcterms:W3CDTF">2024-12-01T06:09:00Z</dcterms:created>
  <dcterms:modified xsi:type="dcterms:W3CDTF">2024-12-03T14:56:00Z</dcterms:modified>
</cp:coreProperties>
</file>