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A844CA" w14:textId="77777777" w:rsidR="009F7B86" w:rsidRPr="009F7B86" w:rsidRDefault="009F7B86" w:rsidP="009F7B86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9F7B86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 w14:anchorId="292834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4363C3F0" w14:textId="77777777" w:rsidR="009F7B86" w:rsidRPr="009F7B86" w:rsidRDefault="009F7B86" w:rsidP="009F7B86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9F7B86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14:paraId="65609DC2" w14:textId="77777777" w:rsidR="009F7B86" w:rsidRPr="009F7B86" w:rsidRDefault="009F7B86" w:rsidP="009F7B86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9F7B86">
        <w:rPr>
          <w:rFonts w:eastAsia="Times New Roman"/>
          <w:b/>
          <w:kern w:val="0"/>
          <w:szCs w:val="28"/>
        </w:rPr>
        <w:t xml:space="preserve"> КОРЕНОВСКОГО РАЙОНА</w:t>
      </w:r>
    </w:p>
    <w:p w14:paraId="469117EF" w14:textId="77777777" w:rsidR="009F7B86" w:rsidRPr="009F7B86" w:rsidRDefault="009F7B86" w:rsidP="009F7B86">
      <w:pPr>
        <w:widowControl/>
        <w:autoSpaceDN w:val="0"/>
        <w:jc w:val="center"/>
        <w:rPr>
          <w:rFonts w:eastAsia="Times New Roman"/>
          <w:b/>
          <w:kern w:val="0"/>
          <w:sz w:val="36"/>
          <w:szCs w:val="36"/>
        </w:rPr>
      </w:pPr>
      <w:r w:rsidRPr="009F7B86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474FFA59" w14:textId="77777777" w:rsidR="009F7B86" w:rsidRPr="009F7B86" w:rsidRDefault="009F7B86" w:rsidP="009F7B86">
      <w:pPr>
        <w:widowControl/>
        <w:autoSpaceDN w:val="0"/>
        <w:jc w:val="center"/>
        <w:rPr>
          <w:rFonts w:eastAsia="Times New Roman"/>
          <w:kern w:val="0"/>
          <w:szCs w:val="28"/>
        </w:rPr>
      </w:pPr>
      <w:r w:rsidRPr="009F7B86">
        <w:rPr>
          <w:rFonts w:eastAsia="Times New Roman"/>
          <w:kern w:val="0"/>
          <w:szCs w:val="28"/>
        </w:rPr>
        <w:t>от 2</w:t>
      </w:r>
      <w:r>
        <w:rPr>
          <w:rFonts w:eastAsia="Times New Roman"/>
          <w:kern w:val="0"/>
          <w:szCs w:val="28"/>
        </w:rPr>
        <w:t>0</w:t>
      </w:r>
      <w:r w:rsidRPr="009F7B86">
        <w:rPr>
          <w:rFonts w:eastAsia="Times New Roman"/>
          <w:kern w:val="0"/>
          <w:szCs w:val="28"/>
        </w:rPr>
        <w:t xml:space="preserve">.11.2023 </w:t>
      </w:r>
      <w:r w:rsidRPr="009F7B86">
        <w:rPr>
          <w:rFonts w:eastAsia="Times New Roman"/>
          <w:kern w:val="0"/>
          <w:szCs w:val="28"/>
        </w:rPr>
        <w:tab/>
        <w:t xml:space="preserve">   </w:t>
      </w:r>
      <w:r w:rsidRPr="009F7B86">
        <w:rPr>
          <w:rFonts w:eastAsia="Times New Roman"/>
          <w:kern w:val="0"/>
          <w:szCs w:val="28"/>
        </w:rPr>
        <w:tab/>
      </w:r>
      <w:r w:rsidRPr="009F7B86">
        <w:rPr>
          <w:rFonts w:eastAsia="Times New Roman"/>
          <w:kern w:val="0"/>
          <w:szCs w:val="28"/>
        </w:rPr>
        <w:tab/>
        <w:t xml:space="preserve">                                     </w:t>
      </w:r>
      <w:r w:rsidRPr="009F7B86">
        <w:rPr>
          <w:rFonts w:eastAsia="Times New Roman"/>
          <w:kern w:val="0"/>
          <w:szCs w:val="28"/>
        </w:rPr>
        <w:tab/>
      </w:r>
      <w:r w:rsidRPr="009F7B86">
        <w:rPr>
          <w:rFonts w:eastAsia="Times New Roman"/>
          <w:kern w:val="0"/>
          <w:szCs w:val="28"/>
        </w:rPr>
        <w:tab/>
      </w:r>
      <w:r w:rsidRPr="009F7B86">
        <w:rPr>
          <w:rFonts w:eastAsia="Times New Roman"/>
          <w:kern w:val="0"/>
          <w:szCs w:val="28"/>
        </w:rPr>
        <w:tab/>
        <w:t xml:space="preserve">  № 14</w:t>
      </w:r>
      <w:r>
        <w:rPr>
          <w:rFonts w:eastAsia="Times New Roman"/>
          <w:kern w:val="0"/>
          <w:szCs w:val="28"/>
        </w:rPr>
        <w:t>99</w:t>
      </w:r>
    </w:p>
    <w:p w14:paraId="62440FF5" w14:textId="77777777" w:rsidR="009F7B86" w:rsidRPr="009F7B86" w:rsidRDefault="009F7B86" w:rsidP="009F7B86">
      <w:pPr>
        <w:widowControl/>
        <w:autoSpaceDN w:val="0"/>
        <w:jc w:val="center"/>
        <w:rPr>
          <w:rFonts w:eastAsia="Times New Roman"/>
          <w:kern w:val="0"/>
          <w:szCs w:val="28"/>
        </w:rPr>
      </w:pPr>
      <w:r w:rsidRPr="009F7B86">
        <w:rPr>
          <w:rFonts w:eastAsia="Times New Roman"/>
          <w:kern w:val="0"/>
          <w:szCs w:val="28"/>
        </w:rPr>
        <w:t xml:space="preserve">г. Кореновск </w:t>
      </w:r>
    </w:p>
    <w:p w14:paraId="68250BDC" w14:textId="77777777" w:rsidR="0061193E" w:rsidRPr="0061193E" w:rsidRDefault="0061193E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kern w:val="0"/>
          <w:szCs w:val="28"/>
        </w:rPr>
      </w:pPr>
    </w:p>
    <w:p w14:paraId="7044D94D" w14:textId="77777777" w:rsidR="0061193E" w:rsidRPr="0061193E" w:rsidRDefault="0061193E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kern w:val="0"/>
          <w:szCs w:val="28"/>
          <w:lang w:eastAsia="ru-RU"/>
        </w:rPr>
      </w:pPr>
    </w:p>
    <w:p w14:paraId="1C514BC5" w14:textId="77777777" w:rsidR="006D4629" w:rsidRPr="006B6602" w:rsidRDefault="006D4629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Pr="006B6602">
        <w:rPr>
          <w:rFonts w:eastAsia="Times New Roman"/>
          <w:b/>
          <w:kern w:val="0"/>
          <w:szCs w:val="28"/>
          <w:lang w:eastAsia="ru-RU"/>
        </w:rPr>
        <w:t xml:space="preserve"> программы</w:t>
      </w:r>
    </w:p>
    <w:p w14:paraId="75D49483" w14:textId="77777777" w:rsidR="006D4629" w:rsidRPr="006B6602" w:rsidRDefault="006D4629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 района</w:t>
      </w:r>
    </w:p>
    <w:p w14:paraId="77525E85" w14:textId="77777777" w:rsidR="001408E4" w:rsidRPr="001408E4" w:rsidRDefault="001408E4" w:rsidP="001408E4">
      <w:pPr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1408E4">
        <w:rPr>
          <w:rFonts w:eastAsia="Times New Roman"/>
          <w:b/>
          <w:kern w:val="0"/>
          <w:szCs w:val="28"/>
          <w:lang w:eastAsia="ru-RU"/>
        </w:rPr>
        <w:t>«Обеспечение работы территориального общественного</w:t>
      </w:r>
    </w:p>
    <w:p w14:paraId="2E011B1D" w14:textId="77777777" w:rsidR="001408E4" w:rsidRPr="001408E4" w:rsidRDefault="001408E4" w:rsidP="001408E4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1408E4">
        <w:rPr>
          <w:rFonts w:eastAsia="Times New Roman"/>
          <w:b/>
          <w:kern w:val="0"/>
          <w:szCs w:val="28"/>
          <w:lang w:eastAsia="ru-RU"/>
        </w:rPr>
        <w:t>самоуправления на территории Кореновского городского</w:t>
      </w:r>
    </w:p>
    <w:p w14:paraId="7B79F8AE" w14:textId="77777777" w:rsidR="006D4629" w:rsidRPr="006B6602" w:rsidRDefault="001408E4" w:rsidP="001408E4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>
        <w:rPr>
          <w:rFonts w:eastAsia="Times New Roman"/>
          <w:b/>
          <w:kern w:val="0"/>
          <w:szCs w:val="28"/>
          <w:lang w:eastAsia="ru-RU"/>
        </w:rPr>
        <w:t>поселения Кореновского района</w:t>
      </w:r>
      <w:r w:rsidRPr="001408E4">
        <w:rPr>
          <w:rFonts w:eastAsia="Times New Roman"/>
          <w:b/>
          <w:kern w:val="0"/>
          <w:szCs w:val="28"/>
          <w:lang w:eastAsia="ru-RU"/>
        </w:rPr>
        <w:t xml:space="preserve"> на </w:t>
      </w:r>
      <w:r w:rsidR="005F3998">
        <w:rPr>
          <w:b/>
          <w:szCs w:val="28"/>
        </w:rPr>
        <w:t>202</w:t>
      </w:r>
      <w:r w:rsidR="00463F5A">
        <w:rPr>
          <w:b/>
          <w:szCs w:val="28"/>
        </w:rPr>
        <w:t>4</w:t>
      </w:r>
      <w:r w:rsidR="005F3998">
        <w:rPr>
          <w:b/>
          <w:szCs w:val="28"/>
        </w:rPr>
        <w:t>-202</w:t>
      </w:r>
      <w:r w:rsidR="00463F5A">
        <w:rPr>
          <w:b/>
          <w:szCs w:val="28"/>
        </w:rPr>
        <w:t>6</w:t>
      </w:r>
      <w:r w:rsidR="006D4629" w:rsidRPr="006B6602">
        <w:rPr>
          <w:b/>
          <w:szCs w:val="28"/>
        </w:rPr>
        <w:t xml:space="preserve"> </w:t>
      </w:r>
      <w:r w:rsidR="00463F5A">
        <w:rPr>
          <w:b/>
          <w:szCs w:val="28"/>
        </w:rPr>
        <w:t>года</w:t>
      </w:r>
      <w:r w:rsidR="006D4629" w:rsidRPr="006B6602">
        <w:rPr>
          <w:b/>
          <w:szCs w:val="28"/>
        </w:rPr>
        <w:t>»</w:t>
      </w:r>
    </w:p>
    <w:p w14:paraId="1146208D" w14:textId="77777777" w:rsidR="006D4629" w:rsidRDefault="006D4629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4A5B8615" w14:textId="77777777" w:rsidR="007F043D" w:rsidRDefault="007F043D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3433AAB2" w14:textId="77777777" w:rsidR="007F043D" w:rsidRDefault="007F043D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3D284B0D" w14:textId="77777777" w:rsidR="00463F5A" w:rsidRPr="00463F5A" w:rsidRDefault="00463F5A" w:rsidP="00463F5A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463F5A">
        <w:rPr>
          <w:szCs w:val="28"/>
          <w:lang w:eastAsia="ru-RU"/>
        </w:rPr>
        <w:t>В соответствии со статьей 179</w:t>
      </w:r>
      <w:r w:rsidR="00914236">
        <w:rPr>
          <w:szCs w:val="28"/>
          <w:lang w:eastAsia="ru-RU"/>
        </w:rPr>
        <w:t xml:space="preserve"> </w:t>
      </w:r>
      <w:r w:rsidRPr="00463F5A">
        <w:rPr>
          <w:szCs w:val="28"/>
          <w:lang w:eastAsia="ru-RU"/>
        </w:rPr>
        <w:t xml:space="preserve">Бюджетного кодекса                                    Российской Федерации, постановлением администрации Кореновского городского поселения Кореновского района </w:t>
      </w:r>
      <w:r w:rsidRPr="00463F5A">
        <w:rPr>
          <w:rFonts w:eastAsia="Times New Roman"/>
          <w:kern w:val="0"/>
          <w:szCs w:val="28"/>
          <w:lang w:eastAsia="ru-RU"/>
        </w:rPr>
        <w:t xml:space="preserve">от 27 октября 2014 года </w:t>
      </w:r>
      <w:r w:rsidR="007F043D">
        <w:rPr>
          <w:rFonts w:eastAsia="Times New Roman"/>
          <w:kern w:val="0"/>
          <w:szCs w:val="28"/>
          <w:lang w:eastAsia="ru-RU"/>
        </w:rPr>
        <w:t xml:space="preserve">                                </w:t>
      </w:r>
      <w:r w:rsidRPr="00463F5A">
        <w:rPr>
          <w:rFonts w:eastAsia="Times New Roman"/>
          <w:kern w:val="0"/>
          <w:szCs w:val="28"/>
          <w:lang w:eastAsia="ru-RU"/>
        </w:rPr>
        <w:t xml:space="preserve">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</w:t>
      </w:r>
      <w:r w:rsidR="007F043D">
        <w:rPr>
          <w:rFonts w:eastAsia="Times New Roman"/>
          <w:kern w:val="0"/>
          <w:szCs w:val="28"/>
          <w:lang w:eastAsia="ru-RU"/>
        </w:rPr>
        <w:t xml:space="preserve">                      </w:t>
      </w:r>
      <w:r w:rsidRPr="00463F5A">
        <w:rPr>
          <w:rFonts w:eastAsia="Times New Roman"/>
          <w:kern w:val="0"/>
          <w:szCs w:val="28"/>
          <w:lang w:eastAsia="ru-RU"/>
        </w:rPr>
        <w:t xml:space="preserve">Кореновского района» (с изменениями от 14 марта 2017 года № 567), </w:t>
      </w:r>
      <w:r w:rsidRPr="00463F5A">
        <w:rPr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7F043D">
        <w:rPr>
          <w:szCs w:val="28"/>
          <w:lang w:eastAsia="ru-RU"/>
        </w:rPr>
        <w:t xml:space="preserve">                           </w:t>
      </w:r>
      <w:r w:rsidRPr="00463F5A">
        <w:rPr>
          <w:szCs w:val="28"/>
          <w:lang w:eastAsia="ru-RU"/>
        </w:rPr>
        <w:t>района п о с т а н о в л я е т:</w:t>
      </w:r>
    </w:p>
    <w:p w14:paraId="4DD40A23" w14:textId="77777777" w:rsidR="00CB6C18" w:rsidRPr="00CB6C18" w:rsidRDefault="00CB6C18" w:rsidP="00CB6C18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1. </w:t>
      </w:r>
      <w:r w:rsidRPr="00CB6C18">
        <w:rPr>
          <w:rFonts w:eastAsia="Times New Roman"/>
          <w:kern w:val="0"/>
          <w:szCs w:val="28"/>
          <w:lang w:eastAsia="ru-RU"/>
        </w:rPr>
        <w:t>Утвердить муниципальную программу Кореновского городского поселения Кореновского района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 (прилагается).</w:t>
      </w:r>
    </w:p>
    <w:p w14:paraId="5A95C771" w14:textId="77777777" w:rsidR="00463F5A" w:rsidRPr="00463F5A" w:rsidRDefault="00463F5A" w:rsidP="00463F5A">
      <w:pPr>
        <w:widowControl/>
        <w:suppressAutoHyphens w:val="0"/>
        <w:ind w:firstLine="709"/>
        <w:jc w:val="both"/>
        <w:rPr>
          <w:rFonts w:eastAsia="WenQuanYi Micro Hei" w:cs="Lohit Hindi"/>
          <w:kern w:val="3"/>
          <w:szCs w:val="28"/>
          <w:lang w:eastAsia="ru-RU" w:bidi="hi-IN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2. 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>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в 2024-2026 годах из бюджета Кореновского городского поселения                        Кореновского района.</w:t>
      </w:r>
    </w:p>
    <w:p w14:paraId="3F111504" w14:textId="77777777" w:rsidR="00463F5A" w:rsidRPr="00463F5A" w:rsidRDefault="00463F5A" w:rsidP="00463F5A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3. </w:t>
      </w:r>
      <w:r w:rsidRPr="00463F5A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463F5A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                      поселения Кореновского района (</w:t>
      </w:r>
      <w:proofErr w:type="spellStart"/>
      <w:r w:rsidRPr="00463F5A">
        <w:rPr>
          <w:rFonts w:eastAsia="Times New Roman"/>
          <w:spacing w:val="-1"/>
          <w:kern w:val="0"/>
          <w:szCs w:val="28"/>
          <w:lang w:eastAsia="ru-RU"/>
        </w:rPr>
        <w:t>Козыренко</w:t>
      </w:r>
      <w:proofErr w:type="spellEnd"/>
      <w:r w:rsidRPr="00463F5A">
        <w:rPr>
          <w:rFonts w:eastAsia="Times New Roman"/>
          <w:spacing w:val="-1"/>
          <w:kern w:val="0"/>
          <w:szCs w:val="28"/>
          <w:lang w:eastAsia="ru-RU"/>
        </w:rPr>
        <w:t>)</w:t>
      </w:r>
      <w:r w:rsidRPr="00463F5A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463F5A">
        <w:rPr>
          <w:rFonts w:eastAsia="Times New Roman"/>
          <w:kern w:val="0"/>
          <w:szCs w:val="28"/>
          <w:lang w:eastAsia="ru-RU"/>
        </w:rPr>
        <w:t xml:space="preserve">на официальном сайте администрации </w:t>
      </w:r>
      <w:r w:rsidR="008E0023">
        <w:rPr>
          <w:rFonts w:eastAsia="Times New Roman"/>
          <w:kern w:val="0"/>
          <w:szCs w:val="28"/>
          <w:lang w:eastAsia="ru-RU"/>
        </w:rPr>
        <w:t xml:space="preserve">      </w:t>
      </w:r>
      <w:r w:rsidRPr="00463F5A">
        <w:rPr>
          <w:rFonts w:eastAsia="Times New Roman"/>
          <w:kern w:val="0"/>
          <w:szCs w:val="28"/>
          <w:lang w:eastAsia="ru-RU"/>
        </w:rPr>
        <w:t xml:space="preserve">Кореновского городского поселения Кореновского района в </w:t>
      </w:r>
      <w:r w:rsidR="008E0023">
        <w:rPr>
          <w:rFonts w:eastAsia="Times New Roman"/>
          <w:kern w:val="0"/>
          <w:szCs w:val="28"/>
          <w:lang w:eastAsia="ru-RU"/>
        </w:rPr>
        <w:t xml:space="preserve">                      </w:t>
      </w:r>
      <w:r w:rsidRPr="00463F5A">
        <w:rPr>
          <w:rFonts w:eastAsia="Times New Roman"/>
          <w:kern w:val="0"/>
          <w:szCs w:val="28"/>
          <w:lang w:eastAsia="ru-RU"/>
        </w:rPr>
        <w:t>информационно- телекоммуникационной сети «Интернет».</w:t>
      </w:r>
    </w:p>
    <w:p w14:paraId="0D600190" w14:textId="77777777" w:rsidR="00463F5A" w:rsidRPr="001408E4" w:rsidRDefault="00463F5A" w:rsidP="00CB6C18">
      <w:pPr>
        <w:autoSpaceDE w:val="0"/>
        <w:ind w:firstLine="709"/>
        <w:jc w:val="both"/>
        <w:rPr>
          <w:rFonts w:eastAsia="Times New Roman"/>
          <w:color w:val="000000"/>
          <w:kern w:val="0"/>
          <w:szCs w:val="28"/>
        </w:rPr>
      </w:pPr>
      <w:r w:rsidRPr="00463F5A">
        <w:rPr>
          <w:kern w:val="2"/>
          <w:szCs w:val="28"/>
        </w:rPr>
        <w:t>4.</w:t>
      </w:r>
      <w:r w:rsidRPr="00463F5A">
        <w:rPr>
          <w:rFonts w:eastAsia="Times New Roman"/>
          <w:color w:val="000000"/>
          <w:kern w:val="2"/>
          <w:szCs w:val="28"/>
        </w:rPr>
        <w:t xml:space="preserve"> </w:t>
      </w:r>
      <w:r w:rsidRPr="00463F5A">
        <w:rPr>
          <w:rFonts w:eastAsia="Times New Roman"/>
          <w:kern w:val="0"/>
          <w:szCs w:val="28"/>
          <w:lang w:eastAsia="ru-RU"/>
        </w:rPr>
        <w:t xml:space="preserve">Контроль за исполнением настоящего постановления возложить </w:t>
      </w:r>
      <w:r w:rsidR="007F043D">
        <w:rPr>
          <w:rFonts w:eastAsia="Times New Roman"/>
          <w:kern w:val="0"/>
          <w:szCs w:val="28"/>
          <w:lang w:eastAsia="ru-RU"/>
        </w:rPr>
        <w:t xml:space="preserve">                         </w:t>
      </w:r>
      <w:r w:rsidRPr="00463F5A">
        <w:rPr>
          <w:rFonts w:eastAsia="Times New Roman"/>
          <w:kern w:val="0"/>
          <w:szCs w:val="28"/>
          <w:lang w:eastAsia="ru-RU"/>
        </w:rPr>
        <w:t>на заместителя главы Кореновского городского поселения Кореновского района</w:t>
      </w:r>
      <w:r w:rsidR="001408E4">
        <w:rPr>
          <w:rFonts w:eastAsia="Times New Roman"/>
          <w:kern w:val="0"/>
          <w:szCs w:val="28"/>
          <w:lang w:eastAsia="ru-RU"/>
        </w:rPr>
        <w:t>,</w:t>
      </w:r>
      <w:r w:rsidR="001408E4" w:rsidRPr="001408E4">
        <w:rPr>
          <w:rFonts w:eastAsia="Times New Roman"/>
          <w:color w:val="000000"/>
          <w:kern w:val="0"/>
          <w:szCs w:val="28"/>
        </w:rPr>
        <w:t xml:space="preserve"> начальник</w:t>
      </w:r>
      <w:r w:rsidR="00CB6C18">
        <w:rPr>
          <w:rFonts w:eastAsia="Times New Roman"/>
          <w:color w:val="000000"/>
          <w:kern w:val="0"/>
          <w:szCs w:val="28"/>
        </w:rPr>
        <w:t>а</w:t>
      </w:r>
      <w:r w:rsidR="001408E4" w:rsidRPr="001408E4">
        <w:rPr>
          <w:rFonts w:eastAsia="Times New Roman"/>
          <w:color w:val="000000"/>
          <w:kern w:val="0"/>
          <w:szCs w:val="28"/>
        </w:rPr>
        <w:t xml:space="preserve"> отдела по ГО, ЧС и административно-санитарной </w:t>
      </w:r>
      <w:r w:rsidR="007F043D">
        <w:rPr>
          <w:rFonts w:eastAsia="Times New Roman"/>
          <w:color w:val="000000"/>
          <w:kern w:val="0"/>
          <w:szCs w:val="28"/>
        </w:rPr>
        <w:t xml:space="preserve">                      </w:t>
      </w:r>
      <w:r w:rsidR="001408E4" w:rsidRPr="001408E4">
        <w:rPr>
          <w:rFonts w:eastAsia="Times New Roman"/>
          <w:color w:val="000000"/>
          <w:kern w:val="0"/>
          <w:szCs w:val="28"/>
        </w:rPr>
        <w:t>работе города</w:t>
      </w:r>
      <w:r w:rsidR="00CB6C18">
        <w:rPr>
          <w:rFonts w:eastAsia="Times New Roman"/>
          <w:color w:val="000000"/>
          <w:kern w:val="0"/>
          <w:szCs w:val="28"/>
        </w:rPr>
        <w:t xml:space="preserve"> </w:t>
      </w:r>
      <w:r w:rsidR="001408E4">
        <w:rPr>
          <w:rFonts w:eastAsia="Times New Roman"/>
          <w:kern w:val="0"/>
          <w:szCs w:val="28"/>
          <w:lang w:eastAsia="ru-RU"/>
        </w:rPr>
        <w:t>Я.Е. Слепокурову</w:t>
      </w:r>
      <w:r w:rsidRPr="00463F5A">
        <w:rPr>
          <w:rFonts w:eastAsia="Times New Roman"/>
          <w:kern w:val="0"/>
          <w:szCs w:val="28"/>
          <w:lang w:eastAsia="ru-RU"/>
        </w:rPr>
        <w:t>.</w:t>
      </w:r>
    </w:p>
    <w:p w14:paraId="3728B340" w14:textId="77777777" w:rsidR="00463F5A" w:rsidRDefault="00463F5A" w:rsidP="001408E4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  <w:r w:rsidRPr="00463F5A">
        <w:rPr>
          <w:rFonts w:eastAsia="Times New Roman"/>
          <w:kern w:val="0"/>
          <w:szCs w:val="28"/>
          <w:lang w:eastAsia="ru-RU"/>
        </w:rPr>
        <w:lastRenderedPageBreak/>
        <w:t xml:space="preserve">5. </w:t>
      </w:r>
      <w:r w:rsidRPr="00463F5A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подписания, но не ранее вступления в силу решения Совета Кореновского городского                          поселения Кореновского района «О бюджете Кореновского городского     поселения Кореновского района на 2024 год и план</w:t>
      </w:r>
      <w:r w:rsidR="001408E4">
        <w:rPr>
          <w:color w:val="000000"/>
          <w:kern w:val="2"/>
          <w:szCs w:val="28"/>
          <w:lang w:eastAsia="ru-RU"/>
        </w:rPr>
        <w:t xml:space="preserve">овый период </w:t>
      </w:r>
      <w:r w:rsidR="00403E77">
        <w:rPr>
          <w:color w:val="000000"/>
          <w:kern w:val="2"/>
          <w:szCs w:val="28"/>
          <w:lang w:eastAsia="ru-RU"/>
        </w:rPr>
        <w:t xml:space="preserve">                     </w:t>
      </w:r>
      <w:r w:rsidR="001408E4">
        <w:rPr>
          <w:color w:val="000000"/>
          <w:kern w:val="2"/>
          <w:szCs w:val="28"/>
          <w:lang w:eastAsia="ru-RU"/>
        </w:rPr>
        <w:t>2025 и 2026 годов».</w:t>
      </w:r>
    </w:p>
    <w:p w14:paraId="2F717219" w14:textId="77777777" w:rsidR="001408E4" w:rsidRDefault="001408E4" w:rsidP="001408E4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14:paraId="2E32E660" w14:textId="77777777" w:rsidR="001408E4" w:rsidRPr="001408E4" w:rsidRDefault="001408E4" w:rsidP="001408E4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14:paraId="71BCBAAD" w14:textId="77777777"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14:paraId="70527BD3" w14:textId="77777777"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14:paraId="27654CF5" w14:textId="77777777" w:rsidR="00463F5A" w:rsidRPr="00463F5A" w:rsidRDefault="00463F5A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Кореновского района                                                                           М.О. </w:t>
      </w:r>
      <w:proofErr w:type="spellStart"/>
      <w:r w:rsidRPr="00463F5A">
        <w:rPr>
          <w:rFonts w:eastAsia="WenQuanYi Micro Hei"/>
          <w:kern w:val="3"/>
          <w:szCs w:val="28"/>
          <w:lang w:eastAsia="zh-CN" w:bidi="hi-IN"/>
        </w:rPr>
        <w:t>Шутылев</w:t>
      </w:r>
      <w:proofErr w:type="spellEnd"/>
    </w:p>
    <w:p w14:paraId="74461DDB" w14:textId="77777777" w:rsidR="00463F5A" w:rsidRDefault="00463F5A" w:rsidP="006D4629">
      <w:pPr>
        <w:pStyle w:val="af1"/>
        <w:jc w:val="both"/>
        <w:rPr>
          <w:sz w:val="28"/>
          <w:szCs w:val="28"/>
          <w:lang w:eastAsia="ru-RU"/>
        </w:rPr>
      </w:pPr>
    </w:p>
    <w:p w14:paraId="40F44602" w14:textId="77777777" w:rsidR="00463F5A" w:rsidRDefault="00463F5A" w:rsidP="00463F5A">
      <w:pPr>
        <w:rPr>
          <w:rFonts w:eastAsia="Times New Roman"/>
          <w:color w:val="000000"/>
          <w:szCs w:val="28"/>
        </w:rPr>
      </w:pPr>
    </w:p>
    <w:p w14:paraId="762E807B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7103F301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3F8E652D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54CC33E8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38F02CD7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70F4FA9C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013F2FF5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701F7217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0168BD05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2A280D9C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5D9ED444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31421BB1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502D3582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716A9EC1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22594CD9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56E5E8B0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4D1C8932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5AC81429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48BA504C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2EA74090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61649CB1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6BDC1DF8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7676B3F8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42E31B1E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1D9428A4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57E7CDC7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72CE3FF4" w14:textId="77777777" w:rsidR="0061193E" w:rsidRDefault="0061193E" w:rsidP="00463F5A">
      <w:pPr>
        <w:rPr>
          <w:rFonts w:eastAsia="Times New Roman"/>
          <w:color w:val="000000"/>
          <w:szCs w:val="28"/>
        </w:rPr>
      </w:pPr>
    </w:p>
    <w:p w14:paraId="6D786CB9" w14:textId="77777777" w:rsidR="00463F5A" w:rsidRPr="00463F5A" w:rsidRDefault="00463F5A" w:rsidP="00463F5A">
      <w:pPr>
        <w:rPr>
          <w:rFonts w:eastAsia="Times New Roman"/>
          <w:color w:val="000000"/>
          <w:kern w:val="2"/>
          <w:szCs w:val="28"/>
        </w:rPr>
      </w:pPr>
    </w:p>
    <w:p w14:paraId="3FEFE36D" w14:textId="77777777" w:rsidR="00463F5A" w:rsidRPr="00463F5A" w:rsidRDefault="00463F5A" w:rsidP="00463F5A">
      <w:pPr>
        <w:widowControl/>
        <w:tabs>
          <w:tab w:val="left" w:pos="8520"/>
        </w:tabs>
        <w:rPr>
          <w:rFonts w:eastAsia="Times New Roman"/>
          <w:bCs/>
          <w:kern w:val="0"/>
          <w:szCs w:val="28"/>
        </w:rPr>
      </w:pPr>
    </w:p>
    <w:p w14:paraId="70F4ADED" w14:textId="77777777" w:rsidR="00463F5A" w:rsidRDefault="00463F5A" w:rsidP="006D4629">
      <w:pPr>
        <w:pStyle w:val="af1"/>
        <w:jc w:val="both"/>
        <w:rPr>
          <w:sz w:val="28"/>
          <w:szCs w:val="28"/>
          <w:lang w:eastAsia="ru-RU"/>
        </w:rPr>
        <w:sectPr w:rsidR="00463F5A" w:rsidSect="007F043D">
          <w:headerReference w:type="default" r:id="rId9"/>
          <w:pgSz w:w="11906" w:h="16838"/>
          <w:pgMar w:top="1134" w:right="567" w:bottom="1134" w:left="1701" w:header="1134" w:footer="709" w:gutter="0"/>
          <w:cols w:space="720"/>
          <w:titlePg/>
          <w:docGrid w:linePitch="600" w:charSpace="2457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463F5A" w:rsidRPr="00945B13" w14:paraId="19501BE9" w14:textId="77777777" w:rsidTr="00F23B97">
        <w:tc>
          <w:tcPr>
            <w:tcW w:w="3284" w:type="dxa"/>
          </w:tcPr>
          <w:p w14:paraId="75C15B6C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927" w:type="dxa"/>
          </w:tcPr>
          <w:p w14:paraId="15DD4808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4643" w:type="dxa"/>
          </w:tcPr>
          <w:p w14:paraId="65210FE1" w14:textId="77777777"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ПРИЛОЖЕНИЕ</w:t>
            </w:r>
          </w:p>
          <w:p w14:paraId="406B14B0" w14:textId="77777777" w:rsidR="00463F5A" w:rsidRPr="00945B13" w:rsidRDefault="00463F5A" w:rsidP="00F23B97">
            <w:pPr>
              <w:jc w:val="center"/>
              <w:rPr>
                <w:color w:val="000000"/>
                <w:szCs w:val="28"/>
              </w:rPr>
            </w:pPr>
          </w:p>
          <w:p w14:paraId="670577A1" w14:textId="77777777"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УТВЕРЖДЕНА</w:t>
            </w:r>
          </w:p>
          <w:p w14:paraId="57CB5792" w14:textId="77777777"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постановлением администрации Кореновского городского поселения</w:t>
            </w:r>
          </w:p>
          <w:p w14:paraId="2EEB4E16" w14:textId="77777777"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>Кореновского района</w:t>
            </w:r>
          </w:p>
          <w:p w14:paraId="141F77DD" w14:textId="77777777" w:rsidR="00403E77" w:rsidRPr="00403E77" w:rsidRDefault="00403E77" w:rsidP="00403E77">
            <w:pPr>
              <w:widowControl/>
              <w:jc w:val="center"/>
              <w:rPr>
                <w:rFonts w:eastAsia="Times New Roman"/>
                <w:kern w:val="0"/>
                <w:szCs w:val="28"/>
              </w:rPr>
            </w:pPr>
            <w:r w:rsidRPr="00403E77">
              <w:rPr>
                <w:rFonts w:eastAsia="Times New Roman"/>
                <w:kern w:val="0"/>
                <w:szCs w:val="28"/>
              </w:rPr>
              <w:t xml:space="preserve">от </w:t>
            </w:r>
            <w:r w:rsidR="009F7B86">
              <w:rPr>
                <w:rFonts w:eastAsia="Times New Roman"/>
                <w:kern w:val="0"/>
                <w:szCs w:val="28"/>
              </w:rPr>
              <w:t>20.11.2023 № 1499</w:t>
            </w:r>
          </w:p>
          <w:p w14:paraId="164612E8" w14:textId="77777777"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</w:tr>
    </w:tbl>
    <w:p w14:paraId="314B7404" w14:textId="77777777" w:rsidR="00403E77" w:rsidRDefault="00403E77" w:rsidP="00463F5A">
      <w:pPr>
        <w:jc w:val="center"/>
        <w:rPr>
          <w:rFonts w:eastAsia="Times New Roman"/>
          <w:bCs/>
          <w:kern w:val="2"/>
          <w:szCs w:val="28"/>
        </w:rPr>
      </w:pPr>
    </w:p>
    <w:p w14:paraId="36AE8409" w14:textId="77777777" w:rsidR="00463F5A" w:rsidRPr="00463F5A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63F5A">
        <w:rPr>
          <w:rFonts w:eastAsia="Times New Roman"/>
          <w:bCs/>
          <w:kern w:val="2"/>
          <w:szCs w:val="28"/>
        </w:rPr>
        <w:t>МУНИЦИПАЛЬНАЯ ПРОГРАММА</w:t>
      </w:r>
    </w:p>
    <w:p w14:paraId="600C2B27" w14:textId="77777777" w:rsidR="001408E4" w:rsidRDefault="00463F5A" w:rsidP="001408E4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 xml:space="preserve">Кореновского городского поселения Кореновского района </w:t>
      </w:r>
    </w:p>
    <w:p w14:paraId="4DE067DC" w14:textId="77777777" w:rsidR="00CB6C18" w:rsidRDefault="001408E4" w:rsidP="001408E4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1408E4">
        <w:rPr>
          <w:rFonts w:eastAsia="Times New Roman"/>
          <w:kern w:val="0"/>
          <w:szCs w:val="28"/>
          <w:lang w:eastAsia="ru-RU"/>
        </w:rPr>
        <w:t>«Обеспечение работы территориального общественного</w:t>
      </w:r>
      <w:r>
        <w:rPr>
          <w:rFonts w:eastAsia="Times New Roman"/>
          <w:kern w:val="0"/>
          <w:szCs w:val="28"/>
          <w:lang w:eastAsia="ru-RU"/>
        </w:rPr>
        <w:t xml:space="preserve"> </w:t>
      </w:r>
    </w:p>
    <w:p w14:paraId="34FD43F4" w14:textId="77777777" w:rsidR="00CB6C18" w:rsidRDefault="001408E4" w:rsidP="001408E4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1408E4">
        <w:rPr>
          <w:rFonts w:eastAsia="Times New Roman"/>
          <w:kern w:val="0"/>
          <w:szCs w:val="28"/>
          <w:lang w:eastAsia="ru-RU"/>
        </w:rPr>
        <w:t>самоуправления на территории Кореновского городского</w:t>
      </w:r>
      <w:r>
        <w:rPr>
          <w:rFonts w:eastAsia="Times New Roman"/>
          <w:kern w:val="0"/>
          <w:szCs w:val="28"/>
          <w:lang w:eastAsia="ru-RU"/>
        </w:rPr>
        <w:t xml:space="preserve"> </w:t>
      </w:r>
    </w:p>
    <w:p w14:paraId="7324CA18" w14:textId="77777777" w:rsidR="001408E4" w:rsidRPr="00463F5A" w:rsidRDefault="001408E4" w:rsidP="001408E4">
      <w:pPr>
        <w:widowControl/>
        <w:jc w:val="center"/>
        <w:rPr>
          <w:rFonts w:eastAsia="Times New Roman"/>
          <w:kern w:val="0"/>
          <w:szCs w:val="28"/>
        </w:rPr>
      </w:pPr>
      <w:r w:rsidRPr="001408E4">
        <w:rPr>
          <w:rFonts w:eastAsia="Times New Roman"/>
          <w:kern w:val="0"/>
          <w:szCs w:val="28"/>
          <w:lang w:eastAsia="ru-RU"/>
        </w:rPr>
        <w:t xml:space="preserve">поселения Кореновского района на </w:t>
      </w:r>
      <w:r w:rsidRPr="001408E4">
        <w:rPr>
          <w:szCs w:val="28"/>
        </w:rPr>
        <w:t>2024-2026 года»</w:t>
      </w:r>
    </w:p>
    <w:p w14:paraId="6569EE7B" w14:textId="77777777" w:rsidR="00463F5A" w:rsidRPr="00463F5A" w:rsidRDefault="00463F5A" w:rsidP="001408E4">
      <w:pPr>
        <w:widowControl/>
        <w:jc w:val="center"/>
        <w:rPr>
          <w:rFonts w:eastAsia="Times New Roman"/>
          <w:kern w:val="2"/>
          <w:szCs w:val="28"/>
        </w:rPr>
      </w:pPr>
    </w:p>
    <w:p w14:paraId="2BEED6F3" w14:textId="77777777" w:rsidR="00463F5A" w:rsidRDefault="00463F5A" w:rsidP="00463F5A">
      <w:pPr>
        <w:widowControl/>
        <w:jc w:val="center"/>
        <w:rPr>
          <w:rFonts w:eastAsia="Times New Roman"/>
          <w:kern w:val="2"/>
          <w:szCs w:val="28"/>
        </w:rPr>
      </w:pPr>
      <w:r w:rsidRPr="00463F5A">
        <w:rPr>
          <w:rFonts w:eastAsia="Times New Roman"/>
          <w:kern w:val="2"/>
          <w:szCs w:val="28"/>
        </w:rPr>
        <w:t>ПАСПОРТ МУНИЦИПАЛЬНОЙ ПРОГРАММЫ</w:t>
      </w:r>
    </w:p>
    <w:p w14:paraId="04B90232" w14:textId="77777777" w:rsidR="00CB6C18" w:rsidRPr="00C742D0" w:rsidRDefault="00CB6C18" w:rsidP="00CB6C18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C742D0">
        <w:rPr>
          <w:rFonts w:eastAsia="SimSun" w:cs="Mangal"/>
          <w:kern w:val="2"/>
          <w:szCs w:val="28"/>
          <w:lang w:eastAsia="hi-IN" w:bidi="hi-IN"/>
        </w:rPr>
        <w:t xml:space="preserve">Кореновского городского поселения Кореновского района </w:t>
      </w:r>
    </w:p>
    <w:p w14:paraId="4895EA71" w14:textId="77777777" w:rsidR="00886D81" w:rsidRPr="00C742D0" w:rsidRDefault="00886D81" w:rsidP="00886D81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«Обеспечение работы территориального общественного </w:t>
      </w:r>
    </w:p>
    <w:p w14:paraId="3A4FC652" w14:textId="77777777" w:rsidR="00886D81" w:rsidRPr="00C742D0" w:rsidRDefault="00886D81" w:rsidP="00886D81">
      <w:pPr>
        <w:widowControl/>
        <w:jc w:val="center"/>
        <w:rPr>
          <w:rFonts w:eastAsia="Times New Roman"/>
          <w:kern w:val="0"/>
          <w:szCs w:val="28"/>
          <w:lang w:eastAsia="ru-RU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самоуправления на территории Кореновского городского </w:t>
      </w:r>
    </w:p>
    <w:p w14:paraId="21780664" w14:textId="77777777" w:rsidR="00886D81" w:rsidRPr="00463F5A" w:rsidRDefault="00886D81" w:rsidP="00886D81">
      <w:pPr>
        <w:widowControl/>
        <w:jc w:val="center"/>
        <w:rPr>
          <w:rFonts w:eastAsia="Times New Roman"/>
          <w:kern w:val="0"/>
          <w:szCs w:val="28"/>
        </w:rPr>
      </w:pPr>
      <w:r w:rsidRPr="00C742D0">
        <w:rPr>
          <w:rFonts w:eastAsia="Times New Roman"/>
          <w:kern w:val="0"/>
          <w:szCs w:val="28"/>
          <w:lang w:eastAsia="ru-RU"/>
        </w:rPr>
        <w:t xml:space="preserve">поселения Кореновского района на </w:t>
      </w:r>
      <w:r w:rsidRPr="00C742D0">
        <w:rPr>
          <w:szCs w:val="28"/>
        </w:rPr>
        <w:t>2024-2026 года»</w:t>
      </w:r>
    </w:p>
    <w:p w14:paraId="1499F290" w14:textId="77777777" w:rsidR="006F64FF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03E77" w:rsidRPr="00164312" w14:paraId="76FF0EE7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B35AF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 xml:space="preserve">Координатор муниципальной </w:t>
            </w:r>
          </w:p>
          <w:p w14:paraId="70475D54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8F0" w14:textId="77777777" w:rsidR="00403E77" w:rsidRPr="001408E4" w:rsidRDefault="00403E77" w:rsidP="00403E77">
            <w:pPr>
              <w:autoSpaceDE w:val="0"/>
              <w:jc w:val="both"/>
              <w:rPr>
                <w:rFonts w:eastAsia="Times New Roman"/>
                <w:color w:val="000000"/>
                <w:kern w:val="0"/>
                <w:szCs w:val="28"/>
              </w:rPr>
            </w:pPr>
            <w:r w:rsidRPr="001408E4">
              <w:rPr>
                <w:rFonts w:eastAsia="Times New Roman"/>
                <w:color w:val="000000"/>
                <w:kern w:val="0"/>
                <w:sz w:val="24"/>
              </w:rPr>
              <w:t>Отдела по ГО, ЧС и административно-санитарной работе города</w:t>
            </w:r>
            <w:r w:rsidRPr="00463F5A">
              <w:rPr>
                <w:rFonts w:eastAsia="Times New Roman"/>
                <w:sz w:val="24"/>
              </w:rPr>
              <w:t xml:space="preserve"> администрации Кореновского городского поселения Кореновского района.</w:t>
            </w:r>
          </w:p>
        </w:tc>
      </w:tr>
      <w:tr w:rsidR="00403E77" w:rsidRPr="00164312" w14:paraId="2A17D041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BAD87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 xml:space="preserve">Координаторы подпрограмм муниципальной </w:t>
            </w:r>
          </w:p>
          <w:p w14:paraId="396CE664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5B5" w14:textId="77777777" w:rsidR="00403E77" w:rsidRPr="00463F5A" w:rsidRDefault="00403E77" w:rsidP="00403E77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03E77" w:rsidRPr="00164312" w14:paraId="630FB3BD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D1CBC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Участники муниципальной</w:t>
            </w:r>
          </w:p>
          <w:p w14:paraId="1C64514F" w14:textId="77777777" w:rsidR="00403E77" w:rsidRPr="00BF0CFD" w:rsidRDefault="00403E77" w:rsidP="00403E77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04A9" w14:textId="77777777" w:rsidR="00403E77" w:rsidRPr="00463F5A" w:rsidRDefault="00403E77" w:rsidP="00403E77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Кореновское городское поселение Кореновского района.</w:t>
            </w:r>
          </w:p>
        </w:tc>
      </w:tr>
      <w:tr w:rsidR="00DD0663" w:rsidRPr="00164312" w14:paraId="5E87A3DB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F4C86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Подпрограммы 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BFB" w14:textId="77777777" w:rsidR="00DD0663" w:rsidRPr="00463F5A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DD0663" w:rsidRPr="00164312" w14:paraId="608BED41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5E0D4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Цели муниципальной</w:t>
            </w:r>
            <w:r>
              <w:t xml:space="preserve"> </w:t>
            </w: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D771" w14:textId="77777777" w:rsidR="00DD0663" w:rsidRPr="00136E3F" w:rsidRDefault="00DD0663" w:rsidP="00FA5820">
            <w:pPr>
              <w:widowControl/>
              <w:jc w:val="both"/>
              <w:rPr>
                <w:rFonts w:eastAsia="Times New Roman"/>
                <w:sz w:val="24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</w:t>
            </w:r>
            <w:r w:rsidR="00FA5820">
              <w:rPr>
                <w:rFonts w:eastAsia="Times New Roman"/>
                <w:kern w:val="0"/>
                <w:sz w:val="24"/>
                <w:lang w:eastAsia="en-US"/>
              </w:rPr>
              <w:t xml:space="preserve"> Кореновского района</w:t>
            </w:r>
            <w:r w:rsidRPr="00524ABD">
              <w:rPr>
                <w:rFonts w:eastAsia="Times New Roman"/>
                <w:kern w:val="0"/>
                <w:sz w:val="24"/>
                <w:lang w:eastAsia="en-US"/>
              </w:rPr>
              <w:t>.</w:t>
            </w:r>
          </w:p>
        </w:tc>
      </w:tr>
      <w:tr w:rsidR="00DD0663" w:rsidRPr="00136E3F" w14:paraId="464900B4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9C355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Задачи муниципальной</w:t>
            </w:r>
          </w:p>
          <w:p w14:paraId="3E678339" w14:textId="77777777" w:rsidR="00DD0663" w:rsidRPr="00BF0CFD" w:rsidRDefault="00DD0663" w:rsidP="00DD0663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88D" w14:textId="77777777" w:rsidR="00DD0663" w:rsidRPr="00524ABD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524ABD">
              <w:rPr>
                <w:sz w:val="24"/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</w:t>
            </w:r>
            <w:r w:rsidR="00FA5820">
              <w:rPr>
                <w:sz w:val="24"/>
                <w:lang w:eastAsia="en-US"/>
              </w:rPr>
              <w:t xml:space="preserve"> Кореновского района</w:t>
            </w:r>
            <w:r w:rsidRPr="00524ABD">
              <w:rPr>
                <w:sz w:val="24"/>
                <w:lang w:eastAsia="en-US"/>
              </w:rPr>
              <w:t>.</w:t>
            </w:r>
          </w:p>
        </w:tc>
      </w:tr>
      <w:tr w:rsidR="00DD0663" w:rsidRPr="00164312" w14:paraId="6CEB002B" w14:textId="77777777" w:rsidTr="008C0C8C">
        <w:trPr>
          <w:trHeight w:val="41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DE2A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Перечень</w:t>
            </w:r>
          </w:p>
          <w:p w14:paraId="77D3FD39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целевых</w:t>
            </w:r>
          </w:p>
          <w:p w14:paraId="1AA6593D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показателей</w:t>
            </w:r>
          </w:p>
          <w:p w14:paraId="7ABA316E" w14:textId="77777777" w:rsidR="00DD0663" w:rsidRPr="006B032F" w:rsidRDefault="00DD0663" w:rsidP="00DD0663">
            <w:pPr>
              <w:pStyle w:val="Standard"/>
              <w:snapToGrid w:val="0"/>
            </w:pPr>
            <w:r w:rsidRPr="006B032F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29C" w14:textId="77777777" w:rsidR="00DD0663" w:rsidRPr="00524ABD" w:rsidRDefault="00DD0663" w:rsidP="00DD0663">
            <w:pPr>
              <w:widowControl/>
              <w:jc w:val="both"/>
              <w:rPr>
                <w:rFonts w:eastAsia="Times New Roman"/>
                <w:kern w:val="0"/>
                <w:sz w:val="24"/>
                <w:lang w:eastAsia="en-US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Увеличение мероприятий, направленных на наведение и поддержание санитарного порядка на территории поселения;</w:t>
            </w:r>
          </w:p>
          <w:p w14:paraId="332D6902" w14:textId="77777777" w:rsidR="00B05194" w:rsidRDefault="00B05194" w:rsidP="00DD0663">
            <w:pPr>
              <w:snapToGrid w:val="0"/>
              <w:jc w:val="both"/>
              <w:rPr>
                <w:rFonts w:eastAsia="Times New Roman"/>
                <w:kern w:val="0"/>
                <w:sz w:val="24"/>
                <w:lang w:eastAsia="en-US"/>
              </w:rPr>
            </w:pPr>
            <w:r w:rsidRPr="00B05194">
              <w:rPr>
                <w:rFonts w:eastAsia="Times New Roman"/>
                <w:kern w:val="0"/>
                <w:sz w:val="24"/>
                <w:lang w:eastAsia="en-US"/>
              </w:rPr>
              <w:t>Доля активизация населения, направленная на улучшение поддержания санитарного порядка</w:t>
            </w:r>
            <w:r>
              <w:rPr>
                <w:rFonts w:eastAsia="Times New Roman"/>
                <w:kern w:val="0"/>
                <w:sz w:val="24"/>
                <w:lang w:eastAsia="en-US"/>
              </w:rPr>
              <w:t>;</w:t>
            </w:r>
          </w:p>
          <w:p w14:paraId="70223F80" w14:textId="77777777" w:rsidR="00DD0663" w:rsidRPr="00463F5A" w:rsidRDefault="00DD0663" w:rsidP="00DD066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524ABD">
              <w:rPr>
                <w:rFonts w:eastAsia="Times New Roman"/>
                <w:kern w:val="0"/>
                <w:sz w:val="24"/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значения.</w:t>
            </w:r>
          </w:p>
        </w:tc>
      </w:tr>
      <w:tr w:rsidR="00FD1FDE" w:rsidRPr="00164312" w14:paraId="6CC7881C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5667" w14:textId="77777777" w:rsidR="00FD1FDE" w:rsidRPr="00A15803" w:rsidRDefault="00FD1FDE" w:rsidP="00FD1FDE">
            <w:pPr>
              <w:pStyle w:val="Standard"/>
              <w:snapToGrid w:val="0"/>
            </w:pPr>
            <w:r w:rsidRPr="00A15803">
              <w:t>Этапы и сроки</w:t>
            </w:r>
          </w:p>
          <w:p w14:paraId="53696CBB" w14:textId="77777777" w:rsidR="00FD1FDE" w:rsidRPr="00A15803" w:rsidRDefault="00FD1FDE" w:rsidP="00FD1FDE">
            <w:pPr>
              <w:pStyle w:val="Standard"/>
              <w:snapToGrid w:val="0"/>
            </w:pPr>
            <w:r w:rsidRPr="00A15803">
              <w:t>реализации</w:t>
            </w:r>
          </w:p>
          <w:p w14:paraId="0E7D2E6F" w14:textId="77777777" w:rsidR="00FD1FDE" w:rsidRPr="00A15803" w:rsidRDefault="00FD1FDE" w:rsidP="00FD1FDE">
            <w:pPr>
              <w:pStyle w:val="Standard"/>
              <w:snapToGrid w:val="0"/>
            </w:pPr>
            <w:r w:rsidRPr="00A15803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C66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2024-2026 годы, этапы не предусмотрены.</w:t>
            </w:r>
          </w:p>
        </w:tc>
      </w:tr>
      <w:tr w:rsidR="00FD1FDE" w:rsidRPr="00164312" w14:paraId="450E19F3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D791B" w14:textId="77777777" w:rsidR="00FD1FDE" w:rsidRPr="00BF0CFD" w:rsidRDefault="00FD1FDE" w:rsidP="00FD1FDE">
            <w:pPr>
              <w:pStyle w:val="32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BF0CFD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00B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Объем финансирования программы из средств бюджета Кореновского городского поселения Кореновского района составляет:  </w:t>
            </w:r>
          </w:p>
          <w:p w14:paraId="162EDAAB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600</w:t>
            </w:r>
            <w:r w:rsidRPr="00463F5A">
              <w:rPr>
                <w:rFonts w:eastAsia="Times New Roman"/>
                <w:sz w:val="24"/>
              </w:rPr>
              <w:t>,0 тыс. рублей в 2024 году</w:t>
            </w:r>
          </w:p>
          <w:p w14:paraId="1E878F57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600</w:t>
            </w:r>
            <w:r w:rsidRPr="00463F5A">
              <w:rPr>
                <w:rFonts w:eastAsia="Times New Roman"/>
                <w:sz w:val="24"/>
              </w:rPr>
              <w:t>,0 тыс. рублей в 2025 году</w:t>
            </w:r>
          </w:p>
          <w:p w14:paraId="5192BF71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600</w:t>
            </w:r>
            <w:r w:rsidRPr="00463F5A">
              <w:rPr>
                <w:rFonts w:eastAsia="Times New Roman"/>
                <w:sz w:val="24"/>
              </w:rPr>
              <w:t>,0 тыс. рублей в 2026 году</w:t>
            </w:r>
          </w:p>
          <w:p w14:paraId="05C72CCB" w14:textId="77777777" w:rsidR="00FD1FDE" w:rsidRPr="00463F5A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Всего: </w:t>
            </w:r>
            <w:r>
              <w:rPr>
                <w:bCs/>
                <w:color w:val="000000"/>
                <w:sz w:val="24"/>
              </w:rPr>
              <w:t>1800</w:t>
            </w:r>
            <w:r w:rsidRPr="00524ABD">
              <w:rPr>
                <w:bCs/>
                <w:color w:val="000000"/>
                <w:sz w:val="24"/>
              </w:rPr>
              <w:t>,0</w:t>
            </w:r>
            <w:r w:rsidRPr="00520A99">
              <w:rPr>
                <w:bCs/>
                <w:color w:val="000000"/>
              </w:rPr>
              <w:t xml:space="preserve"> </w:t>
            </w:r>
            <w:r w:rsidRPr="00463F5A">
              <w:rPr>
                <w:rFonts w:eastAsia="Times New Roman"/>
                <w:sz w:val="24"/>
              </w:rPr>
              <w:t>тыс. рублей</w:t>
            </w:r>
          </w:p>
        </w:tc>
      </w:tr>
      <w:tr w:rsidR="00FD1FDE" w:rsidRPr="00164312" w14:paraId="525C935D" w14:textId="77777777" w:rsidTr="008C0C8C">
        <w:trPr>
          <w:trHeight w:val="8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64D94" w14:textId="77777777" w:rsidR="00FD1FDE" w:rsidRPr="00BF0CFD" w:rsidRDefault="00FD1FDE" w:rsidP="00FD1FDE">
            <w:pPr>
              <w:pStyle w:val="Standard"/>
              <w:snapToGrid w:val="0"/>
            </w:pPr>
            <w:r w:rsidRPr="00BF0CFD">
              <w:t>Контроль за</w:t>
            </w:r>
          </w:p>
          <w:p w14:paraId="11DAF97D" w14:textId="77777777" w:rsidR="00FD1FDE" w:rsidRPr="00BF0CFD" w:rsidRDefault="00FD1FDE" w:rsidP="00FD1FDE">
            <w:pPr>
              <w:pStyle w:val="Standard"/>
              <w:snapToGrid w:val="0"/>
            </w:pPr>
            <w:r w:rsidRPr="00BF0CFD">
              <w:t>выполнением</w:t>
            </w:r>
          </w:p>
          <w:p w14:paraId="18A1F845" w14:textId="77777777" w:rsidR="00FD1FDE" w:rsidRPr="00BF0CFD" w:rsidRDefault="00FD1FDE" w:rsidP="00FD1FDE">
            <w:pPr>
              <w:pStyle w:val="Standard"/>
              <w:snapToGrid w:val="0"/>
            </w:pPr>
            <w:r w:rsidRPr="00BF0CFD">
              <w:t>муниципальной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9F6" w14:textId="77777777" w:rsidR="00FD1FDE" w:rsidRPr="00886D81" w:rsidRDefault="00FD1FDE" w:rsidP="00FD1FDE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886D81">
              <w:rPr>
                <w:rFonts w:eastAsia="Times New Roman"/>
                <w:sz w:val="24"/>
              </w:rPr>
              <w:t xml:space="preserve">Заместитель главы Кореновского городского поселения, </w:t>
            </w:r>
            <w:r w:rsidRPr="00886D81">
              <w:rPr>
                <w:rFonts w:eastAsia="Times New Roman"/>
                <w:color w:val="000000"/>
                <w:kern w:val="0"/>
                <w:sz w:val="24"/>
              </w:rPr>
              <w:t>начальник отдела по ГО, ЧС и административно-санитарной работе города администрации Кореновского городского поселения Кореновского района</w:t>
            </w:r>
            <w:r w:rsidRPr="00886D81">
              <w:rPr>
                <w:rFonts w:eastAsia="Times New Roman"/>
                <w:sz w:val="24"/>
              </w:rPr>
              <w:t>.</w:t>
            </w:r>
          </w:p>
        </w:tc>
      </w:tr>
    </w:tbl>
    <w:p w14:paraId="448E3E30" w14:textId="77777777" w:rsidR="00136E3F" w:rsidRDefault="00136E3F" w:rsidP="00136E3F">
      <w:pPr>
        <w:ind w:left="720"/>
        <w:rPr>
          <w:szCs w:val="28"/>
        </w:rPr>
      </w:pPr>
    </w:p>
    <w:p w14:paraId="1FF48464" w14:textId="77777777" w:rsidR="00CF0A39" w:rsidRDefault="00CF0A39" w:rsidP="00CF0A39">
      <w:pPr>
        <w:widowControl/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CF0A39">
        <w:rPr>
          <w:rFonts w:eastAsia="WenQuanYi Micro Hei" w:cs="Lohit Hind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14:paraId="0287B8B7" w14:textId="77777777" w:rsidR="00D5013A" w:rsidRPr="00CF0A39" w:rsidRDefault="00D5013A" w:rsidP="00D5013A">
      <w:pPr>
        <w:widowControl/>
        <w:tabs>
          <w:tab w:val="left" w:pos="0"/>
        </w:tabs>
        <w:autoSpaceDN w:val="0"/>
        <w:ind w:left="720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</w:p>
    <w:p w14:paraId="2BC5E36D" w14:textId="77777777" w:rsidR="00CF0A39" w:rsidRDefault="00D83902" w:rsidP="00D5013A">
      <w:pPr>
        <w:ind w:firstLine="851"/>
        <w:jc w:val="both"/>
      </w:pPr>
      <w:r>
        <w:t>Федеральный закон от 06.10.2003 N 131-ФЗ "Об общих принципах организации местного самоуправления в Российской Федерации" нацеливает на то, что на территории каждого города, села, района должен быть создан такой социально-экономический и моральный климат, при котором каждый житель на себе бы ощутил, что здоровье нации, ее образование, рост благосостояния и качество жизни - главные приоритеты российского государства. Создание такого климата и есть задача органов местного самоуправления. В данной ситуации органы местного самоуправления вправе ждать помощи от самого населения, от наиболее активных его представителей в лице органов территориального общественного самоуправления (далее - ТОС).</w:t>
      </w:r>
    </w:p>
    <w:p w14:paraId="61B2A71D" w14:textId="77777777" w:rsidR="00D5013A" w:rsidRDefault="00D5013A" w:rsidP="00D5013A">
      <w:pPr>
        <w:ind w:firstLine="851"/>
        <w:jc w:val="both"/>
      </w:pPr>
      <w:r>
        <w:t>Основной целью деятельности ТОС является повышение качества жизни граждан, построение развитого гражданского общества, инициативное решение насущных проблем и отдельных вопросов местного значения. ТОС принадлежит главная роль в решении задач привлечения граждан к участию в местном самоуправлении.</w:t>
      </w:r>
    </w:p>
    <w:p w14:paraId="1DC1DE33" w14:textId="77777777" w:rsidR="00F37742" w:rsidRDefault="00F37742" w:rsidP="00D5013A">
      <w:pPr>
        <w:ind w:firstLine="851"/>
        <w:jc w:val="both"/>
        <w:rPr>
          <w:szCs w:val="28"/>
        </w:rPr>
      </w:pPr>
      <w:r>
        <w:t>ТОС решает большое количество социально значимых вопросов жизнедеятельности Кореновского городского поселения Кореновского района, это и благоустройство территорий, санитарная очистка и озеленение, обустройство придомовых и дворовых территорий, содержание в порядке тротуаров, дорог, защита прав и интересов жителей.</w:t>
      </w:r>
    </w:p>
    <w:p w14:paraId="31761C20" w14:textId="77777777"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В компетенцию территориального общественного самоуправления входит рассмотрение таких вопросов как:</w:t>
      </w:r>
    </w:p>
    <w:p w14:paraId="1B21CA0C" w14:textId="77777777"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представление интересов населения, проживающего на соответствующей территории;</w:t>
      </w:r>
    </w:p>
    <w:p w14:paraId="7A5100B4" w14:textId="77777777"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обеспечение исполнения решений, принятых на собраниях и конференциях граждан;</w:t>
      </w:r>
    </w:p>
    <w:p w14:paraId="1094EB23" w14:textId="77777777" w:rsidR="00524ABD" w:rsidRP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осуществление хозяйственной деятельности по содержанию жилищного фонда,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граждан, так и на основании договоров между органами территориального общественного самоуправления и исполнительными органами местного самоуправления Кореновского городского поселения с использованием средств местного бюджета;</w:t>
      </w:r>
    </w:p>
    <w:p w14:paraId="3C0D4700" w14:textId="77777777" w:rsidR="00524ABD" w:rsidRDefault="00524ABD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 w:rsidRPr="00524ABD">
        <w:rPr>
          <w:rFonts w:eastAsia="Times New Roman"/>
          <w:kern w:val="0"/>
          <w:szCs w:val="28"/>
          <w:lang w:eastAsia="ru-RU"/>
        </w:rPr>
        <w:t>осуществление иных полномочий, предусмотренных законодательством Российской Федерации, Краснодарского края, Уставом Кореновского городского поселения, Уставом территориального общественного самоуправления.</w:t>
      </w:r>
    </w:p>
    <w:p w14:paraId="6469A80F" w14:textId="77777777" w:rsidR="00F37742" w:rsidRPr="00524ABD" w:rsidRDefault="00F37742" w:rsidP="00524ABD">
      <w:pPr>
        <w:widowControl/>
        <w:ind w:firstLine="851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Конечная цель этого процесса – создание эффективной системы, позволяющей оперативно реагировать на проблемы жизнедеятельности населения определенной территории и Кореновского городского поселения Кореновского района в целом.</w:t>
      </w:r>
    </w:p>
    <w:p w14:paraId="44613837" w14:textId="77777777" w:rsidR="00CF0A39" w:rsidRDefault="00CF0A39" w:rsidP="006F64FF">
      <w:pPr>
        <w:widowControl/>
        <w:suppressAutoHyphens w:val="0"/>
        <w:jc w:val="center"/>
        <w:rPr>
          <w:szCs w:val="28"/>
        </w:rPr>
      </w:pPr>
    </w:p>
    <w:p w14:paraId="60B67DFB" w14:textId="77777777" w:rsidR="00D10814" w:rsidRPr="00D10814" w:rsidRDefault="00D10814" w:rsidP="00D10814">
      <w:pPr>
        <w:widowControl/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D10814">
        <w:rPr>
          <w:rFonts w:eastAsia="Times New Roman"/>
          <w:kern w:val="0"/>
          <w:szCs w:val="28"/>
          <w:lang w:eastAsia="ru-RU"/>
        </w:rPr>
        <w:t>Цели, задачи и целевые показатели,</w:t>
      </w:r>
      <w:r w:rsidR="00A45249">
        <w:rPr>
          <w:rFonts w:eastAsia="Times New Roman"/>
          <w:kern w:val="0"/>
          <w:szCs w:val="28"/>
          <w:lang w:eastAsia="ru-RU"/>
        </w:rPr>
        <w:t xml:space="preserve"> конкретные </w:t>
      </w:r>
      <w:r w:rsidRPr="00D10814">
        <w:rPr>
          <w:rFonts w:eastAsia="Times New Roman"/>
          <w:kern w:val="0"/>
          <w:szCs w:val="28"/>
          <w:lang w:eastAsia="ru-RU"/>
        </w:rPr>
        <w:t>сроки и этапы реализации муниципальной программы</w:t>
      </w:r>
    </w:p>
    <w:p w14:paraId="540BE484" w14:textId="77777777" w:rsidR="00D10814" w:rsidRPr="00D10814" w:rsidRDefault="00D10814" w:rsidP="00D10814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14:paraId="674A9017" w14:textId="77777777" w:rsidR="008C0CF1" w:rsidRDefault="008C0CF1" w:rsidP="008C0CF1">
      <w:pPr>
        <w:widowControl/>
        <w:suppressAutoHyphens w:val="0"/>
        <w:ind w:firstLine="709"/>
        <w:jc w:val="both"/>
      </w:pPr>
      <w:r>
        <w:t xml:space="preserve">2.1. Целью программы является дальнейшее развитие и совершенствование системы территориального общественного самоуправления на территории Кореновского городского поселения Кореновского района, основанной на принципе широкого общественного участия граждан в осуществлении собственных инициатив по вопросам местного значения. </w:t>
      </w:r>
    </w:p>
    <w:p w14:paraId="3286B107" w14:textId="77777777" w:rsidR="008C0CF1" w:rsidRDefault="008C0CF1" w:rsidP="008C0CF1">
      <w:pPr>
        <w:widowControl/>
        <w:suppressAutoHyphens w:val="0"/>
        <w:ind w:firstLine="709"/>
        <w:jc w:val="both"/>
      </w:pPr>
      <w:r>
        <w:t xml:space="preserve">Для достижения указанной цели предусматривается решение следующих задач: </w:t>
      </w:r>
    </w:p>
    <w:p w14:paraId="744217E1" w14:textId="77777777" w:rsidR="00D25AF9" w:rsidRDefault="008C0CF1" w:rsidP="008C0CF1">
      <w:pPr>
        <w:widowControl/>
        <w:suppressAutoHyphens w:val="0"/>
        <w:ind w:firstLine="709"/>
        <w:jc w:val="both"/>
      </w:pPr>
      <w:r>
        <w:t>1</w:t>
      </w:r>
      <w:r w:rsidR="00DE1747">
        <w:t>)</w:t>
      </w:r>
      <w:r>
        <w:t xml:space="preserve"> осуществление организационной деятельности территориального общественного самоуправления; </w:t>
      </w:r>
    </w:p>
    <w:p w14:paraId="269B17BD" w14:textId="77777777" w:rsidR="00D25AF9" w:rsidRDefault="008C0CF1" w:rsidP="008C0CF1">
      <w:pPr>
        <w:widowControl/>
        <w:suppressAutoHyphens w:val="0"/>
        <w:ind w:firstLine="709"/>
        <w:jc w:val="both"/>
      </w:pPr>
      <w:r>
        <w:t>2</w:t>
      </w:r>
      <w:r w:rsidR="00DE1747">
        <w:t>)</w:t>
      </w:r>
      <w:r>
        <w:t xml:space="preserve"> создание благоприятных условий для функционирования органов ТОС;</w:t>
      </w:r>
    </w:p>
    <w:p w14:paraId="26EA7106" w14:textId="77777777" w:rsidR="00EF5C60" w:rsidRDefault="00EF5C60" w:rsidP="008C0CF1">
      <w:pPr>
        <w:widowControl/>
        <w:suppressAutoHyphens w:val="0"/>
        <w:ind w:firstLine="709"/>
        <w:jc w:val="both"/>
      </w:pPr>
      <w:r>
        <w:t xml:space="preserve">3) </w:t>
      </w:r>
      <w:r w:rsidRPr="00524ABD">
        <w:rPr>
          <w:rFonts w:eastAsia="Times New Roman"/>
          <w:kern w:val="0"/>
          <w:szCs w:val="28"/>
          <w:lang w:eastAsia="ru-RU"/>
        </w:rPr>
        <w:t>активизация</w:t>
      </w:r>
      <w:r w:rsidRPr="00524ABD">
        <w:rPr>
          <w:rFonts w:eastAsia="Times New Roman"/>
          <w:kern w:val="0"/>
          <w:szCs w:val="28"/>
          <w:lang w:eastAsia="en-US"/>
        </w:rPr>
        <w:t xml:space="preserve"> населения, направленная на улучшение поддержания санитарного порядка</w:t>
      </w:r>
      <w:r>
        <w:rPr>
          <w:rFonts w:eastAsia="Times New Roman"/>
          <w:kern w:val="0"/>
          <w:szCs w:val="28"/>
          <w:lang w:eastAsia="en-US"/>
        </w:rPr>
        <w:t>;</w:t>
      </w:r>
    </w:p>
    <w:p w14:paraId="0AFEB1F9" w14:textId="77777777" w:rsidR="00D25AF9" w:rsidRDefault="00EF5C60" w:rsidP="008C0CF1">
      <w:pPr>
        <w:widowControl/>
        <w:suppressAutoHyphens w:val="0"/>
        <w:ind w:firstLine="709"/>
        <w:jc w:val="both"/>
      </w:pPr>
      <w:r>
        <w:t>4</w:t>
      </w:r>
      <w:r w:rsidR="00DE1747">
        <w:t>)</w:t>
      </w:r>
      <w:r w:rsidR="008C0CF1">
        <w:t xml:space="preserve"> вовлечение населения </w:t>
      </w:r>
      <w:r w:rsidR="00D25AF9" w:rsidRPr="00D25AF9">
        <w:t>Кореновского городского поселения Кореновского района</w:t>
      </w:r>
      <w:r w:rsidR="008C0CF1">
        <w:t xml:space="preserve"> в процессы формирования и развития территориального общественного самоуправления для эффективного решения вопросов местного значения; </w:t>
      </w:r>
    </w:p>
    <w:p w14:paraId="67FE592C" w14:textId="77777777" w:rsidR="00D25AF9" w:rsidRDefault="00EF5C60" w:rsidP="008C0CF1">
      <w:pPr>
        <w:widowControl/>
        <w:suppressAutoHyphens w:val="0"/>
        <w:ind w:firstLine="709"/>
        <w:jc w:val="both"/>
      </w:pPr>
      <w:r>
        <w:t>5</w:t>
      </w:r>
      <w:r w:rsidR="00DE1747">
        <w:t>)</w:t>
      </w:r>
      <w:r w:rsidR="008C0CF1">
        <w:t xml:space="preserve"> информационное обеспечение деятельности территориального общественного самоуправления в </w:t>
      </w:r>
      <w:r w:rsidR="00D25AF9" w:rsidRPr="00D25AF9">
        <w:t>Кореновско</w:t>
      </w:r>
      <w:r w:rsidR="00D25AF9">
        <w:t>м</w:t>
      </w:r>
      <w:r w:rsidR="00D25AF9" w:rsidRPr="00D25AF9">
        <w:t xml:space="preserve"> городско</w:t>
      </w:r>
      <w:r w:rsidR="00D25AF9">
        <w:t>м</w:t>
      </w:r>
      <w:r w:rsidR="00D25AF9" w:rsidRPr="00D25AF9">
        <w:t xml:space="preserve"> поселени</w:t>
      </w:r>
      <w:r w:rsidR="00D25AF9">
        <w:t>и</w:t>
      </w:r>
      <w:r w:rsidR="00D25AF9" w:rsidRPr="00D25AF9">
        <w:t xml:space="preserve"> Кореновского района</w:t>
      </w:r>
      <w:r w:rsidR="008C0CF1">
        <w:t xml:space="preserve">; </w:t>
      </w:r>
    </w:p>
    <w:p w14:paraId="23AFE446" w14:textId="77777777" w:rsidR="004B02B1" w:rsidRDefault="00EF5C60" w:rsidP="008C0CF1">
      <w:pPr>
        <w:widowControl/>
        <w:suppressAutoHyphens w:val="0"/>
        <w:ind w:firstLine="709"/>
        <w:jc w:val="both"/>
      </w:pPr>
      <w:r>
        <w:t>6</w:t>
      </w:r>
      <w:r w:rsidR="00DE1747">
        <w:t>)</w:t>
      </w:r>
      <w:r w:rsidR="008C0CF1">
        <w:t xml:space="preserve"> совершенствование организации взаимодействия органов местного самоуправления с ТОС для реализации социально значимых инициатив населения. </w:t>
      </w:r>
    </w:p>
    <w:p w14:paraId="2DD50B80" w14:textId="77777777" w:rsidR="008C0CF1" w:rsidRDefault="008C0CF1" w:rsidP="008C0CF1">
      <w:pPr>
        <w:widowControl/>
        <w:suppressAutoHyphens w:val="0"/>
        <w:ind w:firstLine="709"/>
        <w:jc w:val="both"/>
      </w:pPr>
      <w:r>
        <w:t xml:space="preserve">Срок реализации муниципальной программы </w:t>
      </w:r>
      <w:r w:rsidR="00DE1747">
        <w:t>2024-2026</w:t>
      </w:r>
      <w:r>
        <w:t xml:space="preserve"> год</w:t>
      </w:r>
      <w:r w:rsidR="00DE1747">
        <w:t>ы</w:t>
      </w:r>
      <w:r>
        <w:t xml:space="preserve"> по с проведением ежегодной оценки результативности мероприятий. Для достижения цели выполнение мероприятий необходимо осуществлять в постоянном режиме.</w:t>
      </w:r>
    </w:p>
    <w:p w14:paraId="6126FE92" w14:textId="77777777" w:rsidR="00F37742" w:rsidRDefault="00F37742" w:rsidP="00F37742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30011569" w14:textId="77777777" w:rsidR="00D10814" w:rsidRDefault="00EF5C60" w:rsidP="00EF5C60">
      <w:pPr>
        <w:numPr>
          <w:ilvl w:val="1"/>
          <w:numId w:val="12"/>
        </w:num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Цели, задачи и целевые </w:t>
      </w:r>
      <w:r w:rsidR="00D10814" w:rsidRPr="00D10814">
        <w:rPr>
          <w:rFonts w:eastAsia="Times New Roman"/>
          <w:kern w:val="0"/>
          <w:szCs w:val="28"/>
          <w:lang w:eastAsia="ru-RU"/>
        </w:rPr>
        <w:t>показатели муниципальной программы.</w:t>
      </w:r>
    </w:p>
    <w:p w14:paraId="349F25FA" w14:textId="77777777" w:rsidR="00EF5C60" w:rsidRPr="00D10814" w:rsidRDefault="00EF5C60" w:rsidP="00EF5C60">
      <w:pPr>
        <w:suppressAutoHyphens w:val="0"/>
        <w:autoSpaceDE w:val="0"/>
        <w:autoSpaceDN w:val="0"/>
        <w:ind w:left="1429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594"/>
        <w:gridCol w:w="634"/>
        <w:gridCol w:w="884"/>
        <w:gridCol w:w="707"/>
        <w:gridCol w:w="707"/>
        <w:gridCol w:w="600"/>
      </w:tblGrid>
      <w:tr w:rsidR="00EF5C60" w:rsidRPr="00EF5C60" w14:paraId="6991C3CA" w14:textId="77777777" w:rsidTr="0096725C">
        <w:tc>
          <w:tcPr>
            <w:tcW w:w="513" w:type="dxa"/>
            <w:vMerge w:val="restart"/>
          </w:tcPr>
          <w:p w14:paraId="5880B093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94" w:type="dxa"/>
            <w:vMerge w:val="restart"/>
          </w:tcPr>
          <w:p w14:paraId="5C02DF8D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634" w:type="dxa"/>
            <w:vMerge w:val="restart"/>
          </w:tcPr>
          <w:p w14:paraId="7547107E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84" w:type="dxa"/>
            <w:vMerge w:val="restart"/>
          </w:tcPr>
          <w:p w14:paraId="42509DAC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Статус 1</w:t>
            </w:r>
          </w:p>
        </w:tc>
        <w:tc>
          <w:tcPr>
            <w:tcW w:w="2014" w:type="dxa"/>
            <w:gridSpan w:val="3"/>
          </w:tcPr>
          <w:p w14:paraId="29BD988B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EF5C60" w:rsidRPr="00EF5C60" w14:paraId="0BC15FB7" w14:textId="77777777" w:rsidTr="0096725C">
        <w:tc>
          <w:tcPr>
            <w:tcW w:w="513" w:type="dxa"/>
            <w:vMerge/>
          </w:tcPr>
          <w:p w14:paraId="18111E89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94" w:type="dxa"/>
            <w:vMerge/>
          </w:tcPr>
          <w:p w14:paraId="63CD34CD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34" w:type="dxa"/>
            <w:vMerge/>
          </w:tcPr>
          <w:p w14:paraId="526F7DCE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Merge/>
          </w:tcPr>
          <w:p w14:paraId="1A3A1FCE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</w:tcPr>
          <w:p w14:paraId="42E2DEC1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7" w:type="dxa"/>
          </w:tcPr>
          <w:p w14:paraId="14885F71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00" w:type="dxa"/>
          </w:tcPr>
          <w:p w14:paraId="4EC236E9" w14:textId="77777777" w:rsidR="00EF5C60" w:rsidRPr="00EF5C60" w:rsidRDefault="00EF5C60" w:rsidP="00EF5C60">
            <w:pPr>
              <w:widowControl/>
              <w:suppressAutoHyphens w:val="0"/>
              <w:ind w:left="-77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2026 год</w:t>
            </w:r>
          </w:p>
        </w:tc>
      </w:tr>
      <w:tr w:rsidR="00EF5C60" w:rsidRPr="00EF5C60" w14:paraId="39711DE4" w14:textId="77777777" w:rsidTr="0096725C">
        <w:tc>
          <w:tcPr>
            <w:tcW w:w="513" w:type="dxa"/>
          </w:tcPr>
          <w:p w14:paraId="1481A582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94" w:type="dxa"/>
          </w:tcPr>
          <w:p w14:paraId="4CB71E47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4" w:type="dxa"/>
          </w:tcPr>
          <w:p w14:paraId="28117085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4" w:type="dxa"/>
          </w:tcPr>
          <w:p w14:paraId="40167948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7" w:type="dxa"/>
          </w:tcPr>
          <w:p w14:paraId="39378644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7" w:type="dxa"/>
          </w:tcPr>
          <w:p w14:paraId="2226A0A4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00" w:type="dxa"/>
          </w:tcPr>
          <w:p w14:paraId="3EED876C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</w:tr>
      <w:tr w:rsidR="00EF5C60" w:rsidRPr="00EF5C60" w14:paraId="6CC78288" w14:textId="77777777" w:rsidTr="0096725C">
        <w:tc>
          <w:tcPr>
            <w:tcW w:w="513" w:type="dxa"/>
          </w:tcPr>
          <w:p w14:paraId="43947DA2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126" w:type="dxa"/>
            <w:gridSpan w:val="6"/>
          </w:tcPr>
          <w:p w14:paraId="32A48678" w14:textId="77777777" w:rsidR="00EF5C60" w:rsidRPr="00EF5C60" w:rsidRDefault="00EF5C60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Pr="00EF5C60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</w:t>
            </w: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»</w:t>
            </w:r>
          </w:p>
        </w:tc>
      </w:tr>
      <w:tr w:rsidR="00EF5C60" w:rsidRPr="00EF5C60" w14:paraId="196FEDC3" w14:textId="77777777" w:rsidTr="0096725C">
        <w:tc>
          <w:tcPr>
            <w:tcW w:w="513" w:type="dxa"/>
          </w:tcPr>
          <w:p w14:paraId="3CE78C8C" w14:textId="77777777" w:rsidR="00EF5C60" w:rsidRPr="00EF5C60" w:rsidRDefault="00E44B6A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5594" w:type="dxa"/>
          </w:tcPr>
          <w:p w14:paraId="1A07BB7E" w14:textId="77777777" w:rsidR="00EF5C60" w:rsidRPr="00EF5C60" w:rsidRDefault="00EF5C60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14:paraId="35B08214" w14:textId="77777777" w:rsidR="00EF5C60" w:rsidRPr="00EF5C60" w:rsidRDefault="00D65098" w:rsidP="00EF5C6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D65098">
              <w:rPr>
                <w:rFonts w:eastAsia="Calibri"/>
                <w:kern w:val="0"/>
                <w:sz w:val="22"/>
                <w:szCs w:val="22"/>
                <w:lang w:eastAsia="en-US"/>
              </w:rPr>
              <w:t>Количество проведенных мероприятий направленных на наведение и поддержание санитарного порядка на территории поселения;</w:t>
            </w:r>
          </w:p>
        </w:tc>
        <w:tc>
          <w:tcPr>
            <w:tcW w:w="634" w:type="dxa"/>
          </w:tcPr>
          <w:p w14:paraId="4F7B00AC" w14:textId="77777777" w:rsidR="00EF5C60" w:rsidRPr="00EF5C60" w:rsidRDefault="00EF5C60" w:rsidP="00EF5C6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</w:tcPr>
          <w:p w14:paraId="3CD5A44C" w14:textId="77777777" w:rsidR="00EF5C60" w:rsidRPr="00EF5C60" w:rsidRDefault="00EF5C60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F5C60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</w:tcPr>
          <w:p w14:paraId="6B0CBAF8" w14:textId="77777777" w:rsidR="00EF5C60" w:rsidRPr="00EF5C60" w:rsidRDefault="00D6509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7" w:type="dxa"/>
          </w:tcPr>
          <w:p w14:paraId="626DA13F" w14:textId="77777777" w:rsidR="00EF5C60" w:rsidRPr="00EF5C60" w:rsidRDefault="00D6509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00" w:type="dxa"/>
          </w:tcPr>
          <w:p w14:paraId="22CFD01F" w14:textId="77777777" w:rsidR="00EF5C60" w:rsidRPr="00EF5C60" w:rsidRDefault="00D65098" w:rsidP="00EF5C6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30</w:t>
            </w:r>
          </w:p>
        </w:tc>
      </w:tr>
      <w:tr w:rsidR="00460D15" w:rsidRPr="00EF5C60" w14:paraId="1158B4D1" w14:textId="77777777" w:rsidTr="0096725C">
        <w:tc>
          <w:tcPr>
            <w:tcW w:w="513" w:type="dxa"/>
          </w:tcPr>
          <w:p w14:paraId="760103AA" w14:textId="77777777" w:rsidR="00460D15" w:rsidRDefault="00460D15" w:rsidP="00FA582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</w:t>
            </w:r>
            <w:r w:rsidR="00FA5820">
              <w:rPr>
                <w:rFonts w:eastAsia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94" w:type="dxa"/>
          </w:tcPr>
          <w:p w14:paraId="1FF688F2" w14:textId="77777777" w:rsidR="00460D15" w:rsidRPr="00460D15" w:rsidRDefault="00460D15" w:rsidP="00460D15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60D15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14:paraId="4FF06CE0" w14:textId="77777777" w:rsidR="00460D15" w:rsidRPr="00D65098" w:rsidRDefault="00460D15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460D15">
              <w:rPr>
                <w:rFonts w:eastAsia="Calibri"/>
                <w:kern w:val="0"/>
                <w:sz w:val="22"/>
                <w:szCs w:val="22"/>
                <w:lang w:eastAsia="en-US"/>
              </w:rPr>
              <w:t>Доля активизация населения, направленная на улучшение поддержания санитарного порядка</w:t>
            </w:r>
          </w:p>
        </w:tc>
        <w:tc>
          <w:tcPr>
            <w:tcW w:w="634" w:type="dxa"/>
          </w:tcPr>
          <w:p w14:paraId="558DB9B8" w14:textId="77777777" w:rsidR="00460D15" w:rsidRPr="00EF5C60" w:rsidRDefault="00460D15" w:rsidP="00D6509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</w:tcPr>
          <w:p w14:paraId="391ABAB6" w14:textId="77777777" w:rsidR="00460D15" w:rsidRDefault="00460D15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</w:tcPr>
          <w:p w14:paraId="51799D0D" w14:textId="77777777" w:rsidR="00460D15" w:rsidRDefault="00460D15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7" w:type="dxa"/>
          </w:tcPr>
          <w:p w14:paraId="418AD9C2" w14:textId="77777777" w:rsidR="00460D15" w:rsidRDefault="00460D15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00" w:type="dxa"/>
          </w:tcPr>
          <w:p w14:paraId="06D0BFBF" w14:textId="77777777" w:rsidR="00460D15" w:rsidRDefault="00460D15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</w:tr>
      <w:tr w:rsidR="00D65098" w:rsidRPr="00EF5C60" w14:paraId="0D401BC1" w14:textId="77777777" w:rsidTr="0096725C">
        <w:tc>
          <w:tcPr>
            <w:tcW w:w="513" w:type="dxa"/>
          </w:tcPr>
          <w:p w14:paraId="131D72C5" w14:textId="77777777" w:rsidR="00D65098" w:rsidRPr="00EF5C60" w:rsidRDefault="00E44B6A" w:rsidP="00FA5820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1.</w:t>
            </w:r>
            <w:r w:rsidR="00FA5820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94" w:type="dxa"/>
          </w:tcPr>
          <w:p w14:paraId="6BC8B5EC" w14:textId="77777777" w:rsidR="00D65098" w:rsidRDefault="00D65098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D65098">
              <w:rPr>
                <w:rFonts w:eastAsia="Calibri"/>
                <w:kern w:val="0"/>
                <w:sz w:val="22"/>
                <w:szCs w:val="22"/>
                <w:lang w:eastAsia="en-US"/>
              </w:rPr>
              <w:t>Целевой показатель:</w:t>
            </w:r>
          </w:p>
          <w:p w14:paraId="0DF80E15" w14:textId="77777777" w:rsidR="00D65098" w:rsidRPr="00D65098" w:rsidRDefault="00E44B6A" w:rsidP="00D65098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44B6A">
              <w:rPr>
                <w:rFonts w:eastAsia="Calibri"/>
                <w:kern w:val="0"/>
                <w:sz w:val="22"/>
                <w:szCs w:val="22"/>
                <w:lang w:eastAsia="en-US"/>
              </w:rPr>
              <w:t>Количество проведенных мероприятий, направленных на взаимодействие жителей с органом местного самоуправления по обсуждению и решению вопросов</w:t>
            </w:r>
          </w:p>
        </w:tc>
        <w:tc>
          <w:tcPr>
            <w:tcW w:w="634" w:type="dxa"/>
          </w:tcPr>
          <w:p w14:paraId="0040EC1D" w14:textId="77777777" w:rsidR="00D65098" w:rsidRPr="00EF5C60" w:rsidRDefault="00E44B6A" w:rsidP="00D6509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84" w:type="dxa"/>
          </w:tcPr>
          <w:p w14:paraId="55AEB5A7" w14:textId="77777777" w:rsidR="00D65098" w:rsidRDefault="00E44B6A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7" w:type="dxa"/>
          </w:tcPr>
          <w:p w14:paraId="2A7BAC73" w14:textId="77777777" w:rsidR="00D65098" w:rsidRDefault="00E44B6A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7" w:type="dxa"/>
          </w:tcPr>
          <w:p w14:paraId="65938567" w14:textId="77777777" w:rsidR="00D65098" w:rsidRDefault="00E44B6A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00" w:type="dxa"/>
          </w:tcPr>
          <w:p w14:paraId="6771A126" w14:textId="77777777" w:rsidR="00D65098" w:rsidRDefault="00E44B6A" w:rsidP="00D65098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25</w:t>
            </w:r>
          </w:p>
        </w:tc>
      </w:tr>
    </w:tbl>
    <w:p w14:paraId="6F7572A2" w14:textId="77777777" w:rsidR="007F4D5A" w:rsidRDefault="007F4D5A" w:rsidP="007F4D5A">
      <w:pPr>
        <w:suppressAutoHyphens w:val="0"/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14:paraId="07BBA18C" w14:textId="77777777" w:rsidR="007F4D5A" w:rsidRPr="007F4D5A" w:rsidRDefault="007F4D5A" w:rsidP="007F4D5A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Этапы реализации муниципальной программы не предусмотрены.</w:t>
      </w:r>
    </w:p>
    <w:p w14:paraId="44313287" w14:textId="77777777" w:rsidR="007F4D5A" w:rsidRDefault="007F4D5A" w:rsidP="00D10814">
      <w:pPr>
        <w:widowControl/>
        <w:suppressAutoHyphens w:val="0"/>
        <w:ind w:firstLine="709"/>
        <w:jc w:val="both"/>
      </w:pPr>
    </w:p>
    <w:p w14:paraId="2E6C4780" w14:textId="77777777" w:rsidR="002901CA" w:rsidRPr="001E5F2B" w:rsidRDefault="002901CA" w:rsidP="002901CA">
      <w:pPr>
        <w:pStyle w:val="13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14:paraId="0AFFC6E8" w14:textId="77777777" w:rsidR="002901CA" w:rsidRPr="001E5F2B" w:rsidRDefault="002901CA" w:rsidP="002901CA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14:paraId="117E57C0" w14:textId="77777777" w:rsidR="002901CA" w:rsidRDefault="002901CA" w:rsidP="002901CA">
      <w:pPr>
        <w:pStyle w:val="13"/>
        <w:ind w:firstLine="708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Наличие в муниципальной программе подпрограмм не предусмотрено.</w:t>
      </w:r>
    </w:p>
    <w:p w14:paraId="36F90D55" w14:textId="77777777" w:rsidR="007F4D5A" w:rsidRDefault="007F4D5A" w:rsidP="00D10814">
      <w:pPr>
        <w:widowControl/>
        <w:suppressAutoHyphens w:val="0"/>
        <w:ind w:firstLine="709"/>
        <w:jc w:val="both"/>
      </w:pPr>
    </w:p>
    <w:p w14:paraId="0B8152A5" w14:textId="77777777" w:rsidR="002901CA" w:rsidRPr="002901CA" w:rsidRDefault="002901CA" w:rsidP="002901C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Calibri" w:eastAsia="Calibri" w:hAnsi="Calibri"/>
          <w:color w:val="000000"/>
          <w:kern w:val="0"/>
          <w:sz w:val="22"/>
          <w:szCs w:val="22"/>
          <w:lang w:eastAsia="en-US"/>
        </w:rPr>
      </w:pPr>
      <w:r w:rsidRPr="002901CA">
        <w:rPr>
          <w:rFonts w:eastAsia="Calibri"/>
          <w:bCs/>
          <w:color w:val="000000"/>
          <w:kern w:val="0"/>
          <w:szCs w:val="28"/>
          <w:shd w:val="clear" w:color="auto" w:fill="FFFFFF"/>
          <w:lang w:eastAsia="en-US"/>
        </w:rPr>
        <w:t xml:space="preserve">4. Перечень основных мероприятий муниципальной программы </w:t>
      </w:r>
    </w:p>
    <w:p w14:paraId="7B4C3278" w14:textId="77777777" w:rsidR="002901CA" w:rsidRPr="002901CA" w:rsidRDefault="002901CA" w:rsidP="002901C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Calibri"/>
          <w:color w:val="000000"/>
          <w:kern w:val="0"/>
          <w:szCs w:val="28"/>
          <w:shd w:val="clear" w:color="auto" w:fill="FFFFFF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71"/>
        <w:gridCol w:w="557"/>
        <w:gridCol w:w="39"/>
        <w:gridCol w:w="1494"/>
        <w:gridCol w:w="737"/>
        <w:gridCol w:w="705"/>
        <w:gridCol w:w="696"/>
        <w:gridCol w:w="16"/>
        <w:gridCol w:w="680"/>
        <w:gridCol w:w="29"/>
        <w:gridCol w:w="1134"/>
        <w:gridCol w:w="9"/>
        <w:gridCol w:w="1805"/>
      </w:tblGrid>
      <w:tr w:rsidR="002901CA" w:rsidRPr="002901CA" w14:paraId="0742C5F0" w14:textId="77777777" w:rsidTr="0096725C">
        <w:tc>
          <w:tcPr>
            <w:tcW w:w="567" w:type="dxa"/>
            <w:vMerge w:val="restart"/>
          </w:tcPr>
          <w:p w14:paraId="35391E14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71" w:type="dxa"/>
            <w:vMerge w:val="restart"/>
          </w:tcPr>
          <w:p w14:paraId="6B43C219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Наименования мероприятий</w:t>
            </w:r>
          </w:p>
        </w:tc>
        <w:tc>
          <w:tcPr>
            <w:tcW w:w="596" w:type="dxa"/>
            <w:gridSpan w:val="2"/>
            <w:vMerge w:val="restart"/>
          </w:tcPr>
          <w:p w14:paraId="217A3B4F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Ста</w:t>
            </w:r>
          </w:p>
          <w:p w14:paraId="694213D9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тус</w:t>
            </w:r>
            <w:proofErr w:type="spellEnd"/>
          </w:p>
          <w:p w14:paraId="270056FB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94" w:type="dxa"/>
            <w:vMerge w:val="restart"/>
          </w:tcPr>
          <w:p w14:paraId="5315AB48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737" w:type="dxa"/>
            <w:vMerge w:val="restart"/>
          </w:tcPr>
          <w:p w14:paraId="0158C9AB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Объем финансирования всего (тыс. руб.)</w:t>
            </w:r>
          </w:p>
        </w:tc>
        <w:tc>
          <w:tcPr>
            <w:tcW w:w="2097" w:type="dxa"/>
            <w:gridSpan w:val="4"/>
          </w:tcPr>
          <w:p w14:paraId="463D56CC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172" w:type="dxa"/>
            <w:gridSpan w:val="3"/>
          </w:tcPr>
          <w:p w14:paraId="3A37BA5C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Непосредственный результат реализации мероприятий</w:t>
            </w:r>
          </w:p>
        </w:tc>
        <w:tc>
          <w:tcPr>
            <w:tcW w:w="1805" w:type="dxa"/>
          </w:tcPr>
          <w:p w14:paraId="06F53018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2901CA" w:rsidRPr="002901CA" w14:paraId="4A3D3F31" w14:textId="77777777" w:rsidTr="0096725C">
        <w:tc>
          <w:tcPr>
            <w:tcW w:w="567" w:type="dxa"/>
            <w:vMerge/>
          </w:tcPr>
          <w:p w14:paraId="27B04B06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313AFFEB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gridSpan w:val="2"/>
            <w:vMerge/>
          </w:tcPr>
          <w:p w14:paraId="3F78B2F0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vMerge/>
          </w:tcPr>
          <w:p w14:paraId="14756F7E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</w:tcPr>
          <w:p w14:paraId="7842E121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</w:tcPr>
          <w:p w14:paraId="38C39D35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696" w:type="dxa"/>
          </w:tcPr>
          <w:p w14:paraId="4372DB96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96" w:type="dxa"/>
            <w:gridSpan w:val="2"/>
          </w:tcPr>
          <w:p w14:paraId="285EE176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72" w:type="dxa"/>
            <w:gridSpan w:val="3"/>
          </w:tcPr>
          <w:p w14:paraId="5AFC28C8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</w:tcPr>
          <w:p w14:paraId="16B57459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901CA" w:rsidRPr="002901CA" w14:paraId="6E9590DF" w14:textId="77777777" w:rsidTr="0096725C">
        <w:tc>
          <w:tcPr>
            <w:tcW w:w="567" w:type="dxa"/>
          </w:tcPr>
          <w:p w14:paraId="2AAE11DE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</w:tcPr>
          <w:p w14:paraId="72F04E08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6" w:type="dxa"/>
            <w:gridSpan w:val="2"/>
          </w:tcPr>
          <w:p w14:paraId="07EE87B0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94" w:type="dxa"/>
          </w:tcPr>
          <w:p w14:paraId="64D82B4D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7" w:type="dxa"/>
          </w:tcPr>
          <w:p w14:paraId="540203EF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5" w:type="dxa"/>
          </w:tcPr>
          <w:p w14:paraId="6C5DD54B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96" w:type="dxa"/>
          </w:tcPr>
          <w:p w14:paraId="66CC868B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96" w:type="dxa"/>
            <w:gridSpan w:val="2"/>
          </w:tcPr>
          <w:p w14:paraId="4F527CB4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72" w:type="dxa"/>
            <w:gridSpan w:val="3"/>
          </w:tcPr>
          <w:p w14:paraId="2A86E90C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05" w:type="dxa"/>
          </w:tcPr>
          <w:p w14:paraId="14A73B2B" w14:textId="77777777" w:rsidR="002901CA" w:rsidRPr="002901CA" w:rsidRDefault="002901CA" w:rsidP="002901CA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10</w:t>
            </w:r>
          </w:p>
        </w:tc>
      </w:tr>
      <w:tr w:rsidR="002901CA" w:rsidRPr="002901CA" w14:paraId="4FED6300" w14:textId="77777777" w:rsidTr="0096725C">
        <w:tc>
          <w:tcPr>
            <w:tcW w:w="567" w:type="dxa"/>
          </w:tcPr>
          <w:p w14:paraId="7AE3BA50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1" w:type="dxa"/>
          </w:tcPr>
          <w:p w14:paraId="0D6F8048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7901" w:type="dxa"/>
            <w:gridSpan w:val="12"/>
          </w:tcPr>
          <w:p w14:paraId="09990F52" w14:textId="77777777" w:rsidR="002901CA" w:rsidRPr="002901CA" w:rsidRDefault="002901CA" w:rsidP="00B43E9D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="00B05194" w:rsidRPr="00524ABD">
              <w:rPr>
                <w:rFonts w:eastAsia="Times New Roman"/>
                <w:kern w:val="0"/>
                <w:sz w:val="24"/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</w:t>
            </w:r>
            <w:r w:rsidR="00B05194">
              <w:rPr>
                <w:rFonts w:eastAsia="Times New Roman"/>
                <w:kern w:val="0"/>
                <w:sz w:val="24"/>
                <w:lang w:eastAsia="en-US"/>
              </w:rPr>
              <w:t xml:space="preserve"> Кореновского района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».</w:t>
            </w:r>
          </w:p>
        </w:tc>
      </w:tr>
      <w:tr w:rsidR="002901CA" w:rsidRPr="002901CA" w14:paraId="5EA369E6" w14:textId="77777777" w:rsidTr="0096725C">
        <w:tc>
          <w:tcPr>
            <w:tcW w:w="567" w:type="dxa"/>
          </w:tcPr>
          <w:p w14:paraId="60FBE944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71" w:type="dxa"/>
          </w:tcPr>
          <w:p w14:paraId="3B30AF9E" w14:textId="77777777" w:rsidR="002901CA" w:rsidRPr="002901CA" w:rsidRDefault="002901CA" w:rsidP="002901CA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7901" w:type="dxa"/>
            <w:gridSpan w:val="12"/>
          </w:tcPr>
          <w:p w14:paraId="55CE190A" w14:textId="77777777" w:rsidR="002901CA" w:rsidRPr="002901CA" w:rsidRDefault="002901CA" w:rsidP="00FA5820">
            <w:pPr>
              <w:widowControl/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«</w:t>
            </w:r>
            <w:r w:rsidR="00FA5820" w:rsidRPr="00524ABD">
              <w:rPr>
                <w:sz w:val="24"/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</w:t>
            </w:r>
            <w:r w:rsidR="00FA5820">
              <w:rPr>
                <w:sz w:val="24"/>
                <w:lang w:eastAsia="en-US"/>
              </w:rPr>
              <w:t xml:space="preserve"> Кореновского района</w:t>
            </w: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»</w:t>
            </w:r>
          </w:p>
        </w:tc>
      </w:tr>
      <w:tr w:rsidR="00B43E9D" w:rsidRPr="002901CA" w14:paraId="3E7A3BD3" w14:textId="77777777" w:rsidTr="0096725C">
        <w:tc>
          <w:tcPr>
            <w:tcW w:w="567" w:type="dxa"/>
            <w:vMerge w:val="restart"/>
          </w:tcPr>
          <w:p w14:paraId="3E229185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1.1.1</w:t>
            </w:r>
          </w:p>
          <w:p w14:paraId="4F35638C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F98" w14:textId="77777777" w:rsidR="00B43E9D" w:rsidRPr="008A40B9" w:rsidRDefault="00B43E9D" w:rsidP="00B43E9D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A40B9">
              <w:rPr>
                <w:sz w:val="24"/>
                <w:lang w:eastAsia="en-US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 района</w:t>
            </w:r>
          </w:p>
        </w:tc>
        <w:tc>
          <w:tcPr>
            <w:tcW w:w="557" w:type="dxa"/>
            <w:vMerge w:val="restart"/>
          </w:tcPr>
          <w:p w14:paraId="7480DCF9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3" w:type="dxa"/>
            <w:gridSpan w:val="2"/>
          </w:tcPr>
          <w:p w14:paraId="0EAA25BC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</w:tcPr>
          <w:p w14:paraId="307658B7" w14:textId="77777777" w:rsidR="00B43E9D" w:rsidRPr="002901CA" w:rsidRDefault="00B43E9D" w:rsidP="00B43E9D">
            <w:pPr>
              <w:widowControl/>
              <w:suppressAutoHyphens w:val="0"/>
              <w:ind w:left="-116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B43E9D">
              <w:rPr>
                <w:rFonts w:eastAsia="Calibri"/>
                <w:kern w:val="0"/>
                <w:sz w:val="18"/>
                <w:szCs w:val="18"/>
                <w:lang w:eastAsia="en-US"/>
              </w:rPr>
              <w:t>1800,0</w:t>
            </w:r>
          </w:p>
        </w:tc>
        <w:tc>
          <w:tcPr>
            <w:tcW w:w="705" w:type="dxa"/>
          </w:tcPr>
          <w:p w14:paraId="47363FE5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12" w:type="dxa"/>
            <w:gridSpan w:val="2"/>
          </w:tcPr>
          <w:p w14:paraId="073DFEC0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  <w:gridSpan w:val="2"/>
          </w:tcPr>
          <w:p w14:paraId="7062B4F5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134" w:type="dxa"/>
            <w:vMerge w:val="restart"/>
          </w:tcPr>
          <w:p w14:paraId="15C51776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Улучшение работы органов территориального общественного самоуправления Кореновского городского поселения Кореновского района. Поддержание санитарного порядка на территории Кореновского городского поселения Кореновского района.</w:t>
            </w:r>
          </w:p>
        </w:tc>
        <w:tc>
          <w:tcPr>
            <w:tcW w:w="1814" w:type="dxa"/>
            <w:gridSpan w:val="2"/>
            <w:vMerge w:val="restart"/>
          </w:tcPr>
          <w:p w14:paraId="4521D878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О</w:t>
            </w:r>
            <w:r w:rsidR="00B43E9D"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тдел 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по ГО, ЧС и административно-санитарной работе города </w:t>
            </w:r>
            <w:r w:rsidR="00B43E9D"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администрации Кореновского городского поселения Кореновского района</w:t>
            </w:r>
          </w:p>
        </w:tc>
      </w:tr>
      <w:tr w:rsidR="00B43E9D" w:rsidRPr="002901CA" w14:paraId="78969760" w14:textId="77777777" w:rsidTr="0096725C">
        <w:tc>
          <w:tcPr>
            <w:tcW w:w="567" w:type="dxa"/>
            <w:vMerge/>
          </w:tcPr>
          <w:p w14:paraId="7255EB63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653417B8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1A7ED745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0F153B59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</w:tcPr>
          <w:p w14:paraId="3C929189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</w:tcPr>
          <w:p w14:paraId="5DE60431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</w:tcPr>
          <w:p w14:paraId="5C3BBA52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14:paraId="7A67B28E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7739D876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</w:tcPr>
          <w:p w14:paraId="01320FD9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14:paraId="5C318596" w14:textId="77777777" w:rsidTr="0096725C">
        <w:tc>
          <w:tcPr>
            <w:tcW w:w="567" w:type="dxa"/>
            <w:vMerge/>
          </w:tcPr>
          <w:p w14:paraId="443A29C6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06616587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6180A24A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1EDEDE35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</w:tcPr>
          <w:p w14:paraId="66FF4B41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</w:tcPr>
          <w:p w14:paraId="6AF6D8B3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</w:tcPr>
          <w:p w14:paraId="1AE42DEF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14:paraId="3EC2FAAC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591771F3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</w:tcPr>
          <w:p w14:paraId="737B4C78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14:paraId="3BD783A5" w14:textId="77777777" w:rsidTr="0096725C">
        <w:tc>
          <w:tcPr>
            <w:tcW w:w="567" w:type="dxa"/>
            <w:vMerge/>
          </w:tcPr>
          <w:p w14:paraId="72DEBE34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6633D49D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6D707176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0DBDA153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</w:tcPr>
          <w:p w14:paraId="3EE29E88" w14:textId="77777777" w:rsidR="00B43E9D" w:rsidRPr="002901CA" w:rsidRDefault="00B43E9D" w:rsidP="00B43E9D">
            <w:pPr>
              <w:widowControl/>
              <w:suppressAutoHyphens w:val="0"/>
              <w:ind w:left="-116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B43E9D">
              <w:rPr>
                <w:rFonts w:eastAsia="Calibri"/>
                <w:kern w:val="0"/>
                <w:sz w:val="18"/>
                <w:szCs w:val="18"/>
                <w:lang w:eastAsia="en-US"/>
              </w:rPr>
              <w:t>1800,0</w:t>
            </w:r>
          </w:p>
        </w:tc>
        <w:tc>
          <w:tcPr>
            <w:tcW w:w="705" w:type="dxa"/>
          </w:tcPr>
          <w:p w14:paraId="16E895C9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12" w:type="dxa"/>
            <w:gridSpan w:val="2"/>
          </w:tcPr>
          <w:p w14:paraId="73C6F358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  <w:gridSpan w:val="2"/>
          </w:tcPr>
          <w:p w14:paraId="32726112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134" w:type="dxa"/>
            <w:vMerge/>
          </w:tcPr>
          <w:p w14:paraId="6902AACE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</w:tcPr>
          <w:p w14:paraId="265F94AD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14:paraId="27E78157" w14:textId="77777777" w:rsidTr="0096725C">
        <w:tc>
          <w:tcPr>
            <w:tcW w:w="567" w:type="dxa"/>
            <w:vMerge/>
          </w:tcPr>
          <w:p w14:paraId="55E21FC4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5EE97F56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3EC6FDFA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730A43B2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</w:tcPr>
          <w:p w14:paraId="6BD408BC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</w:tcPr>
          <w:p w14:paraId="406004EA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</w:tcPr>
          <w:p w14:paraId="3EA95F26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14:paraId="02B3FBFE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4DD6E1D1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</w:tcPr>
          <w:p w14:paraId="47A1DEA7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14:paraId="487CEF73" w14:textId="77777777" w:rsidTr="0096725C">
        <w:tc>
          <w:tcPr>
            <w:tcW w:w="567" w:type="dxa"/>
            <w:vMerge w:val="restart"/>
          </w:tcPr>
          <w:p w14:paraId="7759A3D2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 w:val="restart"/>
          </w:tcPr>
          <w:p w14:paraId="44EE987D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57" w:type="dxa"/>
            <w:vMerge w:val="restart"/>
          </w:tcPr>
          <w:p w14:paraId="105CCE27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535D605E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7" w:type="dxa"/>
          </w:tcPr>
          <w:p w14:paraId="4046EAD0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0E602F">
              <w:rPr>
                <w:rFonts w:eastAsia="Calibri"/>
                <w:kern w:val="0"/>
                <w:sz w:val="18"/>
                <w:szCs w:val="18"/>
                <w:lang w:eastAsia="en-US"/>
              </w:rPr>
              <w:t>1800,0</w:t>
            </w:r>
          </w:p>
        </w:tc>
        <w:tc>
          <w:tcPr>
            <w:tcW w:w="705" w:type="dxa"/>
          </w:tcPr>
          <w:p w14:paraId="7BAB0048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12" w:type="dxa"/>
            <w:gridSpan w:val="2"/>
          </w:tcPr>
          <w:p w14:paraId="6A36B860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  <w:gridSpan w:val="2"/>
          </w:tcPr>
          <w:p w14:paraId="504C1C35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134" w:type="dxa"/>
            <w:vMerge w:val="restart"/>
          </w:tcPr>
          <w:p w14:paraId="12E2F539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 w:val="restart"/>
          </w:tcPr>
          <w:p w14:paraId="27E648A0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14:paraId="1E96A2F9" w14:textId="77777777" w:rsidTr="0096725C">
        <w:tc>
          <w:tcPr>
            <w:tcW w:w="567" w:type="dxa"/>
            <w:vMerge/>
          </w:tcPr>
          <w:p w14:paraId="7BFAF9FF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6655A911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7F43CDB5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6737A578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37" w:type="dxa"/>
          </w:tcPr>
          <w:p w14:paraId="5CD3CB3A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</w:tcPr>
          <w:p w14:paraId="442859B8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</w:tcPr>
          <w:p w14:paraId="5B06C607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14:paraId="2DE7E0BF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33A5CFF0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</w:tcPr>
          <w:p w14:paraId="7B26E7C6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14:paraId="11015D4F" w14:textId="77777777" w:rsidTr="0096725C">
        <w:tc>
          <w:tcPr>
            <w:tcW w:w="567" w:type="dxa"/>
            <w:vMerge/>
          </w:tcPr>
          <w:p w14:paraId="13F6F0AB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037B8B2B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3596A931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6FE59BF5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7" w:type="dxa"/>
          </w:tcPr>
          <w:p w14:paraId="569CFA11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</w:tcPr>
          <w:p w14:paraId="5F3245F3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</w:tcPr>
          <w:p w14:paraId="26B26B12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14:paraId="25C26BAE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2EA9B965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</w:tcPr>
          <w:p w14:paraId="403A2099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14:paraId="21DF33BA" w14:textId="77777777" w:rsidTr="0096725C">
        <w:tc>
          <w:tcPr>
            <w:tcW w:w="567" w:type="dxa"/>
            <w:vMerge/>
          </w:tcPr>
          <w:p w14:paraId="7C655D5D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57BBA56E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54C6557C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57CA5ECC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37" w:type="dxa"/>
          </w:tcPr>
          <w:p w14:paraId="09A38F68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0E602F">
              <w:rPr>
                <w:rFonts w:eastAsia="Calibri"/>
                <w:kern w:val="0"/>
                <w:sz w:val="18"/>
                <w:szCs w:val="18"/>
                <w:lang w:eastAsia="en-US"/>
              </w:rPr>
              <w:t>1800,0</w:t>
            </w:r>
          </w:p>
        </w:tc>
        <w:tc>
          <w:tcPr>
            <w:tcW w:w="705" w:type="dxa"/>
          </w:tcPr>
          <w:p w14:paraId="62C12D58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12" w:type="dxa"/>
            <w:gridSpan w:val="2"/>
          </w:tcPr>
          <w:p w14:paraId="27F57B63" w14:textId="77777777" w:rsidR="00B43E9D" w:rsidRPr="002901CA" w:rsidRDefault="000E602F" w:rsidP="000E602F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9" w:type="dxa"/>
            <w:gridSpan w:val="2"/>
          </w:tcPr>
          <w:p w14:paraId="0F8B4675" w14:textId="77777777" w:rsidR="00B43E9D" w:rsidRPr="002901CA" w:rsidRDefault="000E602F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134" w:type="dxa"/>
            <w:vMerge/>
          </w:tcPr>
          <w:p w14:paraId="6D1AA089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</w:tcPr>
          <w:p w14:paraId="318DA427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B43E9D" w:rsidRPr="002901CA" w14:paraId="78CD35F7" w14:textId="77777777" w:rsidTr="0096725C">
        <w:tc>
          <w:tcPr>
            <w:tcW w:w="567" w:type="dxa"/>
            <w:vMerge/>
          </w:tcPr>
          <w:p w14:paraId="0AD02BF5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vMerge/>
          </w:tcPr>
          <w:p w14:paraId="6F33111F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</w:tcPr>
          <w:p w14:paraId="1524B82B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33" w:type="dxa"/>
            <w:gridSpan w:val="2"/>
          </w:tcPr>
          <w:p w14:paraId="3CB9FE4C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901CA">
              <w:rPr>
                <w:rFonts w:eastAsia="Calibri"/>
                <w:kern w:val="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</w:tcPr>
          <w:p w14:paraId="465D77AF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5" w:type="dxa"/>
          </w:tcPr>
          <w:p w14:paraId="0AC558C2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gridSpan w:val="2"/>
          </w:tcPr>
          <w:p w14:paraId="4FEAB855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14:paraId="7AAE7502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2901CA">
              <w:rPr>
                <w:rFonts w:eastAsia="Calibri"/>
                <w:kern w:val="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11CBCFA8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gridSpan w:val="2"/>
            <w:vMerge/>
          </w:tcPr>
          <w:p w14:paraId="52EA124F" w14:textId="77777777" w:rsidR="00B43E9D" w:rsidRPr="002901CA" w:rsidRDefault="00B43E9D" w:rsidP="00B43E9D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739C39B1" w14:textId="77777777" w:rsidR="002901CA" w:rsidRPr="002901CA" w:rsidRDefault="002901CA" w:rsidP="002901C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Calibri"/>
          <w:color w:val="000000"/>
          <w:kern w:val="0"/>
          <w:szCs w:val="28"/>
          <w:shd w:val="clear" w:color="auto" w:fill="FFFFFF"/>
          <w:lang w:eastAsia="en-US"/>
        </w:rPr>
      </w:pPr>
    </w:p>
    <w:p w14:paraId="4B5E29F8" w14:textId="77777777" w:rsidR="00956262" w:rsidRPr="008B2968" w:rsidRDefault="00956262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5</w:t>
      </w:r>
      <w:r w:rsidRPr="008B2968">
        <w:rPr>
          <w:rFonts w:eastAsia="Times New Roman"/>
          <w:kern w:val="0"/>
          <w:szCs w:val="28"/>
          <w:lang w:eastAsia="ru-RU"/>
        </w:rPr>
        <w:t>. Обоснование ресурсного обеспечения муниципальной программы</w:t>
      </w:r>
    </w:p>
    <w:p w14:paraId="767CF3DF" w14:textId="77777777" w:rsidR="00956262" w:rsidRPr="008B2968" w:rsidRDefault="00956262" w:rsidP="00956262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32A4979E" w14:textId="77777777"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Общий объем финансирования программы планируется в сумме                        </w:t>
      </w:r>
      <w:r>
        <w:rPr>
          <w:rFonts w:eastAsia="Calibri"/>
          <w:color w:val="000000"/>
          <w:kern w:val="0"/>
          <w:szCs w:val="28"/>
          <w:lang w:eastAsia="en-US"/>
        </w:rPr>
        <w:t>1800,0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рублей, в том числе:</w:t>
      </w:r>
    </w:p>
    <w:p w14:paraId="6F59478F" w14:textId="77777777"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2024 год – </w:t>
      </w:r>
      <w:r>
        <w:rPr>
          <w:rFonts w:eastAsia="Calibri"/>
          <w:color w:val="000000"/>
          <w:kern w:val="0"/>
          <w:szCs w:val="28"/>
          <w:lang w:eastAsia="en-US"/>
        </w:rPr>
        <w:t>600,0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рублей;</w:t>
      </w:r>
    </w:p>
    <w:p w14:paraId="4F1B3DDF" w14:textId="77777777"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2025 год – </w:t>
      </w:r>
      <w:r>
        <w:rPr>
          <w:rFonts w:eastAsia="Calibri"/>
          <w:color w:val="000000"/>
          <w:kern w:val="0"/>
          <w:szCs w:val="28"/>
          <w:lang w:eastAsia="en-US"/>
        </w:rPr>
        <w:t>600,0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рублей;</w:t>
      </w:r>
    </w:p>
    <w:p w14:paraId="632176D7" w14:textId="77777777"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2026 год – </w:t>
      </w:r>
      <w:r>
        <w:rPr>
          <w:rFonts w:eastAsia="Calibri"/>
          <w:color w:val="000000"/>
          <w:kern w:val="0"/>
          <w:szCs w:val="28"/>
          <w:lang w:eastAsia="en-US"/>
        </w:rPr>
        <w:t>600,0</w:t>
      </w:r>
      <w:r w:rsidRPr="00956262">
        <w:rPr>
          <w:rFonts w:eastAsia="Calibri"/>
          <w:color w:val="000000"/>
          <w:kern w:val="0"/>
          <w:szCs w:val="28"/>
          <w:lang w:eastAsia="en-US"/>
        </w:rPr>
        <w:t xml:space="preserve"> тыс. рублей.</w:t>
      </w:r>
    </w:p>
    <w:p w14:paraId="15D9065A" w14:textId="77777777" w:rsidR="00956262" w:rsidRP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>Источник финансирования программы – средства бюджета Кореновского городского поселения.</w:t>
      </w:r>
    </w:p>
    <w:p w14:paraId="41D561EB" w14:textId="77777777" w:rsidR="00956262" w:rsidRDefault="00956262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  <w:r w:rsidRPr="00956262">
        <w:rPr>
          <w:rFonts w:eastAsia="Calibri"/>
          <w:color w:val="000000"/>
          <w:kern w:val="0"/>
          <w:szCs w:val="28"/>
          <w:lang w:eastAsia="en-US"/>
        </w:rPr>
        <w:t>Бюджетные ассигнования планируются направить на реализацию следующих мероприятий программы:</w:t>
      </w:r>
    </w:p>
    <w:p w14:paraId="321A4931" w14:textId="77777777" w:rsidR="009B3BF9" w:rsidRPr="00956262" w:rsidRDefault="009B3BF9" w:rsidP="0095626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Calibri"/>
          <w:color w:val="000000"/>
          <w:kern w:val="0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2977"/>
        <w:gridCol w:w="1559"/>
        <w:gridCol w:w="1559"/>
      </w:tblGrid>
      <w:tr w:rsidR="00E20B13" w:rsidRPr="00956262" w14:paraId="2FE2F60E" w14:textId="77777777" w:rsidTr="00176AE6">
        <w:trPr>
          <w:trHeight w:val="3734"/>
        </w:trPr>
        <w:tc>
          <w:tcPr>
            <w:tcW w:w="567" w:type="dxa"/>
          </w:tcPr>
          <w:p w14:paraId="3576A7F4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№</w:t>
            </w:r>
          </w:p>
          <w:p w14:paraId="24161C9A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п/п</w:t>
            </w:r>
          </w:p>
        </w:tc>
        <w:tc>
          <w:tcPr>
            <w:tcW w:w="1843" w:type="dxa"/>
          </w:tcPr>
          <w:p w14:paraId="7F53F511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Номер и наименование</w:t>
            </w:r>
          </w:p>
          <w:p w14:paraId="52ED850F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мероприятия</w:t>
            </w:r>
          </w:p>
        </w:tc>
        <w:tc>
          <w:tcPr>
            <w:tcW w:w="1134" w:type="dxa"/>
          </w:tcPr>
          <w:p w14:paraId="7D168243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Объем финансирования, тыс. рублей (местный бюджет)</w:t>
            </w:r>
          </w:p>
          <w:p w14:paraId="6390412B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977" w:type="dxa"/>
          </w:tcPr>
          <w:p w14:paraId="30210024" w14:textId="77777777" w:rsidR="00E20B13" w:rsidRPr="00956262" w:rsidRDefault="00E20B13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На какие цели планируется израсходовать бюджетные средства</w:t>
            </w:r>
          </w:p>
        </w:tc>
        <w:tc>
          <w:tcPr>
            <w:tcW w:w="1559" w:type="dxa"/>
          </w:tcPr>
          <w:p w14:paraId="7D0F1FAB" w14:textId="77777777" w:rsidR="00E20B13" w:rsidRPr="00956262" w:rsidRDefault="00E20B13" w:rsidP="00956262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Год реализации</w:t>
            </w:r>
          </w:p>
        </w:tc>
        <w:tc>
          <w:tcPr>
            <w:tcW w:w="1559" w:type="dxa"/>
          </w:tcPr>
          <w:p w14:paraId="483EE4F9" w14:textId="77777777" w:rsidR="00E20B13" w:rsidRPr="00956262" w:rsidRDefault="00E20B13" w:rsidP="00956262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Срок реализации</w:t>
            </w:r>
          </w:p>
        </w:tc>
      </w:tr>
      <w:tr w:rsidR="00176AE6" w:rsidRPr="00956262" w14:paraId="36E0F455" w14:textId="77777777" w:rsidTr="0096725C">
        <w:trPr>
          <w:trHeight w:val="1547"/>
        </w:trPr>
        <w:tc>
          <w:tcPr>
            <w:tcW w:w="567" w:type="dxa"/>
            <w:vMerge w:val="restart"/>
          </w:tcPr>
          <w:p w14:paraId="31064982" w14:textId="77777777" w:rsidR="00176AE6" w:rsidRPr="00956262" w:rsidRDefault="00176AE6" w:rsidP="00176A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292" w14:textId="77777777" w:rsidR="00176AE6" w:rsidRPr="008A40B9" w:rsidRDefault="00176AE6" w:rsidP="00176AE6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A40B9">
              <w:rPr>
                <w:sz w:val="24"/>
                <w:lang w:eastAsia="en-US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 района</w:t>
            </w:r>
          </w:p>
        </w:tc>
        <w:tc>
          <w:tcPr>
            <w:tcW w:w="1134" w:type="dxa"/>
          </w:tcPr>
          <w:p w14:paraId="5A211CC7" w14:textId="77777777" w:rsidR="00176AE6" w:rsidRPr="00956262" w:rsidRDefault="00176AE6" w:rsidP="00176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 xml:space="preserve">2024г. </w:t>
            </w:r>
          </w:p>
          <w:p w14:paraId="4359F428" w14:textId="77777777" w:rsidR="00176AE6" w:rsidRPr="00956262" w:rsidRDefault="00176AE6" w:rsidP="00176A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600,0</w:t>
            </w:r>
          </w:p>
        </w:tc>
        <w:tc>
          <w:tcPr>
            <w:tcW w:w="2977" w:type="dxa"/>
            <w:vMerge w:val="restart"/>
          </w:tcPr>
          <w:p w14:paraId="6CF871A7" w14:textId="77777777" w:rsidR="00176AE6" w:rsidRPr="002901CA" w:rsidRDefault="00176AE6" w:rsidP="00176AE6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E602F">
              <w:rPr>
                <w:rFonts w:eastAsia="Calibri"/>
                <w:kern w:val="0"/>
                <w:sz w:val="22"/>
                <w:szCs w:val="22"/>
                <w:lang w:eastAsia="en-US" w:bidi="ru-RU"/>
              </w:rPr>
              <w:t>Улучшение работы органов территориального общественного самоуправления Кореновского городского поселения Кореновского района. Поддержание санитарного порядка на территории Кореновского городского поселения Кореновского района.</w:t>
            </w:r>
          </w:p>
        </w:tc>
        <w:tc>
          <w:tcPr>
            <w:tcW w:w="1559" w:type="dxa"/>
          </w:tcPr>
          <w:p w14:paraId="122D0CAE" w14:textId="77777777" w:rsidR="00176AE6" w:rsidRPr="00956262" w:rsidRDefault="00176AE6" w:rsidP="00176AE6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2024</w:t>
            </w:r>
          </w:p>
        </w:tc>
        <w:tc>
          <w:tcPr>
            <w:tcW w:w="1559" w:type="dxa"/>
          </w:tcPr>
          <w:p w14:paraId="654C302C" w14:textId="77777777" w:rsidR="00176AE6" w:rsidRPr="00956262" w:rsidRDefault="00176AE6" w:rsidP="00176AE6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20B13" w:rsidRPr="00956262" w14:paraId="6ECB6D09" w14:textId="77777777" w:rsidTr="00176AE6">
        <w:trPr>
          <w:trHeight w:val="1559"/>
        </w:trPr>
        <w:tc>
          <w:tcPr>
            <w:tcW w:w="567" w:type="dxa"/>
            <w:vMerge/>
          </w:tcPr>
          <w:p w14:paraId="6F0A2D61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47BCD88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134" w:type="dxa"/>
          </w:tcPr>
          <w:p w14:paraId="4C88DECE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2025г.</w:t>
            </w:r>
          </w:p>
          <w:p w14:paraId="39D85D2D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600,0</w:t>
            </w:r>
          </w:p>
          <w:p w14:paraId="3C7B671B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652F55E4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63FEF8EC" w14:textId="77777777" w:rsidR="00E20B13" w:rsidRPr="00956262" w:rsidRDefault="00E20B13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2025</w:t>
            </w:r>
          </w:p>
        </w:tc>
        <w:tc>
          <w:tcPr>
            <w:tcW w:w="1559" w:type="dxa"/>
          </w:tcPr>
          <w:p w14:paraId="47A0618E" w14:textId="77777777" w:rsidR="00E20B13" w:rsidRPr="00956262" w:rsidRDefault="00E20B13" w:rsidP="00956262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  <w:tr w:rsidR="00E20B13" w:rsidRPr="00956262" w14:paraId="4459E9B5" w14:textId="77777777" w:rsidTr="00176AE6">
        <w:trPr>
          <w:trHeight w:val="195"/>
        </w:trPr>
        <w:tc>
          <w:tcPr>
            <w:tcW w:w="567" w:type="dxa"/>
            <w:vMerge/>
          </w:tcPr>
          <w:p w14:paraId="0D22D40E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C2DD237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134" w:type="dxa"/>
          </w:tcPr>
          <w:p w14:paraId="54E63323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2026г.</w:t>
            </w:r>
          </w:p>
          <w:p w14:paraId="1E44B789" w14:textId="77777777" w:rsidR="00E20B13" w:rsidRPr="00956262" w:rsidRDefault="00E20B13" w:rsidP="00402F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600,0</w:t>
            </w:r>
          </w:p>
        </w:tc>
        <w:tc>
          <w:tcPr>
            <w:tcW w:w="2977" w:type="dxa"/>
            <w:vMerge/>
          </w:tcPr>
          <w:p w14:paraId="4D41B2DF" w14:textId="77777777" w:rsidR="00E20B13" w:rsidRPr="00956262" w:rsidRDefault="00E20B13" w:rsidP="00956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6C780660" w14:textId="77777777" w:rsidR="00E20B13" w:rsidRPr="00956262" w:rsidRDefault="00E20B13" w:rsidP="00956262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</w:tc>
        <w:tc>
          <w:tcPr>
            <w:tcW w:w="1559" w:type="dxa"/>
          </w:tcPr>
          <w:p w14:paraId="53998A42" w14:textId="77777777" w:rsidR="00E20B13" w:rsidRPr="00956262" w:rsidRDefault="00E20B13" w:rsidP="00956262">
            <w:pPr>
              <w:widowControl/>
              <w:autoSpaceDE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956262">
              <w:rPr>
                <w:rFonts w:eastAsia="Times New Roman"/>
                <w:kern w:val="0"/>
                <w:sz w:val="24"/>
                <w:lang w:eastAsia="ru-RU"/>
              </w:rPr>
              <w:t>Ежемесячно</w:t>
            </w:r>
          </w:p>
        </w:tc>
      </w:tr>
    </w:tbl>
    <w:p w14:paraId="48679587" w14:textId="77777777" w:rsidR="00956262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8E02E8A" w14:textId="77777777" w:rsidR="00956262" w:rsidRPr="008B2968" w:rsidRDefault="00F37742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6</w:t>
      </w:r>
      <w:r w:rsidR="00956262" w:rsidRPr="008B2968">
        <w:rPr>
          <w:rFonts w:eastAsia="Times New Roman"/>
          <w:kern w:val="0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5B663D72" w14:textId="77777777" w:rsidR="00956262" w:rsidRPr="008B2968" w:rsidRDefault="00956262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14:paraId="7C502C08" w14:textId="77777777" w:rsidR="00956262" w:rsidRPr="008B2968" w:rsidRDefault="00EA5BC9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 w:rsidRPr="00EA5BC9">
        <w:rPr>
          <w:rFonts w:eastAsia="Times New Roman"/>
          <w:kern w:val="0"/>
          <w:szCs w:val="28"/>
        </w:rPr>
        <w:t xml:space="preserve">Оценка эффективности </w:t>
      </w:r>
      <w:r w:rsidRPr="008B2968">
        <w:rPr>
          <w:rFonts w:eastAsia="Times New Roman"/>
          <w:kern w:val="0"/>
          <w:szCs w:val="28"/>
        </w:rPr>
        <w:t xml:space="preserve">реализации муниципальной программы </w:t>
      </w:r>
      <w:r w:rsidR="00956262" w:rsidRPr="008B2968">
        <w:rPr>
          <w:rFonts w:eastAsia="Times New Roman"/>
          <w:kern w:val="0"/>
          <w:szCs w:val="28"/>
        </w:rPr>
        <w:t>осуществляется в соответствии с постановлением администрации Кореновского городского поселения Кореновского рай</w:t>
      </w:r>
      <w:r w:rsidR="00956262" w:rsidRPr="008B2968">
        <w:rPr>
          <w:rFonts w:eastAsia="Times New Roman"/>
          <w:kern w:val="0"/>
          <w:szCs w:val="28"/>
        </w:rPr>
        <w:tab/>
        <w:t>она от 27 октября 2014 года № 1081 «</w:t>
      </w:r>
      <w:r w:rsidR="00956262" w:rsidRPr="008B2968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="00956262" w:rsidRPr="008B2968">
        <w:rPr>
          <w:rFonts w:eastAsia="Times New Roman"/>
          <w:kern w:val="0"/>
          <w:szCs w:val="28"/>
        </w:rPr>
        <w:t>.</w:t>
      </w:r>
    </w:p>
    <w:p w14:paraId="2AB62525" w14:textId="77777777" w:rsidR="00956262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28BBC832" w14:textId="77777777" w:rsidR="009B3BF9" w:rsidRDefault="009B3BF9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6FBF224" w14:textId="77777777" w:rsidR="009B3BF9" w:rsidRDefault="009B3BF9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4A852FF6" w14:textId="77777777" w:rsidR="009B3BF9" w:rsidRPr="008B2968" w:rsidRDefault="009B3BF9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728DC4E2" w14:textId="77777777" w:rsidR="00956262" w:rsidRPr="008B2968" w:rsidRDefault="003330E9" w:rsidP="00956262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7</w:t>
      </w:r>
      <w:r w:rsidR="00956262" w:rsidRPr="008B2968">
        <w:rPr>
          <w:rFonts w:eastAsia="Times New Roman"/>
          <w:kern w:val="0"/>
          <w:szCs w:val="28"/>
          <w:lang w:eastAsia="ru-RU"/>
        </w:rPr>
        <w:t>. Механизм реализации муниципал</w:t>
      </w:r>
      <w:r w:rsidR="00B05194">
        <w:rPr>
          <w:rFonts w:eastAsia="Times New Roman"/>
          <w:kern w:val="0"/>
          <w:szCs w:val="28"/>
          <w:lang w:eastAsia="ru-RU"/>
        </w:rPr>
        <w:t xml:space="preserve">ьной программы и контроль за её </w:t>
      </w:r>
      <w:r w:rsidR="00956262" w:rsidRPr="008B2968">
        <w:rPr>
          <w:rFonts w:eastAsia="Times New Roman"/>
          <w:kern w:val="0"/>
          <w:szCs w:val="28"/>
          <w:lang w:eastAsia="ru-RU"/>
        </w:rPr>
        <w:t>выполнением</w:t>
      </w:r>
    </w:p>
    <w:p w14:paraId="43C70E1C" w14:textId="77777777" w:rsidR="00956262" w:rsidRPr="008B2968" w:rsidRDefault="00956262" w:rsidP="00956262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14:paraId="46751353" w14:textId="77777777" w:rsidR="002063AB" w:rsidRPr="002063AB" w:rsidRDefault="002063AB" w:rsidP="002063AB">
      <w:pPr>
        <w:widowControl/>
        <w:suppressAutoHyphens w:val="0"/>
        <w:autoSpaceDE w:val="0"/>
        <w:ind w:firstLine="709"/>
        <w:jc w:val="both"/>
        <w:rPr>
          <w:rFonts w:eastAsia="Arial"/>
          <w:kern w:val="0"/>
          <w:szCs w:val="28"/>
          <w:lang w:eastAsia="en-US"/>
        </w:rPr>
      </w:pPr>
      <w:r w:rsidRPr="002063AB">
        <w:rPr>
          <w:rFonts w:eastAsia="Arial"/>
          <w:kern w:val="0"/>
          <w:szCs w:val="28"/>
          <w:lang w:eastAsia="en-US"/>
        </w:rPr>
        <w:t>Заказчиком Программы является администрация Кореновского городского поселения Кореновского района.</w:t>
      </w:r>
    </w:p>
    <w:p w14:paraId="1473381D" w14:textId="77777777" w:rsidR="002063AB" w:rsidRPr="002063AB" w:rsidRDefault="002063AB" w:rsidP="002063AB">
      <w:pPr>
        <w:widowControl/>
        <w:suppressAutoHyphens w:val="0"/>
        <w:autoSpaceDE w:val="0"/>
        <w:ind w:firstLine="709"/>
        <w:jc w:val="both"/>
        <w:rPr>
          <w:rFonts w:eastAsia="Arial"/>
          <w:kern w:val="0"/>
          <w:szCs w:val="28"/>
          <w:lang w:eastAsia="en-US"/>
        </w:rPr>
      </w:pPr>
      <w:r w:rsidRPr="001978DC">
        <w:rPr>
          <w:rFonts w:eastAsia="Times New Roman"/>
          <w:color w:val="000000"/>
          <w:kern w:val="0"/>
          <w:szCs w:val="28"/>
        </w:rPr>
        <w:t>О</w:t>
      </w:r>
      <w:r w:rsidRPr="001408E4">
        <w:rPr>
          <w:rFonts w:eastAsia="Times New Roman"/>
          <w:color w:val="000000"/>
          <w:kern w:val="0"/>
          <w:szCs w:val="28"/>
        </w:rPr>
        <w:t>тдел</w:t>
      </w:r>
      <w:r>
        <w:rPr>
          <w:rFonts w:eastAsia="Times New Roman"/>
          <w:color w:val="000000"/>
          <w:kern w:val="0"/>
          <w:szCs w:val="28"/>
        </w:rPr>
        <w:t xml:space="preserve"> </w:t>
      </w:r>
      <w:r w:rsidRPr="001408E4">
        <w:rPr>
          <w:rFonts w:eastAsia="Times New Roman"/>
          <w:color w:val="000000"/>
          <w:kern w:val="0"/>
          <w:szCs w:val="28"/>
        </w:rPr>
        <w:t>по ГО, ЧС и административно-санитарной работе города</w:t>
      </w:r>
      <w:r w:rsidRPr="001978DC">
        <w:rPr>
          <w:rFonts w:eastAsia="Times New Roman"/>
          <w:szCs w:val="28"/>
        </w:rPr>
        <w:t xml:space="preserve"> администрации Кореновского городского поселения Кореновского района</w:t>
      </w:r>
      <w:r w:rsidRPr="002063AB">
        <w:rPr>
          <w:rFonts w:eastAsia="Arial"/>
          <w:kern w:val="0"/>
          <w:szCs w:val="28"/>
          <w:lang w:eastAsia="en-US"/>
        </w:rPr>
        <w:t xml:space="preserve"> является разработчиком Программы.</w:t>
      </w:r>
    </w:p>
    <w:p w14:paraId="233C65A9" w14:textId="77777777" w:rsidR="002063AB" w:rsidRPr="002063AB" w:rsidRDefault="002063AB" w:rsidP="002063AB">
      <w:pPr>
        <w:widowControl/>
        <w:suppressAutoHyphens w:val="0"/>
        <w:ind w:firstLine="851"/>
        <w:jc w:val="both"/>
        <w:rPr>
          <w:rFonts w:eastAsia="Arial"/>
          <w:kern w:val="0"/>
          <w:szCs w:val="28"/>
          <w:lang w:eastAsia="en-US"/>
        </w:rPr>
      </w:pPr>
      <w:r w:rsidRPr="002063AB">
        <w:rPr>
          <w:rFonts w:eastAsia="Arial"/>
          <w:kern w:val="0"/>
          <w:szCs w:val="28"/>
          <w:lang w:eastAsia="en-US"/>
        </w:rPr>
        <w:t>Текущее управление муниципальной программой и контрольные функции в ходе реализации программы осуществляет исполнитель муниципальной программы – отдел по ГО, ЧС и административно-санитарной работе города администрации Кореновского городского поселения Кореновского района.</w:t>
      </w:r>
    </w:p>
    <w:p w14:paraId="5F14D5EA" w14:textId="77777777" w:rsidR="002063AB" w:rsidRPr="002063AB" w:rsidRDefault="002063AB" w:rsidP="002063AB">
      <w:pPr>
        <w:widowControl/>
        <w:suppressAutoHyphens w:val="0"/>
        <w:ind w:firstLine="851"/>
        <w:jc w:val="both"/>
        <w:rPr>
          <w:rFonts w:eastAsia="Calibri"/>
          <w:kern w:val="0"/>
          <w:szCs w:val="28"/>
          <w:lang w:eastAsia="en-US"/>
        </w:rPr>
      </w:pPr>
      <w:r w:rsidRPr="002063AB">
        <w:rPr>
          <w:rFonts w:eastAsia="Calibri"/>
          <w:kern w:val="0"/>
          <w:szCs w:val="28"/>
          <w:lang w:eastAsia="en-US"/>
        </w:rPr>
        <w:t>Организацию реализации Программы и контроль за выполнением предусмотренных ею мероприятий осуществляет отдел по ГО, ЧС и административно-санитарной работе города администрации Кореновского городского поселения Кореновского района.</w:t>
      </w:r>
    </w:p>
    <w:p w14:paraId="3D5F63D3" w14:textId="77777777" w:rsidR="00956262" w:rsidRPr="008B2968" w:rsidRDefault="00740D0A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Координатор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муниципальной программы:</w:t>
      </w:r>
    </w:p>
    <w:p w14:paraId="0F856C1F" w14:textId="77777777" w:rsidR="00740D0A" w:rsidRPr="008B2968" w:rsidRDefault="00740D0A" w:rsidP="00740D0A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0C91AC45" w14:textId="77777777" w:rsidR="00956262" w:rsidRPr="008B2968" w:rsidRDefault="00740D0A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организует </w:t>
      </w:r>
      <w:r w:rsidR="00956262" w:rsidRPr="008B2968">
        <w:rPr>
          <w:rFonts w:eastAsia="Times New Roman"/>
          <w:kern w:val="0"/>
          <w:szCs w:val="28"/>
          <w:lang w:eastAsia="ru-RU"/>
        </w:rPr>
        <w:t>координ</w:t>
      </w:r>
      <w:r>
        <w:rPr>
          <w:rFonts w:eastAsia="Times New Roman"/>
          <w:kern w:val="0"/>
          <w:szCs w:val="28"/>
          <w:lang w:eastAsia="ru-RU"/>
        </w:rPr>
        <w:t>ацию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деятельност</w:t>
      </w:r>
      <w:r>
        <w:rPr>
          <w:rFonts w:eastAsia="Times New Roman"/>
          <w:kern w:val="0"/>
          <w:szCs w:val="28"/>
          <w:lang w:eastAsia="ru-RU"/>
        </w:rPr>
        <w:t>и исполнителей</w:t>
      </w:r>
      <w:r w:rsidR="00956262" w:rsidRPr="008B2968">
        <w:rPr>
          <w:rFonts w:eastAsia="Times New Roman"/>
          <w:kern w:val="0"/>
          <w:szCs w:val="28"/>
          <w:lang w:eastAsia="ru-RU"/>
        </w:rPr>
        <w:t xml:space="preserve"> по реализации мероприятий муниципальной программы;</w:t>
      </w:r>
    </w:p>
    <w:p w14:paraId="4B8A7FB9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1B52BFF0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осуществляют реализацию мероприятий муниципальной программы, отдельных в рамках своих полномочий;</w:t>
      </w:r>
    </w:p>
    <w:p w14:paraId="509A2AF6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разрабатывают и согласовывают проект изменений в муниципальную программу;</w:t>
      </w:r>
    </w:p>
    <w:p w14:paraId="456EF1DD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14:paraId="4C418499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подписывают акты выполненных работ в соответствии с заключенными муниципальными контрактами и договорами.</w:t>
      </w:r>
    </w:p>
    <w:p w14:paraId="0888CF35" w14:textId="77777777" w:rsidR="00956262" w:rsidRPr="008B2968" w:rsidRDefault="00956262" w:rsidP="00956262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14:paraId="0381CDC5" w14:textId="77777777" w:rsidR="00956262" w:rsidRDefault="00956262" w:rsidP="00956262">
      <w:pPr>
        <w:jc w:val="right"/>
        <w:rPr>
          <w:szCs w:val="28"/>
        </w:rPr>
      </w:pPr>
    </w:p>
    <w:p w14:paraId="25BFA3CF" w14:textId="77777777" w:rsidR="00956262" w:rsidRPr="001408E4" w:rsidRDefault="00956262" w:rsidP="00956262">
      <w:pPr>
        <w:tabs>
          <w:tab w:val="left" w:pos="7980"/>
        </w:tabs>
        <w:autoSpaceDE w:val="0"/>
        <w:rPr>
          <w:rFonts w:eastAsia="Times New Roman"/>
          <w:kern w:val="0"/>
          <w:szCs w:val="28"/>
          <w:lang w:eastAsia="ru-RU"/>
        </w:rPr>
      </w:pPr>
      <w:r w:rsidRPr="001408E4">
        <w:rPr>
          <w:rFonts w:eastAsia="Times New Roman"/>
          <w:kern w:val="0"/>
          <w:szCs w:val="28"/>
          <w:lang w:eastAsia="ru-RU"/>
        </w:rPr>
        <w:t>Заместител</w:t>
      </w:r>
      <w:r>
        <w:rPr>
          <w:rFonts w:eastAsia="Times New Roman"/>
          <w:kern w:val="0"/>
          <w:szCs w:val="28"/>
          <w:lang w:eastAsia="ru-RU"/>
        </w:rPr>
        <w:t>ь</w:t>
      </w:r>
      <w:r w:rsidRPr="001408E4">
        <w:rPr>
          <w:rFonts w:eastAsia="Times New Roman"/>
          <w:kern w:val="0"/>
          <w:szCs w:val="28"/>
          <w:lang w:eastAsia="ru-RU"/>
        </w:rPr>
        <w:t xml:space="preserve"> главы</w:t>
      </w:r>
    </w:p>
    <w:p w14:paraId="43FBFA3D" w14:textId="77777777" w:rsidR="00956262" w:rsidRPr="001408E4" w:rsidRDefault="00956262" w:rsidP="00956262">
      <w:pPr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1408E4">
        <w:rPr>
          <w:rFonts w:eastAsia="Times New Roman"/>
          <w:color w:val="000000"/>
          <w:kern w:val="0"/>
          <w:szCs w:val="28"/>
        </w:rPr>
        <w:t xml:space="preserve">Кореновского городского поселения </w:t>
      </w:r>
    </w:p>
    <w:p w14:paraId="34BBDF49" w14:textId="77777777" w:rsidR="00956262" w:rsidRPr="001408E4" w:rsidRDefault="00956262" w:rsidP="00956262">
      <w:pPr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1408E4">
        <w:rPr>
          <w:rFonts w:eastAsia="Times New Roman"/>
          <w:color w:val="000000"/>
          <w:kern w:val="0"/>
          <w:szCs w:val="28"/>
        </w:rPr>
        <w:t xml:space="preserve">Кореновского района, начальник отдела </w:t>
      </w:r>
    </w:p>
    <w:p w14:paraId="2671C74B" w14:textId="77777777" w:rsidR="00956262" w:rsidRPr="001408E4" w:rsidRDefault="00956262" w:rsidP="00956262">
      <w:pPr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1408E4">
        <w:rPr>
          <w:rFonts w:eastAsia="Times New Roman"/>
          <w:color w:val="000000"/>
          <w:kern w:val="0"/>
          <w:szCs w:val="28"/>
        </w:rPr>
        <w:t xml:space="preserve">по ГО, ЧС и административно-санитарной </w:t>
      </w:r>
    </w:p>
    <w:p w14:paraId="75F73E91" w14:textId="77777777" w:rsidR="006F64FF" w:rsidRDefault="00956262" w:rsidP="00CE5CBE">
      <w:pPr>
        <w:autoSpaceDE w:val="0"/>
        <w:jc w:val="both"/>
        <w:rPr>
          <w:szCs w:val="28"/>
          <w:lang w:eastAsia="ru-RU"/>
        </w:rPr>
      </w:pPr>
      <w:r w:rsidRPr="001408E4">
        <w:rPr>
          <w:rFonts w:eastAsia="Times New Roman"/>
          <w:color w:val="000000"/>
          <w:kern w:val="0"/>
          <w:szCs w:val="28"/>
        </w:rPr>
        <w:t>работе города</w:t>
      </w:r>
      <w:r w:rsidR="00681D57">
        <w:rPr>
          <w:rFonts w:eastAsia="Times New Roman"/>
          <w:color w:val="000000"/>
          <w:kern w:val="0"/>
          <w:szCs w:val="28"/>
        </w:rPr>
        <w:t xml:space="preserve"> </w:t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</w:r>
      <w:r w:rsidRPr="001408E4">
        <w:rPr>
          <w:rFonts w:eastAsia="Times New Roman"/>
          <w:color w:val="000000"/>
          <w:kern w:val="0"/>
          <w:szCs w:val="28"/>
        </w:rPr>
        <w:tab/>
        <w:t xml:space="preserve">      Я.Е. Слепокурова</w:t>
      </w:r>
    </w:p>
    <w:sectPr w:rsidR="006F64FF" w:rsidSect="00880D9C">
      <w:pgSz w:w="11906" w:h="16838"/>
      <w:pgMar w:top="1134" w:right="567" w:bottom="1134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D5BB" w14:textId="77777777" w:rsidR="00842C09" w:rsidRDefault="00842C09">
      <w:r>
        <w:separator/>
      </w:r>
    </w:p>
  </w:endnote>
  <w:endnote w:type="continuationSeparator" w:id="0">
    <w:p w14:paraId="60E61A1D" w14:textId="77777777" w:rsidR="00842C09" w:rsidRDefault="008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D5EC" w14:textId="77777777" w:rsidR="00842C09" w:rsidRDefault="00842C09">
      <w:r>
        <w:separator/>
      </w:r>
    </w:p>
  </w:footnote>
  <w:footnote w:type="continuationSeparator" w:id="0">
    <w:p w14:paraId="730609B7" w14:textId="77777777" w:rsidR="00842C09" w:rsidRDefault="008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E8C2" w14:textId="77777777" w:rsidR="009B3BF9" w:rsidRDefault="009B3BF9" w:rsidP="009B3BF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B1B7B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multilevel"/>
    <w:tmpl w:val="EF8A4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 w16cid:durableId="1716806799">
    <w:abstractNumId w:val="0"/>
  </w:num>
  <w:num w:numId="2" w16cid:durableId="173345071">
    <w:abstractNumId w:val="1"/>
  </w:num>
  <w:num w:numId="3" w16cid:durableId="2039119741">
    <w:abstractNumId w:val="2"/>
  </w:num>
  <w:num w:numId="4" w16cid:durableId="615527558">
    <w:abstractNumId w:val="3"/>
  </w:num>
  <w:num w:numId="5" w16cid:durableId="1013266317">
    <w:abstractNumId w:val="4"/>
  </w:num>
  <w:num w:numId="6" w16cid:durableId="1613051768">
    <w:abstractNumId w:val="11"/>
  </w:num>
  <w:num w:numId="7" w16cid:durableId="1065223931">
    <w:abstractNumId w:val="10"/>
  </w:num>
  <w:num w:numId="8" w16cid:durableId="2017071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6641632">
    <w:abstractNumId w:val="6"/>
  </w:num>
  <w:num w:numId="10" w16cid:durableId="1762682729">
    <w:abstractNumId w:val="8"/>
  </w:num>
  <w:num w:numId="11" w16cid:durableId="2104758570">
    <w:abstractNumId w:val="7"/>
  </w:num>
  <w:num w:numId="12" w16cid:durableId="858391936">
    <w:abstractNumId w:val="5"/>
  </w:num>
  <w:num w:numId="13" w16cid:durableId="1109936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276"/>
    <w:rsid w:val="000059BF"/>
    <w:rsid w:val="000258E8"/>
    <w:rsid w:val="00027184"/>
    <w:rsid w:val="00045887"/>
    <w:rsid w:val="00047B3F"/>
    <w:rsid w:val="000529D6"/>
    <w:rsid w:val="00055B47"/>
    <w:rsid w:val="00056748"/>
    <w:rsid w:val="00075A38"/>
    <w:rsid w:val="00082EE5"/>
    <w:rsid w:val="000A309E"/>
    <w:rsid w:val="000B2449"/>
    <w:rsid w:val="000B4ECB"/>
    <w:rsid w:val="000C4DBB"/>
    <w:rsid w:val="000E602F"/>
    <w:rsid w:val="00116993"/>
    <w:rsid w:val="001265F5"/>
    <w:rsid w:val="00136E3F"/>
    <w:rsid w:val="001408E4"/>
    <w:rsid w:val="00147B6B"/>
    <w:rsid w:val="001543DA"/>
    <w:rsid w:val="00172EC2"/>
    <w:rsid w:val="00176AE6"/>
    <w:rsid w:val="001978DC"/>
    <w:rsid w:val="001A0C33"/>
    <w:rsid w:val="001A25FF"/>
    <w:rsid w:val="001C6F4D"/>
    <w:rsid w:val="001E1BEB"/>
    <w:rsid w:val="001E2CAD"/>
    <w:rsid w:val="001F66AE"/>
    <w:rsid w:val="00202FF7"/>
    <w:rsid w:val="002063AB"/>
    <w:rsid w:val="002200DF"/>
    <w:rsid w:val="002379F8"/>
    <w:rsid w:val="00260792"/>
    <w:rsid w:val="00261492"/>
    <w:rsid w:val="002642A7"/>
    <w:rsid w:val="00273D7F"/>
    <w:rsid w:val="002901CA"/>
    <w:rsid w:val="002B2B1B"/>
    <w:rsid w:val="002B3FBE"/>
    <w:rsid w:val="002C04F6"/>
    <w:rsid w:val="002E7B37"/>
    <w:rsid w:val="002F3975"/>
    <w:rsid w:val="00315E9C"/>
    <w:rsid w:val="003330E9"/>
    <w:rsid w:val="00336B2E"/>
    <w:rsid w:val="003473BD"/>
    <w:rsid w:val="00362FEC"/>
    <w:rsid w:val="003721A5"/>
    <w:rsid w:val="00373E9C"/>
    <w:rsid w:val="0039682A"/>
    <w:rsid w:val="003B1A91"/>
    <w:rsid w:val="003B6D39"/>
    <w:rsid w:val="003C721B"/>
    <w:rsid w:val="003E0A99"/>
    <w:rsid w:val="003E39D6"/>
    <w:rsid w:val="003E738F"/>
    <w:rsid w:val="00402F1F"/>
    <w:rsid w:val="00403E77"/>
    <w:rsid w:val="00412217"/>
    <w:rsid w:val="004220D3"/>
    <w:rsid w:val="004240F7"/>
    <w:rsid w:val="0042584F"/>
    <w:rsid w:val="00447265"/>
    <w:rsid w:val="00460D15"/>
    <w:rsid w:val="00462189"/>
    <w:rsid w:val="00463F5A"/>
    <w:rsid w:val="004A02D9"/>
    <w:rsid w:val="004A701F"/>
    <w:rsid w:val="004B02B1"/>
    <w:rsid w:val="004B035F"/>
    <w:rsid w:val="004C4F0B"/>
    <w:rsid w:val="004C5B92"/>
    <w:rsid w:val="00505187"/>
    <w:rsid w:val="005172C1"/>
    <w:rsid w:val="005218B5"/>
    <w:rsid w:val="00524ABD"/>
    <w:rsid w:val="00541286"/>
    <w:rsid w:val="00560C3B"/>
    <w:rsid w:val="005635F0"/>
    <w:rsid w:val="00565202"/>
    <w:rsid w:val="00575371"/>
    <w:rsid w:val="005841D8"/>
    <w:rsid w:val="00586989"/>
    <w:rsid w:val="005A59DC"/>
    <w:rsid w:val="005E5C51"/>
    <w:rsid w:val="005F3998"/>
    <w:rsid w:val="00604384"/>
    <w:rsid w:val="0061193E"/>
    <w:rsid w:val="00614DF3"/>
    <w:rsid w:val="006322CC"/>
    <w:rsid w:val="00650FFA"/>
    <w:rsid w:val="006530EF"/>
    <w:rsid w:val="00653D82"/>
    <w:rsid w:val="00660846"/>
    <w:rsid w:val="006610A0"/>
    <w:rsid w:val="006712FB"/>
    <w:rsid w:val="006713AA"/>
    <w:rsid w:val="006744EE"/>
    <w:rsid w:val="00681D57"/>
    <w:rsid w:val="00691CE4"/>
    <w:rsid w:val="006B6602"/>
    <w:rsid w:val="006D107D"/>
    <w:rsid w:val="006D4629"/>
    <w:rsid w:val="006F0C4D"/>
    <w:rsid w:val="006F64FF"/>
    <w:rsid w:val="00706224"/>
    <w:rsid w:val="0071050D"/>
    <w:rsid w:val="0071119B"/>
    <w:rsid w:val="007152BC"/>
    <w:rsid w:val="00740D0A"/>
    <w:rsid w:val="007A3D06"/>
    <w:rsid w:val="007E4259"/>
    <w:rsid w:val="007F043D"/>
    <w:rsid w:val="007F43BB"/>
    <w:rsid w:val="007F4D5A"/>
    <w:rsid w:val="008011F4"/>
    <w:rsid w:val="00802660"/>
    <w:rsid w:val="00821098"/>
    <w:rsid w:val="008261C4"/>
    <w:rsid w:val="0083126B"/>
    <w:rsid w:val="00842C09"/>
    <w:rsid w:val="008447A2"/>
    <w:rsid w:val="0084488C"/>
    <w:rsid w:val="00853714"/>
    <w:rsid w:val="00880D9C"/>
    <w:rsid w:val="00885E10"/>
    <w:rsid w:val="00886D81"/>
    <w:rsid w:val="008920C6"/>
    <w:rsid w:val="008A29C9"/>
    <w:rsid w:val="008A40B9"/>
    <w:rsid w:val="008B2968"/>
    <w:rsid w:val="008B580B"/>
    <w:rsid w:val="008C0C8C"/>
    <w:rsid w:val="008C0CF1"/>
    <w:rsid w:val="008E0023"/>
    <w:rsid w:val="008E1E48"/>
    <w:rsid w:val="008F0FAE"/>
    <w:rsid w:val="00913CBE"/>
    <w:rsid w:val="00914236"/>
    <w:rsid w:val="00920B92"/>
    <w:rsid w:val="00922100"/>
    <w:rsid w:val="00934EAC"/>
    <w:rsid w:val="0093772A"/>
    <w:rsid w:val="009552E5"/>
    <w:rsid w:val="00956262"/>
    <w:rsid w:val="0096725C"/>
    <w:rsid w:val="00982C89"/>
    <w:rsid w:val="00991B59"/>
    <w:rsid w:val="009B32A5"/>
    <w:rsid w:val="009B37F6"/>
    <w:rsid w:val="009B3BF9"/>
    <w:rsid w:val="009F0033"/>
    <w:rsid w:val="009F7B86"/>
    <w:rsid w:val="00A1288E"/>
    <w:rsid w:val="00A45249"/>
    <w:rsid w:val="00A77B0B"/>
    <w:rsid w:val="00A94706"/>
    <w:rsid w:val="00A95348"/>
    <w:rsid w:val="00AA029B"/>
    <w:rsid w:val="00AD3ACA"/>
    <w:rsid w:val="00AE4EBB"/>
    <w:rsid w:val="00B00580"/>
    <w:rsid w:val="00B016EA"/>
    <w:rsid w:val="00B05194"/>
    <w:rsid w:val="00B15ABE"/>
    <w:rsid w:val="00B31118"/>
    <w:rsid w:val="00B346F8"/>
    <w:rsid w:val="00B43E9D"/>
    <w:rsid w:val="00B54259"/>
    <w:rsid w:val="00B63D68"/>
    <w:rsid w:val="00B77C99"/>
    <w:rsid w:val="00B9674E"/>
    <w:rsid w:val="00BA0EAF"/>
    <w:rsid w:val="00BB1B7B"/>
    <w:rsid w:val="00BB537D"/>
    <w:rsid w:val="00BC2F8B"/>
    <w:rsid w:val="00BC3642"/>
    <w:rsid w:val="00BC5FC8"/>
    <w:rsid w:val="00BE3062"/>
    <w:rsid w:val="00C47912"/>
    <w:rsid w:val="00C52276"/>
    <w:rsid w:val="00C531D4"/>
    <w:rsid w:val="00C57B68"/>
    <w:rsid w:val="00C647FA"/>
    <w:rsid w:val="00C7281B"/>
    <w:rsid w:val="00C742D0"/>
    <w:rsid w:val="00C870D3"/>
    <w:rsid w:val="00C9095F"/>
    <w:rsid w:val="00CB6C18"/>
    <w:rsid w:val="00CC3083"/>
    <w:rsid w:val="00CE5CBE"/>
    <w:rsid w:val="00CF0A39"/>
    <w:rsid w:val="00D10814"/>
    <w:rsid w:val="00D114D9"/>
    <w:rsid w:val="00D14029"/>
    <w:rsid w:val="00D25AF9"/>
    <w:rsid w:val="00D40712"/>
    <w:rsid w:val="00D5013A"/>
    <w:rsid w:val="00D55A9C"/>
    <w:rsid w:val="00D647AD"/>
    <w:rsid w:val="00D65098"/>
    <w:rsid w:val="00D70B39"/>
    <w:rsid w:val="00D72859"/>
    <w:rsid w:val="00D75506"/>
    <w:rsid w:val="00D83902"/>
    <w:rsid w:val="00DA16C2"/>
    <w:rsid w:val="00DD0663"/>
    <w:rsid w:val="00DD2C6B"/>
    <w:rsid w:val="00DD3FC5"/>
    <w:rsid w:val="00DE1747"/>
    <w:rsid w:val="00E06170"/>
    <w:rsid w:val="00E11DFC"/>
    <w:rsid w:val="00E20B13"/>
    <w:rsid w:val="00E247BB"/>
    <w:rsid w:val="00E249F9"/>
    <w:rsid w:val="00E44B6A"/>
    <w:rsid w:val="00E56C4E"/>
    <w:rsid w:val="00E57765"/>
    <w:rsid w:val="00E67BB3"/>
    <w:rsid w:val="00E827ED"/>
    <w:rsid w:val="00E95EA8"/>
    <w:rsid w:val="00EA13D7"/>
    <w:rsid w:val="00EA5BC9"/>
    <w:rsid w:val="00ED3E8E"/>
    <w:rsid w:val="00ED787F"/>
    <w:rsid w:val="00EE5FD6"/>
    <w:rsid w:val="00EF5C60"/>
    <w:rsid w:val="00F23B97"/>
    <w:rsid w:val="00F3316E"/>
    <w:rsid w:val="00F37742"/>
    <w:rsid w:val="00F4283E"/>
    <w:rsid w:val="00F443E3"/>
    <w:rsid w:val="00F67B8F"/>
    <w:rsid w:val="00F838B4"/>
    <w:rsid w:val="00FA5820"/>
    <w:rsid w:val="00FA70A4"/>
    <w:rsid w:val="00FD1FDE"/>
    <w:rsid w:val="00FD33A5"/>
    <w:rsid w:val="00FD7E21"/>
    <w:rsid w:val="00FF13F3"/>
    <w:rsid w:val="00FF46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F98B69A"/>
  <w15:chartTrackingRefBased/>
  <w15:docId w15:val="{E180BE86-73AB-4892-9524-04881C85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unhideWhenUsed/>
    <w:rsid w:val="00FD1FDE"/>
    <w:pPr>
      <w:widowControl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FD1FDE"/>
    <w:rPr>
      <w:sz w:val="16"/>
      <w:szCs w:val="16"/>
      <w:lang w:eastAsia="ar-SA"/>
    </w:rPr>
  </w:style>
  <w:style w:type="paragraph" w:customStyle="1" w:styleId="13">
    <w:name w:val="Обычный1"/>
    <w:rsid w:val="002901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31195-2A9D-438C-87F2-6F214C27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2023-11-27T11:24:00Z</cp:lastPrinted>
  <dcterms:created xsi:type="dcterms:W3CDTF">2026-05-04T09:41:00Z</dcterms:created>
  <dcterms:modified xsi:type="dcterms:W3CDTF">2026-05-04T09:41:00Z</dcterms:modified>
</cp:coreProperties>
</file>