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1776" w14:textId="77777777" w:rsidR="00E14E0B" w:rsidRPr="00E14E0B" w:rsidRDefault="00E14E0B" w:rsidP="00E14E0B">
      <w:pPr>
        <w:suppressAutoHyphens/>
        <w:jc w:val="center"/>
        <w:rPr>
          <w:sz w:val="28"/>
          <w:szCs w:val="28"/>
        </w:rPr>
      </w:pPr>
      <w:r w:rsidRPr="00E14E0B">
        <w:rPr>
          <w:rFonts w:eastAsia="SimSun"/>
          <w:noProof/>
          <w:sz w:val="28"/>
          <w:szCs w:val="28"/>
        </w:rPr>
        <w:pict w14:anchorId="34DC7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>
            <v:imagedata r:id="rId8" o:title=""/>
          </v:shape>
        </w:pict>
      </w:r>
    </w:p>
    <w:p w14:paraId="222DF577" w14:textId="77777777" w:rsidR="00E14E0B" w:rsidRPr="00E14E0B" w:rsidRDefault="00E14E0B" w:rsidP="00E14E0B">
      <w:pPr>
        <w:suppressAutoHyphens/>
        <w:jc w:val="center"/>
        <w:rPr>
          <w:rFonts w:eastAsia="SimSun"/>
          <w:b/>
          <w:sz w:val="28"/>
          <w:szCs w:val="28"/>
        </w:rPr>
      </w:pPr>
      <w:r w:rsidRPr="00E14E0B">
        <w:rPr>
          <w:rFonts w:eastAsia="SimSun"/>
          <w:b/>
          <w:sz w:val="28"/>
          <w:szCs w:val="28"/>
        </w:rPr>
        <w:t>АДМИНИСТРАЦИЯ КОРЕНОВСКОГО ГОРОДСКОГО ПОСЕЛЕНИЯ</w:t>
      </w:r>
    </w:p>
    <w:p w14:paraId="582EA9C6" w14:textId="77777777" w:rsidR="00E14E0B" w:rsidRPr="00E14E0B" w:rsidRDefault="00E14E0B" w:rsidP="00E14E0B">
      <w:pPr>
        <w:suppressAutoHyphens/>
        <w:jc w:val="center"/>
        <w:rPr>
          <w:rFonts w:eastAsia="SimSun"/>
          <w:b/>
          <w:sz w:val="28"/>
          <w:szCs w:val="28"/>
        </w:rPr>
      </w:pPr>
      <w:r w:rsidRPr="00E14E0B">
        <w:rPr>
          <w:rFonts w:eastAsia="SimSun"/>
          <w:b/>
          <w:sz w:val="28"/>
          <w:szCs w:val="28"/>
        </w:rPr>
        <w:t>КОРЕНОВСКОГО МУНИЦИПАЛЬНОГО РАЙОНА</w:t>
      </w:r>
    </w:p>
    <w:p w14:paraId="1133FF14" w14:textId="77777777" w:rsidR="00E14E0B" w:rsidRPr="00E14E0B" w:rsidRDefault="00E14E0B" w:rsidP="00E14E0B">
      <w:pPr>
        <w:suppressAutoHyphens/>
        <w:jc w:val="center"/>
        <w:rPr>
          <w:rFonts w:eastAsia="SimSun"/>
          <w:b/>
          <w:sz w:val="28"/>
          <w:szCs w:val="28"/>
        </w:rPr>
      </w:pPr>
      <w:r w:rsidRPr="00E14E0B">
        <w:rPr>
          <w:rFonts w:eastAsia="SimSun"/>
          <w:b/>
          <w:sz w:val="28"/>
          <w:szCs w:val="28"/>
        </w:rPr>
        <w:t>КРАСНОДАРСКОГО КРАЯ</w:t>
      </w:r>
    </w:p>
    <w:p w14:paraId="12CD5632" w14:textId="77777777" w:rsidR="00E14E0B" w:rsidRPr="00E14E0B" w:rsidRDefault="00E14E0B" w:rsidP="00E14E0B">
      <w:pPr>
        <w:suppressAutoHyphens/>
        <w:jc w:val="center"/>
        <w:rPr>
          <w:rFonts w:eastAsia="SimSun"/>
          <w:b/>
          <w:sz w:val="28"/>
          <w:szCs w:val="28"/>
        </w:rPr>
      </w:pPr>
      <w:r w:rsidRPr="00E14E0B">
        <w:rPr>
          <w:rFonts w:eastAsia="SimSun"/>
          <w:b/>
          <w:sz w:val="28"/>
          <w:szCs w:val="28"/>
        </w:rPr>
        <w:t>ПОСТАНОВЛЕНИЕ</w:t>
      </w:r>
    </w:p>
    <w:p w14:paraId="6A706AEB" w14:textId="77777777" w:rsidR="00E14E0B" w:rsidRPr="00E14E0B" w:rsidRDefault="00E14E0B" w:rsidP="00E14E0B">
      <w:pPr>
        <w:suppressAutoHyphens/>
        <w:jc w:val="center"/>
        <w:rPr>
          <w:rFonts w:eastAsia="SimSun"/>
        </w:rPr>
      </w:pPr>
      <w:r w:rsidRPr="00E14E0B">
        <w:rPr>
          <w:rFonts w:eastAsia="SimSun"/>
          <w:sz w:val="28"/>
          <w:szCs w:val="28"/>
        </w:rPr>
        <w:t>от 2</w:t>
      </w:r>
      <w:r>
        <w:rPr>
          <w:rFonts w:eastAsia="SimSun"/>
          <w:sz w:val="28"/>
          <w:szCs w:val="28"/>
        </w:rPr>
        <w:t>2</w:t>
      </w:r>
      <w:r w:rsidRPr="00E14E0B">
        <w:rPr>
          <w:rFonts w:eastAsia="SimSun"/>
          <w:sz w:val="28"/>
          <w:szCs w:val="28"/>
        </w:rPr>
        <w:t xml:space="preserve">.04.2026 </w:t>
      </w:r>
      <w:r w:rsidRPr="00E14E0B">
        <w:rPr>
          <w:rFonts w:eastAsia="SimSun"/>
          <w:sz w:val="28"/>
          <w:szCs w:val="28"/>
        </w:rPr>
        <w:tab/>
        <w:t xml:space="preserve">   </w:t>
      </w:r>
      <w:r w:rsidRPr="00E14E0B">
        <w:rPr>
          <w:rFonts w:eastAsia="SimSun"/>
          <w:sz w:val="28"/>
          <w:szCs w:val="28"/>
        </w:rPr>
        <w:tab/>
      </w:r>
      <w:r w:rsidRPr="00E14E0B">
        <w:rPr>
          <w:rFonts w:eastAsia="SimSun"/>
          <w:sz w:val="28"/>
          <w:szCs w:val="28"/>
        </w:rPr>
        <w:tab/>
        <w:t xml:space="preserve">                                    </w:t>
      </w:r>
      <w:r w:rsidRPr="00E14E0B">
        <w:rPr>
          <w:rFonts w:eastAsia="SimSun"/>
        </w:rPr>
        <w:tab/>
      </w:r>
      <w:r w:rsidRPr="00E14E0B">
        <w:rPr>
          <w:rFonts w:eastAsia="SimSun"/>
        </w:rPr>
        <w:tab/>
      </w:r>
      <w:r w:rsidRPr="00E14E0B">
        <w:rPr>
          <w:rFonts w:eastAsia="SimSun"/>
        </w:rPr>
        <w:tab/>
        <w:t xml:space="preserve">  № 4</w:t>
      </w:r>
      <w:r>
        <w:rPr>
          <w:rFonts w:eastAsia="SimSun"/>
        </w:rPr>
        <w:t>30</w:t>
      </w:r>
    </w:p>
    <w:p w14:paraId="75C2A065" w14:textId="77777777" w:rsidR="00E14E0B" w:rsidRPr="00E14E0B" w:rsidRDefault="00E14E0B" w:rsidP="00E14E0B">
      <w:pPr>
        <w:suppressAutoHyphens/>
        <w:spacing w:before="100" w:beforeAutospacing="1" w:after="100" w:afterAutospacing="1" w:line="273" w:lineRule="auto"/>
        <w:jc w:val="center"/>
        <w:rPr>
          <w:rFonts w:eastAsia="SimSun"/>
        </w:rPr>
      </w:pPr>
      <w:r w:rsidRPr="00E14E0B">
        <w:rPr>
          <w:rFonts w:eastAsia="SimSun"/>
        </w:rPr>
        <w:t xml:space="preserve">г. Кореновск </w:t>
      </w:r>
    </w:p>
    <w:p w14:paraId="46903987" w14:textId="77777777" w:rsidR="00957C45" w:rsidRPr="00537B35" w:rsidRDefault="00957C45" w:rsidP="00957C45">
      <w:pPr>
        <w:tabs>
          <w:tab w:val="left" w:pos="8505"/>
        </w:tabs>
        <w:jc w:val="center"/>
        <w:rPr>
          <w:sz w:val="28"/>
          <w:szCs w:val="28"/>
        </w:rPr>
      </w:pPr>
    </w:p>
    <w:p w14:paraId="25FBCD2E" w14:textId="77777777" w:rsidR="0001698F" w:rsidRPr="00E14E0B" w:rsidRDefault="00B700A7" w:rsidP="00957C45">
      <w:pPr>
        <w:widowControl w:val="0"/>
        <w:tabs>
          <w:tab w:val="left" w:pos="9072"/>
        </w:tabs>
        <w:suppressAutoHyphens/>
        <w:autoSpaceDN w:val="0"/>
        <w:ind w:left="567" w:right="566"/>
        <w:jc w:val="center"/>
        <w:rPr>
          <w:b/>
          <w:sz w:val="28"/>
          <w:szCs w:val="28"/>
        </w:rPr>
      </w:pPr>
      <w:r w:rsidRPr="00E14E0B">
        <w:rPr>
          <w:b/>
          <w:sz w:val="28"/>
          <w:szCs w:val="28"/>
        </w:rPr>
        <w:t>О проекте решения Совета Кореновского городского поселения Кореновского муниципального района Краснодарского края</w:t>
      </w:r>
    </w:p>
    <w:p w14:paraId="47FB2F15" w14:textId="77777777" w:rsidR="00B22CE1" w:rsidRPr="00E14E0B" w:rsidRDefault="00B700A7" w:rsidP="00957C45">
      <w:pPr>
        <w:widowControl w:val="0"/>
        <w:tabs>
          <w:tab w:val="left" w:pos="9072"/>
        </w:tabs>
        <w:suppressAutoHyphens/>
        <w:autoSpaceDN w:val="0"/>
        <w:ind w:left="567" w:right="566"/>
        <w:jc w:val="center"/>
        <w:rPr>
          <w:b/>
          <w:sz w:val="28"/>
          <w:szCs w:val="28"/>
        </w:rPr>
      </w:pPr>
      <w:r w:rsidRPr="00E14E0B">
        <w:rPr>
          <w:b/>
          <w:sz w:val="28"/>
          <w:szCs w:val="28"/>
        </w:rPr>
        <w:t xml:space="preserve"> </w:t>
      </w:r>
      <w:r w:rsidR="004F47AD" w:rsidRPr="00E14E0B">
        <w:rPr>
          <w:b/>
          <w:sz w:val="28"/>
          <w:szCs w:val="28"/>
        </w:rPr>
        <w:t>«</w:t>
      </w:r>
      <w:r w:rsidR="00B22CE1" w:rsidRPr="00E14E0B">
        <w:rPr>
          <w:b/>
          <w:sz w:val="28"/>
          <w:szCs w:val="28"/>
        </w:rPr>
        <w:t>Об утверждении Положения о</w:t>
      </w:r>
      <w:r w:rsidR="00957C45" w:rsidRPr="00E14E0B">
        <w:rPr>
          <w:b/>
          <w:sz w:val="28"/>
          <w:szCs w:val="28"/>
        </w:rPr>
        <w:t xml:space="preserve"> </w:t>
      </w:r>
      <w:r w:rsidR="00B22CE1" w:rsidRPr="00E14E0B">
        <w:rPr>
          <w:b/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в</w:t>
      </w:r>
      <w:r w:rsidR="004F47AD" w:rsidRPr="00E14E0B">
        <w:rPr>
          <w:b/>
          <w:sz w:val="28"/>
          <w:szCs w:val="28"/>
        </w:rPr>
        <w:t xml:space="preserve"> </w:t>
      </w:r>
      <w:r w:rsidR="00B22CE1" w:rsidRPr="00E14E0B">
        <w:rPr>
          <w:b/>
          <w:sz w:val="28"/>
          <w:szCs w:val="28"/>
        </w:rPr>
        <w:t>границах населенного пункта Кореновского городского поселения Кореновского муниципального района Краснодарского края</w:t>
      </w:r>
      <w:r w:rsidR="004F47AD" w:rsidRPr="00E14E0B">
        <w:rPr>
          <w:b/>
          <w:sz w:val="28"/>
          <w:szCs w:val="28"/>
        </w:rPr>
        <w:t>»</w:t>
      </w:r>
    </w:p>
    <w:p w14:paraId="0A4A1C83" w14:textId="77777777" w:rsidR="00B22CE1" w:rsidRPr="00E14E0B" w:rsidRDefault="00B22CE1" w:rsidP="0001698F">
      <w:pPr>
        <w:widowControl w:val="0"/>
        <w:tabs>
          <w:tab w:val="left" w:pos="8505"/>
        </w:tabs>
        <w:suppressAutoHyphens/>
        <w:autoSpaceDN w:val="0"/>
        <w:ind w:firstLine="709"/>
        <w:jc w:val="center"/>
        <w:rPr>
          <w:kern w:val="3"/>
          <w:sz w:val="28"/>
          <w:szCs w:val="28"/>
          <w:lang w:bidi="hi-IN"/>
        </w:rPr>
      </w:pPr>
    </w:p>
    <w:p w14:paraId="583485EF" w14:textId="77777777" w:rsidR="00051A96" w:rsidRPr="00E14E0B" w:rsidRDefault="00051A96" w:rsidP="0001698F">
      <w:pPr>
        <w:widowControl w:val="0"/>
        <w:tabs>
          <w:tab w:val="left" w:pos="8505"/>
        </w:tabs>
        <w:suppressAutoHyphens/>
        <w:autoSpaceDN w:val="0"/>
        <w:ind w:firstLine="709"/>
        <w:rPr>
          <w:kern w:val="3"/>
          <w:sz w:val="28"/>
          <w:szCs w:val="28"/>
          <w:lang w:bidi="hi-IN"/>
        </w:rPr>
      </w:pPr>
    </w:p>
    <w:p w14:paraId="72031270" w14:textId="77777777" w:rsidR="00B700A7" w:rsidRPr="00E14E0B" w:rsidRDefault="00B700A7" w:rsidP="00B700A7">
      <w:pPr>
        <w:widowControl w:val="0"/>
        <w:autoSpaceDE w:val="0"/>
        <w:autoSpaceDN w:val="0"/>
        <w:adjustRightInd w:val="0"/>
        <w:ind w:firstLine="720"/>
        <w:jc w:val="both"/>
        <w:rPr>
          <w:kern w:val="3"/>
          <w:sz w:val="28"/>
          <w:szCs w:val="28"/>
        </w:rPr>
      </w:pPr>
      <w:r w:rsidRPr="00E14E0B">
        <w:rPr>
          <w:kern w:val="3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</w:t>
      </w:r>
      <w:r w:rsidR="00957C45" w:rsidRPr="00E14E0B">
        <w:rPr>
          <w:kern w:val="3"/>
          <w:sz w:val="28"/>
          <w:szCs w:val="28"/>
        </w:rPr>
        <w:br/>
      </w:r>
      <w:r w:rsidRPr="00E14E0B">
        <w:rPr>
          <w:kern w:val="3"/>
          <w:sz w:val="28"/>
          <w:szCs w:val="28"/>
        </w:rPr>
        <w:t xml:space="preserve">Положения </w:t>
      </w:r>
      <w:r w:rsidR="0001698F" w:rsidRPr="00E14E0B">
        <w:rPr>
          <w:kern w:val="3"/>
          <w:sz w:val="28"/>
          <w:szCs w:val="28"/>
        </w:rPr>
        <w:t>о</w:t>
      </w:r>
      <w:r w:rsidRPr="00E14E0B">
        <w:rPr>
          <w:kern w:val="3"/>
          <w:sz w:val="28"/>
          <w:szCs w:val="28"/>
        </w:rPr>
        <w:t xml:space="preserve"> порядке внесения проектов нормативных правовых актов в Совет Кореновского городского поселения Кореновского района», администрация </w:t>
      </w:r>
      <w:r w:rsidR="00957C45" w:rsidRPr="00E14E0B">
        <w:rPr>
          <w:kern w:val="3"/>
          <w:sz w:val="28"/>
          <w:szCs w:val="28"/>
        </w:rPr>
        <w:br/>
      </w:r>
      <w:r w:rsidRPr="00E14E0B">
        <w:rPr>
          <w:kern w:val="3"/>
          <w:sz w:val="28"/>
          <w:szCs w:val="28"/>
        </w:rPr>
        <w:t>Кореновского городского поселения Кореновского муниципального района Краснодарского края п о с т а н о в л я е т:</w:t>
      </w:r>
    </w:p>
    <w:p w14:paraId="7AE7531D" w14:textId="77777777" w:rsidR="00B700A7" w:rsidRPr="00E14E0B" w:rsidRDefault="006F083D" w:rsidP="00B700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E0B">
        <w:rPr>
          <w:kern w:val="3"/>
          <w:sz w:val="28"/>
          <w:szCs w:val="28"/>
          <w:lang w:bidi="hi-IN"/>
        </w:rPr>
        <w:t xml:space="preserve">1. </w:t>
      </w:r>
      <w:r w:rsidR="00B700A7" w:rsidRPr="00E14E0B">
        <w:rPr>
          <w:sz w:val="28"/>
          <w:szCs w:val="28"/>
        </w:rPr>
        <w:t xml:space="preserve">Согласиться с проектом решения Совета Кореновского городского </w:t>
      </w:r>
      <w:r w:rsidR="00957C45" w:rsidRPr="00E14E0B">
        <w:rPr>
          <w:sz w:val="28"/>
          <w:szCs w:val="28"/>
        </w:rPr>
        <w:br/>
      </w:r>
      <w:r w:rsidR="00B700A7" w:rsidRPr="00E14E0B">
        <w:rPr>
          <w:sz w:val="28"/>
          <w:szCs w:val="28"/>
        </w:rPr>
        <w:t xml:space="preserve">поселения Кореновского муниципального района Краснодарского края </w:t>
      </w:r>
      <w:r w:rsidR="00957C45" w:rsidRPr="00E14E0B">
        <w:rPr>
          <w:sz w:val="28"/>
          <w:szCs w:val="28"/>
        </w:rPr>
        <w:br/>
      </w:r>
      <w:r w:rsidR="00B700A7" w:rsidRPr="00E14E0B">
        <w:rPr>
          <w:sz w:val="28"/>
          <w:szCs w:val="28"/>
        </w:rPr>
        <w:t>«</w:t>
      </w:r>
      <w:r w:rsidR="00B700A7" w:rsidRPr="00E14E0B">
        <w:rPr>
          <w:bCs/>
          <w:sz w:val="28"/>
          <w:szCs w:val="28"/>
        </w:rPr>
        <w:t xml:space="preserve">Об утверждении Положения о муниципальном контроле на </w:t>
      </w:r>
      <w:r w:rsidR="00957C45" w:rsidRPr="00E14E0B">
        <w:rPr>
          <w:bCs/>
          <w:sz w:val="28"/>
          <w:szCs w:val="28"/>
        </w:rPr>
        <w:br/>
      </w:r>
      <w:r w:rsidR="00B700A7" w:rsidRPr="00E14E0B">
        <w:rPr>
          <w:bCs/>
          <w:sz w:val="28"/>
          <w:szCs w:val="28"/>
        </w:rPr>
        <w:t xml:space="preserve">автомобильном транспорте, городском наземном электрическом транспорте и </w:t>
      </w:r>
      <w:r w:rsidR="00957C45" w:rsidRPr="00E14E0B">
        <w:rPr>
          <w:bCs/>
          <w:sz w:val="28"/>
          <w:szCs w:val="28"/>
        </w:rPr>
        <w:br/>
      </w:r>
      <w:r w:rsidR="00B700A7" w:rsidRPr="00E14E0B">
        <w:rPr>
          <w:bCs/>
          <w:sz w:val="28"/>
          <w:szCs w:val="28"/>
        </w:rPr>
        <w:t>в дорожном хозяйстве в границах населенного пункта Кореновского городского поселения Кореновского муниципального района Краснодарского края</w:t>
      </w:r>
      <w:r w:rsidR="00B700A7" w:rsidRPr="00E14E0B">
        <w:rPr>
          <w:sz w:val="28"/>
          <w:szCs w:val="28"/>
        </w:rPr>
        <w:t>».</w:t>
      </w:r>
    </w:p>
    <w:p w14:paraId="176C6644" w14:textId="77777777" w:rsidR="00B700A7" w:rsidRPr="00E14E0B" w:rsidRDefault="00B700A7" w:rsidP="00B700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E0B">
        <w:rPr>
          <w:kern w:val="3"/>
          <w:sz w:val="28"/>
          <w:szCs w:val="28"/>
          <w:lang w:bidi="hi-IN"/>
        </w:rPr>
        <w:t>2.</w:t>
      </w:r>
      <w:r w:rsidR="006F083D" w:rsidRPr="00E14E0B">
        <w:rPr>
          <w:kern w:val="3"/>
          <w:sz w:val="28"/>
          <w:szCs w:val="28"/>
          <w:lang w:bidi="hi-IN"/>
        </w:rPr>
        <w:t xml:space="preserve"> </w:t>
      </w:r>
      <w:r w:rsidRPr="00E14E0B">
        <w:rPr>
          <w:sz w:val="28"/>
          <w:szCs w:val="28"/>
        </w:rPr>
        <w:t>Направить проект решения Совета Кореновского городского поселения Кореновского муниципального района Краснодарского края «</w:t>
      </w:r>
      <w:r w:rsidRPr="00E14E0B">
        <w:rPr>
          <w:bCs/>
          <w:sz w:val="28"/>
          <w:szCs w:val="28"/>
        </w:rPr>
        <w:t>Об утверждении Положения</w:t>
      </w:r>
      <w:r w:rsidR="000F1061" w:rsidRPr="00E14E0B">
        <w:rPr>
          <w:bCs/>
          <w:sz w:val="28"/>
          <w:szCs w:val="28"/>
        </w:rPr>
        <w:t xml:space="preserve"> </w:t>
      </w:r>
      <w:r w:rsidRPr="00E14E0B">
        <w:rPr>
          <w:bCs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</w:t>
      </w:r>
      <w:r w:rsidR="000F1061" w:rsidRPr="00E14E0B">
        <w:rPr>
          <w:bCs/>
          <w:sz w:val="28"/>
          <w:szCs w:val="28"/>
        </w:rPr>
        <w:t>и</w:t>
      </w:r>
      <w:r w:rsidRPr="00E14E0B">
        <w:rPr>
          <w:bCs/>
          <w:sz w:val="28"/>
          <w:szCs w:val="28"/>
        </w:rPr>
        <w:t>ципального района Краснодарского края</w:t>
      </w:r>
      <w:r w:rsidRPr="00E14E0B">
        <w:rPr>
          <w:sz w:val="28"/>
          <w:szCs w:val="28"/>
        </w:rPr>
        <w:t xml:space="preserve">» в Совет Кореновского городского поселения Кореновского муниципального </w:t>
      </w:r>
      <w:r w:rsidR="000F1061" w:rsidRPr="00E14E0B">
        <w:rPr>
          <w:sz w:val="28"/>
          <w:szCs w:val="28"/>
        </w:rPr>
        <w:t xml:space="preserve"> </w:t>
      </w:r>
      <w:r w:rsidRPr="00E14E0B">
        <w:rPr>
          <w:sz w:val="28"/>
          <w:szCs w:val="28"/>
        </w:rPr>
        <w:t>района Краснодарского края для рассмотрения в установленном порядке (прилагается).</w:t>
      </w:r>
    </w:p>
    <w:p w14:paraId="349BF361" w14:textId="77777777" w:rsidR="00F73B63" w:rsidRPr="00E14E0B" w:rsidRDefault="00B700A7" w:rsidP="00B700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Hlk157509442"/>
      <w:r w:rsidRPr="00E14E0B">
        <w:rPr>
          <w:sz w:val="28"/>
          <w:szCs w:val="28"/>
        </w:rPr>
        <w:t>3</w:t>
      </w:r>
      <w:r w:rsidR="00B22CE1" w:rsidRPr="00E14E0B">
        <w:rPr>
          <w:sz w:val="28"/>
          <w:szCs w:val="28"/>
        </w:rPr>
        <w:t>.</w:t>
      </w:r>
      <w:r w:rsidRPr="00E14E0B">
        <w:rPr>
          <w:sz w:val="28"/>
          <w:szCs w:val="28"/>
        </w:rPr>
        <w:t xml:space="preserve">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начальника отдела </w:t>
      </w:r>
    </w:p>
    <w:p w14:paraId="5DD49E50" w14:textId="77777777" w:rsidR="00B700A7" w:rsidRPr="00E14E0B" w:rsidRDefault="00B700A7" w:rsidP="00F73B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4E0B">
        <w:rPr>
          <w:sz w:val="28"/>
          <w:szCs w:val="28"/>
        </w:rPr>
        <w:lastRenderedPageBreak/>
        <w:t xml:space="preserve">строительства администрации Кореновского городского </w:t>
      </w:r>
      <w:r w:rsidR="00957C45" w:rsidRPr="00E14E0B">
        <w:rPr>
          <w:sz w:val="28"/>
          <w:szCs w:val="28"/>
        </w:rPr>
        <w:br/>
      </w:r>
      <w:r w:rsidRPr="00E14E0B">
        <w:rPr>
          <w:sz w:val="28"/>
          <w:szCs w:val="28"/>
        </w:rPr>
        <w:t>поселения Кореновского муниципального района Краснодарского края</w:t>
      </w:r>
      <w:r w:rsidR="00957C45" w:rsidRPr="00E14E0B">
        <w:rPr>
          <w:sz w:val="28"/>
          <w:szCs w:val="28"/>
        </w:rPr>
        <w:br/>
      </w:r>
      <w:r w:rsidR="00751010" w:rsidRPr="00E14E0B">
        <w:rPr>
          <w:sz w:val="28"/>
          <w:szCs w:val="28"/>
        </w:rPr>
        <w:t>Г.А. Анфиногенову.</w:t>
      </w:r>
    </w:p>
    <w:p w14:paraId="40CA473E" w14:textId="77777777" w:rsidR="00B700A7" w:rsidRPr="00E14E0B" w:rsidRDefault="00B700A7" w:rsidP="00957C45">
      <w:pPr>
        <w:widowControl w:val="0"/>
        <w:ind w:firstLine="709"/>
        <w:jc w:val="both"/>
        <w:rPr>
          <w:sz w:val="28"/>
          <w:szCs w:val="28"/>
        </w:rPr>
      </w:pPr>
      <w:r w:rsidRPr="00E14E0B">
        <w:rPr>
          <w:sz w:val="28"/>
          <w:szCs w:val="28"/>
        </w:rPr>
        <w:t>4. Общему отделу администрации Кореновского городского поселения Кореновского муниципального района Краснодарского края (Козыренко)</w:t>
      </w:r>
      <w:r w:rsidR="00051A96" w:rsidRPr="00E14E0B">
        <w:rPr>
          <w:sz w:val="28"/>
          <w:szCs w:val="28"/>
        </w:rPr>
        <w:t xml:space="preserve"> </w:t>
      </w:r>
      <w:r w:rsidR="00957C45" w:rsidRPr="00E14E0B">
        <w:rPr>
          <w:sz w:val="28"/>
          <w:szCs w:val="28"/>
        </w:rPr>
        <w:br/>
      </w:r>
      <w:r w:rsidRPr="00E14E0B">
        <w:rPr>
          <w:sz w:val="28"/>
          <w:szCs w:val="28"/>
        </w:rPr>
        <w:t>обеспечить размещение настоящего постановления на официальном сайте</w:t>
      </w:r>
      <w:r w:rsidR="00051A96" w:rsidRPr="00E14E0B">
        <w:rPr>
          <w:sz w:val="28"/>
          <w:szCs w:val="28"/>
        </w:rPr>
        <w:t xml:space="preserve"> </w:t>
      </w:r>
      <w:r w:rsidR="00957C45" w:rsidRPr="00E14E0B">
        <w:rPr>
          <w:sz w:val="28"/>
          <w:szCs w:val="28"/>
        </w:rPr>
        <w:br/>
      </w:r>
      <w:r w:rsidRPr="00E14E0B"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="00957C45" w:rsidRPr="00E14E0B">
        <w:rPr>
          <w:sz w:val="28"/>
          <w:szCs w:val="28"/>
        </w:rPr>
        <w:br/>
      </w:r>
      <w:r w:rsidRPr="00E14E0B">
        <w:rPr>
          <w:sz w:val="28"/>
          <w:szCs w:val="28"/>
        </w:rPr>
        <w:t>муниципального района Краснодарского края в информационно-телекоммуникационной сети «Интернет».</w:t>
      </w:r>
    </w:p>
    <w:p w14:paraId="2B1BE9BF" w14:textId="77777777" w:rsidR="00051A96" w:rsidRPr="00E14E0B" w:rsidRDefault="00B700A7" w:rsidP="00957C45">
      <w:pPr>
        <w:ind w:firstLine="709"/>
        <w:jc w:val="both"/>
        <w:rPr>
          <w:sz w:val="28"/>
          <w:szCs w:val="28"/>
          <w:lang w:eastAsia="ar-SA"/>
        </w:rPr>
      </w:pPr>
      <w:r w:rsidRPr="00E14E0B">
        <w:rPr>
          <w:sz w:val="28"/>
          <w:szCs w:val="28"/>
        </w:rPr>
        <w:t xml:space="preserve">5. Постановление вступает в силу </w:t>
      </w:r>
      <w:r w:rsidR="00051A96" w:rsidRPr="00E14E0B">
        <w:rPr>
          <w:sz w:val="28"/>
          <w:szCs w:val="28"/>
          <w:lang w:eastAsia="ar-SA"/>
        </w:rPr>
        <w:t>со дня его подписания.</w:t>
      </w:r>
    </w:p>
    <w:bookmarkEnd w:id="0"/>
    <w:p w14:paraId="68E2FE27" w14:textId="77777777" w:rsidR="00537B35" w:rsidRPr="00E14E0B" w:rsidRDefault="00537B35" w:rsidP="00051A96">
      <w:pPr>
        <w:widowControl w:val="0"/>
        <w:jc w:val="both"/>
        <w:rPr>
          <w:sz w:val="28"/>
          <w:szCs w:val="28"/>
        </w:rPr>
      </w:pPr>
    </w:p>
    <w:p w14:paraId="673D2017" w14:textId="77777777" w:rsidR="00537B35" w:rsidRPr="00E14E0B" w:rsidRDefault="00537B35">
      <w:pPr>
        <w:rPr>
          <w:sz w:val="28"/>
          <w:szCs w:val="28"/>
        </w:rPr>
      </w:pPr>
    </w:p>
    <w:p w14:paraId="2F051136" w14:textId="77777777" w:rsidR="00FD074F" w:rsidRPr="00E14E0B" w:rsidRDefault="00FD074F" w:rsidP="00FD074F">
      <w:pPr>
        <w:jc w:val="both"/>
        <w:rPr>
          <w:sz w:val="28"/>
          <w:szCs w:val="28"/>
        </w:rPr>
      </w:pPr>
      <w:r w:rsidRPr="00E14E0B">
        <w:rPr>
          <w:sz w:val="28"/>
          <w:szCs w:val="28"/>
        </w:rPr>
        <w:t>Исполняющий обязанности главы</w:t>
      </w:r>
    </w:p>
    <w:p w14:paraId="70720BF2" w14:textId="77777777" w:rsidR="00FD074F" w:rsidRPr="00E14E0B" w:rsidRDefault="00FD074F" w:rsidP="00FD074F">
      <w:pPr>
        <w:jc w:val="both"/>
        <w:rPr>
          <w:sz w:val="28"/>
          <w:szCs w:val="28"/>
        </w:rPr>
      </w:pPr>
      <w:r w:rsidRPr="00E14E0B">
        <w:rPr>
          <w:sz w:val="28"/>
          <w:szCs w:val="28"/>
        </w:rPr>
        <w:t>Кореновского городского поселения</w:t>
      </w:r>
    </w:p>
    <w:p w14:paraId="6241401E" w14:textId="77777777" w:rsidR="00FD074F" w:rsidRPr="00E14E0B" w:rsidRDefault="00FD074F" w:rsidP="00FD074F">
      <w:pPr>
        <w:jc w:val="both"/>
        <w:rPr>
          <w:sz w:val="28"/>
          <w:szCs w:val="28"/>
        </w:rPr>
      </w:pPr>
      <w:r w:rsidRPr="00E14E0B">
        <w:rPr>
          <w:sz w:val="28"/>
          <w:szCs w:val="28"/>
        </w:rPr>
        <w:t>Кореновского муниципального района</w:t>
      </w:r>
    </w:p>
    <w:p w14:paraId="7C45ACD1" w14:textId="77777777" w:rsidR="00FD074F" w:rsidRPr="00E14E0B" w:rsidRDefault="00FD074F" w:rsidP="00FD074F">
      <w:pPr>
        <w:jc w:val="both"/>
        <w:rPr>
          <w:sz w:val="28"/>
          <w:szCs w:val="28"/>
        </w:rPr>
      </w:pPr>
      <w:r w:rsidRPr="00E14E0B">
        <w:rPr>
          <w:sz w:val="28"/>
          <w:szCs w:val="28"/>
        </w:rPr>
        <w:t xml:space="preserve">Краснодарского края                                                                      </w:t>
      </w:r>
      <w:r w:rsidRPr="00E14E0B">
        <w:rPr>
          <w:sz w:val="28"/>
          <w:szCs w:val="20"/>
        </w:rPr>
        <w:t xml:space="preserve"> Я.Е. Слепокурова</w:t>
      </w:r>
    </w:p>
    <w:p w14:paraId="1803B9AD" w14:textId="77777777" w:rsidR="00537B35" w:rsidRPr="00E14E0B" w:rsidRDefault="00537B35">
      <w:pPr>
        <w:rPr>
          <w:sz w:val="28"/>
          <w:szCs w:val="28"/>
        </w:rPr>
      </w:pPr>
    </w:p>
    <w:p w14:paraId="61F6DD1D" w14:textId="77777777" w:rsidR="00051A96" w:rsidRPr="00E14E0B" w:rsidRDefault="00051A96">
      <w:pPr>
        <w:rPr>
          <w:sz w:val="28"/>
          <w:szCs w:val="28"/>
        </w:rPr>
      </w:pPr>
    </w:p>
    <w:p w14:paraId="568D9560" w14:textId="77777777" w:rsidR="00537B35" w:rsidRPr="00E14E0B" w:rsidRDefault="00537B35">
      <w:pPr>
        <w:rPr>
          <w:sz w:val="28"/>
          <w:szCs w:val="28"/>
        </w:rPr>
      </w:pPr>
    </w:p>
    <w:p w14:paraId="10A856AD" w14:textId="77777777" w:rsidR="0001698F" w:rsidRPr="00E14E0B" w:rsidRDefault="0001698F">
      <w:pPr>
        <w:rPr>
          <w:sz w:val="28"/>
          <w:szCs w:val="28"/>
        </w:rPr>
      </w:pPr>
    </w:p>
    <w:p w14:paraId="2511D350" w14:textId="77777777" w:rsidR="0001698F" w:rsidRPr="00E14E0B" w:rsidRDefault="0001698F">
      <w:pPr>
        <w:rPr>
          <w:sz w:val="28"/>
          <w:szCs w:val="28"/>
        </w:rPr>
      </w:pPr>
    </w:p>
    <w:p w14:paraId="37E45AD6" w14:textId="77777777" w:rsidR="0001698F" w:rsidRPr="00E14E0B" w:rsidRDefault="0001698F">
      <w:pPr>
        <w:rPr>
          <w:sz w:val="28"/>
          <w:szCs w:val="28"/>
        </w:rPr>
      </w:pPr>
    </w:p>
    <w:p w14:paraId="4E7D951D" w14:textId="77777777" w:rsidR="0001698F" w:rsidRPr="00E14E0B" w:rsidRDefault="0001698F">
      <w:pPr>
        <w:rPr>
          <w:sz w:val="28"/>
          <w:szCs w:val="28"/>
        </w:rPr>
      </w:pPr>
    </w:p>
    <w:p w14:paraId="42CE5D6A" w14:textId="77777777" w:rsidR="0001698F" w:rsidRPr="00E14E0B" w:rsidRDefault="0001698F">
      <w:pPr>
        <w:rPr>
          <w:sz w:val="28"/>
          <w:szCs w:val="28"/>
        </w:rPr>
      </w:pPr>
    </w:p>
    <w:p w14:paraId="01E28A39" w14:textId="77777777" w:rsidR="0001698F" w:rsidRDefault="0001698F">
      <w:pPr>
        <w:rPr>
          <w:sz w:val="28"/>
          <w:szCs w:val="28"/>
        </w:rPr>
      </w:pPr>
    </w:p>
    <w:p w14:paraId="6ADD5098" w14:textId="77777777" w:rsidR="0001698F" w:rsidRDefault="0001698F">
      <w:pPr>
        <w:rPr>
          <w:sz w:val="28"/>
          <w:szCs w:val="28"/>
        </w:rPr>
      </w:pPr>
    </w:p>
    <w:p w14:paraId="4769D7A6" w14:textId="77777777" w:rsidR="0001698F" w:rsidRDefault="0001698F">
      <w:pPr>
        <w:rPr>
          <w:sz w:val="28"/>
          <w:szCs w:val="28"/>
        </w:rPr>
      </w:pPr>
    </w:p>
    <w:p w14:paraId="4282D299" w14:textId="77777777" w:rsidR="0001698F" w:rsidRDefault="0001698F">
      <w:pPr>
        <w:rPr>
          <w:sz w:val="28"/>
          <w:szCs w:val="28"/>
        </w:rPr>
      </w:pPr>
    </w:p>
    <w:p w14:paraId="2FD60283" w14:textId="77777777" w:rsidR="0001698F" w:rsidRDefault="0001698F">
      <w:pPr>
        <w:rPr>
          <w:sz w:val="28"/>
          <w:szCs w:val="28"/>
        </w:rPr>
      </w:pPr>
    </w:p>
    <w:p w14:paraId="402B27A4" w14:textId="77777777" w:rsidR="0001698F" w:rsidRDefault="0001698F">
      <w:pPr>
        <w:rPr>
          <w:sz w:val="28"/>
          <w:szCs w:val="28"/>
        </w:rPr>
      </w:pPr>
    </w:p>
    <w:p w14:paraId="529CA66E" w14:textId="77777777" w:rsidR="0001698F" w:rsidRDefault="0001698F">
      <w:pPr>
        <w:rPr>
          <w:sz w:val="28"/>
          <w:szCs w:val="28"/>
        </w:rPr>
      </w:pPr>
    </w:p>
    <w:p w14:paraId="5EA99A5C" w14:textId="77777777" w:rsidR="0001698F" w:rsidRDefault="0001698F">
      <w:pPr>
        <w:rPr>
          <w:sz w:val="28"/>
          <w:szCs w:val="28"/>
        </w:rPr>
      </w:pPr>
    </w:p>
    <w:p w14:paraId="2B939171" w14:textId="77777777" w:rsidR="0001698F" w:rsidRDefault="0001698F">
      <w:pPr>
        <w:rPr>
          <w:sz w:val="28"/>
          <w:szCs w:val="28"/>
        </w:rPr>
      </w:pPr>
    </w:p>
    <w:p w14:paraId="573F639B" w14:textId="77777777" w:rsidR="0001698F" w:rsidRDefault="0001698F">
      <w:pPr>
        <w:rPr>
          <w:sz w:val="28"/>
          <w:szCs w:val="28"/>
        </w:rPr>
      </w:pPr>
    </w:p>
    <w:p w14:paraId="35DD1D0E" w14:textId="77777777" w:rsidR="0001698F" w:rsidRDefault="0001698F">
      <w:pPr>
        <w:rPr>
          <w:sz w:val="28"/>
          <w:szCs w:val="28"/>
        </w:rPr>
      </w:pPr>
    </w:p>
    <w:p w14:paraId="7EB08390" w14:textId="77777777" w:rsidR="00712495" w:rsidRDefault="00712495">
      <w:pPr>
        <w:rPr>
          <w:sz w:val="28"/>
          <w:szCs w:val="28"/>
        </w:rPr>
      </w:pPr>
    </w:p>
    <w:p w14:paraId="54B43794" w14:textId="77777777" w:rsidR="00712495" w:rsidRDefault="00712495">
      <w:pPr>
        <w:rPr>
          <w:sz w:val="28"/>
          <w:szCs w:val="28"/>
        </w:rPr>
      </w:pPr>
    </w:p>
    <w:p w14:paraId="20C503CE" w14:textId="77777777" w:rsidR="000F1061" w:rsidRDefault="000F1061">
      <w:pPr>
        <w:rPr>
          <w:sz w:val="28"/>
          <w:szCs w:val="28"/>
        </w:rPr>
      </w:pPr>
    </w:p>
    <w:p w14:paraId="412FC3E9" w14:textId="77777777" w:rsidR="000F1061" w:rsidRDefault="000F1061">
      <w:pPr>
        <w:rPr>
          <w:sz w:val="28"/>
          <w:szCs w:val="28"/>
        </w:rPr>
      </w:pPr>
    </w:p>
    <w:p w14:paraId="607BA5D2" w14:textId="77777777" w:rsidR="000F1061" w:rsidRDefault="000F1061">
      <w:pPr>
        <w:rPr>
          <w:sz w:val="28"/>
          <w:szCs w:val="28"/>
        </w:rPr>
      </w:pPr>
    </w:p>
    <w:p w14:paraId="029563E0" w14:textId="77777777" w:rsidR="000F1061" w:rsidRDefault="000F1061">
      <w:pPr>
        <w:rPr>
          <w:sz w:val="28"/>
          <w:szCs w:val="28"/>
        </w:rPr>
      </w:pPr>
    </w:p>
    <w:p w14:paraId="38254225" w14:textId="77777777" w:rsidR="000F1061" w:rsidRDefault="000F1061">
      <w:pPr>
        <w:rPr>
          <w:sz w:val="28"/>
          <w:szCs w:val="28"/>
        </w:rPr>
      </w:pPr>
    </w:p>
    <w:p w14:paraId="08676103" w14:textId="77777777" w:rsidR="006B2659" w:rsidRDefault="006B2659">
      <w:pPr>
        <w:rPr>
          <w:sz w:val="28"/>
          <w:szCs w:val="28"/>
        </w:rPr>
      </w:pPr>
    </w:p>
    <w:p w14:paraId="010152DC" w14:textId="77777777" w:rsidR="00DD17EA" w:rsidRDefault="00DD17EA">
      <w:pPr>
        <w:rPr>
          <w:sz w:val="28"/>
          <w:szCs w:val="28"/>
        </w:rPr>
      </w:pPr>
    </w:p>
    <w:p w14:paraId="2AD48030" w14:textId="77777777" w:rsidR="00537B35" w:rsidRPr="00537B35" w:rsidRDefault="00537B3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1698F" w:rsidRPr="0001698F" w14:paraId="1D2E8D17" w14:textId="77777777" w:rsidTr="007720EB">
        <w:tc>
          <w:tcPr>
            <w:tcW w:w="4927" w:type="dxa"/>
          </w:tcPr>
          <w:p w14:paraId="3546891B" w14:textId="77777777" w:rsidR="0001698F" w:rsidRPr="0001698F" w:rsidRDefault="0001698F" w:rsidP="007720E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14:paraId="6E06A3B7" w14:textId="77777777" w:rsidR="0001698F" w:rsidRPr="0001698F" w:rsidRDefault="0001698F" w:rsidP="007720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8"/>
                <w:szCs w:val="28"/>
                <w:lang w:bidi="ru-RU"/>
              </w:rPr>
            </w:pPr>
            <w:r w:rsidRPr="0001698F">
              <w:rPr>
                <w:rFonts w:eastAsia="Arial"/>
                <w:bCs/>
                <w:sz w:val="28"/>
                <w:szCs w:val="28"/>
                <w:lang w:bidi="ru-RU"/>
              </w:rPr>
              <w:t>ПРИЛОЖЕНИЕ</w:t>
            </w:r>
          </w:p>
          <w:p w14:paraId="0FC38FF1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>к постановлению администрации</w:t>
            </w:r>
          </w:p>
          <w:p w14:paraId="5C75D45C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2F60B606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>Кореновского муниципального</w:t>
            </w:r>
          </w:p>
          <w:p w14:paraId="2C33CD89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 xml:space="preserve"> района Краснодарского края</w:t>
            </w:r>
          </w:p>
          <w:p w14:paraId="5A60D3F0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C70646">
              <w:rPr>
                <w:color w:val="000000"/>
                <w:sz w:val="28"/>
                <w:szCs w:val="28"/>
                <w:lang w:eastAsia="ar-SA"/>
              </w:rPr>
              <w:t xml:space="preserve"> 22.04.2026       </w:t>
            </w:r>
            <w:r w:rsidRPr="0001698F">
              <w:rPr>
                <w:color w:val="000000"/>
                <w:sz w:val="28"/>
                <w:szCs w:val="28"/>
                <w:lang w:eastAsia="ar-SA"/>
              </w:rPr>
              <w:t xml:space="preserve">№ </w:t>
            </w:r>
            <w:r w:rsidR="00C70646">
              <w:rPr>
                <w:color w:val="000000"/>
                <w:sz w:val="28"/>
                <w:szCs w:val="28"/>
                <w:lang w:eastAsia="ar-SA"/>
              </w:rPr>
              <w:t xml:space="preserve">  430</w:t>
            </w:r>
          </w:p>
          <w:p w14:paraId="4FAF8FDA" w14:textId="77777777" w:rsidR="0001698F" w:rsidRPr="0001698F" w:rsidRDefault="0001698F" w:rsidP="007720E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14:paraId="1DE77E9A" w14:textId="77777777" w:rsidR="007850E8" w:rsidRDefault="007850E8" w:rsidP="00DB19D9">
      <w:pPr>
        <w:rPr>
          <w:bCs/>
          <w:sz w:val="32"/>
          <w:szCs w:val="32"/>
        </w:rPr>
      </w:pPr>
    </w:p>
    <w:p w14:paraId="54F0AC37" w14:textId="77777777" w:rsidR="00DB19D9" w:rsidRDefault="00DB19D9" w:rsidP="00DB19D9">
      <w:pPr>
        <w:rPr>
          <w:bCs/>
          <w:sz w:val="32"/>
          <w:szCs w:val="32"/>
        </w:rPr>
      </w:pPr>
    </w:p>
    <w:p w14:paraId="300BA4C1" w14:textId="77777777" w:rsidR="00DB19D9" w:rsidRDefault="00DB19D9" w:rsidP="00DB19D9">
      <w:pPr>
        <w:rPr>
          <w:bCs/>
          <w:sz w:val="32"/>
          <w:szCs w:val="32"/>
        </w:rPr>
      </w:pPr>
    </w:p>
    <w:p w14:paraId="49BC53BC" w14:textId="77777777" w:rsidR="00DB19D9" w:rsidRDefault="00DB19D9" w:rsidP="00DB19D9">
      <w:pPr>
        <w:rPr>
          <w:bCs/>
          <w:sz w:val="32"/>
          <w:szCs w:val="32"/>
        </w:rPr>
      </w:pPr>
    </w:p>
    <w:p w14:paraId="58E5220C" w14:textId="77777777" w:rsidR="00DB19D9" w:rsidRDefault="00DB19D9" w:rsidP="00DB19D9">
      <w:pPr>
        <w:rPr>
          <w:bCs/>
          <w:sz w:val="32"/>
          <w:szCs w:val="32"/>
        </w:rPr>
      </w:pPr>
    </w:p>
    <w:p w14:paraId="6957FC86" w14:textId="77777777" w:rsidR="00DB19D9" w:rsidRDefault="00DB19D9" w:rsidP="00DB19D9">
      <w:pPr>
        <w:rPr>
          <w:bCs/>
          <w:sz w:val="32"/>
          <w:szCs w:val="32"/>
        </w:rPr>
      </w:pPr>
    </w:p>
    <w:p w14:paraId="6F7F9C89" w14:textId="77777777" w:rsidR="007850E8" w:rsidRDefault="007850E8" w:rsidP="0001698F">
      <w:pPr>
        <w:jc w:val="center"/>
        <w:rPr>
          <w:bCs/>
          <w:sz w:val="32"/>
          <w:szCs w:val="32"/>
        </w:rPr>
      </w:pPr>
    </w:p>
    <w:p w14:paraId="0DA51747" w14:textId="77777777" w:rsidR="007850E8" w:rsidRDefault="007850E8" w:rsidP="0001698F">
      <w:pPr>
        <w:jc w:val="center"/>
        <w:rPr>
          <w:bCs/>
          <w:sz w:val="32"/>
          <w:szCs w:val="32"/>
        </w:rPr>
      </w:pPr>
    </w:p>
    <w:p w14:paraId="117ABAAA" w14:textId="77777777" w:rsidR="0001698F" w:rsidRPr="0001698F" w:rsidRDefault="0001698F" w:rsidP="0001698F">
      <w:pPr>
        <w:jc w:val="center"/>
        <w:rPr>
          <w:bCs/>
          <w:sz w:val="32"/>
          <w:szCs w:val="32"/>
        </w:rPr>
      </w:pPr>
      <w:r w:rsidRPr="0001698F">
        <w:rPr>
          <w:bCs/>
          <w:sz w:val="32"/>
          <w:szCs w:val="32"/>
        </w:rPr>
        <w:t>ПРОЕКТ РЕШЕНИЯ</w:t>
      </w:r>
    </w:p>
    <w:p w14:paraId="2C57C441" w14:textId="77777777" w:rsidR="0001698F" w:rsidRPr="0001698F" w:rsidRDefault="0001698F" w:rsidP="0001698F">
      <w:pPr>
        <w:rPr>
          <w:bCs/>
          <w:sz w:val="28"/>
          <w:szCs w:val="28"/>
        </w:rPr>
      </w:pPr>
    </w:p>
    <w:p w14:paraId="3E10C9CE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  <w:r w:rsidRPr="0001698F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>а</w:t>
      </w:r>
      <w:r w:rsidRPr="0001698F">
        <w:rPr>
          <w:bCs/>
          <w:sz w:val="28"/>
          <w:szCs w:val="28"/>
        </w:rPr>
        <w:t xml:space="preserve"> Кореновского городского поселения </w:t>
      </w:r>
    </w:p>
    <w:p w14:paraId="251AB5A9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  <w:r w:rsidRPr="0001698F">
        <w:rPr>
          <w:bCs/>
          <w:sz w:val="28"/>
          <w:szCs w:val="28"/>
        </w:rPr>
        <w:t xml:space="preserve">Кореновского муниципального района </w:t>
      </w:r>
    </w:p>
    <w:p w14:paraId="0CB7D55C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  <w:r w:rsidRPr="0001698F">
        <w:rPr>
          <w:bCs/>
          <w:sz w:val="28"/>
          <w:szCs w:val="28"/>
        </w:rPr>
        <w:t>Краснодарского края</w:t>
      </w:r>
    </w:p>
    <w:p w14:paraId="0380F069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</w:p>
    <w:p w14:paraId="04939249" w14:textId="77777777" w:rsidR="0001698F" w:rsidRDefault="0001698F" w:rsidP="0001698F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___</w:t>
      </w:r>
    </w:p>
    <w:p w14:paraId="2C5FBF75" w14:textId="77777777" w:rsidR="0001698F" w:rsidRDefault="0001698F" w:rsidP="000169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7040A32C" w14:textId="77777777" w:rsidR="0001698F" w:rsidRDefault="0001698F" w:rsidP="0001698F">
      <w:pPr>
        <w:rPr>
          <w:sz w:val="28"/>
          <w:szCs w:val="28"/>
        </w:rPr>
      </w:pPr>
    </w:p>
    <w:p w14:paraId="7AC0CD9C" w14:textId="77777777" w:rsidR="0001698F" w:rsidRPr="00537B35" w:rsidRDefault="0001698F" w:rsidP="0001698F">
      <w:pPr>
        <w:rPr>
          <w:sz w:val="28"/>
          <w:szCs w:val="28"/>
        </w:rPr>
      </w:pPr>
    </w:p>
    <w:p w14:paraId="519CD8F9" w14:textId="77777777" w:rsidR="0001698F" w:rsidRPr="004D0154" w:rsidRDefault="0001698F" w:rsidP="0001698F">
      <w:pPr>
        <w:widowControl w:val="0"/>
        <w:tabs>
          <w:tab w:val="left" w:pos="8505"/>
        </w:tabs>
        <w:suppressAutoHyphens/>
        <w:autoSpaceDN w:val="0"/>
        <w:jc w:val="center"/>
        <w:rPr>
          <w:rFonts w:cs="DejaVu Sans"/>
          <w:kern w:val="3"/>
          <w:lang w:eastAsia="zh-CN" w:bidi="hi-IN"/>
        </w:rPr>
      </w:pPr>
      <w:bookmarkStart w:id="1" w:name="_Hlk206413250"/>
      <w:r>
        <w:rPr>
          <w:b/>
          <w:sz w:val="28"/>
          <w:szCs w:val="28"/>
        </w:rPr>
        <w:t xml:space="preserve"> «</w:t>
      </w:r>
      <w:r w:rsidRPr="00AA66A1">
        <w:rPr>
          <w:b/>
          <w:sz w:val="28"/>
          <w:szCs w:val="28"/>
        </w:rPr>
        <w:t xml:space="preserve">Об утверждении Положения о </w:t>
      </w:r>
      <w:r>
        <w:rPr>
          <w:b/>
          <w:sz w:val="28"/>
          <w:szCs w:val="28"/>
        </w:rPr>
        <w:t xml:space="preserve"> </w:t>
      </w:r>
      <w:r w:rsidRPr="00AA66A1">
        <w:rPr>
          <w:b/>
          <w:sz w:val="28"/>
          <w:szCs w:val="28"/>
        </w:rPr>
        <w:t>муниципальном контроле на</w:t>
      </w:r>
      <w:r w:rsidRPr="004D0154">
        <w:rPr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</w:t>
      </w:r>
      <w:r>
        <w:rPr>
          <w:b/>
          <w:sz w:val="28"/>
          <w:szCs w:val="28"/>
        </w:rPr>
        <w:t xml:space="preserve"> </w:t>
      </w:r>
      <w:r w:rsidRPr="004D0154">
        <w:rPr>
          <w:b/>
          <w:sz w:val="28"/>
          <w:szCs w:val="28"/>
        </w:rPr>
        <w:t xml:space="preserve">границах населенного пункта Кореновского городского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4D0154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края»</w:t>
      </w:r>
    </w:p>
    <w:bookmarkEnd w:id="1"/>
    <w:p w14:paraId="093CB9AD" w14:textId="77777777" w:rsidR="00D82727" w:rsidRPr="00CF0175" w:rsidRDefault="00D82727" w:rsidP="0001698F">
      <w:pPr>
        <w:widowControl w:val="0"/>
        <w:tabs>
          <w:tab w:val="left" w:pos="8505"/>
        </w:tabs>
        <w:suppressAutoHyphens/>
        <w:autoSpaceDN w:val="0"/>
        <w:ind w:firstLine="709"/>
        <w:rPr>
          <w:kern w:val="3"/>
          <w:sz w:val="28"/>
          <w:szCs w:val="28"/>
          <w:lang w:bidi="hi-IN"/>
        </w:rPr>
      </w:pPr>
    </w:p>
    <w:p w14:paraId="79ABE6EE" w14:textId="77777777" w:rsidR="00D82727" w:rsidRDefault="008725CA" w:rsidP="00D82727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В соответствии с Федеральным законом от 31 июля 2020 года № 248-ФЗ «</w:t>
      </w:r>
      <w:r w:rsidRPr="00983B7C">
        <w:rPr>
          <w:kern w:val="3"/>
          <w:sz w:val="28"/>
          <w:szCs w:val="28"/>
          <w:lang w:bidi="hi-IN"/>
        </w:rPr>
        <w:t>О государственном контроле (надзоре) и муниципальном контроле в Российской Федерации»,</w:t>
      </w:r>
      <w:r>
        <w:rPr>
          <w:kern w:val="3"/>
          <w:sz w:val="28"/>
          <w:szCs w:val="28"/>
          <w:lang w:bidi="hi-IN"/>
        </w:rPr>
        <w:t xml:space="preserve"> Совет Кореновского городского поселения Кореновского муниципального района Краснодарского края р е ш и л:</w:t>
      </w:r>
    </w:p>
    <w:p w14:paraId="52C7246F" w14:textId="77777777" w:rsidR="008725CA" w:rsidRPr="00D82727" w:rsidRDefault="00D82727" w:rsidP="00D82727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EA67AE">
        <w:rPr>
          <w:rFonts w:cs="Calibri"/>
          <w:sz w:val="28"/>
          <w:lang w:eastAsia="ar-SA"/>
        </w:rPr>
        <w:t>Положени</w:t>
      </w:r>
      <w:r>
        <w:rPr>
          <w:rFonts w:cs="Calibri"/>
          <w:sz w:val="28"/>
          <w:lang w:eastAsia="ar-SA"/>
        </w:rPr>
        <w:t>е</w:t>
      </w:r>
      <w:r w:rsidRPr="00EA67AE">
        <w:rPr>
          <w:rFonts w:cs="Calibri"/>
          <w:sz w:val="28"/>
          <w:lang w:eastAsia="ar-SA"/>
        </w:rPr>
        <w:t xml:space="preserve"> о муниципальном контроле на автомобильном транспорте, городском наземном электрическом транспорте и в дорожном </w:t>
      </w:r>
      <w:r>
        <w:rPr>
          <w:rFonts w:cs="Calibri"/>
          <w:sz w:val="28"/>
          <w:lang w:eastAsia="ar-SA"/>
        </w:rPr>
        <w:t>х</w:t>
      </w:r>
      <w:r w:rsidRPr="00EA67AE">
        <w:rPr>
          <w:rFonts w:cs="Calibri"/>
          <w:sz w:val="28"/>
          <w:lang w:eastAsia="ar-SA"/>
        </w:rPr>
        <w:t>озяйстве в границ</w:t>
      </w:r>
      <w:r>
        <w:rPr>
          <w:rFonts w:cs="Calibri"/>
          <w:sz w:val="28"/>
          <w:lang w:eastAsia="ar-SA"/>
        </w:rPr>
        <w:t>ах</w:t>
      </w:r>
      <w:r w:rsidRPr="00EA67AE">
        <w:rPr>
          <w:rFonts w:cs="Calibri"/>
          <w:sz w:val="28"/>
          <w:lang w:eastAsia="ar-SA"/>
        </w:rPr>
        <w:t xml:space="preserve"> населенных пунктов поселения</w:t>
      </w:r>
      <w:r>
        <w:rPr>
          <w:rFonts w:cs="Calibri"/>
          <w:sz w:val="28"/>
          <w:lang w:eastAsia="ar-SA"/>
        </w:rPr>
        <w:t xml:space="preserve"> (прилагается).</w:t>
      </w:r>
    </w:p>
    <w:p w14:paraId="3CCD866C" w14:textId="77777777" w:rsidR="008725CA" w:rsidRPr="004D0154" w:rsidRDefault="008725CA" w:rsidP="008725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4D0154">
        <w:rPr>
          <w:sz w:val="28"/>
          <w:szCs w:val="28"/>
        </w:rPr>
        <w:t xml:space="preserve">. </w:t>
      </w:r>
      <w:r w:rsidRPr="004D0154">
        <w:rPr>
          <w:bCs/>
          <w:sz w:val="28"/>
          <w:szCs w:val="28"/>
        </w:rPr>
        <w:t xml:space="preserve">Настоящее решение подлежит официальному </w:t>
      </w:r>
      <w:r>
        <w:rPr>
          <w:bCs/>
          <w:sz w:val="28"/>
          <w:szCs w:val="28"/>
        </w:rPr>
        <w:t>обнародованию</w:t>
      </w:r>
      <w:r w:rsidRPr="004D0154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                   </w:t>
      </w:r>
      <w:r w:rsidRPr="004D0154">
        <w:rPr>
          <w:bCs/>
          <w:sz w:val="28"/>
          <w:szCs w:val="28"/>
        </w:rPr>
        <w:t xml:space="preserve">размещению на официальном сайте администрации Кореновского городского поселения Кореновского </w:t>
      </w:r>
      <w:r>
        <w:rPr>
          <w:bCs/>
          <w:sz w:val="28"/>
          <w:szCs w:val="28"/>
        </w:rPr>
        <w:t xml:space="preserve">муниципального </w:t>
      </w:r>
      <w:r w:rsidRPr="004D0154">
        <w:rPr>
          <w:bCs/>
          <w:sz w:val="28"/>
          <w:szCs w:val="28"/>
        </w:rPr>
        <w:t xml:space="preserve">района </w:t>
      </w:r>
      <w:r>
        <w:rPr>
          <w:bCs/>
          <w:sz w:val="28"/>
          <w:szCs w:val="28"/>
        </w:rPr>
        <w:t xml:space="preserve">Краснодарского края </w:t>
      </w:r>
      <w:r w:rsidRPr="004D015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                  </w:t>
      </w:r>
      <w:r w:rsidRPr="004D0154">
        <w:rPr>
          <w:bCs/>
          <w:sz w:val="28"/>
          <w:szCs w:val="28"/>
        </w:rPr>
        <w:t>информационно-телекоммуникационной сети «Интернет».</w:t>
      </w:r>
    </w:p>
    <w:p w14:paraId="33AABDBE" w14:textId="77777777" w:rsidR="0001698F" w:rsidRDefault="008725CA" w:rsidP="008725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0154">
        <w:rPr>
          <w:sz w:val="28"/>
          <w:szCs w:val="28"/>
        </w:rPr>
        <w:t xml:space="preserve">. Решение вступает в силу после его официального </w:t>
      </w:r>
      <w:r>
        <w:rPr>
          <w:sz w:val="28"/>
          <w:szCs w:val="28"/>
        </w:rPr>
        <w:t>обнародования</w:t>
      </w:r>
      <w:r w:rsidRPr="004D0154">
        <w:rPr>
          <w:sz w:val="28"/>
          <w:szCs w:val="28"/>
        </w:rPr>
        <w:t>.</w:t>
      </w:r>
    </w:p>
    <w:p w14:paraId="383DFA11" w14:textId="77777777" w:rsidR="008725CA" w:rsidRPr="00537B35" w:rsidRDefault="008725CA" w:rsidP="008725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AF2210" w14:textId="77777777" w:rsidR="0001698F" w:rsidRPr="00537B35" w:rsidRDefault="0001698F" w:rsidP="0001698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01698F" w:rsidRPr="004D0154" w14:paraId="05E525A6" w14:textId="77777777" w:rsidTr="007720EB">
        <w:trPr>
          <w:trHeight w:val="2119"/>
        </w:trPr>
        <w:tc>
          <w:tcPr>
            <w:tcW w:w="4924" w:type="dxa"/>
            <w:hideMark/>
          </w:tcPr>
          <w:p w14:paraId="25BA8905" w14:textId="77777777" w:rsidR="0001698F" w:rsidRPr="004D0154" w:rsidRDefault="001A208B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1698F" w:rsidRPr="004D015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00274A0E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7E50A844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4D0154">
              <w:rPr>
                <w:sz w:val="28"/>
                <w:szCs w:val="28"/>
              </w:rPr>
              <w:t xml:space="preserve"> района</w:t>
            </w:r>
          </w:p>
          <w:p w14:paraId="775426D9" w14:textId="77777777" w:rsidR="0001698F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72633B81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3EEBA9F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</w:t>
            </w:r>
            <w:r w:rsidR="001A208B">
              <w:rPr>
                <w:sz w:val="28"/>
                <w:szCs w:val="28"/>
              </w:rPr>
              <w:t>М.О. Шутылев</w:t>
            </w:r>
          </w:p>
        </w:tc>
        <w:tc>
          <w:tcPr>
            <w:tcW w:w="4924" w:type="dxa"/>
            <w:hideMark/>
          </w:tcPr>
          <w:p w14:paraId="587A6237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Председатель Совета</w:t>
            </w:r>
          </w:p>
          <w:p w14:paraId="6A16CCDE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07BE4847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4D0154">
              <w:rPr>
                <w:sz w:val="28"/>
                <w:szCs w:val="28"/>
              </w:rPr>
              <w:t>района</w:t>
            </w:r>
          </w:p>
          <w:p w14:paraId="29E7874A" w14:textId="77777777" w:rsidR="0001698F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23DDDE7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A76AD5B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14:paraId="42E1FD83" w14:textId="77777777" w:rsidR="0001698F" w:rsidRDefault="0001698F" w:rsidP="0001698F">
      <w:pPr>
        <w:rPr>
          <w:sz w:val="28"/>
          <w:szCs w:val="28"/>
        </w:rPr>
      </w:pPr>
    </w:p>
    <w:p w14:paraId="72C76ADF" w14:textId="77777777" w:rsidR="004C162F" w:rsidRDefault="004C162F" w:rsidP="0001698F">
      <w:pPr>
        <w:rPr>
          <w:sz w:val="28"/>
          <w:szCs w:val="28"/>
        </w:rPr>
      </w:pPr>
    </w:p>
    <w:p w14:paraId="675BD682" w14:textId="77777777" w:rsidR="004C162F" w:rsidRDefault="004C162F" w:rsidP="0001698F">
      <w:pPr>
        <w:rPr>
          <w:sz w:val="28"/>
          <w:szCs w:val="28"/>
        </w:rPr>
      </w:pPr>
    </w:p>
    <w:p w14:paraId="49412FD6" w14:textId="77777777" w:rsidR="004C162F" w:rsidRDefault="004C162F" w:rsidP="0001698F">
      <w:pPr>
        <w:rPr>
          <w:sz w:val="28"/>
          <w:szCs w:val="28"/>
        </w:rPr>
      </w:pPr>
    </w:p>
    <w:p w14:paraId="64D5132F" w14:textId="77777777" w:rsidR="004C162F" w:rsidRDefault="004C162F" w:rsidP="0001698F">
      <w:pPr>
        <w:rPr>
          <w:sz w:val="28"/>
          <w:szCs w:val="28"/>
        </w:rPr>
      </w:pPr>
    </w:p>
    <w:p w14:paraId="5D4DE83C" w14:textId="77777777" w:rsidR="004C162F" w:rsidRDefault="004C162F" w:rsidP="0001698F">
      <w:pPr>
        <w:rPr>
          <w:sz w:val="28"/>
          <w:szCs w:val="28"/>
        </w:rPr>
      </w:pPr>
    </w:p>
    <w:p w14:paraId="10D330CC" w14:textId="77777777" w:rsidR="004C162F" w:rsidRDefault="004C162F" w:rsidP="0001698F">
      <w:pPr>
        <w:rPr>
          <w:sz w:val="28"/>
          <w:szCs w:val="28"/>
        </w:rPr>
      </w:pPr>
    </w:p>
    <w:p w14:paraId="1103C446" w14:textId="77777777" w:rsidR="004C162F" w:rsidRDefault="004C162F" w:rsidP="0001698F">
      <w:pPr>
        <w:rPr>
          <w:sz w:val="28"/>
          <w:szCs w:val="28"/>
        </w:rPr>
      </w:pPr>
    </w:p>
    <w:p w14:paraId="588D73D1" w14:textId="77777777" w:rsidR="004C162F" w:rsidRDefault="004C162F" w:rsidP="0001698F">
      <w:pPr>
        <w:rPr>
          <w:sz w:val="28"/>
          <w:szCs w:val="28"/>
        </w:rPr>
      </w:pPr>
    </w:p>
    <w:p w14:paraId="45A0F038" w14:textId="77777777" w:rsidR="004C162F" w:rsidRDefault="004C162F" w:rsidP="0001698F">
      <w:pPr>
        <w:rPr>
          <w:sz w:val="28"/>
          <w:szCs w:val="28"/>
        </w:rPr>
      </w:pPr>
    </w:p>
    <w:p w14:paraId="4A2C5F46" w14:textId="77777777" w:rsidR="004C162F" w:rsidRDefault="004C162F" w:rsidP="0001698F">
      <w:pPr>
        <w:rPr>
          <w:sz w:val="28"/>
          <w:szCs w:val="28"/>
        </w:rPr>
      </w:pPr>
    </w:p>
    <w:p w14:paraId="234FCC7C" w14:textId="77777777" w:rsidR="004C162F" w:rsidRDefault="004C162F" w:rsidP="0001698F">
      <w:pPr>
        <w:rPr>
          <w:sz w:val="28"/>
          <w:szCs w:val="28"/>
        </w:rPr>
      </w:pPr>
    </w:p>
    <w:p w14:paraId="47647289" w14:textId="77777777" w:rsidR="004C162F" w:rsidRDefault="004C162F" w:rsidP="0001698F">
      <w:pPr>
        <w:rPr>
          <w:sz w:val="28"/>
          <w:szCs w:val="28"/>
        </w:rPr>
      </w:pPr>
    </w:p>
    <w:p w14:paraId="738AC22A" w14:textId="77777777" w:rsidR="004C162F" w:rsidRDefault="004C162F" w:rsidP="0001698F">
      <w:pPr>
        <w:rPr>
          <w:sz w:val="28"/>
          <w:szCs w:val="28"/>
        </w:rPr>
      </w:pPr>
    </w:p>
    <w:p w14:paraId="2D47C1A4" w14:textId="77777777" w:rsidR="004C162F" w:rsidRPr="00537B35" w:rsidRDefault="004C162F" w:rsidP="0001698F">
      <w:pPr>
        <w:rPr>
          <w:sz w:val="28"/>
          <w:szCs w:val="28"/>
        </w:rPr>
      </w:pPr>
    </w:p>
    <w:sectPr w:rsidR="004C162F" w:rsidRPr="00537B35" w:rsidSect="00957C45">
      <w:headerReference w:type="even" r:id="rId9"/>
      <w:headerReference w:type="default" r:id="rId10"/>
      <w:pgSz w:w="11906" w:h="16838"/>
      <w:pgMar w:top="1134" w:right="567" w:bottom="1134" w:left="1701" w:header="113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5701" w14:textId="77777777" w:rsidR="0042164E" w:rsidRDefault="0042164E" w:rsidP="00DC3AE5">
      <w:r>
        <w:separator/>
      </w:r>
    </w:p>
  </w:endnote>
  <w:endnote w:type="continuationSeparator" w:id="0">
    <w:p w14:paraId="1D301E83" w14:textId="77777777" w:rsidR="0042164E" w:rsidRDefault="0042164E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alibri"/>
    <w:charset w:val="00"/>
    <w:family w:val="modern"/>
    <w:pitch w:val="fixed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4C90" w14:textId="77777777" w:rsidR="0042164E" w:rsidRDefault="0042164E" w:rsidP="00DC3AE5">
      <w:r>
        <w:separator/>
      </w:r>
    </w:p>
  </w:footnote>
  <w:footnote w:type="continuationSeparator" w:id="0">
    <w:p w14:paraId="3DA51705" w14:textId="77777777" w:rsidR="0042164E" w:rsidRDefault="0042164E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580" w14:textId="77777777" w:rsidR="00C113C9" w:rsidRDefault="007027C1" w:rsidP="00C113C9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0ECD836E" w14:textId="77777777" w:rsidR="00C113C9" w:rsidRDefault="00C113C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7081" w14:textId="77777777" w:rsidR="00C113C9" w:rsidRPr="00957C45" w:rsidRDefault="00957C45" w:rsidP="00957C45">
    <w:pPr>
      <w:pStyle w:val="af7"/>
      <w:jc w:val="center"/>
      <w:rPr>
        <w:sz w:val="28"/>
        <w:szCs w:val="28"/>
      </w:rPr>
    </w:pPr>
    <w:r w:rsidRPr="00957C45">
      <w:rPr>
        <w:sz w:val="28"/>
        <w:szCs w:val="28"/>
      </w:rPr>
      <w:fldChar w:fldCharType="begin"/>
    </w:r>
    <w:r w:rsidRPr="00957C45">
      <w:rPr>
        <w:sz w:val="28"/>
        <w:szCs w:val="28"/>
      </w:rPr>
      <w:instrText>PAGE   \* MERGEFORMAT</w:instrText>
    </w:r>
    <w:r w:rsidRPr="00957C45">
      <w:rPr>
        <w:sz w:val="28"/>
        <w:szCs w:val="28"/>
      </w:rPr>
      <w:fldChar w:fldCharType="separate"/>
    </w:r>
    <w:r w:rsidR="00C70646">
      <w:rPr>
        <w:noProof/>
        <w:sz w:val="28"/>
        <w:szCs w:val="28"/>
      </w:rPr>
      <w:t>4</w:t>
    </w:r>
    <w:r w:rsidRPr="00957C4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524176"/>
    <w:multiLevelType w:val="multilevel"/>
    <w:tmpl w:val="198219C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2B50DF7"/>
    <w:multiLevelType w:val="hybridMultilevel"/>
    <w:tmpl w:val="EBB28DA2"/>
    <w:lvl w:ilvl="0" w:tplc="1490312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AD4CE6"/>
    <w:multiLevelType w:val="hybridMultilevel"/>
    <w:tmpl w:val="6784CA66"/>
    <w:lvl w:ilvl="0" w:tplc="8C287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212E11"/>
    <w:multiLevelType w:val="hybridMultilevel"/>
    <w:tmpl w:val="7C983FC0"/>
    <w:lvl w:ilvl="0" w:tplc="91F281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3664D6"/>
    <w:multiLevelType w:val="hybridMultilevel"/>
    <w:tmpl w:val="6656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9B84BB0"/>
    <w:multiLevelType w:val="hybridMultilevel"/>
    <w:tmpl w:val="6674E284"/>
    <w:lvl w:ilvl="0" w:tplc="AE347C7E">
      <w:start w:val="1"/>
      <w:numFmt w:val="decimal"/>
      <w:lvlText w:val="%1."/>
      <w:lvlJc w:val="left"/>
      <w:pPr>
        <w:ind w:left="1219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DF1FD5"/>
    <w:multiLevelType w:val="hybridMultilevel"/>
    <w:tmpl w:val="EF8C96C8"/>
    <w:lvl w:ilvl="0" w:tplc="AAAC1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B46EC3"/>
    <w:multiLevelType w:val="hybridMultilevel"/>
    <w:tmpl w:val="1C76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7AA6764B"/>
    <w:multiLevelType w:val="hybridMultilevel"/>
    <w:tmpl w:val="902C8898"/>
    <w:lvl w:ilvl="0" w:tplc="CF9AE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6180">
    <w:abstractNumId w:val="0"/>
  </w:num>
  <w:num w:numId="2" w16cid:durableId="359284204">
    <w:abstractNumId w:val="3"/>
  </w:num>
  <w:num w:numId="3" w16cid:durableId="1003707024">
    <w:abstractNumId w:val="4"/>
  </w:num>
  <w:num w:numId="4" w16cid:durableId="55469689">
    <w:abstractNumId w:val="1"/>
  </w:num>
  <w:num w:numId="5" w16cid:durableId="1905532215">
    <w:abstractNumId w:val="11"/>
  </w:num>
  <w:num w:numId="6" w16cid:durableId="1974559986">
    <w:abstractNumId w:val="8"/>
  </w:num>
  <w:num w:numId="7" w16cid:durableId="1454980318">
    <w:abstractNumId w:val="16"/>
  </w:num>
  <w:num w:numId="8" w16cid:durableId="1334575417">
    <w:abstractNumId w:val="5"/>
  </w:num>
  <w:num w:numId="9" w16cid:durableId="284579782">
    <w:abstractNumId w:val="13"/>
  </w:num>
  <w:num w:numId="10" w16cid:durableId="2096170272">
    <w:abstractNumId w:val="15"/>
  </w:num>
  <w:num w:numId="11" w16cid:durableId="1225487534">
    <w:abstractNumId w:val="14"/>
  </w:num>
  <w:num w:numId="12" w16cid:durableId="30349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5141655">
    <w:abstractNumId w:val="9"/>
  </w:num>
  <w:num w:numId="14" w16cid:durableId="1933201239">
    <w:abstractNumId w:val="6"/>
  </w:num>
  <w:num w:numId="15" w16cid:durableId="2059232447">
    <w:abstractNumId w:val="2"/>
  </w:num>
  <w:num w:numId="16" w16cid:durableId="1389377278">
    <w:abstractNumId w:val="7"/>
  </w:num>
  <w:num w:numId="17" w16cid:durableId="1593196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AE5"/>
    <w:rsid w:val="00001347"/>
    <w:rsid w:val="000139E6"/>
    <w:rsid w:val="0001698F"/>
    <w:rsid w:val="0003076C"/>
    <w:rsid w:val="000467D9"/>
    <w:rsid w:val="00051A96"/>
    <w:rsid w:val="00061545"/>
    <w:rsid w:val="000615B7"/>
    <w:rsid w:val="00071AFC"/>
    <w:rsid w:val="0007224B"/>
    <w:rsid w:val="000745ED"/>
    <w:rsid w:val="000837DF"/>
    <w:rsid w:val="0009496B"/>
    <w:rsid w:val="000A5E28"/>
    <w:rsid w:val="000B43B1"/>
    <w:rsid w:val="000B7017"/>
    <w:rsid w:val="000B7A1B"/>
    <w:rsid w:val="000D212E"/>
    <w:rsid w:val="000D370D"/>
    <w:rsid w:val="000D70B9"/>
    <w:rsid w:val="000E36B9"/>
    <w:rsid w:val="000F1061"/>
    <w:rsid w:val="001164C9"/>
    <w:rsid w:val="00124BED"/>
    <w:rsid w:val="0012687D"/>
    <w:rsid w:val="00127E64"/>
    <w:rsid w:val="00136A44"/>
    <w:rsid w:val="0013747B"/>
    <w:rsid w:val="00140899"/>
    <w:rsid w:val="001431D9"/>
    <w:rsid w:val="00146AE3"/>
    <w:rsid w:val="00147141"/>
    <w:rsid w:val="00155F77"/>
    <w:rsid w:val="0017482F"/>
    <w:rsid w:val="001802A9"/>
    <w:rsid w:val="001823D3"/>
    <w:rsid w:val="001A208B"/>
    <w:rsid w:val="001B2DD2"/>
    <w:rsid w:val="001B2E12"/>
    <w:rsid w:val="001E2A4A"/>
    <w:rsid w:val="001E2EFA"/>
    <w:rsid w:val="00200232"/>
    <w:rsid w:val="00200434"/>
    <w:rsid w:val="00210D2A"/>
    <w:rsid w:val="00226A71"/>
    <w:rsid w:val="00233A4C"/>
    <w:rsid w:val="00263F7F"/>
    <w:rsid w:val="00281BB1"/>
    <w:rsid w:val="00290A12"/>
    <w:rsid w:val="002D5771"/>
    <w:rsid w:val="002E435A"/>
    <w:rsid w:val="002E795D"/>
    <w:rsid w:val="002F3E7D"/>
    <w:rsid w:val="00314C4E"/>
    <w:rsid w:val="00323B27"/>
    <w:rsid w:val="003437B7"/>
    <w:rsid w:val="00362ABC"/>
    <w:rsid w:val="00362D8D"/>
    <w:rsid w:val="00372EDD"/>
    <w:rsid w:val="0037397E"/>
    <w:rsid w:val="00374368"/>
    <w:rsid w:val="00375154"/>
    <w:rsid w:val="00377B07"/>
    <w:rsid w:val="00380ECC"/>
    <w:rsid w:val="00383B72"/>
    <w:rsid w:val="00385954"/>
    <w:rsid w:val="00391555"/>
    <w:rsid w:val="00392C3F"/>
    <w:rsid w:val="00395E53"/>
    <w:rsid w:val="003A6B94"/>
    <w:rsid w:val="003B1A85"/>
    <w:rsid w:val="003B23C2"/>
    <w:rsid w:val="003D646D"/>
    <w:rsid w:val="003E6E85"/>
    <w:rsid w:val="004029DE"/>
    <w:rsid w:val="00402AD5"/>
    <w:rsid w:val="004136FF"/>
    <w:rsid w:val="004141DE"/>
    <w:rsid w:val="0042164E"/>
    <w:rsid w:val="00422D28"/>
    <w:rsid w:val="00426D97"/>
    <w:rsid w:val="00433300"/>
    <w:rsid w:val="00442B23"/>
    <w:rsid w:val="00444AE4"/>
    <w:rsid w:val="00451906"/>
    <w:rsid w:val="0045365F"/>
    <w:rsid w:val="004564A6"/>
    <w:rsid w:val="0046502D"/>
    <w:rsid w:val="00474C6E"/>
    <w:rsid w:val="00493DDA"/>
    <w:rsid w:val="004A2174"/>
    <w:rsid w:val="004A752C"/>
    <w:rsid w:val="004C162F"/>
    <w:rsid w:val="004C7D7B"/>
    <w:rsid w:val="004D0154"/>
    <w:rsid w:val="004F47AD"/>
    <w:rsid w:val="004F5486"/>
    <w:rsid w:val="004F5DC1"/>
    <w:rsid w:val="0050381C"/>
    <w:rsid w:val="00515652"/>
    <w:rsid w:val="005160BF"/>
    <w:rsid w:val="00520D8C"/>
    <w:rsid w:val="00527829"/>
    <w:rsid w:val="00527F5D"/>
    <w:rsid w:val="0053372F"/>
    <w:rsid w:val="00535B04"/>
    <w:rsid w:val="00535B60"/>
    <w:rsid w:val="00537B35"/>
    <w:rsid w:val="00547512"/>
    <w:rsid w:val="005523D7"/>
    <w:rsid w:val="0055560D"/>
    <w:rsid w:val="005608D4"/>
    <w:rsid w:val="00565FEE"/>
    <w:rsid w:val="00567818"/>
    <w:rsid w:val="00571431"/>
    <w:rsid w:val="0057418A"/>
    <w:rsid w:val="00584165"/>
    <w:rsid w:val="005B19E1"/>
    <w:rsid w:val="005B3056"/>
    <w:rsid w:val="005B4AFA"/>
    <w:rsid w:val="005C3A5F"/>
    <w:rsid w:val="005D45DB"/>
    <w:rsid w:val="005E6AB3"/>
    <w:rsid w:val="006005BD"/>
    <w:rsid w:val="00602F56"/>
    <w:rsid w:val="00610C26"/>
    <w:rsid w:val="00613BC2"/>
    <w:rsid w:val="00621FDF"/>
    <w:rsid w:val="00631736"/>
    <w:rsid w:val="006325FA"/>
    <w:rsid w:val="006368FC"/>
    <w:rsid w:val="00645089"/>
    <w:rsid w:val="00645998"/>
    <w:rsid w:val="0066209E"/>
    <w:rsid w:val="0066222D"/>
    <w:rsid w:val="00677413"/>
    <w:rsid w:val="00695D84"/>
    <w:rsid w:val="006A3771"/>
    <w:rsid w:val="006A407E"/>
    <w:rsid w:val="006B04D6"/>
    <w:rsid w:val="006B2659"/>
    <w:rsid w:val="006B6089"/>
    <w:rsid w:val="006C18B2"/>
    <w:rsid w:val="006C556D"/>
    <w:rsid w:val="006D3153"/>
    <w:rsid w:val="006D7E03"/>
    <w:rsid w:val="006E1DC5"/>
    <w:rsid w:val="006E58E0"/>
    <w:rsid w:val="006F083D"/>
    <w:rsid w:val="006F5CC5"/>
    <w:rsid w:val="00702059"/>
    <w:rsid w:val="007027C1"/>
    <w:rsid w:val="00710D74"/>
    <w:rsid w:val="00712495"/>
    <w:rsid w:val="00713743"/>
    <w:rsid w:val="00717D96"/>
    <w:rsid w:val="00721032"/>
    <w:rsid w:val="00734E2A"/>
    <w:rsid w:val="00743857"/>
    <w:rsid w:val="00751010"/>
    <w:rsid w:val="0075482C"/>
    <w:rsid w:val="007548CC"/>
    <w:rsid w:val="0075530B"/>
    <w:rsid w:val="00766346"/>
    <w:rsid w:val="00771E34"/>
    <w:rsid w:val="007720EB"/>
    <w:rsid w:val="007850E8"/>
    <w:rsid w:val="007861CF"/>
    <w:rsid w:val="00791DC9"/>
    <w:rsid w:val="007A12E9"/>
    <w:rsid w:val="007A5001"/>
    <w:rsid w:val="007B12E3"/>
    <w:rsid w:val="007B1DCB"/>
    <w:rsid w:val="007C1144"/>
    <w:rsid w:val="007C4058"/>
    <w:rsid w:val="007C7417"/>
    <w:rsid w:val="007D20B6"/>
    <w:rsid w:val="007D6B58"/>
    <w:rsid w:val="007E1C13"/>
    <w:rsid w:val="007F65B7"/>
    <w:rsid w:val="00804840"/>
    <w:rsid w:val="00810C99"/>
    <w:rsid w:val="008218E6"/>
    <w:rsid w:val="008232DE"/>
    <w:rsid w:val="00825C3C"/>
    <w:rsid w:val="0083498D"/>
    <w:rsid w:val="00841008"/>
    <w:rsid w:val="00841586"/>
    <w:rsid w:val="008467AE"/>
    <w:rsid w:val="00863BE5"/>
    <w:rsid w:val="00863ED0"/>
    <w:rsid w:val="008725CA"/>
    <w:rsid w:val="00876DAB"/>
    <w:rsid w:val="00880B58"/>
    <w:rsid w:val="00884360"/>
    <w:rsid w:val="008B2CC5"/>
    <w:rsid w:val="008B3FEC"/>
    <w:rsid w:val="008B53B7"/>
    <w:rsid w:val="008B7EED"/>
    <w:rsid w:val="008C7CBF"/>
    <w:rsid w:val="008D222E"/>
    <w:rsid w:val="008E0811"/>
    <w:rsid w:val="008E2FFA"/>
    <w:rsid w:val="008F2614"/>
    <w:rsid w:val="008F34E0"/>
    <w:rsid w:val="008F35CA"/>
    <w:rsid w:val="008F4E5C"/>
    <w:rsid w:val="008F7160"/>
    <w:rsid w:val="008F7E89"/>
    <w:rsid w:val="00906317"/>
    <w:rsid w:val="009178B8"/>
    <w:rsid w:val="00930239"/>
    <w:rsid w:val="00935631"/>
    <w:rsid w:val="00945169"/>
    <w:rsid w:val="00957C45"/>
    <w:rsid w:val="00960898"/>
    <w:rsid w:val="00961096"/>
    <w:rsid w:val="00967A4C"/>
    <w:rsid w:val="00970A83"/>
    <w:rsid w:val="00977536"/>
    <w:rsid w:val="009778F7"/>
    <w:rsid w:val="00982113"/>
    <w:rsid w:val="00987D62"/>
    <w:rsid w:val="00990168"/>
    <w:rsid w:val="00992FCD"/>
    <w:rsid w:val="0099302F"/>
    <w:rsid w:val="009A00C4"/>
    <w:rsid w:val="009B4AB3"/>
    <w:rsid w:val="009C53E8"/>
    <w:rsid w:val="009D07EB"/>
    <w:rsid w:val="009E1154"/>
    <w:rsid w:val="009E669D"/>
    <w:rsid w:val="009F05C3"/>
    <w:rsid w:val="00A026C5"/>
    <w:rsid w:val="00A03B3C"/>
    <w:rsid w:val="00A10A80"/>
    <w:rsid w:val="00A141FA"/>
    <w:rsid w:val="00A15B1D"/>
    <w:rsid w:val="00A460C2"/>
    <w:rsid w:val="00A727CA"/>
    <w:rsid w:val="00AC1E44"/>
    <w:rsid w:val="00AD0FED"/>
    <w:rsid w:val="00AD53D5"/>
    <w:rsid w:val="00AE7B62"/>
    <w:rsid w:val="00AF1D5C"/>
    <w:rsid w:val="00B038A7"/>
    <w:rsid w:val="00B040D2"/>
    <w:rsid w:val="00B22CE1"/>
    <w:rsid w:val="00B50284"/>
    <w:rsid w:val="00B64B18"/>
    <w:rsid w:val="00B6550D"/>
    <w:rsid w:val="00B700A7"/>
    <w:rsid w:val="00B7070F"/>
    <w:rsid w:val="00B750C6"/>
    <w:rsid w:val="00B80AC0"/>
    <w:rsid w:val="00B903EB"/>
    <w:rsid w:val="00B9497E"/>
    <w:rsid w:val="00BB2003"/>
    <w:rsid w:val="00BB7859"/>
    <w:rsid w:val="00BC20AB"/>
    <w:rsid w:val="00BC418C"/>
    <w:rsid w:val="00BC469F"/>
    <w:rsid w:val="00BD10C2"/>
    <w:rsid w:val="00BF35B9"/>
    <w:rsid w:val="00C00AB3"/>
    <w:rsid w:val="00C01073"/>
    <w:rsid w:val="00C06CCD"/>
    <w:rsid w:val="00C113C9"/>
    <w:rsid w:val="00C20E36"/>
    <w:rsid w:val="00C24B82"/>
    <w:rsid w:val="00C313EC"/>
    <w:rsid w:val="00C3536B"/>
    <w:rsid w:val="00C37C06"/>
    <w:rsid w:val="00C47EE6"/>
    <w:rsid w:val="00C56A13"/>
    <w:rsid w:val="00C70646"/>
    <w:rsid w:val="00C92485"/>
    <w:rsid w:val="00CB1A54"/>
    <w:rsid w:val="00CB59A4"/>
    <w:rsid w:val="00CC1424"/>
    <w:rsid w:val="00CC20D8"/>
    <w:rsid w:val="00CD1127"/>
    <w:rsid w:val="00CD7667"/>
    <w:rsid w:val="00CD7B25"/>
    <w:rsid w:val="00CE0DB2"/>
    <w:rsid w:val="00CE4E23"/>
    <w:rsid w:val="00CE4EE0"/>
    <w:rsid w:val="00CE735F"/>
    <w:rsid w:val="00CF5532"/>
    <w:rsid w:val="00D12896"/>
    <w:rsid w:val="00D14264"/>
    <w:rsid w:val="00D26CA6"/>
    <w:rsid w:val="00D4518B"/>
    <w:rsid w:val="00D67C4A"/>
    <w:rsid w:val="00D7579B"/>
    <w:rsid w:val="00D82727"/>
    <w:rsid w:val="00D82854"/>
    <w:rsid w:val="00D92246"/>
    <w:rsid w:val="00D938EE"/>
    <w:rsid w:val="00D97450"/>
    <w:rsid w:val="00DA586C"/>
    <w:rsid w:val="00DB045E"/>
    <w:rsid w:val="00DB19D9"/>
    <w:rsid w:val="00DB71D2"/>
    <w:rsid w:val="00DC1386"/>
    <w:rsid w:val="00DC3AE5"/>
    <w:rsid w:val="00DD17EA"/>
    <w:rsid w:val="00DF04E2"/>
    <w:rsid w:val="00E14E0B"/>
    <w:rsid w:val="00E16F42"/>
    <w:rsid w:val="00E206B8"/>
    <w:rsid w:val="00E32B56"/>
    <w:rsid w:val="00E3512F"/>
    <w:rsid w:val="00E35EEA"/>
    <w:rsid w:val="00E46B37"/>
    <w:rsid w:val="00E50C9B"/>
    <w:rsid w:val="00E74944"/>
    <w:rsid w:val="00E8382E"/>
    <w:rsid w:val="00E924CD"/>
    <w:rsid w:val="00EA54F1"/>
    <w:rsid w:val="00EC1614"/>
    <w:rsid w:val="00EC1B12"/>
    <w:rsid w:val="00EC2FD8"/>
    <w:rsid w:val="00ED0422"/>
    <w:rsid w:val="00ED2D49"/>
    <w:rsid w:val="00ED41DB"/>
    <w:rsid w:val="00EE0300"/>
    <w:rsid w:val="00EE66F3"/>
    <w:rsid w:val="00F02645"/>
    <w:rsid w:val="00F136DA"/>
    <w:rsid w:val="00F253DA"/>
    <w:rsid w:val="00F27A68"/>
    <w:rsid w:val="00F30FC5"/>
    <w:rsid w:val="00F45122"/>
    <w:rsid w:val="00F63C5B"/>
    <w:rsid w:val="00F73B63"/>
    <w:rsid w:val="00F73F5F"/>
    <w:rsid w:val="00F80F2A"/>
    <w:rsid w:val="00FA0DAC"/>
    <w:rsid w:val="00FA494E"/>
    <w:rsid w:val="00FB2C0F"/>
    <w:rsid w:val="00FD074F"/>
    <w:rsid w:val="00FE3038"/>
    <w:rsid w:val="00FE5732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008388"/>
  <w15:chartTrackingRefBased/>
  <w15:docId w15:val="{E8B1F9EB-F20C-49ED-969A-B3EDBDE0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A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C162F"/>
    <w:pPr>
      <w:keepNext/>
      <w:jc w:val="center"/>
      <w:outlineLvl w:val="1"/>
    </w:pPr>
    <w:rPr>
      <w:b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uiPriority w:val="99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uiPriority w:val="11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2">
    <w:name w:val="Balloon Text"/>
    <w:basedOn w:val="a"/>
    <w:link w:val="12"/>
    <w:uiPriority w:val="99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5">
    <w:name w:val="Subtitle"/>
    <w:basedOn w:val="a"/>
    <w:next w:val="a0"/>
    <w:link w:val="15"/>
    <w:uiPriority w:val="11"/>
    <w:qFormat/>
    <w:rsid w:val="00DC3AE5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link w:val="af5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rPr>
      <w:rFonts w:ascii="Times New Roman" w:eastAsia="Times New Roman" w:hAnsi="Times New Roman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57143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7">
    <w:name w:val="Текст1"/>
    <w:basedOn w:val="a"/>
    <w:rsid w:val="004564A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f4">
    <w:name w:val="List Paragraph"/>
    <w:basedOn w:val="a"/>
    <w:uiPriority w:val="34"/>
    <w:qFormat/>
    <w:rsid w:val="004564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f5">
    <w:name w:val="Table Grid"/>
    <w:basedOn w:val="a2"/>
    <w:uiPriority w:val="39"/>
    <w:rsid w:val="004F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4C162F"/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Основной текст 21"/>
    <w:basedOn w:val="a"/>
    <w:rsid w:val="004C162F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ff6">
    <w:name w:val="Body Text Indent"/>
    <w:basedOn w:val="a"/>
    <w:link w:val="aff7"/>
    <w:uiPriority w:val="99"/>
    <w:unhideWhenUsed/>
    <w:rsid w:val="004C162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uiPriority w:val="99"/>
    <w:rsid w:val="004C162F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Normal">
    <w:name w:val="ConsNormal"/>
    <w:rsid w:val="004C162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character" w:customStyle="1" w:styleId="markedcontent">
    <w:name w:val="markedcontent"/>
    <w:rsid w:val="004C162F"/>
  </w:style>
  <w:style w:type="character" w:styleId="aff8">
    <w:name w:val="Emphasis"/>
    <w:uiPriority w:val="20"/>
    <w:qFormat/>
    <w:rsid w:val="004C162F"/>
    <w:rPr>
      <w:i/>
      <w:iCs/>
    </w:rPr>
  </w:style>
  <w:style w:type="paragraph" w:customStyle="1" w:styleId="aff9">
    <w:name w:val="Нормальный"/>
    <w:basedOn w:val="a"/>
    <w:rsid w:val="004C162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FFD8-A728-4340-9517-C4DB4B78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2026-04-24T08:17:00Z</cp:lastPrinted>
  <dcterms:created xsi:type="dcterms:W3CDTF">2026-05-04T09:42:00Z</dcterms:created>
  <dcterms:modified xsi:type="dcterms:W3CDTF">2026-05-04T09:42:00Z</dcterms:modified>
</cp:coreProperties>
</file>