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BDEDA" w14:textId="77777777" w:rsidR="00C31636" w:rsidRPr="00C31636" w:rsidRDefault="00C31636" w:rsidP="00C31636">
      <w:pPr>
        <w:suppressAutoHyphens/>
        <w:jc w:val="center"/>
        <w:rPr>
          <w:b/>
          <w:sz w:val="28"/>
          <w:szCs w:val="28"/>
          <w:lang w:eastAsia="ar-SA"/>
        </w:rPr>
      </w:pPr>
      <w:r w:rsidRPr="00C31636">
        <w:rPr>
          <w:rFonts w:ascii="Courier New" w:hAnsi="Courier New" w:cs="Courier New"/>
          <w:noProof/>
        </w:rPr>
        <w:drawing>
          <wp:inline distT="0" distB="0" distL="0" distR="0" wp14:anchorId="1F757BCA" wp14:editId="791AC274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12543" w14:textId="77777777" w:rsidR="00C31636" w:rsidRPr="00C31636" w:rsidRDefault="00C31636" w:rsidP="00C31636">
      <w:pPr>
        <w:suppressAutoHyphens/>
        <w:jc w:val="center"/>
        <w:rPr>
          <w:b/>
          <w:sz w:val="28"/>
          <w:szCs w:val="28"/>
          <w:lang w:eastAsia="ar-SA"/>
        </w:rPr>
      </w:pPr>
      <w:r w:rsidRPr="00C3163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B6F73E7" w14:textId="77777777" w:rsidR="00C31636" w:rsidRPr="00C31636" w:rsidRDefault="00C31636" w:rsidP="00C31636">
      <w:pPr>
        <w:suppressAutoHyphens/>
        <w:jc w:val="center"/>
        <w:rPr>
          <w:b/>
          <w:sz w:val="28"/>
          <w:szCs w:val="28"/>
          <w:lang w:eastAsia="ar-SA"/>
        </w:rPr>
      </w:pPr>
      <w:r w:rsidRPr="00C3163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DBE2270" w14:textId="77777777" w:rsidR="00C31636" w:rsidRPr="00C31636" w:rsidRDefault="00C31636" w:rsidP="00C31636">
      <w:pPr>
        <w:suppressAutoHyphens/>
        <w:jc w:val="center"/>
        <w:rPr>
          <w:b/>
          <w:sz w:val="28"/>
          <w:szCs w:val="28"/>
          <w:lang w:eastAsia="ar-SA"/>
        </w:rPr>
      </w:pPr>
      <w:r w:rsidRPr="00C31636">
        <w:rPr>
          <w:b/>
          <w:sz w:val="28"/>
          <w:szCs w:val="28"/>
          <w:lang w:eastAsia="ar-SA"/>
        </w:rPr>
        <w:t>КРАСН</w:t>
      </w:r>
      <w:bookmarkStart w:id="0" w:name="_GoBack"/>
      <w:bookmarkEnd w:id="0"/>
      <w:r w:rsidRPr="00C31636">
        <w:rPr>
          <w:b/>
          <w:sz w:val="28"/>
          <w:szCs w:val="28"/>
          <w:lang w:eastAsia="ar-SA"/>
        </w:rPr>
        <w:t>ОДАРСКОГО КРАЯ</w:t>
      </w:r>
    </w:p>
    <w:p w14:paraId="223BDB09" w14:textId="0E789BDF" w:rsidR="00C31636" w:rsidRPr="00C31636" w:rsidRDefault="00C31636" w:rsidP="00C31636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6D4EB285" w14:textId="0C0FE524" w:rsidR="00C31636" w:rsidRPr="00C31636" w:rsidRDefault="00C31636" w:rsidP="00C31636">
      <w:pPr>
        <w:suppressAutoHyphens/>
        <w:jc w:val="center"/>
        <w:rPr>
          <w:sz w:val="28"/>
          <w:szCs w:val="28"/>
          <w:lang w:eastAsia="ar-SA"/>
        </w:rPr>
      </w:pPr>
      <w:r w:rsidRPr="00C3163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24.02.2026</w:t>
      </w:r>
      <w:r w:rsidRPr="00C31636">
        <w:rPr>
          <w:sz w:val="28"/>
          <w:szCs w:val="28"/>
          <w:lang w:eastAsia="ar-SA"/>
        </w:rPr>
        <w:tab/>
        <w:t xml:space="preserve">   </w:t>
      </w:r>
      <w:r w:rsidRPr="00C31636">
        <w:rPr>
          <w:sz w:val="28"/>
          <w:szCs w:val="28"/>
          <w:lang w:eastAsia="ar-SA"/>
        </w:rPr>
        <w:tab/>
      </w:r>
      <w:r w:rsidRPr="00C31636">
        <w:rPr>
          <w:sz w:val="28"/>
          <w:szCs w:val="28"/>
          <w:lang w:eastAsia="ar-SA"/>
        </w:rPr>
        <w:tab/>
        <w:t xml:space="preserve">                                     </w:t>
      </w:r>
      <w:r w:rsidRPr="00C31636">
        <w:rPr>
          <w:sz w:val="28"/>
          <w:szCs w:val="28"/>
          <w:lang w:eastAsia="ar-SA"/>
        </w:rPr>
        <w:tab/>
      </w:r>
      <w:proofErr w:type="gramStart"/>
      <w:r w:rsidRPr="00C31636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150</w:t>
      </w:r>
    </w:p>
    <w:p w14:paraId="7F2817F1" w14:textId="58D64009" w:rsidR="00637A4C" w:rsidRDefault="00C31636" w:rsidP="00C31636">
      <w:pPr>
        <w:suppressAutoHyphens/>
        <w:jc w:val="center"/>
        <w:rPr>
          <w:sz w:val="28"/>
          <w:szCs w:val="28"/>
          <w:lang w:eastAsia="ar-SA"/>
        </w:rPr>
      </w:pPr>
      <w:r w:rsidRPr="00C31636">
        <w:rPr>
          <w:sz w:val="28"/>
          <w:szCs w:val="28"/>
          <w:lang w:eastAsia="ar-SA"/>
        </w:rPr>
        <w:t>г. Кореновск</w:t>
      </w:r>
    </w:p>
    <w:p w14:paraId="5D62702A" w14:textId="77777777" w:rsidR="00E54F56" w:rsidRDefault="00E54F56" w:rsidP="00637A4C">
      <w:pPr>
        <w:tabs>
          <w:tab w:val="left" w:pos="8505"/>
        </w:tabs>
        <w:rPr>
          <w:sz w:val="28"/>
          <w:szCs w:val="28"/>
        </w:rPr>
      </w:pPr>
    </w:p>
    <w:p w14:paraId="673B4DD1" w14:textId="77777777" w:rsidR="00E54F56" w:rsidRPr="00E54F56" w:rsidRDefault="00E54F56" w:rsidP="00637A4C">
      <w:pPr>
        <w:tabs>
          <w:tab w:val="left" w:pos="8505"/>
        </w:tabs>
        <w:rPr>
          <w:sz w:val="28"/>
          <w:szCs w:val="28"/>
        </w:rPr>
      </w:pPr>
    </w:p>
    <w:p w14:paraId="1803CA91" w14:textId="77777777" w:rsidR="00832E2E" w:rsidRDefault="00637A4C" w:rsidP="00832E2E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bCs/>
          <w:color w:val="000000"/>
          <w:sz w:val="28"/>
          <w:szCs w:val="28"/>
          <w:lang w:eastAsia="ar-SA"/>
        </w:rPr>
      </w:pPr>
      <w:bookmarkStart w:id="1" w:name="_Hlk178841714"/>
      <w:bookmarkStart w:id="2" w:name="_Hlk150509167"/>
      <w:r>
        <w:rPr>
          <w:b/>
          <w:bCs/>
          <w:color w:val="000000"/>
          <w:sz w:val="28"/>
          <w:szCs w:val="28"/>
          <w:lang w:eastAsia="ar-SA"/>
        </w:rPr>
        <w:t>О внесении изменени</w:t>
      </w:r>
      <w:r w:rsidR="00832E2E">
        <w:rPr>
          <w:b/>
          <w:bCs/>
          <w:color w:val="000000"/>
          <w:sz w:val="28"/>
          <w:szCs w:val="28"/>
          <w:lang w:eastAsia="ar-SA"/>
        </w:rPr>
        <w:t xml:space="preserve">й в постановление администрации </w:t>
      </w:r>
      <w:r>
        <w:rPr>
          <w:b/>
          <w:bCs/>
          <w:color w:val="000000"/>
          <w:sz w:val="28"/>
          <w:szCs w:val="28"/>
          <w:lang w:eastAsia="ar-SA"/>
        </w:rPr>
        <w:t>Кореновского го</w:t>
      </w:r>
      <w:r w:rsidR="00832E2E">
        <w:rPr>
          <w:b/>
          <w:bCs/>
          <w:color w:val="000000"/>
          <w:sz w:val="28"/>
          <w:szCs w:val="28"/>
          <w:lang w:eastAsia="ar-SA"/>
        </w:rPr>
        <w:t xml:space="preserve">родского поселения Кореновского </w:t>
      </w:r>
      <w:r>
        <w:rPr>
          <w:b/>
          <w:bCs/>
          <w:color w:val="000000"/>
          <w:sz w:val="28"/>
          <w:szCs w:val="28"/>
          <w:lang w:eastAsia="ar-SA"/>
        </w:rPr>
        <w:t>муниципаль</w:t>
      </w:r>
      <w:r w:rsidR="00832E2E">
        <w:rPr>
          <w:b/>
          <w:bCs/>
          <w:color w:val="000000"/>
          <w:sz w:val="28"/>
          <w:szCs w:val="28"/>
          <w:lang w:eastAsia="ar-SA"/>
        </w:rPr>
        <w:t xml:space="preserve">ного района Краснодарского края </w:t>
      </w:r>
      <w:r w:rsidR="00E54F56">
        <w:rPr>
          <w:b/>
          <w:bCs/>
          <w:color w:val="000000"/>
          <w:sz w:val="28"/>
          <w:szCs w:val="28"/>
          <w:lang w:eastAsia="ar-SA"/>
        </w:rPr>
        <w:t xml:space="preserve">от </w:t>
      </w:r>
      <w:r>
        <w:rPr>
          <w:b/>
          <w:bCs/>
          <w:color w:val="000000"/>
          <w:sz w:val="28"/>
          <w:szCs w:val="28"/>
          <w:lang w:eastAsia="ar-SA"/>
        </w:rPr>
        <w:t xml:space="preserve">1 ноября </w:t>
      </w:r>
      <w:r w:rsidR="00832E2E">
        <w:rPr>
          <w:b/>
          <w:bCs/>
          <w:color w:val="000000"/>
          <w:sz w:val="28"/>
          <w:szCs w:val="28"/>
          <w:lang w:eastAsia="ar-SA"/>
        </w:rPr>
        <w:br/>
      </w:r>
      <w:r>
        <w:rPr>
          <w:b/>
          <w:bCs/>
          <w:color w:val="000000"/>
          <w:sz w:val="28"/>
          <w:szCs w:val="28"/>
          <w:lang w:eastAsia="ar-SA"/>
        </w:rPr>
        <w:t>2023 года № 1385 «</w:t>
      </w:r>
      <w:r w:rsidRPr="000C3DF7">
        <w:rPr>
          <w:b/>
          <w:bCs/>
          <w:color w:val="000000"/>
          <w:sz w:val="28"/>
          <w:szCs w:val="28"/>
          <w:lang w:eastAsia="ar-SA"/>
        </w:rPr>
        <w:t>Об утверждении</w:t>
      </w:r>
      <w:r w:rsidR="00832E2E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0C3DF7">
        <w:rPr>
          <w:b/>
          <w:bCs/>
          <w:color w:val="000000"/>
          <w:sz w:val="28"/>
          <w:szCs w:val="28"/>
          <w:lang w:eastAsia="ar-SA"/>
        </w:rPr>
        <w:t>муниципальной программы Кореновского</w:t>
      </w:r>
      <w:r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0C3DF7">
        <w:rPr>
          <w:b/>
          <w:bCs/>
          <w:color w:val="000000"/>
          <w:sz w:val="28"/>
          <w:szCs w:val="28"/>
          <w:lang w:eastAsia="ar-SA"/>
        </w:rPr>
        <w:t>городского</w:t>
      </w:r>
      <w:r w:rsidR="00832E2E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0C3DF7">
        <w:rPr>
          <w:b/>
          <w:bCs/>
          <w:color w:val="000000"/>
          <w:sz w:val="28"/>
          <w:szCs w:val="28"/>
          <w:lang w:eastAsia="ar-SA"/>
        </w:rPr>
        <w:t>поселения Кореновского</w:t>
      </w:r>
      <w:r w:rsidR="00832E2E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832E2E" w:rsidRPr="00832E2E">
        <w:rPr>
          <w:b/>
          <w:bCs/>
          <w:color w:val="000000"/>
          <w:sz w:val="28"/>
          <w:szCs w:val="28"/>
          <w:lang w:eastAsia="ar-SA"/>
        </w:rPr>
        <w:t>муниципального района Краснодарского края</w:t>
      </w:r>
      <w:r w:rsidRPr="000C3DF7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0C3DF7">
        <w:rPr>
          <w:b/>
          <w:sz w:val="28"/>
          <w:szCs w:val="28"/>
        </w:rPr>
        <w:t>«Капитальный</w:t>
      </w:r>
      <w:r>
        <w:rPr>
          <w:b/>
          <w:sz w:val="28"/>
          <w:szCs w:val="28"/>
        </w:rPr>
        <w:t xml:space="preserve"> </w:t>
      </w:r>
      <w:r w:rsidRPr="000C3DF7">
        <w:rPr>
          <w:b/>
          <w:sz w:val="28"/>
          <w:szCs w:val="28"/>
        </w:rPr>
        <w:t>ремонт и</w:t>
      </w:r>
      <w:r w:rsidR="00832E2E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0C3DF7">
        <w:rPr>
          <w:b/>
          <w:sz w:val="28"/>
          <w:szCs w:val="28"/>
        </w:rPr>
        <w:t>ремонт автомобильных дорог местного значения</w:t>
      </w:r>
      <w:r w:rsidR="00832E2E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0C3DF7">
        <w:rPr>
          <w:b/>
          <w:sz w:val="28"/>
          <w:szCs w:val="28"/>
        </w:rPr>
        <w:t xml:space="preserve">Кореновского городского поселения Кореновского </w:t>
      </w:r>
      <w:r w:rsidR="00832E2E" w:rsidRPr="00832E2E">
        <w:rPr>
          <w:b/>
          <w:bCs/>
          <w:color w:val="000000"/>
          <w:sz w:val="28"/>
          <w:szCs w:val="28"/>
          <w:lang w:eastAsia="ar-SA"/>
        </w:rPr>
        <w:t>муниципального района Краснодарского края</w:t>
      </w:r>
      <w:r w:rsidRPr="00832E2E">
        <w:rPr>
          <w:b/>
          <w:sz w:val="28"/>
          <w:szCs w:val="28"/>
        </w:rPr>
        <w:t>»</w:t>
      </w:r>
      <w:r w:rsidR="00832E2E">
        <w:rPr>
          <w:b/>
          <w:bCs/>
          <w:color w:val="000000"/>
          <w:sz w:val="28"/>
          <w:szCs w:val="28"/>
          <w:lang w:eastAsia="ar-SA"/>
        </w:rPr>
        <w:t xml:space="preserve"> </w:t>
      </w:r>
    </w:p>
    <w:p w14:paraId="09195704" w14:textId="647EE415" w:rsidR="00637A4C" w:rsidRPr="00832E2E" w:rsidRDefault="00637A4C" w:rsidP="00832E2E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bCs/>
          <w:color w:val="000000"/>
          <w:sz w:val="28"/>
          <w:szCs w:val="28"/>
          <w:lang w:eastAsia="ar-SA"/>
        </w:rPr>
      </w:pPr>
      <w:r w:rsidRPr="000C3DF7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4</w:t>
      </w:r>
      <w:r w:rsidRPr="000C3DF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0C3DF7">
        <w:rPr>
          <w:b/>
          <w:sz w:val="28"/>
          <w:szCs w:val="28"/>
        </w:rPr>
        <w:t xml:space="preserve"> года</w:t>
      </w:r>
      <w:r w:rsidR="00E54F56">
        <w:rPr>
          <w:b/>
          <w:sz w:val="28"/>
          <w:szCs w:val="28"/>
        </w:rPr>
        <w:t>»</w:t>
      </w:r>
    </w:p>
    <w:p w14:paraId="2C2BF8CA" w14:textId="77777777" w:rsidR="00637A4C" w:rsidRPr="005F06C7" w:rsidRDefault="00637A4C" w:rsidP="00637A4C">
      <w:pPr>
        <w:widowControl w:val="0"/>
        <w:tabs>
          <w:tab w:val="left" w:pos="8505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</w:p>
    <w:bookmarkEnd w:id="1"/>
    <w:p w14:paraId="2DF42A09" w14:textId="77777777" w:rsidR="00637A4C" w:rsidRPr="000C3DF7" w:rsidRDefault="00637A4C" w:rsidP="00637A4C">
      <w:pPr>
        <w:tabs>
          <w:tab w:val="left" w:pos="8505"/>
        </w:tabs>
        <w:jc w:val="center"/>
        <w:rPr>
          <w:b/>
          <w:sz w:val="28"/>
          <w:szCs w:val="28"/>
        </w:rPr>
      </w:pPr>
    </w:p>
    <w:bookmarkEnd w:id="2"/>
    <w:p w14:paraId="0AFD6E25" w14:textId="77777777" w:rsidR="00637A4C" w:rsidRPr="000C3DF7" w:rsidRDefault="00637A4C" w:rsidP="00637A4C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</w:p>
    <w:p w14:paraId="377730DF" w14:textId="69F85DF1" w:rsidR="00637A4C" w:rsidRPr="000C3DF7" w:rsidRDefault="00637A4C" w:rsidP="00637A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утвержденным приказом Министерства транспорта и дорожного хозяйства Краснодарского края от 29 октября 2025 года </w:t>
      </w:r>
      <w:r w:rsidR="00E54F56">
        <w:rPr>
          <w:sz w:val="28"/>
          <w:szCs w:val="28"/>
        </w:rPr>
        <w:br/>
      </w:r>
      <w:r>
        <w:rPr>
          <w:sz w:val="28"/>
          <w:szCs w:val="28"/>
        </w:rPr>
        <w:t xml:space="preserve">№ 492 «О внесении изменения в приказ министерства транспорта  и дорожного хозяйства Краснодарского края от 25 апреля 2025 года № 181 «Об утверждении результатов отбора и расчета размера субсидий на 2026 год», постановлением администрации Кореновского городского поселения Кореновского </w:t>
      </w:r>
      <w:r w:rsidR="00E54F5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54F56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от 19 декабря 2023 года </w:t>
      </w:r>
      <w:r w:rsidR="00E54F56">
        <w:rPr>
          <w:sz w:val="28"/>
          <w:szCs w:val="28"/>
        </w:rPr>
        <w:br/>
      </w:r>
      <w:r>
        <w:rPr>
          <w:sz w:val="28"/>
          <w:szCs w:val="28"/>
        </w:rPr>
        <w:t xml:space="preserve">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</w:t>
      </w:r>
      <w:r w:rsidR="00E54F56">
        <w:rPr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», администрация Кореновского городского поселения Кореновского муниципального района Краснодарского края </w:t>
      </w:r>
      <w:r w:rsidR="00E54F56">
        <w:rPr>
          <w:sz w:val="28"/>
          <w:szCs w:val="28"/>
        </w:rPr>
        <w:br/>
      </w:r>
      <w:r w:rsidRPr="000C3DF7">
        <w:rPr>
          <w:sz w:val="28"/>
          <w:szCs w:val="28"/>
        </w:rPr>
        <w:t>п о с т а н о в л я е т:</w:t>
      </w:r>
    </w:p>
    <w:p w14:paraId="729AB406" w14:textId="5FDA98E2" w:rsidR="00637A4C" w:rsidRDefault="00637A4C" w:rsidP="00637A4C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1. </w:t>
      </w:r>
      <w:r>
        <w:rPr>
          <w:sz w:val="28"/>
          <w:szCs w:val="28"/>
          <w:lang w:eastAsia="ar-SA"/>
        </w:rPr>
        <w:t>Внести в постановление администрации Корено</w:t>
      </w:r>
      <w:r w:rsidR="00E54F56">
        <w:rPr>
          <w:sz w:val="28"/>
          <w:szCs w:val="28"/>
          <w:lang w:eastAsia="ar-SA"/>
        </w:rPr>
        <w:t xml:space="preserve">вского городского поселения Кореновского муниципального района Краснодарского края </w:t>
      </w:r>
      <w:r w:rsidR="00E54F56">
        <w:rPr>
          <w:sz w:val="28"/>
          <w:szCs w:val="28"/>
          <w:lang w:eastAsia="ar-SA"/>
        </w:rPr>
        <w:br/>
        <w:t xml:space="preserve">от </w:t>
      </w:r>
      <w:r>
        <w:rPr>
          <w:sz w:val="28"/>
          <w:szCs w:val="28"/>
          <w:lang w:eastAsia="ar-SA"/>
        </w:rPr>
        <w:t xml:space="preserve">1 ноября 2023 года № 1385 «Об утверждении муниципальной программы Кореновского городского поселения Кореновского </w:t>
      </w:r>
      <w:r w:rsidR="00E54F56">
        <w:rPr>
          <w:sz w:val="28"/>
          <w:szCs w:val="28"/>
          <w:lang w:eastAsia="ar-SA"/>
        </w:rPr>
        <w:t>муниципального района Краснодарского края</w:t>
      </w:r>
      <w:r>
        <w:rPr>
          <w:sz w:val="28"/>
          <w:szCs w:val="28"/>
          <w:lang w:eastAsia="ar-SA"/>
        </w:rPr>
        <w:t xml:space="preserve"> «Капитальный ремонт и ремонт автомобильных дорог местного значения Кореновского городского поселения Кореновского </w:t>
      </w:r>
      <w:r w:rsidR="00E54F56">
        <w:rPr>
          <w:sz w:val="28"/>
          <w:szCs w:val="28"/>
          <w:lang w:eastAsia="ar-SA"/>
        </w:rPr>
        <w:lastRenderedPageBreak/>
        <w:t>муниципального района Краснодарского края</w:t>
      </w:r>
      <w:r>
        <w:rPr>
          <w:sz w:val="28"/>
          <w:szCs w:val="28"/>
          <w:lang w:eastAsia="ar-SA"/>
        </w:rPr>
        <w:t xml:space="preserve"> на 2024-2026 года» изменение:</w:t>
      </w:r>
    </w:p>
    <w:p w14:paraId="33F9424A" w14:textId="77777777" w:rsidR="00637A4C" w:rsidRDefault="00637A4C" w:rsidP="00637A4C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Pr="00A17086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 Приложение к постановлению изложить в новой редакции (прилагается).</w:t>
      </w:r>
    </w:p>
    <w:p w14:paraId="7C70F150" w14:textId="60280FEF" w:rsidR="00637A4C" w:rsidRDefault="00637A4C" w:rsidP="00637A4C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Признать утративш</w:t>
      </w:r>
      <w:r w:rsidR="00842D1C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 xml:space="preserve">м силу постановление администрации Кореновского городского поселения Кореновского муниципального района Краснодарского края от 24 декабря 2025 года № 1572 «О внесении изменений в постановление администрации Кореновского городского поселения Кореновского муниципального района Краснодарского края от 1 ноября </w:t>
      </w:r>
      <w:r w:rsidR="00E54F56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2023 года № 1385 «Об утверждении муниципальной программы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края» на 2024-2026 года».</w:t>
      </w:r>
    </w:p>
    <w:p w14:paraId="13E68180" w14:textId="3FEC8C1D" w:rsidR="00637A4C" w:rsidRPr="0024478E" w:rsidRDefault="00637A4C" w:rsidP="00637A4C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Pr="000C3DF7">
        <w:rPr>
          <w:sz w:val="28"/>
          <w:szCs w:val="28"/>
        </w:rPr>
        <w:t xml:space="preserve">. Общему отделу администрации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0C3DF7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0C3DF7">
        <w:rPr>
          <w:sz w:val="28"/>
          <w:szCs w:val="28"/>
        </w:rPr>
        <w:t>(Козыренко) обеспечить размещение постановления на официальном сайте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0C3DF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Краснодарского края </w:t>
      </w:r>
      <w:r w:rsidRPr="000C3DF7">
        <w:rPr>
          <w:sz w:val="28"/>
          <w:szCs w:val="28"/>
        </w:rPr>
        <w:t>в информационно-телекоммуникационной сети «Интернет».</w:t>
      </w:r>
    </w:p>
    <w:p w14:paraId="0D02D3A9" w14:textId="3D12D730" w:rsidR="00637A4C" w:rsidRDefault="00832E2E" w:rsidP="00637A4C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637A4C" w:rsidRPr="000C3DF7">
        <w:rPr>
          <w:sz w:val="28"/>
          <w:szCs w:val="28"/>
          <w:lang w:eastAsia="ar-SA"/>
        </w:rPr>
        <w:t xml:space="preserve">. </w:t>
      </w:r>
      <w:r w:rsidR="00637A4C">
        <w:rPr>
          <w:sz w:val="28"/>
          <w:szCs w:val="28"/>
          <w:lang w:eastAsia="ar-SA"/>
        </w:rPr>
        <w:t>Постановление вступает в силу со дня его подписания.</w:t>
      </w:r>
    </w:p>
    <w:p w14:paraId="407EAACC" w14:textId="77777777" w:rsidR="00637A4C" w:rsidRPr="000C3DF7" w:rsidRDefault="00637A4C" w:rsidP="00637A4C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66B3AFC" w14:textId="77777777" w:rsidR="00637A4C" w:rsidRPr="000C3DF7" w:rsidRDefault="00637A4C" w:rsidP="00637A4C">
      <w:pPr>
        <w:pStyle w:val="aff4"/>
        <w:rPr>
          <w:rFonts w:ascii="Times New Roman" w:hAnsi="Times New Roman"/>
          <w:sz w:val="28"/>
          <w:szCs w:val="28"/>
        </w:rPr>
      </w:pPr>
    </w:p>
    <w:p w14:paraId="6AC2BE72" w14:textId="77777777" w:rsidR="00637A4C" w:rsidRPr="000C3DF7" w:rsidRDefault="00637A4C" w:rsidP="00637A4C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Глава</w:t>
      </w:r>
    </w:p>
    <w:p w14:paraId="4C1100A4" w14:textId="77777777" w:rsidR="00637A4C" w:rsidRPr="000C3DF7" w:rsidRDefault="00637A4C" w:rsidP="00637A4C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43527CA1" w14:textId="77777777" w:rsidR="00637A4C" w:rsidRDefault="00637A4C" w:rsidP="00637A4C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 xml:space="preserve">Кореновского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0C3DF7">
        <w:rPr>
          <w:rFonts w:eastAsia="Calibri"/>
          <w:sz w:val="28"/>
          <w:szCs w:val="28"/>
          <w:lang w:eastAsia="en-US"/>
        </w:rPr>
        <w:t>района</w:t>
      </w:r>
    </w:p>
    <w:p w14:paraId="4E83F94A" w14:textId="77777777" w:rsidR="00637A4C" w:rsidRPr="00244C75" w:rsidRDefault="00637A4C" w:rsidP="00637A4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Pr="000C3DF7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C3DF7">
        <w:rPr>
          <w:rFonts w:eastAsia="Calibri"/>
          <w:sz w:val="28"/>
          <w:szCs w:val="28"/>
          <w:lang w:eastAsia="en-US"/>
        </w:rPr>
        <w:t xml:space="preserve">                             М.О. Шутылев</w:t>
      </w:r>
    </w:p>
    <w:p w14:paraId="37FF6CB1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  <w:bookmarkStart w:id="3" w:name="_Hlk201326859"/>
    </w:p>
    <w:p w14:paraId="5CF98FDA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6D1077F5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2BD6E312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6DD2071F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2D682B72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10577F92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07C5BEA3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482F2857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542B6320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1F86B472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0DC52985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5FD69E51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478482CF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419B22EE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7797D53B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16DC314C" w14:textId="77777777" w:rsidR="00637A4C" w:rsidRDefault="00637A4C" w:rsidP="00637A4C">
      <w:pPr>
        <w:ind w:right="-1"/>
        <w:jc w:val="center"/>
        <w:rPr>
          <w:b/>
          <w:sz w:val="28"/>
          <w:szCs w:val="28"/>
          <w:lang w:eastAsia="x-none"/>
        </w:rPr>
      </w:pPr>
    </w:p>
    <w:p w14:paraId="79415C8F" w14:textId="77777777" w:rsidR="00832E2E" w:rsidRDefault="00832E2E" w:rsidP="00637A4C">
      <w:pPr>
        <w:tabs>
          <w:tab w:val="left" w:pos="5103"/>
        </w:tabs>
        <w:rPr>
          <w:sz w:val="28"/>
        </w:rPr>
        <w:sectPr w:rsidR="00832E2E" w:rsidSect="00027E86">
          <w:headerReference w:type="default" r:id="rId8"/>
          <w:type w:val="continuous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7C14455E" w14:textId="027C6528" w:rsidR="00E54F56" w:rsidRPr="00413E27" w:rsidRDefault="00E54F56" w:rsidP="00637A4C">
      <w:pPr>
        <w:tabs>
          <w:tab w:val="left" w:pos="5103"/>
        </w:tabs>
        <w:rPr>
          <w:sz w:val="28"/>
        </w:rPr>
      </w:pPr>
    </w:p>
    <w:tbl>
      <w:tblPr>
        <w:tblW w:w="94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765"/>
      </w:tblGrid>
      <w:tr w:rsidR="00637A4C" w:rsidRPr="000C3DF7" w14:paraId="20183CD3" w14:textId="77777777" w:rsidTr="00E54F56">
        <w:tc>
          <w:tcPr>
            <w:tcW w:w="142" w:type="dxa"/>
          </w:tcPr>
          <w:p w14:paraId="0B7185E2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  <w:bookmarkStart w:id="4" w:name="_Hlk177045929"/>
            <w:bookmarkEnd w:id="3"/>
          </w:p>
          <w:p w14:paraId="1D29ED25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6C7B6733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53309A9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2206753C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765" w:type="dxa"/>
          </w:tcPr>
          <w:p w14:paraId="6CCC344B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70FF159B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к 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kern w:val="2"/>
                <w:sz w:val="28"/>
                <w:szCs w:val="28"/>
                <w:lang w:eastAsia="ar-SA"/>
              </w:rPr>
              <w:t>ю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04ECDEF6" w14:textId="77777777" w:rsidR="00637A4C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муниципального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  <w:p w14:paraId="0E323C64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Краснодарского края</w:t>
            </w:r>
          </w:p>
          <w:p w14:paraId="38438492" w14:textId="0C703ED3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C31636">
              <w:rPr>
                <w:kern w:val="2"/>
                <w:sz w:val="28"/>
                <w:szCs w:val="28"/>
                <w:lang w:eastAsia="ar-SA"/>
              </w:rPr>
              <w:t xml:space="preserve">24.02.2026 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№ </w:t>
            </w:r>
            <w:r w:rsidR="00C31636">
              <w:rPr>
                <w:kern w:val="2"/>
                <w:sz w:val="28"/>
                <w:szCs w:val="28"/>
                <w:lang w:eastAsia="ar-SA"/>
              </w:rPr>
              <w:t>150</w:t>
            </w:r>
          </w:p>
          <w:p w14:paraId="1141B061" w14:textId="77777777" w:rsidR="00637A4C" w:rsidRPr="000C3DF7" w:rsidRDefault="00637A4C" w:rsidP="00637A4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bookmarkEnd w:id="4"/>
      <w:tr w:rsidR="00637A4C" w:rsidRPr="000C3DF7" w14:paraId="51DBFFE4" w14:textId="77777777" w:rsidTr="00E54F56">
        <w:tc>
          <w:tcPr>
            <w:tcW w:w="142" w:type="dxa"/>
          </w:tcPr>
          <w:p w14:paraId="5CE23E59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6E7EB20C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0D816EC6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39835183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7DDACF2D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765" w:type="dxa"/>
          </w:tcPr>
          <w:p w14:paraId="4E4AE137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«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29AEDC2A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14:paraId="3441014A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3CDB390B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41282793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3C82FE4E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01.11.2023 № 1385</w:t>
            </w:r>
          </w:p>
          <w:p w14:paraId="0862D041" w14:textId="77777777" w:rsidR="00637A4C" w:rsidRPr="000C3DF7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6721C4AE" w14:textId="77777777" w:rsidR="00637A4C" w:rsidRPr="000C3DF7" w:rsidRDefault="00637A4C" w:rsidP="00E54F56">
      <w:pPr>
        <w:widowControl w:val="0"/>
        <w:suppressAutoHyphens/>
        <w:rPr>
          <w:sz w:val="28"/>
          <w:szCs w:val="28"/>
          <w:lang w:eastAsia="ar-SA"/>
        </w:rPr>
      </w:pPr>
    </w:p>
    <w:p w14:paraId="158335E2" w14:textId="77777777" w:rsidR="00637A4C" w:rsidRPr="000C3DF7" w:rsidRDefault="00637A4C" w:rsidP="00637A4C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МУНИЦИПАЛЬНАЯ ПРОГРАММА </w:t>
      </w:r>
    </w:p>
    <w:p w14:paraId="65B6DD71" w14:textId="77777777" w:rsidR="00637A4C" w:rsidRPr="000C3DF7" w:rsidRDefault="00637A4C" w:rsidP="00637A4C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</w:t>
      </w:r>
      <w:r>
        <w:rPr>
          <w:sz w:val="28"/>
          <w:szCs w:val="28"/>
          <w:lang w:eastAsia="ar-SA"/>
        </w:rPr>
        <w:t xml:space="preserve"> Краснодарского края</w:t>
      </w:r>
    </w:p>
    <w:p w14:paraId="335A16B0" w14:textId="77777777" w:rsidR="00637A4C" w:rsidRPr="000C3DF7" w:rsidRDefault="00637A4C" w:rsidP="00637A4C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0C3DF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0C3DF7">
        <w:rPr>
          <w:sz w:val="28"/>
          <w:szCs w:val="28"/>
        </w:rPr>
        <w:t>» на 202</w:t>
      </w:r>
      <w:r>
        <w:rPr>
          <w:sz w:val="28"/>
          <w:szCs w:val="28"/>
        </w:rPr>
        <w:t>4</w:t>
      </w:r>
      <w:r w:rsidRPr="000C3DF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0C3DF7">
        <w:rPr>
          <w:sz w:val="28"/>
          <w:szCs w:val="28"/>
        </w:rPr>
        <w:t xml:space="preserve"> года</w:t>
      </w:r>
    </w:p>
    <w:p w14:paraId="2225213A" w14:textId="77777777" w:rsidR="00637A4C" w:rsidRPr="000C3DF7" w:rsidRDefault="00637A4C" w:rsidP="00637A4C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057865E5" w14:textId="77777777" w:rsidR="00637A4C" w:rsidRPr="000C3DF7" w:rsidRDefault="00637A4C" w:rsidP="00637A4C">
      <w:pPr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ПАСПОРТ МУНИЦИПАЛЬНОЙ ПРОГРАММЫ </w:t>
      </w:r>
    </w:p>
    <w:p w14:paraId="76E9C207" w14:textId="77777777" w:rsidR="00637A4C" w:rsidRDefault="00637A4C" w:rsidP="00637A4C">
      <w:pPr>
        <w:suppressAutoHyphens/>
        <w:jc w:val="center"/>
        <w:rPr>
          <w:sz w:val="28"/>
          <w:szCs w:val="28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 </w:t>
      </w:r>
      <w:bookmarkStart w:id="5" w:name="_Hlk150509767"/>
      <w:r>
        <w:rPr>
          <w:sz w:val="28"/>
          <w:szCs w:val="28"/>
          <w:lang w:eastAsia="ar-SA"/>
        </w:rPr>
        <w:t xml:space="preserve">Краснодарского края </w:t>
      </w: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0C3DF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0C3DF7">
        <w:rPr>
          <w:sz w:val="28"/>
          <w:szCs w:val="28"/>
        </w:rPr>
        <w:t>» на 202</w:t>
      </w:r>
      <w:r>
        <w:rPr>
          <w:sz w:val="28"/>
          <w:szCs w:val="28"/>
        </w:rPr>
        <w:t>4</w:t>
      </w:r>
      <w:r w:rsidRPr="000C3DF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0C3DF7">
        <w:rPr>
          <w:sz w:val="28"/>
          <w:szCs w:val="28"/>
        </w:rPr>
        <w:t xml:space="preserve"> года</w:t>
      </w:r>
    </w:p>
    <w:p w14:paraId="00C57D75" w14:textId="77777777" w:rsidR="00637A4C" w:rsidRDefault="00637A4C" w:rsidP="00637A4C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1"/>
        <w:gridCol w:w="7399"/>
      </w:tblGrid>
      <w:tr w:rsidR="00637A4C" w:rsidRPr="00F44179" w14:paraId="040AB195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AF2C" w14:textId="77777777" w:rsidR="00637A4C" w:rsidRPr="00F44179" w:rsidRDefault="00637A4C" w:rsidP="00637A4C">
            <w:pPr>
              <w:suppressAutoHyphens/>
            </w:pPr>
            <w:r>
              <w:t>Координатор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F145" w14:textId="77777777" w:rsidR="00637A4C" w:rsidRPr="00F44179" w:rsidRDefault="00637A4C" w:rsidP="00637A4C">
            <w:pPr>
              <w:suppressAutoHyphens/>
              <w:jc w:val="both"/>
            </w:pPr>
            <w: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637A4C" w:rsidRPr="00F44179" w14:paraId="566EA7C6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643B" w14:textId="77777777" w:rsidR="00637A4C" w:rsidRPr="00F44179" w:rsidRDefault="00637A4C" w:rsidP="00637A4C">
            <w:pPr>
              <w:suppressAutoHyphens/>
            </w:pPr>
            <w:r>
              <w:t>Координаторы подпрограмм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0E504" w14:textId="77777777" w:rsidR="00637A4C" w:rsidRPr="00F44179" w:rsidRDefault="00637A4C" w:rsidP="00637A4C">
            <w:pPr>
              <w:suppressAutoHyphens/>
              <w:jc w:val="both"/>
            </w:pPr>
            <w:r>
              <w:t>Не предусмотрены</w:t>
            </w:r>
            <w:r w:rsidRPr="00F44179">
              <w:t>.</w:t>
            </w:r>
          </w:p>
        </w:tc>
      </w:tr>
      <w:tr w:rsidR="00637A4C" w:rsidRPr="00F44179" w14:paraId="06BB65A1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74CDD" w14:textId="77777777" w:rsidR="00637A4C" w:rsidRPr="00F44179" w:rsidRDefault="00637A4C" w:rsidP="00637A4C">
            <w:pPr>
              <w:suppressAutoHyphens/>
            </w:pPr>
            <w:r>
              <w:t>Участники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B6BD" w14:textId="77777777" w:rsidR="00637A4C" w:rsidRPr="00F44179" w:rsidRDefault="00637A4C" w:rsidP="00637A4C">
            <w:pPr>
              <w:suppressAutoHyphens/>
              <w:jc w:val="both"/>
            </w:pPr>
            <w:r>
              <w:t>Отдел строительства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637A4C" w:rsidRPr="00F44179" w14:paraId="49B98364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736E" w14:textId="77777777" w:rsidR="00637A4C" w:rsidRDefault="00637A4C" w:rsidP="00637A4C">
            <w:pPr>
              <w:suppressAutoHyphens/>
            </w:pPr>
            <w:r>
              <w:t xml:space="preserve">Подпрограммы 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27AA" w14:textId="77777777" w:rsidR="00637A4C" w:rsidRDefault="00637A4C" w:rsidP="00637A4C">
            <w:pPr>
              <w:suppressAutoHyphens/>
              <w:jc w:val="both"/>
            </w:pPr>
            <w:r>
              <w:t>Не предусмотрены</w:t>
            </w:r>
          </w:p>
        </w:tc>
      </w:tr>
      <w:tr w:rsidR="00637A4C" w:rsidRPr="00F44179" w14:paraId="128CF019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7CF9" w14:textId="77777777" w:rsidR="00637A4C" w:rsidRDefault="00637A4C" w:rsidP="00637A4C">
            <w:pPr>
              <w:suppressAutoHyphens/>
            </w:pPr>
            <w:r>
              <w:t>Цель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6102" w14:textId="17529A27" w:rsidR="00637A4C" w:rsidRDefault="00637A4C" w:rsidP="00637A4C">
            <w:pPr>
              <w:suppressAutoHyphens/>
              <w:jc w:val="both"/>
            </w:pPr>
            <w:r>
              <w:t xml:space="preserve">Повышение уровня жизни населения за счет формирования улично-дорожной сети, соответствующей потребностям населения и </w:t>
            </w:r>
            <w:r>
              <w:lastRenderedPageBreak/>
              <w:t>экономики Кореновского городского поселения</w:t>
            </w:r>
            <w:r w:rsidR="00E54F56">
              <w:t xml:space="preserve"> Кореновского муниципального района Краснодарского </w:t>
            </w:r>
            <w:proofErr w:type="gramStart"/>
            <w:r w:rsidR="00E54F56">
              <w:t xml:space="preserve">края </w:t>
            </w:r>
            <w:r>
              <w:t>;</w:t>
            </w:r>
            <w:proofErr w:type="gramEnd"/>
          </w:p>
          <w:p w14:paraId="08E349A5" w14:textId="77777777" w:rsidR="00637A4C" w:rsidRDefault="00637A4C" w:rsidP="00637A4C">
            <w:pPr>
              <w:suppressAutoHyphens/>
              <w:jc w:val="both"/>
            </w:pPr>
            <w:r>
              <w:t>Сокращение транспортных издержек, улучшение качества и снижение времени перевозок грузов и пассажиров автомобильным транспортом.</w:t>
            </w:r>
          </w:p>
        </w:tc>
      </w:tr>
      <w:tr w:rsidR="00637A4C" w:rsidRPr="00F44179" w14:paraId="1FE92492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A88D" w14:textId="77777777" w:rsidR="00637A4C" w:rsidRDefault="00637A4C" w:rsidP="00637A4C">
            <w:pPr>
              <w:suppressAutoHyphens/>
            </w:pPr>
            <w:r w:rsidRPr="00BE2F3D">
              <w:lastRenderedPageBreak/>
              <w:t>Задачи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0F47" w14:textId="622AFEF5" w:rsidR="00637A4C" w:rsidRDefault="00637A4C" w:rsidP="00637A4C">
            <w:pPr>
              <w:suppressAutoHyphens/>
              <w:jc w:val="both"/>
            </w:pPr>
            <w:r>
              <w:t>Обеспечение круглогодичного автотранспортного сообщения                 с населенными пунктами Кореновского городского поселения</w:t>
            </w:r>
            <w:r w:rsidR="00E54F56">
              <w:t xml:space="preserve"> Кореновского муниципального района Краснодарского края</w:t>
            </w:r>
            <w:r>
              <w:t>;</w:t>
            </w:r>
          </w:p>
          <w:p w14:paraId="3C44D968" w14:textId="77777777" w:rsidR="00637A4C" w:rsidRDefault="00637A4C" w:rsidP="00637A4C">
            <w:pPr>
              <w:suppressAutoHyphens/>
              <w:jc w:val="both"/>
            </w:pPr>
            <w:r>
              <w:t>Повышение безопасности дорожного движения, сокращение количества дорожно-транспортных происшествий и потерь                   от них.</w:t>
            </w:r>
          </w:p>
          <w:p w14:paraId="3855309D" w14:textId="77777777" w:rsidR="00637A4C" w:rsidRDefault="00637A4C" w:rsidP="00637A4C">
            <w:pPr>
              <w:suppressAutoHyphens/>
              <w:jc w:val="both"/>
            </w:pPr>
            <w:r>
              <w:t>Снижение отрицательного воздействия транспортно-дорожного комплекса на окружающую среду;</w:t>
            </w:r>
          </w:p>
          <w:p w14:paraId="3736DBF7" w14:textId="77777777" w:rsidR="00637A4C" w:rsidRDefault="00637A4C" w:rsidP="00637A4C">
            <w:pPr>
              <w:suppressAutoHyphens/>
              <w:jc w:val="both"/>
            </w:pPr>
            <w:r>
              <w:t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муниципального района Краснодарского края;</w:t>
            </w:r>
          </w:p>
          <w:p w14:paraId="4EA15FE8" w14:textId="77777777" w:rsidR="00637A4C" w:rsidRDefault="00637A4C" w:rsidP="00637A4C">
            <w:pPr>
              <w:suppressAutoHyphens/>
              <w:jc w:val="both"/>
            </w:pPr>
            <w:r>
              <w:t>Проведение реконструкции, капитального ремонта и ремонта объектов улично-дорожной сети Кореновского городского поселения Кореновского муниципального района Краснодарского края.</w:t>
            </w:r>
          </w:p>
        </w:tc>
      </w:tr>
      <w:tr w:rsidR="00637A4C" w:rsidRPr="00F44179" w14:paraId="6FDE8288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ADFC" w14:textId="77777777" w:rsidR="00637A4C" w:rsidRPr="00BE2F3D" w:rsidRDefault="00637A4C" w:rsidP="00637A4C">
            <w:pPr>
              <w:suppressAutoHyphens/>
            </w:pPr>
            <w:r w:rsidRPr="006D7699">
              <w:t>Перечень целевых показателей муниципальной программе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830" w14:textId="77777777" w:rsidR="00637A4C" w:rsidRDefault="00637A4C" w:rsidP="00637A4C">
            <w:pPr>
              <w:suppressAutoHyphens/>
              <w:jc w:val="both"/>
            </w:pPr>
            <w:r w:rsidRPr="006D7699">
              <w:t>Реализация Программы позволит увеличить количество отремонтированных дорог в 202</w:t>
            </w:r>
            <w:r>
              <w:t>4</w:t>
            </w:r>
            <w:r w:rsidRPr="006D7699">
              <w:t>-202</w:t>
            </w:r>
            <w:r>
              <w:t>6</w:t>
            </w:r>
            <w:r w:rsidRPr="006D7699">
              <w:t xml:space="preserve"> гг. в асфальтобетонном покрытие на </w:t>
            </w:r>
            <w:r w:rsidRPr="00D9698B">
              <w:t>9</w:t>
            </w:r>
            <w:r>
              <w:t>,75</w:t>
            </w:r>
            <w:r w:rsidRPr="006D7699">
              <w:t xml:space="preserve"> км, что составит </w:t>
            </w:r>
            <w:r w:rsidRPr="00D9698B">
              <w:t>4</w:t>
            </w:r>
            <w:r w:rsidRPr="006D7699">
              <w:t>,</w:t>
            </w:r>
            <w:r>
              <w:t>33</w:t>
            </w:r>
            <w:r w:rsidRPr="006D7699">
              <w:t>% от общей протяженности асфальтированных автомобильных дорог.</w:t>
            </w:r>
          </w:p>
        </w:tc>
      </w:tr>
      <w:tr w:rsidR="00637A4C" w:rsidRPr="00F44179" w14:paraId="5ADFF24D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4FB" w14:textId="77777777" w:rsidR="00637A4C" w:rsidRPr="00BE2F3D" w:rsidRDefault="00637A4C" w:rsidP="00637A4C">
            <w:pPr>
              <w:suppressAutoHyphens/>
            </w:pPr>
            <w:r w:rsidRPr="006D7699">
              <w:t>Этапы и сроки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687B" w14:textId="77777777" w:rsidR="00637A4C" w:rsidRDefault="00637A4C" w:rsidP="00637A4C">
            <w:pPr>
              <w:suppressAutoHyphens/>
              <w:jc w:val="both"/>
            </w:pPr>
            <w:r>
              <w:t>2025-2026 годы</w:t>
            </w:r>
          </w:p>
          <w:p w14:paraId="3B58DB40" w14:textId="77777777" w:rsidR="00637A4C" w:rsidRDefault="00637A4C" w:rsidP="00637A4C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637A4C" w:rsidRPr="00F44179" w14:paraId="2A48DB3D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6749" w14:textId="77777777" w:rsidR="00637A4C" w:rsidRPr="006D7699" w:rsidRDefault="00637A4C" w:rsidP="00637A4C">
            <w:pPr>
              <w:suppressAutoHyphens/>
            </w:pPr>
            <w:r>
              <w:t>Объем бюджетных ассигнации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4A43" w14:textId="77777777" w:rsidR="00637A4C" w:rsidRDefault="00637A4C" w:rsidP="00637A4C">
            <w:pPr>
              <w:suppressAutoHyphens/>
              <w:jc w:val="both"/>
            </w:pPr>
            <w:r>
              <w:t>Общий объем финансирования Программы на 2024-2026 годы составляет 540219,2 тыс. рублей, в том числе:</w:t>
            </w:r>
          </w:p>
          <w:p w14:paraId="4CCFD803" w14:textId="77777777" w:rsidR="00637A4C" w:rsidRDefault="00637A4C" w:rsidP="00637A4C">
            <w:pPr>
              <w:suppressAutoHyphens/>
              <w:jc w:val="both"/>
            </w:pPr>
            <w:r>
              <w:t xml:space="preserve">средства бюджета Краснодарского края - </w:t>
            </w:r>
            <w:r w:rsidRPr="00B87FA4">
              <w:t>513 086,7</w:t>
            </w:r>
            <w:r>
              <w:t xml:space="preserve"> тыс. рублей, бюджета Кореновского городского поселения Кореновского муниципального района Краснодарского края – </w:t>
            </w:r>
            <w:r w:rsidRPr="00B87FA4">
              <w:t>27 132,5</w:t>
            </w:r>
            <w:r>
              <w:t xml:space="preserve"> тыс. рублей.</w:t>
            </w:r>
          </w:p>
          <w:p w14:paraId="5C9EC59A" w14:textId="77777777" w:rsidR="00637A4C" w:rsidRDefault="00637A4C" w:rsidP="00637A4C">
            <w:pPr>
              <w:suppressAutoHyphens/>
              <w:jc w:val="both"/>
            </w:pPr>
            <w:r>
              <w:t>В 2024 году общий объем финансирования Программы – 0 тыс. рублей, в том числе:</w:t>
            </w:r>
          </w:p>
          <w:p w14:paraId="520F8EF8" w14:textId="77777777" w:rsidR="00637A4C" w:rsidRDefault="00637A4C" w:rsidP="00637A4C">
            <w:pPr>
              <w:suppressAutoHyphens/>
              <w:jc w:val="both"/>
            </w:pPr>
            <w:r>
              <w:t>средства бюджета Краснодарского края - 0 тыс. рублей, бюджета Кореновского городского поселения Кореновского муниципального района Краснодарского края – 0 тыс. рублей</w:t>
            </w:r>
          </w:p>
          <w:p w14:paraId="39EC9AC2" w14:textId="77777777" w:rsidR="00637A4C" w:rsidRPr="006C7DE6" w:rsidRDefault="00637A4C" w:rsidP="00637A4C">
            <w:pPr>
              <w:pStyle w:val="aff4"/>
              <w:rPr>
                <w:rFonts w:ascii="Times New Roman" w:hAnsi="Times New Roman"/>
                <w:sz w:val="24"/>
                <w:szCs w:val="24"/>
              </w:rPr>
            </w:pPr>
            <w:r w:rsidRPr="006C7DE6">
              <w:rPr>
                <w:rFonts w:ascii="Times New Roman" w:hAnsi="Times New Roman"/>
                <w:sz w:val="24"/>
                <w:szCs w:val="24"/>
              </w:rPr>
              <w:t>В 2025 году общий объем финансирования Программы – 262492,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C7DE6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44F9D613" w14:textId="77777777" w:rsidR="00637A4C" w:rsidRDefault="00637A4C" w:rsidP="00637A4C">
            <w:pPr>
              <w:suppressAutoHyphens/>
              <w:jc w:val="both"/>
            </w:pPr>
            <w:r w:rsidRPr="005E0DE4">
              <w:t>средства бюджета Краснодарского края -</w:t>
            </w:r>
            <w:r>
              <w:t xml:space="preserve"> 249326,0</w:t>
            </w:r>
            <w:r w:rsidRPr="005E0DE4">
              <w:t xml:space="preserve"> тыс. рублей, бюджета Кореновского городского поселения Кореновского </w:t>
            </w:r>
            <w:r>
              <w:t xml:space="preserve">муниципального </w:t>
            </w:r>
            <w:r w:rsidRPr="005E0DE4">
              <w:t>района</w:t>
            </w:r>
            <w:r>
              <w:t xml:space="preserve"> Краснодарского края</w:t>
            </w:r>
            <w:r w:rsidRPr="005E0DE4">
              <w:t xml:space="preserve"> – </w:t>
            </w:r>
            <w:r>
              <w:t>13166,8</w:t>
            </w:r>
            <w:r w:rsidRPr="005E0DE4">
              <w:t xml:space="preserve"> тыс. рублей</w:t>
            </w:r>
          </w:p>
          <w:p w14:paraId="3F966953" w14:textId="77777777" w:rsidR="00637A4C" w:rsidRDefault="00637A4C" w:rsidP="00637A4C">
            <w:pPr>
              <w:suppressAutoHyphens/>
              <w:jc w:val="both"/>
            </w:pPr>
            <w:r>
              <w:t xml:space="preserve">В 2026 году общий объем финансирования Программы – </w:t>
            </w:r>
            <w:r w:rsidRPr="00D203F3">
              <w:t>277 726,</w:t>
            </w:r>
            <w:r>
              <w:t>4 тыс. рублей, в том числе:</w:t>
            </w:r>
          </w:p>
          <w:p w14:paraId="08536781" w14:textId="77777777" w:rsidR="00637A4C" w:rsidRDefault="00637A4C" w:rsidP="00637A4C">
            <w:pPr>
              <w:suppressAutoHyphens/>
              <w:jc w:val="both"/>
            </w:pPr>
            <w:r>
              <w:t xml:space="preserve">средства бюджета Краснодарского края – </w:t>
            </w:r>
            <w:r w:rsidRPr="00D203F3">
              <w:t>263 760,7</w:t>
            </w:r>
            <w:r>
              <w:t xml:space="preserve"> тыс. рублей, бюджета Кореновского городского поселения Кореновского муниципального района Краснодарского края – </w:t>
            </w:r>
            <w:r w:rsidRPr="00D203F3">
              <w:t>13 965,7</w:t>
            </w:r>
            <w:r>
              <w:t xml:space="preserve"> тыс. рублей</w:t>
            </w:r>
          </w:p>
          <w:p w14:paraId="02B664E2" w14:textId="77777777" w:rsidR="00637A4C" w:rsidRDefault="00637A4C" w:rsidP="00637A4C">
            <w:pPr>
              <w:suppressAutoHyphens/>
              <w:jc w:val="both"/>
            </w:pPr>
          </w:p>
        </w:tc>
      </w:tr>
      <w:tr w:rsidR="00637A4C" w:rsidRPr="00F44179" w14:paraId="024093CF" w14:textId="77777777" w:rsidTr="00637A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8249" w14:textId="77777777" w:rsidR="00637A4C" w:rsidRDefault="00637A4C" w:rsidP="00637A4C">
            <w:pPr>
              <w:suppressAutoHyphens/>
            </w:pPr>
            <w:r>
              <w:t xml:space="preserve">Контроль за выполнением </w:t>
            </w:r>
            <w:r>
              <w:lastRenderedPageBreak/>
              <w:t>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42C" w14:textId="77777777" w:rsidR="00637A4C" w:rsidRDefault="00637A4C" w:rsidP="00637A4C">
            <w:pPr>
              <w:suppressAutoHyphens/>
              <w:jc w:val="both"/>
            </w:pPr>
            <w:r>
              <w:lastRenderedPageBreak/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</w:tbl>
    <w:p w14:paraId="6AF75D76" w14:textId="2EC9687C" w:rsidR="00832E2E" w:rsidRDefault="00832E2E" w:rsidP="00832E2E">
      <w:pPr>
        <w:ind w:righ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2732C0B" w14:textId="77777777" w:rsidR="00637A4C" w:rsidRDefault="00637A4C" w:rsidP="00637A4C">
      <w:pPr>
        <w:numPr>
          <w:ilvl w:val="0"/>
          <w:numId w:val="20"/>
        </w:numPr>
        <w:ind w:right="-284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Характеристика текущего состояния и прогноз</w:t>
      </w:r>
      <w:r>
        <w:rPr>
          <w:color w:val="000000"/>
          <w:sz w:val="28"/>
          <w:szCs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развития </w:t>
      </w:r>
      <w:r>
        <w:rPr>
          <w:color w:val="000000"/>
          <w:sz w:val="28"/>
          <w:szCs w:val="28"/>
        </w:rPr>
        <w:t>соответствующей</w:t>
      </w:r>
      <w:r w:rsidRPr="00F44179">
        <w:rPr>
          <w:color w:val="000000"/>
          <w:sz w:val="28"/>
          <w:szCs w:val="28"/>
        </w:rPr>
        <w:t xml:space="preserve"> сфер</w:t>
      </w:r>
      <w:r>
        <w:rPr>
          <w:color w:val="000000"/>
          <w:sz w:val="28"/>
          <w:szCs w:val="28"/>
        </w:rPr>
        <w:t>ы реализации муниципальной программы</w:t>
      </w:r>
    </w:p>
    <w:p w14:paraId="176D4C30" w14:textId="77777777" w:rsidR="00637A4C" w:rsidRPr="00F44179" w:rsidRDefault="00637A4C" w:rsidP="00637A4C">
      <w:pPr>
        <w:ind w:left="360" w:right="-284"/>
        <w:rPr>
          <w:color w:val="000000"/>
          <w:sz w:val="28"/>
          <w:szCs w:val="28"/>
        </w:rPr>
      </w:pPr>
    </w:p>
    <w:p w14:paraId="57107BAA" w14:textId="77777777" w:rsidR="00637A4C" w:rsidRPr="00F44179" w:rsidRDefault="00637A4C" w:rsidP="00637A4C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14:paraId="2E64FDBF" w14:textId="77777777" w:rsidR="00637A4C" w:rsidRPr="00F44179" w:rsidRDefault="00637A4C" w:rsidP="00637A4C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14:paraId="7367599B" w14:textId="77777777" w:rsidR="00637A4C" w:rsidRPr="00F44179" w:rsidRDefault="00637A4C" w:rsidP="00637A4C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Перед администрацией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 </w:t>
      </w:r>
      <w:r w:rsidRPr="00F44179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14:paraId="5EE58B9D" w14:textId="77777777" w:rsidR="00637A4C" w:rsidRPr="00F44179" w:rsidRDefault="00637A4C" w:rsidP="00637A4C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4417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F44179">
        <w:rPr>
          <w:sz w:val="28"/>
          <w:szCs w:val="28"/>
        </w:rPr>
        <w:t>.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14:paraId="2729ED10" w14:textId="77777777" w:rsidR="00637A4C" w:rsidRPr="00F44179" w:rsidRDefault="00637A4C" w:rsidP="00637A4C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F44179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14:paraId="0E784F4A" w14:textId="77777777" w:rsidR="00637A4C" w:rsidRDefault="00637A4C" w:rsidP="00637A4C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14:paraId="38868082" w14:textId="77777777" w:rsidR="00637A4C" w:rsidRPr="00F44179" w:rsidRDefault="00637A4C" w:rsidP="00637A4C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2. Цели, задачи</w:t>
      </w:r>
      <w:r>
        <w:rPr>
          <w:color w:val="000000"/>
          <w:sz w:val="28"/>
          <w:szCs w:val="28"/>
        </w:rPr>
        <w:t xml:space="preserve"> и</w:t>
      </w:r>
      <w:r w:rsidRPr="00F44179">
        <w:rPr>
          <w:color w:val="000000"/>
          <w:sz w:val="28"/>
          <w:szCs w:val="28"/>
        </w:rPr>
        <w:t xml:space="preserve"> целевые показатели сроки и этапы реализации</w:t>
      </w:r>
    </w:p>
    <w:p w14:paraId="1AFCBEAA" w14:textId="77777777" w:rsidR="00637A4C" w:rsidRDefault="00637A4C" w:rsidP="00637A4C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муниципальной программы</w:t>
      </w:r>
    </w:p>
    <w:p w14:paraId="6578EBB5" w14:textId="77777777" w:rsidR="00832E2E" w:rsidRPr="00F44179" w:rsidRDefault="00832E2E" w:rsidP="00637A4C">
      <w:pPr>
        <w:jc w:val="center"/>
        <w:rPr>
          <w:color w:val="000000"/>
          <w:sz w:val="28"/>
          <w:szCs w:val="28"/>
        </w:rPr>
      </w:pPr>
    </w:p>
    <w:p w14:paraId="6D2B4583" w14:textId="77777777" w:rsidR="00637A4C" w:rsidRPr="00F44179" w:rsidRDefault="00637A4C" w:rsidP="00637A4C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z w:val="28"/>
          <w:szCs w:val="28"/>
        </w:rPr>
        <w:t>Основной целью программы является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F44179">
        <w:rPr>
          <w:sz w:val="28"/>
        </w:rPr>
        <w:t xml:space="preserve">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14:paraId="3016B6EA" w14:textId="77777777" w:rsidR="00637A4C" w:rsidRDefault="00637A4C" w:rsidP="00637A4C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</w:p>
    <w:p w14:paraId="72740074" w14:textId="77777777" w:rsidR="00637A4C" w:rsidRPr="00F44179" w:rsidRDefault="00637A4C" w:rsidP="00637A4C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70CA1">
        <w:rPr>
          <w:color w:val="000000"/>
          <w:spacing w:val="2"/>
          <w:sz w:val="28"/>
          <w:szCs w:val="28"/>
          <w:shd w:val="clear" w:color="auto" w:fill="FFFFFF"/>
        </w:rPr>
        <w:t>приведение дорожного покрытия в надлежащее техническое состояние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14:paraId="67424CFC" w14:textId="77777777" w:rsidR="00637A4C" w:rsidRPr="00F44179" w:rsidRDefault="00637A4C" w:rsidP="00637A4C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капитальный ремонт и ремонт дорог общего пользования местного значения; </w:t>
      </w:r>
    </w:p>
    <w:p w14:paraId="759060A5" w14:textId="77777777" w:rsidR="00637A4C" w:rsidRPr="00F44179" w:rsidRDefault="00637A4C" w:rsidP="00637A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4179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14:paraId="3ED898DF" w14:textId="77777777" w:rsidR="00637A4C" w:rsidRPr="00F44179" w:rsidRDefault="00637A4C" w:rsidP="00637A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66D7177" w14:textId="77777777" w:rsidR="00637A4C" w:rsidRPr="00F44179" w:rsidRDefault="00637A4C" w:rsidP="00637A4C">
      <w:pPr>
        <w:jc w:val="center"/>
        <w:rPr>
          <w:color w:val="000000"/>
          <w:sz w:val="28"/>
          <w:szCs w:val="28"/>
        </w:rPr>
      </w:pPr>
      <w:r w:rsidRPr="00F44179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</w:p>
    <w:p w14:paraId="7FA69C85" w14:textId="77777777" w:rsidR="00637A4C" w:rsidRPr="00F44179" w:rsidRDefault="00637A4C" w:rsidP="00637A4C">
      <w:pPr>
        <w:jc w:val="center"/>
        <w:rPr>
          <w:color w:val="000000"/>
          <w:sz w:val="28"/>
          <w:szCs w:val="28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1530"/>
        <w:gridCol w:w="150"/>
        <w:gridCol w:w="1620"/>
        <w:gridCol w:w="81"/>
        <w:gridCol w:w="1796"/>
      </w:tblGrid>
      <w:tr w:rsidR="00637A4C" w:rsidRPr="00F44179" w14:paraId="7911423D" w14:textId="77777777" w:rsidTr="00637A4C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A6A8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№</w:t>
            </w:r>
          </w:p>
          <w:p w14:paraId="7A395D1C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F276" w14:textId="77777777" w:rsidR="00637A4C" w:rsidRPr="00F44179" w:rsidRDefault="00637A4C" w:rsidP="00637A4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Наименование целевого</w:t>
            </w:r>
          </w:p>
          <w:p w14:paraId="302352F0" w14:textId="77777777" w:rsidR="00637A4C" w:rsidRPr="00F44179" w:rsidRDefault="00637A4C" w:rsidP="00637A4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9242" w14:textId="77777777" w:rsidR="00637A4C" w:rsidRPr="00F44179" w:rsidRDefault="00637A4C" w:rsidP="00637A4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Единица</w:t>
            </w:r>
          </w:p>
          <w:p w14:paraId="46C4DC59" w14:textId="77777777" w:rsidR="00637A4C" w:rsidRPr="00F44179" w:rsidRDefault="00637A4C" w:rsidP="00637A4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0B2A" w14:textId="77777777" w:rsidR="00637A4C" w:rsidRPr="00F44179" w:rsidRDefault="00637A4C" w:rsidP="00637A4C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Статус*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1303" w14:textId="77777777" w:rsidR="00637A4C" w:rsidRPr="00F44179" w:rsidRDefault="00637A4C" w:rsidP="00637A4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Значение показателей</w:t>
            </w:r>
          </w:p>
        </w:tc>
      </w:tr>
      <w:tr w:rsidR="00637A4C" w:rsidRPr="00F44179" w14:paraId="1DCF70A5" w14:textId="77777777" w:rsidTr="00637A4C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0A6F" w14:textId="77777777" w:rsidR="00637A4C" w:rsidRPr="00F44179" w:rsidRDefault="00637A4C" w:rsidP="00637A4C">
            <w:pPr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09EF" w14:textId="77777777" w:rsidR="00637A4C" w:rsidRPr="00F44179" w:rsidRDefault="00637A4C" w:rsidP="00637A4C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E5DA" w14:textId="77777777" w:rsidR="00637A4C" w:rsidRPr="00F44179" w:rsidRDefault="00637A4C" w:rsidP="00637A4C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8F60" w14:textId="77777777" w:rsidR="00637A4C" w:rsidRPr="00F44179" w:rsidRDefault="00637A4C" w:rsidP="00637A4C">
            <w:pPr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0BAC" w14:textId="77777777" w:rsidR="00637A4C" w:rsidRPr="00F44179" w:rsidRDefault="00637A4C" w:rsidP="00637A4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AF5B" w14:textId="77777777" w:rsidR="00637A4C" w:rsidRPr="00F44179" w:rsidRDefault="00637A4C" w:rsidP="00637A4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925" w14:textId="77777777" w:rsidR="00637A4C" w:rsidRPr="00F44179" w:rsidRDefault="00637A4C" w:rsidP="00637A4C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637A4C" w:rsidRPr="00F44179" w14:paraId="23F8811E" w14:textId="77777777" w:rsidTr="00637A4C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3BB0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AF4C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C0B6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F89B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4121" w14:textId="77777777" w:rsidR="00637A4C" w:rsidRPr="00F44179" w:rsidRDefault="00637A4C" w:rsidP="00637A4C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B43" w14:textId="77777777" w:rsidR="00637A4C" w:rsidRPr="00F44179" w:rsidRDefault="00637A4C" w:rsidP="00637A4C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1619" w14:textId="77777777" w:rsidR="00637A4C" w:rsidRPr="00F44179" w:rsidRDefault="00637A4C" w:rsidP="00637A4C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37A4C" w:rsidRPr="00F44179" w14:paraId="74B56334" w14:textId="77777777" w:rsidTr="00637A4C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330B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E9FC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Муниципальная программа «Капитальный ремонт и ремонт автомобильных дорог местного значения Кореновского городского поселения Кореновского </w:t>
            </w:r>
            <w:r>
              <w:rPr>
                <w:color w:val="000000"/>
              </w:rPr>
              <w:t xml:space="preserve">муниципального </w:t>
            </w:r>
            <w:r w:rsidRPr="00F44179">
              <w:rPr>
                <w:color w:val="000000"/>
              </w:rPr>
              <w:t>района</w:t>
            </w:r>
            <w:r>
              <w:rPr>
                <w:color w:val="000000"/>
              </w:rPr>
              <w:t xml:space="preserve"> Краснодарского края</w:t>
            </w:r>
            <w:r w:rsidRPr="00F44179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на 2024-2026 годы</w:t>
            </w:r>
          </w:p>
        </w:tc>
      </w:tr>
      <w:tr w:rsidR="00637A4C" w:rsidRPr="00F44179" w14:paraId="2808622F" w14:textId="77777777" w:rsidTr="00637A4C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A910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CFA8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  <w:r>
              <w:t xml:space="preserve"> </w:t>
            </w:r>
            <w:r w:rsidRPr="00977E64">
              <w:rPr>
                <w:color w:val="000000"/>
              </w:rPr>
              <w:t xml:space="preserve">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</w:t>
            </w:r>
            <w:r>
              <w:rPr>
                <w:color w:val="000000"/>
              </w:rPr>
              <w:t xml:space="preserve">муниципального </w:t>
            </w:r>
            <w:r w:rsidRPr="00977E64">
              <w:rPr>
                <w:color w:val="000000"/>
              </w:rPr>
              <w:t>района</w:t>
            </w:r>
            <w:r>
              <w:rPr>
                <w:color w:val="000000"/>
              </w:rPr>
              <w:t xml:space="preserve"> Краснодарского края</w:t>
            </w:r>
            <w:r w:rsidRPr="00977E64">
              <w:rPr>
                <w:color w:val="000000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</w:t>
            </w:r>
            <w:r>
              <w:rPr>
                <w:color w:val="000000"/>
              </w:rPr>
              <w:t xml:space="preserve"> муниципального</w:t>
            </w:r>
            <w:r w:rsidRPr="00977E64">
              <w:rPr>
                <w:color w:val="000000"/>
              </w:rPr>
              <w:t xml:space="preserve"> района </w:t>
            </w:r>
            <w:r>
              <w:rPr>
                <w:color w:val="000000"/>
              </w:rPr>
              <w:t xml:space="preserve">Краснодарского края </w:t>
            </w:r>
            <w:r w:rsidRPr="00977E64">
              <w:rPr>
                <w:color w:val="000000"/>
              </w:rPr>
              <w:t xml:space="preserve">улучшит доступ населения к объектам социальной инфраструктуры, что в целом позволит добиться конечной цели </w:t>
            </w:r>
            <w:r>
              <w:rPr>
                <w:color w:val="000000"/>
              </w:rPr>
              <w:t>–</w:t>
            </w:r>
            <w:r w:rsidRPr="00977E64">
              <w:rPr>
                <w:color w:val="000000"/>
              </w:rPr>
              <w:t xml:space="preserve"> повышения стандартов качества жизни.</w:t>
            </w:r>
          </w:p>
        </w:tc>
      </w:tr>
      <w:tr w:rsidR="00637A4C" w:rsidRPr="00F44179" w14:paraId="0CFEE67C" w14:textId="77777777" w:rsidTr="00637A4C">
        <w:trPr>
          <w:trHeight w:val="25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B6C2E" w14:textId="77777777" w:rsidR="00637A4C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6" w:name="_Hlk178060653"/>
          </w:p>
          <w:p w14:paraId="1F620903" w14:textId="77777777" w:rsidR="00637A4C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008BF0" w14:textId="77777777" w:rsidR="00637A4C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305337B" w14:textId="77777777" w:rsidR="00637A4C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F7E" w14:textId="77777777" w:rsidR="00637A4C" w:rsidRPr="00370CA1" w:rsidRDefault="00637A4C" w:rsidP="00637A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Задачи: </w:t>
            </w:r>
            <w:r w:rsidRPr="00977E64">
              <w:rPr>
                <w:color w:val="000000"/>
              </w:rPr>
              <w:t>приведение дорожного покрытия в надлежащее техническое состояние</w:t>
            </w:r>
            <w:r>
              <w:rPr>
                <w:color w:val="000000"/>
              </w:rPr>
              <w:t>;</w:t>
            </w:r>
            <w:r>
              <w:t xml:space="preserve"> </w:t>
            </w:r>
            <w:r w:rsidRPr="00370CA1">
              <w:rPr>
                <w:color w:val="000000"/>
              </w:rPr>
              <w:t xml:space="preserve">капитальный ремонт и ремонт дорог общего пользования местного значения; </w:t>
            </w:r>
          </w:p>
          <w:p w14:paraId="7A82F506" w14:textId="77777777" w:rsidR="00637A4C" w:rsidRDefault="00637A4C" w:rsidP="00637A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0CA1">
              <w:rPr>
                <w:color w:val="00000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bookmarkEnd w:id="6"/>
      <w:tr w:rsidR="00637A4C" w:rsidRPr="00F44179" w14:paraId="6475D86F" w14:textId="77777777" w:rsidTr="00637A4C">
        <w:trPr>
          <w:trHeight w:val="24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EDE7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7C01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Целевой показатель: протяженность отремонтированных дорог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F7F9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DB7B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FB5D739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E0E81DE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B85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E069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FA0" w14:textId="77777777" w:rsidR="00637A4C" w:rsidRPr="00F44179" w:rsidRDefault="00637A4C" w:rsidP="00637A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5,47</w:t>
            </w:r>
          </w:p>
        </w:tc>
      </w:tr>
    </w:tbl>
    <w:p w14:paraId="17FCF3B7" w14:textId="77777777" w:rsidR="00637A4C" w:rsidRDefault="00637A4C" w:rsidP="00637A4C">
      <w:pPr>
        <w:jc w:val="both"/>
      </w:pPr>
      <w:r w:rsidRPr="00E0087D">
        <w:t>«</w:t>
      </w:r>
      <w:proofErr w:type="gramStart"/>
      <w:r w:rsidRPr="00E0087D">
        <w:t>3»-</w:t>
      </w:r>
      <w:proofErr w:type="gramEnd"/>
      <w:r w:rsidRPr="00E0087D">
        <w:t xml:space="preserve"> </w:t>
      </w:r>
      <w:r>
        <w:t>если целевой показатель рассчитывается координатором муниципальной программы, присваивается статус «3».</w:t>
      </w:r>
    </w:p>
    <w:p w14:paraId="5E1E81B4" w14:textId="77777777" w:rsidR="00637A4C" w:rsidRDefault="00637A4C" w:rsidP="00637A4C">
      <w:pPr>
        <w:jc w:val="both"/>
      </w:pPr>
      <w:r w:rsidRPr="00E0087D">
        <w:t>Целевой</w:t>
      </w:r>
      <w:r>
        <w:t xml:space="preserve"> показатель рассчитываем по формуле:</w:t>
      </w:r>
    </w:p>
    <w:p w14:paraId="5362C881" w14:textId="77777777" w:rsidR="00637A4C" w:rsidRDefault="00637A4C" w:rsidP="00637A4C">
      <w:pPr>
        <w:jc w:val="both"/>
      </w:pPr>
      <w:r>
        <w:t>ЦП= (</w:t>
      </w:r>
      <w:proofErr w:type="spellStart"/>
      <w:r>
        <w:t>ЗПМф</w:t>
      </w:r>
      <w:proofErr w:type="spellEnd"/>
      <w:r>
        <w:t>/</w:t>
      </w:r>
      <w:proofErr w:type="spellStart"/>
      <w:proofErr w:type="gramStart"/>
      <w:r>
        <w:t>ЗПМп</w:t>
      </w:r>
      <w:proofErr w:type="spellEnd"/>
      <w:r>
        <w:t>)*</w:t>
      </w:r>
      <w:proofErr w:type="gramEnd"/>
      <w:r>
        <w:t>100%, где,</w:t>
      </w:r>
    </w:p>
    <w:p w14:paraId="0FB2EF35" w14:textId="77777777" w:rsidR="00637A4C" w:rsidRDefault="00637A4C" w:rsidP="00637A4C">
      <w:pPr>
        <w:jc w:val="both"/>
      </w:pPr>
      <w:proofErr w:type="spellStart"/>
      <w:r>
        <w:t>ЗПМф</w:t>
      </w:r>
      <w:proofErr w:type="spellEnd"/>
      <w:r>
        <w:t xml:space="preserve"> – значение показателя мероприятия программы фактическое,</w:t>
      </w:r>
    </w:p>
    <w:p w14:paraId="5E8F7EC5" w14:textId="77777777" w:rsidR="00637A4C" w:rsidRDefault="00637A4C" w:rsidP="00637A4C">
      <w:pPr>
        <w:jc w:val="both"/>
      </w:pPr>
      <w:proofErr w:type="spellStart"/>
      <w:r w:rsidRPr="00823C43">
        <w:t>ЗПМп</w:t>
      </w:r>
      <w:proofErr w:type="spellEnd"/>
      <w:r>
        <w:t xml:space="preserve"> - </w:t>
      </w:r>
      <w:r w:rsidRPr="00823C43">
        <w:t xml:space="preserve">значение показателя мероприятия программы </w:t>
      </w:r>
      <w:r>
        <w:t>плановое.</w:t>
      </w:r>
    </w:p>
    <w:p w14:paraId="41FF4673" w14:textId="77777777" w:rsidR="00637A4C" w:rsidRPr="00E0087D" w:rsidRDefault="00637A4C" w:rsidP="00637A4C">
      <w:pPr>
        <w:jc w:val="both"/>
      </w:pPr>
      <w:r>
        <w:t xml:space="preserve">         </w:t>
      </w:r>
    </w:p>
    <w:p w14:paraId="793E7F6B" w14:textId="77777777" w:rsidR="00637A4C" w:rsidRDefault="00637A4C" w:rsidP="00637A4C">
      <w:pPr>
        <w:ind w:firstLine="709"/>
        <w:jc w:val="both"/>
        <w:rPr>
          <w:sz w:val="28"/>
          <w:szCs w:val="28"/>
        </w:rPr>
      </w:pPr>
      <w:r w:rsidRPr="00977E64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реализации программы: 2024-2026 годы. Этапы реализации муниципальной программы не предусмотрены. </w:t>
      </w:r>
    </w:p>
    <w:p w14:paraId="6DAB1D4F" w14:textId="77777777" w:rsidR="00637A4C" w:rsidRPr="00977E64" w:rsidRDefault="00637A4C" w:rsidP="00637A4C">
      <w:pPr>
        <w:ind w:firstLine="709"/>
        <w:jc w:val="both"/>
        <w:rPr>
          <w:sz w:val="28"/>
          <w:szCs w:val="28"/>
        </w:rPr>
      </w:pPr>
    </w:p>
    <w:p w14:paraId="58906033" w14:textId="77777777" w:rsidR="00637A4C" w:rsidRDefault="00637A4C" w:rsidP="00637A4C">
      <w:pPr>
        <w:jc w:val="center"/>
        <w:rPr>
          <w:color w:val="000000"/>
          <w:sz w:val="28"/>
          <w:szCs w:val="28"/>
        </w:rPr>
      </w:pPr>
      <w:r w:rsidRPr="00F44179">
        <w:rPr>
          <w:sz w:val="28"/>
          <w:szCs w:val="28"/>
        </w:rPr>
        <w:t>3. Перечень</w:t>
      </w:r>
      <w:r>
        <w:rPr>
          <w:sz w:val="28"/>
          <w:szCs w:val="28"/>
        </w:rPr>
        <w:t xml:space="preserve"> основных </w:t>
      </w:r>
      <w:r w:rsidRPr="00F44179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муниципальной </w:t>
      </w:r>
      <w:r w:rsidRPr="00F44179">
        <w:rPr>
          <w:sz w:val="28"/>
          <w:szCs w:val="28"/>
        </w:rPr>
        <w:t>программы «Капитальный ремонт и ремонт</w:t>
      </w:r>
      <w:r w:rsidRPr="00F44179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F4417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z w:val="28"/>
          <w:szCs w:val="28"/>
        </w:rPr>
        <w:t>» на 2024-2026 года</w:t>
      </w:r>
    </w:p>
    <w:p w14:paraId="35C77226" w14:textId="77777777" w:rsidR="00637A4C" w:rsidRDefault="00637A4C" w:rsidP="00637A4C">
      <w:pPr>
        <w:jc w:val="center"/>
        <w:rPr>
          <w:color w:val="000000"/>
          <w:sz w:val="28"/>
          <w:szCs w:val="28"/>
        </w:rPr>
      </w:pPr>
    </w:p>
    <w:tbl>
      <w:tblPr>
        <w:tblW w:w="955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850"/>
        <w:gridCol w:w="1405"/>
        <w:gridCol w:w="992"/>
        <w:gridCol w:w="438"/>
        <w:gridCol w:w="851"/>
        <w:gridCol w:w="696"/>
        <w:gridCol w:w="708"/>
        <w:gridCol w:w="6"/>
        <w:gridCol w:w="1128"/>
        <w:gridCol w:w="1067"/>
      </w:tblGrid>
      <w:tr w:rsidR="00637A4C" w:rsidRPr="0074084F" w14:paraId="6C8AF551" w14:textId="77777777" w:rsidTr="00637A4C">
        <w:trPr>
          <w:trHeight w:val="960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72EBAE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kern w:val="2"/>
                <w:lang w:eastAsia="zh-CN" w:bidi="hi-IN"/>
              </w:rPr>
              <w:t xml:space="preserve">№ </w:t>
            </w:r>
          </w:p>
          <w:p w14:paraId="36C83DD1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F838F8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AE44DA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Статус</w:t>
            </w:r>
          </w:p>
          <w:p w14:paraId="3B945954" w14:textId="77777777" w:rsidR="00637A4C" w:rsidRPr="0074084F" w:rsidRDefault="00637A4C" w:rsidP="00637A4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33C834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E9440D0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Объем финансирования, всего </w:t>
            </w:r>
          </w:p>
          <w:p w14:paraId="4887682B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B41629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В том числе по годам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0C2E2E2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Срок реализации мероприятия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86D696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Непосредственный результат реализации мероприятия</w:t>
            </w: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31434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637A4C" w:rsidRPr="0074084F" w14:paraId="045FBB38" w14:textId="77777777" w:rsidTr="00637A4C">
        <w:trPr>
          <w:trHeight w:val="78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F209E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71D47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F1410F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59B62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AD46D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827B31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2024</w:t>
            </w:r>
          </w:p>
          <w:p w14:paraId="42BCFAA4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E8385F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2025</w:t>
            </w:r>
          </w:p>
          <w:p w14:paraId="75C789B2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FA752B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2026</w:t>
            </w:r>
          </w:p>
          <w:p w14:paraId="5D6D9DB4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47ED3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F652EC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77BF63A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1ACD89C" w14:textId="77777777" w:rsidTr="00637A4C">
        <w:trPr>
          <w:trHeight w:val="25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79DFF06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1.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34D8569" w14:textId="77777777" w:rsidR="00637A4C" w:rsidRPr="0074084F" w:rsidRDefault="00637A4C" w:rsidP="00637A4C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Цель</w:t>
            </w:r>
          </w:p>
        </w:tc>
        <w:tc>
          <w:tcPr>
            <w:tcW w:w="8141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3ED21" w14:textId="77777777" w:rsidR="00637A4C" w:rsidRPr="0074084F" w:rsidRDefault="00637A4C" w:rsidP="00637A4C">
            <w:pPr>
              <w:jc w:val="both"/>
              <w:rPr>
                <w:sz w:val="20"/>
                <w:szCs w:val="20"/>
              </w:rPr>
            </w:pPr>
            <w:r w:rsidRPr="0074084F">
              <w:rPr>
                <w:color w:val="000000"/>
                <w:sz w:val="20"/>
                <w:szCs w:val="20"/>
                <w:lang w:eastAsia="ar-SA"/>
              </w:rPr>
              <w:t>-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муниципального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района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муниципального 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>района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улучшит доступ населения к объектам социальной инфраструктуры, что в целом позволит добиться конечной цели – повышения стандартов качества жизни.</w:t>
            </w:r>
          </w:p>
        </w:tc>
      </w:tr>
      <w:tr w:rsidR="00637A4C" w:rsidRPr="0074084F" w14:paraId="75A06B9F" w14:textId="77777777" w:rsidTr="00637A4C">
        <w:trPr>
          <w:trHeight w:val="487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FEDFC5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DB4F39" w14:textId="77777777" w:rsidR="00637A4C" w:rsidRPr="0074084F" w:rsidRDefault="00637A4C" w:rsidP="00637A4C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/>
                <w:kern w:val="2"/>
                <w:lang w:eastAsia="zh-CN" w:bidi="hi-IN"/>
              </w:rPr>
              <w:t>Задача</w:t>
            </w:r>
          </w:p>
        </w:tc>
        <w:tc>
          <w:tcPr>
            <w:tcW w:w="8141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B2290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</w:rPr>
              <w:t xml:space="preserve">- </w:t>
            </w: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приведение дорожного покрытия в надлежащее техническое состояние; </w:t>
            </w:r>
          </w:p>
          <w:p w14:paraId="18E9B486" w14:textId="77777777" w:rsidR="00637A4C" w:rsidRPr="00370CA1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капитальный ремонт и ремонт дорог общего пользования местного значения; </w:t>
            </w:r>
          </w:p>
          <w:p w14:paraId="58BF33B9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>строительство (реконструкция) автомобильных дорог общего пользования местного значения.</w:t>
            </w:r>
          </w:p>
          <w:p w14:paraId="3A301F24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6327873C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7E7BFCDB" w14:textId="77777777" w:rsidR="00637A4C" w:rsidRPr="0074084F" w:rsidRDefault="00637A4C" w:rsidP="00637A4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37A4C" w:rsidRPr="0074084F" w14:paraId="48294C5D" w14:textId="77777777" w:rsidTr="00637A4C">
        <w:trPr>
          <w:trHeight w:val="645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64D9B97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A56A7D5" w14:textId="77777777" w:rsidR="00637A4C" w:rsidRPr="008C3DF8" w:rsidRDefault="00637A4C" w:rsidP="00637A4C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  <w:r w:rsidRPr="008C3DF8"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  <w:t xml:space="preserve">Капитальный ремонт и ремонт автомобильных дорог общего пользования местного значения в </w:t>
            </w:r>
            <w:proofErr w:type="spellStart"/>
            <w:r w:rsidRPr="008C3DF8"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  <w:t>т.ч</w:t>
            </w:r>
            <w:proofErr w:type="spellEnd"/>
            <w:r w:rsidRPr="008C3DF8"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39713DCB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485C5D0D" w14:textId="77777777" w:rsidR="00637A4C" w:rsidRPr="00712EBC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1A6AA06E" w14:textId="77777777" w:rsidR="00637A4C" w:rsidRPr="00DA6A96" w:rsidRDefault="00637A4C" w:rsidP="00637A4C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540219,2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799543C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20414516" w14:textId="77777777" w:rsidR="00637A4C" w:rsidRPr="00DA6A96" w:rsidRDefault="00637A4C" w:rsidP="00637A4C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262492,8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30414D1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277 726,4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4E9F55C4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51AA10C1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045190B6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637A4C" w:rsidRPr="0074084F" w14:paraId="5FA96A49" w14:textId="77777777" w:rsidTr="00637A4C">
        <w:trPr>
          <w:trHeight w:val="438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363791A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A29DB2C" w14:textId="77777777" w:rsidR="00637A4C" w:rsidRPr="008C3DF8" w:rsidRDefault="00637A4C" w:rsidP="00637A4C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2CA0339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5AEA6C2F" w14:textId="77777777" w:rsidR="00637A4C" w:rsidRPr="00712EBC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E45360A" w14:textId="77777777" w:rsidR="00637A4C" w:rsidRPr="00DA6A96" w:rsidRDefault="00637A4C" w:rsidP="00637A4C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513 086,7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70371E35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D8ECBC5" w14:textId="77777777" w:rsidR="00637A4C" w:rsidRPr="00DA6A96" w:rsidRDefault="00637A4C" w:rsidP="00637A4C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249326,0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3A2C096D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263 760,7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467271AA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2F7F6325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450B5ADB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637A4C" w:rsidRPr="0074084F" w14:paraId="109ECB7A" w14:textId="77777777" w:rsidTr="00637A4C">
        <w:trPr>
          <w:trHeight w:val="525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015F4D7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02C5527" w14:textId="77777777" w:rsidR="00637A4C" w:rsidRPr="008C3DF8" w:rsidRDefault="00637A4C" w:rsidP="00637A4C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FCBA177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41FE57E7" w14:textId="77777777" w:rsidR="00637A4C" w:rsidRPr="00712EBC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557F148E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7446B0C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6CB6E91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255DAE42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5F2DDF0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2139105D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253580E6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637A4C" w:rsidRPr="0074084F" w14:paraId="245BF464" w14:textId="77777777" w:rsidTr="00637A4C">
        <w:trPr>
          <w:trHeight w:val="438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36F0CB95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EBED8D0" w14:textId="77777777" w:rsidR="00637A4C" w:rsidRPr="008C3DF8" w:rsidRDefault="00637A4C" w:rsidP="00637A4C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A907A8F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3BA6F01" w14:textId="77777777" w:rsidR="00637A4C" w:rsidRPr="00712EBC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024155E7" w14:textId="77777777" w:rsidR="00637A4C" w:rsidRPr="00DA6A96" w:rsidRDefault="00637A4C" w:rsidP="00637A4C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27 132,5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1F893EE9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F3F28C4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13166,8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650BD9EB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sz w:val="22"/>
                <w:szCs w:val="22"/>
              </w:rPr>
              <w:t>13 965,7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2B3E9CF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B1D7115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53880606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637A4C" w:rsidRPr="0074084F" w14:paraId="19CFF387" w14:textId="77777777" w:rsidTr="00637A4C">
        <w:trPr>
          <w:trHeight w:val="13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BB5C7E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D84882" w14:textId="77777777" w:rsidR="00637A4C" w:rsidRPr="008C3DF8" w:rsidRDefault="00637A4C" w:rsidP="00637A4C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626B15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AB2E5E3" w14:textId="77777777" w:rsidR="00637A4C" w:rsidRPr="00712EBC" w:rsidRDefault="00637A4C" w:rsidP="00637A4C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C2A0675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346C444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CE45804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F118045" w14:textId="77777777" w:rsidR="00637A4C" w:rsidRPr="00DA6A96" w:rsidRDefault="00637A4C" w:rsidP="00637A4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DA6A9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D72C9C8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7B3DB04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9E60EBB" w14:textId="77777777" w:rsidR="00637A4C" w:rsidRDefault="00637A4C" w:rsidP="00637A4C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637A4C" w:rsidRPr="0074084F" w14:paraId="7D6DA1BE" w14:textId="77777777" w:rsidTr="00637A4C">
        <w:trPr>
          <w:trHeight w:val="307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BE427B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2.1</w:t>
            </w: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094A9D" w14:textId="77777777" w:rsidR="00637A4C" w:rsidRPr="0074084F" w:rsidRDefault="00637A4C" w:rsidP="00637A4C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Капитальный ремонт улично-дорожной сети в городе Кореновске: улица Красная от улицы Фрунзе до улицы Новые Планы</w:t>
            </w:r>
          </w:p>
          <w:p w14:paraId="46805262" w14:textId="77777777" w:rsidR="00637A4C" w:rsidRPr="0074084F" w:rsidRDefault="00637A4C" w:rsidP="00637A4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14:paraId="43E5626D" w14:textId="77777777" w:rsidR="00637A4C" w:rsidRPr="0074084F" w:rsidRDefault="00637A4C" w:rsidP="00637A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FDCDDB" w14:textId="77777777" w:rsidR="00637A4C" w:rsidRPr="0074084F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0CF37BB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899CD5B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153628,2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F6826C0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9A375FC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153628,2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EF1FD0B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4856731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3</w:t>
            </w:r>
            <w:r w:rsidRPr="0074084F">
              <w:rPr>
                <w:sz w:val="20"/>
                <w:szCs w:val="20"/>
              </w:rPr>
              <w:t xml:space="preserve"> квартал</w:t>
            </w:r>
          </w:p>
          <w:p w14:paraId="5CD46E42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март</w:t>
            </w:r>
            <w:r w:rsidRPr="007408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август</w:t>
            </w:r>
            <w:r w:rsidRPr="0074084F">
              <w:rPr>
                <w:sz w:val="20"/>
                <w:szCs w:val="20"/>
              </w:rPr>
              <w:t>)</w:t>
            </w:r>
          </w:p>
          <w:p w14:paraId="5C96C14D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74084F">
              <w:rPr>
                <w:sz w:val="20"/>
                <w:szCs w:val="20"/>
              </w:rPr>
              <w:t xml:space="preserve"> год</w:t>
            </w:r>
          </w:p>
          <w:p w14:paraId="1E829352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5A7D4B" w14:textId="77777777" w:rsidR="00637A4C" w:rsidRPr="0074084F" w:rsidRDefault="00637A4C" w:rsidP="00637A4C">
            <w:pPr>
              <w:jc w:val="both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56B2E" w14:textId="77777777" w:rsidR="00637A4C" w:rsidRPr="0074084F" w:rsidRDefault="00637A4C" w:rsidP="00637A4C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Администрация </w:t>
            </w:r>
            <w:proofErr w:type="spellStart"/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>Кореновкого</w:t>
            </w:r>
            <w:proofErr w:type="spellEnd"/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городского поселения Кореновского</w:t>
            </w:r>
            <w:r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муниципального</w:t>
            </w: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района</w:t>
            </w:r>
            <w:r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Краснодарского края</w:t>
            </w:r>
          </w:p>
        </w:tc>
      </w:tr>
      <w:tr w:rsidR="00637A4C" w:rsidRPr="0074084F" w14:paraId="4294AA8F" w14:textId="77777777" w:rsidTr="00637A4C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E2F4A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D0839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55C28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1147A21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99E0999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EE3029B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5E7CDD9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8D0D9FF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47CF2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E2B18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1883F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A28C66F" w14:textId="77777777" w:rsidTr="00637A4C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60095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531CD4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85E32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1675B68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52A6659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6A51557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6305623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7656B03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C713F4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554484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263B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48D945F6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5197E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3C101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431B0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270A3FF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6506048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48A5A30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AB2A778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2CFA419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D7367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503AF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3964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1BFB00E4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5DC73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B10C9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3D7EE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B3A7A01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D67252B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909D449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21E369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41E2CC1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A7BA6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A62C6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1327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5A51D05B" w14:textId="77777777" w:rsidTr="00637A4C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075DDAB6" w14:textId="77777777" w:rsidR="00637A4C" w:rsidRPr="00072686" w:rsidRDefault="00637A4C" w:rsidP="00637A4C">
            <w:pPr>
              <w:snapToGrid w:val="0"/>
            </w:pPr>
            <w:r w:rsidRPr="00072686">
              <w:t>2.2.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369C2E3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  <w:r>
              <w:t>Капитальный ремонт улично-дорожной сети в городе Кореновске Кореновского района (устройство тротуара): ул. Широкая от ул. Гвардейской до ул. Запорожской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20A5D35E" w14:textId="77777777" w:rsidR="00637A4C" w:rsidRPr="00DF1EE2" w:rsidRDefault="00637A4C" w:rsidP="00637A4C">
            <w:pPr>
              <w:snapToGrid w:val="0"/>
              <w:jc w:val="center"/>
            </w:pPr>
            <w:r w:rsidRPr="00DF1EE2"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4AA7965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AFFCCAA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5900,4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25B7FB4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3F1699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5900,4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E52CF4F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49E800D6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6474E46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36A913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042DDE55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0FB32A1F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763B2C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6CECCD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6945B2B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47A7A88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9BB7B43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8749A9A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C5BB093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492052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0DD0F92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BAB42C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367E6112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6EB7170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0FB5192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475026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7EA7513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89A33AA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EBCF1D3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196092A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3EA5E1C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129277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2DB20FF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B8DB5A5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621E34FE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95EB932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1F37BD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4E2EEA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0EA46B2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6A7062F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300,4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0A52C17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B99413A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300,4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16823DD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334AE4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70F91B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B56203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5340C17D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E3E6D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1B958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444A9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8ED4D14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2B2DF24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327510D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65D4BEB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4365B4C" w14:textId="77777777" w:rsidR="00637A4C" w:rsidRPr="00712EB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59663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B37D0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0A46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086DDE8D" w14:textId="77777777" w:rsidTr="00637A4C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764BB4B8" w14:textId="77777777" w:rsidR="00637A4C" w:rsidRPr="000C0F95" w:rsidRDefault="00637A4C" w:rsidP="00637A4C">
            <w:pPr>
              <w:snapToGrid w:val="0"/>
            </w:pPr>
            <w:r>
              <w:t>2.3.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5160EEA7" w14:textId="77777777" w:rsidR="00637A4C" w:rsidRPr="000C0F95" w:rsidRDefault="00637A4C" w:rsidP="00637A4C">
            <w:pPr>
              <w:snapToGrid w:val="0"/>
            </w:pPr>
            <w:r>
              <w:t>Капитальный ремонт улично-дорожной сети в городе Кореновске Кореновского района (устройство тротуара): ул. Коммунаров от ул. Красной до ул. Мироненко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EB06798" w14:textId="77777777" w:rsidR="00637A4C" w:rsidRPr="000C0F95" w:rsidRDefault="00637A4C" w:rsidP="00637A4C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082ED6A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9DAC204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4610,4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851EA5F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990CF6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4610,4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F931A06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095A3E29" w14:textId="77777777" w:rsidR="00637A4C" w:rsidRPr="000C0F95" w:rsidRDefault="00637A4C" w:rsidP="00637A4C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660F6689" w14:textId="77777777" w:rsidR="00637A4C" w:rsidRPr="000C0F95" w:rsidRDefault="00637A4C" w:rsidP="00637A4C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7DD8615" w14:textId="77777777" w:rsidR="00637A4C" w:rsidRPr="000C0F95" w:rsidRDefault="00637A4C" w:rsidP="00637A4C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0229231B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9FF71B4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7BA0638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68D67B1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9CFA081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D4D5F56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4380,0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C4F445A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FE0FED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4380,0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8B5F222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716BF92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EC006E0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D49A1E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13F94D7F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F346ABE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8EFF41D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874B51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054ABF8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B5616CC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0B55173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7026B3D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2D8E16C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54CBE82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C3545A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2BD51D5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52C9F47F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E1EB0F1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A76E30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DF10081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1AD10BB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767B4CB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230,4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08FA7F0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22A7403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230,4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B1580E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B8BD712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EC69A0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4105CEF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27F032D3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B58467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A53C3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03A07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22F9539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67C9B0E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5551869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0.0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C967A6A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3E32188" w14:textId="77777777" w:rsidR="00637A4C" w:rsidRPr="000C0F9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8A1CE6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8369C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D3F3F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38EB5485" w14:textId="77777777" w:rsidTr="00637A4C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44DA8173" w14:textId="77777777" w:rsidR="00637A4C" w:rsidRPr="000C0F95" w:rsidRDefault="00637A4C" w:rsidP="00637A4C">
            <w:pPr>
              <w:snapToGrid w:val="0"/>
            </w:pPr>
            <w:r>
              <w:t>2.4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0DA4E67B" w14:textId="77777777" w:rsidR="00637A4C" w:rsidRPr="000C0F95" w:rsidRDefault="00637A4C" w:rsidP="00637A4C">
            <w:pPr>
              <w:snapToGrid w:val="0"/>
            </w:pPr>
            <w:r>
              <w:t>Капитальный ремонт улично-дорожной сети в городе Кореновске Кореновского района (устройство тротуара): ул. Комсомольская от ул. Фрунзе до ул. Ленина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A2ABE06" w14:textId="77777777" w:rsidR="00637A4C" w:rsidRPr="000C0F95" w:rsidRDefault="00637A4C" w:rsidP="00637A4C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4C8AEA5" w14:textId="77777777" w:rsidR="00637A4C" w:rsidRPr="001568F5" w:rsidRDefault="00637A4C" w:rsidP="00637A4C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1E0A7D7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5121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,8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293A9E9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5EA426F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5121,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70380A8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7C6B68D2" w14:textId="77777777" w:rsidR="00637A4C" w:rsidRPr="000C0F95" w:rsidRDefault="00637A4C" w:rsidP="00637A4C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3FA13E8B" w14:textId="77777777" w:rsidR="00637A4C" w:rsidRPr="000C0F95" w:rsidRDefault="00637A4C" w:rsidP="00637A4C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27E936E2" w14:textId="77777777" w:rsidR="00637A4C" w:rsidRPr="000C0F95" w:rsidRDefault="00637A4C" w:rsidP="00637A4C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3F5F7444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371632AE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9A3182C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30E33D7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8B97372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D8E89E6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4860,0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04CF9DA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19C3A3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4860,0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731AD6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9D944B4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7F2D99BC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36FB42A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48567174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4BFC39B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263EA8E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CE258B8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2726A88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A6D9529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90010BF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28F5AD6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09C8981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053D176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1A976D2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E43C12B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2D13EC58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374B390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BD75267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E810E3C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80C0550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034AF19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261,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02E0E2C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E2A1C0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261,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E640EA7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F92F695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040A8AC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37A7CD6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2BF1A847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5EB432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33E642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157B2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92310F0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14DABD1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BC54897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7EB6A0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A30F603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5A9B6B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0938E7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8D860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7543F9AB" w14:textId="77777777" w:rsidTr="00637A4C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70D1779E" w14:textId="77777777" w:rsidR="00637A4C" w:rsidRPr="000C0F95" w:rsidRDefault="00637A4C" w:rsidP="00637A4C">
            <w:pPr>
              <w:snapToGrid w:val="0"/>
            </w:pPr>
            <w:r>
              <w:t>2.5.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2EE6E1B5" w14:textId="77777777" w:rsidR="00637A4C" w:rsidRPr="000C0F95" w:rsidRDefault="00637A4C" w:rsidP="00637A4C">
            <w:pPr>
              <w:snapToGrid w:val="0"/>
            </w:pPr>
            <w:r>
              <w:t>Ремонт улично-дорожной сети в г. Кореновске: ул. Трудовая от ул. Карла Маркса до ул. Пролетарской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6A6DB996" w14:textId="77777777" w:rsidR="00637A4C" w:rsidRPr="000C0F95" w:rsidRDefault="00637A4C" w:rsidP="00637A4C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E75B1B9" w14:textId="77777777" w:rsidR="00637A4C" w:rsidRPr="000C0F95" w:rsidRDefault="00637A4C" w:rsidP="00637A4C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42FADD8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12012,9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42D14AE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7F2F8E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12012,9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5013FA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6D1B6344" w14:textId="77777777" w:rsidR="00637A4C" w:rsidRPr="000C0F95" w:rsidRDefault="00637A4C" w:rsidP="00637A4C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4EBC14E0" w14:textId="77777777" w:rsidR="00637A4C" w:rsidRPr="000C0F95" w:rsidRDefault="00637A4C" w:rsidP="00637A4C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2079A1E1" w14:textId="77777777" w:rsidR="00637A4C" w:rsidRPr="000C0F95" w:rsidRDefault="00637A4C" w:rsidP="00637A4C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389E5BFC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4BCE198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CB5DBA8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7B89BC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03D7377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0838955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13820F9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155D8E8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6F2988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498F397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AC5AFA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EFDA82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5C8E03B0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E3B933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E8B4F17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1660258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174AD68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42D348B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5457B8F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5A1E63B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F0A31A2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51F09A4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52C1A0BC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9402310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0EFB45F6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4F305FD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DD979F9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B290824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02A403F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FEF6B69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612,9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EF8494C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20E49E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612,9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6EF4C8C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5589E2E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3B92659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10103CB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29DF8E64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B79F38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6411A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069D4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9CD2DBA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F5FE633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4D0F241E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8E97AD3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019C806" w14:textId="77777777" w:rsidR="00637A4C" w:rsidRPr="00125014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1B39B6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81E969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4495F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355807FD" w14:textId="77777777" w:rsidTr="00637A4C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006653BF" w14:textId="77777777" w:rsidR="00637A4C" w:rsidRPr="000C0F95" w:rsidRDefault="00637A4C" w:rsidP="00637A4C">
            <w:pPr>
              <w:snapToGrid w:val="0"/>
            </w:pPr>
            <w:r>
              <w:t>2.6.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70A76973" w14:textId="77777777" w:rsidR="00637A4C" w:rsidRPr="000C0F95" w:rsidRDefault="00637A4C" w:rsidP="00637A4C">
            <w:pPr>
              <w:snapToGrid w:val="0"/>
            </w:pPr>
            <w:r>
              <w:t>Ремонт улично-дорожной сети в г. Кореновске: ул. Крестьянская от ул. Карла Маркса до ул. Пролетарской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61856147" w14:textId="77777777" w:rsidR="00637A4C" w:rsidRPr="000C0F95" w:rsidRDefault="00637A4C" w:rsidP="00637A4C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4F1DCCC" w14:textId="77777777" w:rsidR="00637A4C" w:rsidRPr="000C0F95" w:rsidRDefault="00637A4C" w:rsidP="00637A4C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DB06F8D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13055,9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4B44E36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294D3A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13055,9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F847B37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7877E251" w14:textId="77777777" w:rsidR="00637A4C" w:rsidRPr="000C0F95" w:rsidRDefault="00637A4C" w:rsidP="00637A4C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2A322880" w14:textId="77777777" w:rsidR="00637A4C" w:rsidRPr="000C0F95" w:rsidRDefault="00637A4C" w:rsidP="00637A4C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1487FB4" w14:textId="77777777" w:rsidR="00637A4C" w:rsidRPr="000C0F95" w:rsidRDefault="00637A4C" w:rsidP="00637A4C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45783057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0D37487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CE3784A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D8A62CF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0FD7452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6642E74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C56E89D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26AC05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FA2259D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A89E429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702B090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D3C82F0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0B25ED0E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EE35CE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36F3DCA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3DA2599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8546661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8E84D42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2E8DBC2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4361D7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60D5012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7C5A0A7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3B0DF8A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37C85CD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4C3B6F10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4903F4FF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7DABC58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D785069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BB1C12E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D4CF747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655,9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CB7121F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3EF300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655,9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7FD0245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04CDE8C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0024D4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35C0513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2DD48155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208564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AA193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196C659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0441CF9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01851B9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0041B2C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8932F37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872EB8" w14:textId="77777777" w:rsidR="00637A4C" w:rsidRPr="004940B5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A18053C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8DB812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B6C3E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1C5B20AD" w14:textId="77777777" w:rsidTr="00637A4C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4C72688E" w14:textId="77777777" w:rsidR="00637A4C" w:rsidRPr="000C0F95" w:rsidRDefault="00637A4C" w:rsidP="00637A4C">
            <w:pPr>
              <w:snapToGrid w:val="0"/>
            </w:pPr>
            <w:r>
              <w:t>2.7.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5C21DEC9" w14:textId="77777777" w:rsidR="00637A4C" w:rsidRPr="000C0F95" w:rsidRDefault="00637A4C" w:rsidP="00637A4C">
            <w:pPr>
              <w:snapToGrid w:val="0"/>
            </w:pPr>
            <w:r>
              <w:t xml:space="preserve">Ремонт улично-дорожной сети в </w:t>
            </w:r>
            <w:proofErr w:type="spellStart"/>
            <w:r>
              <w:t>г.Кореновске</w:t>
            </w:r>
            <w:proofErr w:type="spellEnd"/>
            <w:r>
              <w:t>: ул. Жуковского от ул. Фрунзе до ул. Октябрьской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1A6C9EA3" w14:textId="77777777" w:rsidR="00637A4C" w:rsidRPr="000C0F95" w:rsidRDefault="00637A4C" w:rsidP="00637A4C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540E8FFB" w14:textId="77777777" w:rsidR="00637A4C" w:rsidRPr="000C0F95" w:rsidRDefault="00637A4C" w:rsidP="00637A4C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DB675F0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12468,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BD74549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C89FE33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12468,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4E9CDF6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688F0B44" w14:textId="77777777" w:rsidR="00637A4C" w:rsidRPr="000C0F95" w:rsidRDefault="00637A4C" w:rsidP="00637A4C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52B012AF" w14:textId="77777777" w:rsidR="00637A4C" w:rsidRPr="000C0F95" w:rsidRDefault="00637A4C" w:rsidP="00637A4C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47C99B64" w14:textId="77777777" w:rsidR="00637A4C" w:rsidRPr="000C0F95" w:rsidRDefault="00637A4C" w:rsidP="00637A4C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50A689D0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6F013C0D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D69A93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98CC159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7E25989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191AD52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11840,0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CB2E061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56CEEB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11840,0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E4CD381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45AD64D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BDC2B07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86B8A53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7976A92A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001CD8D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0375DAA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710E227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DC0D022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8FD61AC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B98DB99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2D6DCC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3DA16A3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0A3116D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AE074DC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FF01C33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7320C810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844ABE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D831894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952BBF0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6009551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F6D27EF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628,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9A1B7B1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10E02A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628,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E745D15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123E6D0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695AA0E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4DB10CF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5A90F0E3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BA7F91C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0C853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5F1A8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089391B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B60A403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580F3CF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163B9D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2F9FA22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FDCD2F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5B54DF4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C673A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5376EE9F" w14:textId="77777777" w:rsidTr="00637A4C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057625FC" w14:textId="77777777" w:rsidR="00637A4C" w:rsidRPr="000C0F95" w:rsidRDefault="00637A4C" w:rsidP="00637A4C">
            <w:pPr>
              <w:snapToGrid w:val="0"/>
            </w:pPr>
            <w:r>
              <w:t>2.8.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209BEF25" w14:textId="77777777" w:rsidR="00637A4C" w:rsidRPr="000C0F95" w:rsidRDefault="00637A4C" w:rsidP="00637A4C">
            <w:pPr>
              <w:snapToGrid w:val="0"/>
            </w:pPr>
            <w:r>
              <w:t xml:space="preserve">Ремонт улично-дорожной сети в </w:t>
            </w:r>
            <w:proofErr w:type="spellStart"/>
            <w:r>
              <w:t>г.Кореновске</w:t>
            </w:r>
            <w:proofErr w:type="spellEnd"/>
            <w:r>
              <w:t xml:space="preserve">: ул. Жуковского от ул. Октябрьской до ул. </w:t>
            </w:r>
            <w:proofErr w:type="spellStart"/>
            <w:r>
              <w:t>Хабибулина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19321391" w14:textId="77777777" w:rsidR="00637A4C" w:rsidRPr="000C0F95" w:rsidRDefault="00637A4C" w:rsidP="00637A4C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1257333" w14:textId="77777777" w:rsidR="00637A4C" w:rsidRPr="000C0F95" w:rsidRDefault="00637A4C" w:rsidP="00637A4C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4C136FC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5695,0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36711A8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1CFEAC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5695,0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762DF82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77253B97" w14:textId="77777777" w:rsidR="00637A4C" w:rsidRPr="000C0F95" w:rsidRDefault="00637A4C" w:rsidP="00637A4C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6A6C06FD" w14:textId="77777777" w:rsidR="00637A4C" w:rsidRPr="000C0F95" w:rsidRDefault="00637A4C" w:rsidP="00637A4C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4D5510EB" w14:textId="77777777" w:rsidR="00637A4C" w:rsidRPr="000C0F95" w:rsidRDefault="00637A4C" w:rsidP="00637A4C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72CD5FB7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14AD2F2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2F648B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D4FE5F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D357CD6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802E440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01FB422C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F263A13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88EA534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3646C25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2E95A062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D369A61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2B0EBC74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4BDDDF93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9D6DA0E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27801C8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0E9466D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03F853D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FE72D22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2BB3F22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471ABAE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7D4121E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1DC80CED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EA495AC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27E4BE75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6F60873A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530BB2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9887D0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431D97A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770E5ED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295,0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1318F50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553BE36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295,0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8B508C5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41E174E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3170C57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54D7B9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4745EBA3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D6B57B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10A659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CA9E3E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4725784E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38522A1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58E293F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9D1168C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55AEFB2" w14:textId="77777777" w:rsidR="00637A4C" w:rsidRPr="00CE611B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AA5CA6" w14:textId="77777777" w:rsidR="00637A4C" w:rsidRPr="000C0F95" w:rsidRDefault="00637A4C" w:rsidP="00637A4C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B1361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6F91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72D96DBB" w14:textId="77777777" w:rsidTr="00637A4C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606D9D83" w14:textId="77777777" w:rsidR="00637A4C" w:rsidRPr="000C0F95" w:rsidRDefault="00637A4C" w:rsidP="00637A4C">
            <w:pPr>
              <w:snapToGrid w:val="0"/>
            </w:pPr>
            <w:r>
              <w:t>2.9.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68408780" w14:textId="77777777" w:rsidR="00637A4C" w:rsidRPr="000C0F95" w:rsidRDefault="00637A4C" w:rsidP="00637A4C">
            <w:pPr>
              <w:snapToGrid w:val="0"/>
            </w:pPr>
            <w:r>
              <w:t>Капитальный ремонт ул. Западной от ул. К. Маркса до ул. Фрунзе в г. Кореновске Кореновского района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E9B1C55" w14:textId="77777777" w:rsidR="00637A4C" w:rsidRPr="000C0F95" w:rsidRDefault="00637A4C" w:rsidP="00637A4C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6F9AB2C1" w14:textId="77777777" w:rsidR="00637A4C" w:rsidRPr="000C0F95" w:rsidRDefault="00637A4C" w:rsidP="00637A4C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CC89A11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166714,7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6CB2CB5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B7EEDE0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50000,0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F788736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116714,7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2DE7FE7B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 w:rsidRPr="00773B3D">
              <w:rPr>
                <w:sz w:val="20"/>
                <w:szCs w:val="20"/>
              </w:rPr>
              <w:t>3-4 квартал (июль</w:t>
            </w:r>
            <w:r>
              <w:rPr>
                <w:sz w:val="20"/>
                <w:szCs w:val="20"/>
              </w:rPr>
              <w:t xml:space="preserve">   декабрь</w:t>
            </w:r>
            <w:r w:rsidRPr="00773B3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2025 год</w:t>
            </w:r>
          </w:p>
          <w:p w14:paraId="381A82AF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 квартал</w:t>
            </w:r>
          </w:p>
          <w:p w14:paraId="6C1450C8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январь-сентябрь)</w:t>
            </w:r>
          </w:p>
          <w:p w14:paraId="626C075C" w14:textId="77777777" w:rsidR="00637A4C" w:rsidRPr="000C0F95" w:rsidRDefault="00637A4C" w:rsidP="00637A4C">
            <w:pPr>
              <w:snapToGrid w:val="0"/>
              <w:jc w:val="center"/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</w:tcPr>
          <w:p w14:paraId="65633441" w14:textId="77777777" w:rsidR="00637A4C" w:rsidRPr="000C0F95" w:rsidRDefault="00637A4C" w:rsidP="00637A4C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29D887AB" w14:textId="77777777" w:rsidR="00637A4C" w:rsidRPr="000C0F95" w:rsidRDefault="00637A4C" w:rsidP="00637A4C">
            <w:pPr>
              <w:snapToGrid w:val="0"/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05ADACB4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1A538B22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20D55E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4A5E58D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0B640926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7BFAFC1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158</w:t>
            </w:r>
            <w:r w:rsidR="00437B1E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299</w:t>
            </w: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</w:t>
            </w:r>
            <w:r w:rsidR="00437B1E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FC63463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D4996C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47500,0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40EADCF" w14:textId="77777777" w:rsidR="00637A4C" w:rsidRPr="00AB1336" w:rsidRDefault="00437B1E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110799,9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22EB56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44F28DD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837F48E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459649D9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2C722F2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C948889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946DBE4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E6E97CA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3C1F1AE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32617D20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09F117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572EF99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55E9E2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09E6AC72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1723633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0FAF1611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319BE578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4BF0C0D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03E384B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E0292D4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3C792F9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8414,</w:t>
            </w:r>
            <w:r w:rsidR="00437B1E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7A5E50FE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5607C1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2500,0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27424BE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5914,</w:t>
            </w:r>
            <w:r w:rsidR="00437B1E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CB27E9D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</w:tcPr>
          <w:p w14:paraId="16B034F7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0EC98D0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012665F7" w14:textId="77777777" w:rsidTr="00637A4C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EE4DFD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32B0A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AFA84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7FD74258" w14:textId="77777777" w:rsidR="00637A4C" w:rsidRPr="000C0F95" w:rsidRDefault="00637A4C" w:rsidP="00637A4C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0191DAA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E93A141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09E11AE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192A3C" w14:textId="77777777" w:rsidR="00637A4C" w:rsidRPr="00AB1336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761A75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E1F276" w14:textId="77777777" w:rsidR="00637A4C" w:rsidRPr="000C0F95" w:rsidRDefault="00637A4C" w:rsidP="00637A4C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F91BA" w14:textId="77777777" w:rsidR="00637A4C" w:rsidRPr="000C0F95" w:rsidRDefault="00637A4C" w:rsidP="00637A4C">
            <w:pPr>
              <w:snapToGrid w:val="0"/>
            </w:pPr>
          </w:p>
        </w:tc>
      </w:tr>
      <w:tr w:rsidR="00637A4C" w:rsidRPr="0074084F" w14:paraId="1EA52131" w14:textId="77777777" w:rsidTr="00637A4C">
        <w:trPr>
          <w:trHeight w:val="253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9225C98" w14:textId="77777777" w:rsidR="00637A4C" w:rsidRPr="0074084F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2.10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646FEF8" w14:textId="77777777" w:rsidR="00637A4C" w:rsidRPr="0074084F" w:rsidRDefault="00637A4C" w:rsidP="00637A4C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Капитальный ремонт ул. Мичурина в г. Кореновске Кореновского района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CB06DE7" w14:textId="77777777" w:rsidR="00637A4C" w:rsidRPr="0074084F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774E97F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B2E77EB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72275,</w:t>
            </w:r>
            <w:r w:rsidR="00EC56A9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60BB307C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83FF525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8AC35BB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72275,</w:t>
            </w:r>
            <w:r w:rsidR="00EC56A9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2195FDA2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квартал</w:t>
            </w:r>
          </w:p>
          <w:p w14:paraId="122FFA42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январь-ноябрь)</w:t>
            </w:r>
          </w:p>
          <w:p w14:paraId="55A0779D" w14:textId="77777777" w:rsidR="00637A4C" w:rsidRPr="0074084F" w:rsidRDefault="00637A4C" w:rsidP="00637A4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0819A060" w14:textId="77777777" w:rsidR="00637A4C" w:rsidRPr="0074084F" w:rsidRDefault="00637A4C" w:rsidP="00637A4C">
            <w:pPr>
              <w:widowControl w:val="0"/>
              <w:suppressLineNumbers/>
              <w:suppressAutoHyphens/>
              <w:snapToGrid w:val="0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5A2A2A49" w14:textId="77777777" w:rsidR="00637A4C" w:rsidRPr="0074084F" w:rsidRDefault="00637A4C" w:rsidP="00637A4C">
            <w:pPr>
              <w:widowControl w:val="0"/>
              <w:suppressLineNumbers/>
              <w:suppressAutoHyphens/>
              <w:snapToGrid w:val="0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  <w:r w:rsidRPr="00773B3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3B3D">
              <w:rPr>
                <w:sz w:val="20"/>
                <w:szCs w:val="20"/>
              </w:rPr>
              <w:t>Кореновкого</w:t>
            </w:r>
            <w:proofErr w:type="spellEnd"/>
            <w:r w:rsidRPr="00773B3D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1334D68B" w14:textId="77777777" w:rsidTr="00637A4C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F71324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4A62AB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C171C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9364A64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2D09E3E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68661,</w:t>
            </w:r>
            <w:r w:rsidR="00437B1E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853880B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796C778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E6F0648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68661,</w:t>
            </w:r>
            <w:r w:rsidR="00437B1E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450E121" w14:textId="77777777" w:rsidR="00637A4C" w:rsidRPr="0074084F" w:rsidRDefault="00637A4C" w:rsidP="00637A4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DD99B30" w14:textId="77777777" w:rsidR="00637A4C" w:rsidRPr="0074084F" w:rsidRDefault="00637A4C" w:rsidP="00637A4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0233F00" w14:textId="77777777" w:rsidR="00637A4C" w:rsidRPr="0074084F" w:rsidRDefault="00637A4C" w:rsidP="00637A4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637A4C" w:rsidRPr="0074084F" w14:paraId="06551D6A" w14:textId="77777777" w:rsidTr="00637A4C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17499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6E2CE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BE2D4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1CDBEAF1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BD0D37A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554DC470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375E3B7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CADB3F3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EDD74A1" w14:textId="77777777" w:rsidR="00637A4C" w:rsidRPr="0074084F" w:rsidRDefault="00637A4C" w:rsidP="00637A4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0D00801" w14:textId="77777777" w:rsidR="00637A4C" w:rsidRPr="0074084F" w:rsidRDefault="00637A4C" w:rsidP="00637A4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47CFB4BA" w14:textId="77777777" w:rsidR="00637A4C" w:rsidRPr="0074084F" w:rsidRDefault="00637A4C" w:rsidP="00637A4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637A4C" w:rsidRPr="0074084F" w14:paraId="69973BBB" w14:textId="77777777" w:rsidTr="00637A4C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56224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6DF58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711FE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3CE27F72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84002AB" w14:textId="77777777" w:rsidR="00637A4C" w:rsidRPr="00AE3D10" w:rsidRDefault="00437B1E" w:rsidP="00637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</w:t>
            </w:r>
            <w:r w:rsidR="00637A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2AB33430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E5D5A7" w14:textId="77777777" w:rsidR="00637A4C" w:rsidRPr="00AE3D10" w:rsidRDefault="00637A4C" w:rsidP="00637A4C">
            <w:pPr>
              <w:jc w:val="center"/>
              <w:rPr>
                <w:sz w:val="22"/>
                <w:szCs w:val="22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74234B3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sz w:val="22"/>
                <w:szCs w:val="22"/>
              </w:rPr>
              <w:t>361</w:t>
            </w:r>
            <w:r w:rsidR="00437B1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437B1E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1EC6004" w14:textId="77777777" w:rsidR="00637A4C" w:rsidRPr="0074084F" w:rsidRDefault="00637A4C" w:rsidP="00637A4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342C3AA4" w14:textId="77777777" w:rsidR="00637A4C" w:rsidRPr="0074084F" w:rsidRDefault="00637A4C" w:rsidP="00637A4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FD28078" w14:textId="77777777" w:rsidR="00637A4C" w:rsidRPr="0074084F" w:rsidRDefault="00637A4C" w:rsidP="00637A4C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637A4C" w:rsidRPr="0074084F" w14:paraId="748B061B" w14:textId="77777777" w:rsidTr="00637A4C">
        <w:trPr>
          <w:trHeight w:val="1789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69DB615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2032B38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41E293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242027C1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00A1EBDD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EE21B1B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2336BFE4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066C4E0C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3FAC90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FEBA8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546B49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5F06DC0" w14:textId="77777777" w:rsidTr="00637A4C">
        <w:trPr>
          <w:trHeight w:val="821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14762050" w14:textId="77777777" w:rsidR="00637A4C" w:rsidRPr="003B6B20" w:rsidRDefault="00637A4C" w:rsidP="00637A4C">
            <w:pPr>
              <w:snapToGrid w:val="0"/>
            </w:pPr>
            <w:r w:rsidRPr="003B6B20">
              <w:t>2.11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12C26320" w14:textId="77777777" w:rsidR="00637A4C" w:rsidRPr="003B6B20" w:rsidRDefault="00637A4C" w:rsidP="00637A4C">
            <w:pPr>
              <w:snapToGrid w:val="0"/>
            </w:pPr>
            <w:r w:rsidRPr="003B6B20">
              <w:t xml:space="preserve">Ремонт улично-дорожной сети в г. Кореновске: ул. Сельская от ул. Матросова до ул. </w:t>
            </w:r>
            <w:proofErr w:type="spellStart"/>
            <w:r w:rsidRPr="003B6B20">
              <w:t>Пурыхина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46616FBB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2308401D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0E90509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4070,7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17038DF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942AD8F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6E092C0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4070,7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70EAE3A7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7E2C7912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0B2DAE0A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727A6AE7" w14:textId="77777777" w:rsidR="00637A4C" w:rsidRDefault="00637A4C" w:rsidP="00637A4C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  <w:p w14:paraId="5D6425B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6608AD62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02003287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3AF6732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B16BA2A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1F09E4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6F59690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69DDAB1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3867,</w:t>
            </w:r>
            <w:r w:rsidR="00437B1E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0DBA3F9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152E61F9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F71511E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3867,</w:t>
            </w:r>
            <w:r w:rsidR="00437B1E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941C69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5B6B53E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3F7EE41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47C8954B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C9F0A0E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C51B0F3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4FE406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68F99F5C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4B63747F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41791171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C9EE5B4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56DF196F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7DF9882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7EA7D4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29D4122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25F9B84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5142A25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21A1CDB9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75DE47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48133E51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254A7807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203,</w:t>
            </w:r>
            <w:r w:rsidR="00437B1E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34EB6CC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46B8C5AA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3983ED84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203,</w:t>
            </w:r>
            <w:r w:rsidR="00437B1E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53BA3D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2C0A36F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EEC82B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1A6E660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8DE0C84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992FDA4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71966A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2484DC7B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80B283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7F135F8F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2545E205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04FC910B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855017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258A4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B374034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048CD073" w14:textId="77777777" w:rsidTr="00637A4C">
        <w:trPr>
          <w:trHeight w:val="821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2AE0E8C3" w14:textId="77777777" w:rsidR="00637A4C" w:rsidRPr="003B6B20" w:rsidRDefault="00637A4C" w:rsidP="00637A4C">
            <w:pPr>
              <w:snapToGrid w:val="0"/>
            </w:pPr>
            <w:r w:rsidRPr="003B6B20">
              <w:t>2.1</w:t>
            </w:r>
            <w:r w:rsidR="00EC56A9">
              <w:t>2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114E4C4C" w14:textId="77777777" w:rsidR="00637A4C" w:rsidRPr="003B6B20" w:rsidRDefault="00637A4C" w:rsidP="00637A4C">
            <w:pPr>
              <w:snapToGrid w:val="0"/>
            </w:pPr>
            <w:r w:rsidRPr="003B6B20">
              <w:t>Ремонт улично-дорожной сети в г. Кореновске: ул. Горького от ул. Архипова до пер. Лиманского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03D1AFB8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E4ECA7C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4FBACA11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26586,</w:t>
            </w:r>
            <w:r w:rsidR="00EC56A9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4BE6D1E8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710F820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7AFD2594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26586,</w:t>
            </w:r>
            <w:r w:rsidR="002357A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5C979E84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3FA9229E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56A1DA1E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1A399F1F" w14:textId="77777777" w:rsidR="00637A4C" w:rsidRDefault="00637A4C" w:rsidP="00637A4C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  <w:p w14:paraId="2F9A232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4743868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6F84DDFC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925725E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CA14888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2684EB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26A09CFF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7AB3A64B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25256,9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8FF8C45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EB52B2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67463DB4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25256,9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CBA12D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59724E0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129112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72BD44E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745094D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E82B973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811288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554C7BEA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723A94A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4C66946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165902E0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6FD006B7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A9E954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50D206A2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24554B05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477D51D5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677CBE34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799B31F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E798B2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37DAFC74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713BFF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1329,</w:t>
            </w:r>
            <w:r w:rsidR="002357A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7BB827B1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62D79DA5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04C7B5F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1329,</w:t>
            </w:r>
            <w:r w:rsidR="002357A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C9C4ADF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12F1492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4D90CFB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2E446D69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2DB9349E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5245BE1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4EE58F5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57B8FD2E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ED5C239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1988EFDB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356674CF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369BF148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78426F5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D749A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530DAB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4180A1F" w14:textId="77777777" w:rsidTr="00637A4C">
        <w:trPr>
          <w:trHeight w:val="821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12262C70" w14:textId="77777777" w:rsidR="00637A4C" w:rsidRPr="003B6B20" w:rsidRDefault="00637A4C" w:rsidP="00637A4C">
            <w:pPr>
              <w:snapToGrid w:val="0"/>
            </w:pPr>
            <w:r w:rsidRPr="003B6B20">
              <w:t>2.1</w:t>
            </w:r>
            <w:r w:rsidR="002357A4">
              <w:t>3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5D838F9D" w14:textId="77777777" w:rsidR="00637A4C" w:rsidRPr="003B6B20" w:rsidRDefault="00637A4C" w:rsidP="00637A4C">
            <w:pPr>
              <w:snapToGrid w:val="0"/>
            </w:pPr>
            <w:r w:rsidRPr="003B6B20">
              <w:t>Ремонт улично-дорожной сети в г. Кореновске: ул. Коммунаров от ул. Бувальцева до ул. Крупской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1B296C74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F325FA1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A8B73E2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6959,2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2E9A17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7E4D99A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017CD4B3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6959,2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2CF882C9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54BE35DB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2024F9ED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4594AF59" w14:textId="77777777" w:rsidR="00637A4C" w:rsidRDefault="00637A4C" w:rsidP="00637A4C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  <w:p w14:paraId="7417B04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4BD2E13F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4E9FE0AC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949381A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8FA2C90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08C787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07F63324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0B14B19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6611,2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33EE9D17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640D5904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6F1CCA3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6611,2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E87738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D68EFE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6DC8E25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4D4832B1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667B01D2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801BF3E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16125AD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59345946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4851CAD7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04DF6FFA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AD78372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08DA53AE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3AC8F495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4A5BBEB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3CB02A0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56ECB516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65CD9155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A4D4C56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2764CA5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2F6721C5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22875584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348,0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3CE85F5A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399ED497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1D4E76FB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348,0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63731A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E78D5E4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2CB2803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392FF3D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1EBEC4D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2D5219C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5773D22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6A71048F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0CC8DF88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1134285F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18FD6E53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D7E2744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7BB52F9F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F0D162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19D88B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00D7F189" w14:textId="77777777" w:rsidTr="00637A4C">
        <w:trPr>
          <w:trHeight w:val="821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6956C5C9" w14:textId="77777777" w:rsidR="00637A4C" w:rsidRPr="003B6B20" w:rsidRDefault="00637A4C" w:rsidP="00637A4C">
            <w:pPr>
              <w:snapToGrid w:val="0"/>
            </w:pPr>
            <w:r w:rsidRPr="003B6B20">
              <w:t>2.1</w:t>
            </w:r>
            <w:r w:rsidR="002357A4">
              <w:t>4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40EEAF53" w14:textId="77777777" w:rsidR="00637A4C" w:rsidRPr="003B6B20" w:rsidRDefault="00637A4C" w:rsidP="00637A4C">
            <w:pPr>
              <w:snapToGrid w:val="0"/>
            </w:pPr>
            <w:r w:rsidRPr="003B6B20">
              <w:t xml:space="preserve">Ремонт улично-дорожной </w:t>
            </w:r>
            <w:r>
              <w:t>сети в г. Кореновске: ул. Пионерская от ул. Суворова до ул. Мироненко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1FC8CDEF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759107F0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57EA7247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19134,0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82F03CE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1EB1D2E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6F48BF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19134,0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0EAA1E02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2F4DEAB3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5B31A2CD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1A3F8125" w14:textId="77777777" w:rsidR="00637A4C" w:rsidRDefault="00637A4C" w:rsidP="00637A4C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  <w:p w14:paraId="114A26C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64BEA54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3F076F12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759CC97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B0AA30F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21E528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05134AE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65EA1B3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18177,3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476E0321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627ADE2E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1EAA78B5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18177,3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CE5841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5C09DD2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176A0E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1044DAB2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1B3CE560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0A385F08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2FA2708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05C2B9FE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A65F06F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53C59DC7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5F42B1C2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1CAA50D8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4CEC417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1E993C24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7A501D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DA8A1CC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3C8691B1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11900187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C9763C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36DC5516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DB90DE0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956,7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7F561EE4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25EC0CD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6BB538E5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956,7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22548A2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2044AF72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060B618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6132EA02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49540CB0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3877A643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132288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5C491110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7A208D18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4DD1BC57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23341BB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036D5A89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536E4B5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F0C14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0344B2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4ACA5E4D" w14:textId="77777777" w:rsidTr="00637A4C">
        <w:trPr>
          <w:trHeight w:val="821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</w:tcPr>
          <w:p w14:paraId="79483154" w14:textId="77777777" w:rsidR="00637A4C" w:rsidRPr="003B6B20" w:rsidRDefault="00637A4C" w:rsidP="00637A4C">
            <w:pPr>
              <w:snapToGrid w:val="0"/>
            </w:pPr>
            <w:r>
              <w:t>2.1</w:t>
            </w:r>
            <w:r w:rsidR="002357A4">
              <w:t>5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</w:tcPr>
          <w:p w14:paraId="61996537" w14:textId="77777777" w:rsidR="00637A4C" w:rsidRPr="003B6B20" w:rsidRDefault="00637A4C" w:rsidP="00637A4C">
            <w:pPr>
              <w:snapToGrid w:val="0"/>
            </w:pPr>
            <w:r>
              <w:t>Ремонт улично-дорожной сети в г. Кореновске: ул. Красная от ул. Суворова до ПК4+15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</w:tcPr>
          <w:p w14:paraId="54CCD901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51ADD607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4F89C25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31985,9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208AE380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B4677DA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9708B3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31985,9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</w:tcPr>
          <w:p w14:paraId="5D99661D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квартал</w:t>
            </w:r>
          </w:p>
          <w:p w14:paraId="60EF5C05" w14:textId="77777777" w:rsidR="00637A4C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апрель-ноябрь)</w:t>
            </w:r>
          </w:p>
          <w:p w14:paraId="59AA24D3" w14:textId="77777777" w:rsidR="00637A4C" w:rsidRPr="0074084F" w:rsidRDefault="00637A4C" w:rsidP="00637A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14:paraId="6F5399E7" w14:textId="77777777" w:rsidR="00637A4C" w:rsidRDefault="00637A4C" w:rsidP="00637A4C">
            <w:pPr>
              <w:snapToGrid w:val="0"/>
            </w:pPr>
            <w:r>
              <w:rPr>
                <w:sz w:val="20"/>
                <w:szCs w:val="20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муниципального района Краснодарского края и доведение транспортно-эксплуатационных показателей до нормативных требований</w:t>
            </w:r>
          </w:p>
          <w:p w14:paraId="7544184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</w:tcPr>
          <w:p w14:paraId="5064EC4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  <w:r w:rsidRPr="00A945E2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45E2">
              <w:rPr>
                <w:sz w:val="20"/>
                <w:szCs w:val="20"/>
              </w:rPr>
              <w:t>Кореновкого</w:t>
            </w:r>
            <w:proofErr w:type="spellEnd"/>
            <w:r w:rsidRPr="00A945E2">
              <w:rPr>
                <w:sz w:val="20"/>
                <w:szCs w:val="20"/>
              </w:rPr>
              <w:t xml:space="preserve"> городского поселения Кореновского муниципального района Краснодарского края</w:t>
            </w:r>
          </w:p>
        </w:tc>
      </w:tr>
      <w:tr w:rsidR="00637A4C" w:rsidRPr="0074084F" w14:paraId="74C9A539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50909460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5991000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6C07A3C4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7C229940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565E209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30386,6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74160451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BB09D1A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1187A3B9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30386,6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1BA0A94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D8BD88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78FF4A13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7F01B40C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6D47251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4F327BF2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5EC9C9C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7E4DDEF4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0C6F41C9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233B7B56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3BF75860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1B063551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5838211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C5B5AA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57B2BCC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2EEB20E9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7F653DAC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69FBDF80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7EBA209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4582358C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2F4D2848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1599,3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3E0F25A0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6623524D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74193261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1599,3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05AEAE59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1963509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12179CE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5BE32F6C" w14:textId="77777777" w:rsidTr="00637A4C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</w:tcBorders>
          </w:tcPr>
          <w:p w14:paraId="0D5A6011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</w:tcPr>
          <w:p w14:paraId="5F242259" w14:textId="77777777" w:rsidR="00637A4C" w:rsidRPr="003B6B20" w:rsidRDefault="00637A4C" w:rsidP="00637A4C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</w:tcPr>
          <w:p w14:paraId="084696B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170F9610" w14:textId="77777777" w:rsidR="00637A4C" w:rsidRPr="00072686" w:rsidRDefault="00637A4C" w:rsidP="00637A4C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4BFC9929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348CA053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11EF4F3F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4BFD51E" w14:textId="77777777" w:rsidR="00637A4C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</w:tcPr>
          <w:p w14:paraId="6E5FA05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96E52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8E2B268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64B62DF3" w14:textId="77777777" w:rsidTr="00637A4C">
        <w:trPr>
          <w:trHeight w:val="821"/>
        </w:trPr>
        <w:tc>
          <w:tcPr>
            <w:tcW w:w="426" w:type="dxa"/>
            <w:tcBorders>
              <w:left w:val="single" w:sz="1" w:space="0" w:color="000000"/>
            </w:tcBorders>
          </w:tcPr>
          <w:p w14:paraId="359F34C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37B96BE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Итого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14:paraId="5F6D1EB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784002E2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4ABB7EFA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t>540219,2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160325CC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11CDC8F2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262492,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1EA2AA7B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277 726,4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14:paraId="6172FDDC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81BE3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36AD68F" w14:textId="77777777" w:rsidR="00637A4C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334CCC8B" w14:textId="77777777" w:rsidTr="00637A4C">
        <w:trPr>
          <w:trHeight w:val="821"/>
        </w:trPr>
        <w:tc>
          <w:tcPr>
            <w:tcW w:w="426" w:type="dxa"/>
            <w:tcBorders>
              <w:left w:val="single" w:sz="1" w:space="0" w:color="000000"/>
            </w:tcBorders>
          </w:tcPr>
          <w:p w14:paraId="3C0DA2D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722BCFB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14:paraId="15CD7F1F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07928CAD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C2B761B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513 086,7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4A5EB88F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2EDB1C1E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249326,0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6D28065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263 760,7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14:paraId="74945FD4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2D509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47A4F9C" w14:textId="77777777" w:rsidR="00637A4C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1A75E8E4" w14:textId="77777777" w:rsidTr="00637A4C">
        <w:trPr>
          <w:trHeight w:val="821"/>
        </w:trPr>
        <w:tc>
          <w:tcPr>
            <w:tcW w:w="426" w:type="dxa"/>
            <w:tcBorders>
              <w:left w:val="single" w:sz="1" w:space="0" w:color="000000"/>
            </w:tcBorders>
          </w:tcPr>
          <w:p w14:paraId="244FC52B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234BBFD7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14:paraId="2C0B5DF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4B1FC14A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1C470C73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6CB56613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0619DFFE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29B2B4C5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14:paraId="47CDA47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2B13DE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AA5ECB1" w14:textId="77777777" w:rsidR="00637A4C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465728A4" w14:textId="77777777" w:rsidTr="00637A4C">
        <w:trPr>
          <w:trHeight w:val="821"/>
        </w:trPr>
        <w:tc>
          <w:tcPr>
            <w:tcW w:w="426" w:type="dxa"/>
            <w:tcBorders>
              <w:left w:val="single" w:sz="1" w:space="0" w:color="000000"/>
            </w:tcBorders>
          </w:tcPr>
          <w:p w14:paraId="38743B3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5E104BE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14:paraId="323D9D9D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</w:tcBorders>
          </w:tcPr>
          <w:p w14:paraId="00D453B3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14:paraId="6C9BAE53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B87FA4">
              <w:t>27 132,5</w:t>
            </w:r>
          </w:p>
        </w:tc>
        <w:tc>
          <w:tcPr>
            <w:tcW w:w="438" w:type="dxa"/>
            <w:tcBorders>
              <w:left w:val="single" w:sz="1" w:space="0" w:color="000000"/>
            </w:tcBorders>
          </w:tcPr>
          <w:p w14:paraId="2B7B9E1E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</w:tcBorders>
          </w:tcPr>
          <w:p w14:paraId="406D9C92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sz w:val="22"/>
                <w:szCs w:val="22"/>
              </w:rPr>
              <w:t>13166,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</w:tcBorders>
          </w:tcPr>
          <w:p w14:paraId="481C654E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D203F3">
              <w:t>13 965,7</w:t>
            </w:r>
          </w:p>
        </w:tc>
        <w:tc>
          <w:tcPr>
            <w:tcW w:w="708" w:type="dxa"/>
            <w:tcBorders>
              <w:left w:val="single" w:sz="1" w:space="0" w:color="000000"/>
            </w:tcBorders>
          </w:tcPr>
          <w:p w14:paraId="04673A2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2DC0D5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14B71BE" w14:textId="77777777" w:rsidR="00637A4C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  <w:tr w:rsidR="00637A4C" w:rsidRPr="0074084F" w14:paraId="584A9E8F" w14:textId="77777777" w:rsidTr="00637A4C">
        <w:trPr>
          <w:trHeight w:val="821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8BEF24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0612C70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5AF2A9B1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</w:tcPr>
          <w:p w14:paraId="2A64BF72" w14:textId="77777777" w:rsidR="00637A4C" w:rsidRPr="0074084F" w:rsidRDefault="00637A4C" w:rsidP="00637A4C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6115193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</w:tcPr>
          <w:p w14:paraId="11737A74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62D65F9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6ADACEA" w14:textId="77777777" w:rsidR="00637A4C" w:rsidRPr="00AE3D10" w:rsidRDefault="00637A4C" w:rsidP="00637A4C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FCF7456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AECD3A" w14:textId="77777777" w:rsidR="00637A4C" w:rsidRPr="0074084F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103F694" w14:textId="77777777" w:rsidR="00637A4C" w:rsidRDefault="00637A4C" w:rsidP="00637A4C">
            <w:pPr>
              <w:snapToGrid w:val="0"/>
              <w:rPr>
                <w:sz w:val="20"/>
                <w:szCs w:val="20"/>
              </w:rPr>
            </w:pPr>
          </w:p>
          <w:p w14:paraId="10172A57" w14:textId="77777777" w:rsidR="00637A4C" w:rsidRDefault="00637A4C" w:rsidP="00637A4C">
            <w:pPr>
              <w:snapToGrid w:val="0"/>
              <w:rPr>
                <w:sz w:val="20"/>
                <w:szCs w:val="20"/>
              </w:rPr>
            </w:pPr>
          </w:p>
          <w:p w14:paraId="63C00347" w14:textId="77777777" w:rsidR="00637A4C" w:rsidRDefault="00637A4C" w:rsidP="00637A4C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41B1BB5A" w14:textId="77777777" w:rsidR="00637A4C" w:rsidRPr="00823C43" w:rsidRDefault="00637A4C" w:rsidP="00637A4C">
      <w:pPr>
        <w:jc w:val="both"/>
        <w:rPr>
          <w:color w:val="000000"/>
        </w:rPr>
      </w:pPr>
      <w:r>
        <w:rPr>
          <w:color w:val="000000"/>
        </w:rPr>
        <w:t>«3» -</w:t>
      </w:r>
      <w:r w:rsidRPr="00823C43">
        <w:rPr>
          <w:color w:val="000000"/>
        </w:rPr>
        <w:t xml:space="preserve"> если целевой показатель рассчитывается координатором муниципальной программы, присваивается статус «3».</w:t>
      </w:r>
    </w:p>
    <w:p w14:paraId="5A6D38A5" w14:textId="77777777" w:rsidR="00637A4C" w:rsidRPr="00823C43" w:rsidRDefault="00637A4C" w:rsidP="00637A4C">
      <w:pPr>
        <w:jc w:val="both"/>
        <w:rPr>
          <w:color w:val="000000"/>
        </w:rPr>
      </w:pPr>
      <w:r w:rsidRPr="00823C43">
        <w:rPr>
          <w:color w:val="000000"/>
        </w:rPr>
        <w:t>Целевой показатель рассчитываем по формуле:</w:t>
      </w:r>
    </w:p>
    <w:p w14:paraId="2B2300B0" w14:textId="77777777" w:rsidR="00637A4C" w:rsidRPr="00823C43" w:rsidRDefault="00637A4C" w:rsidP="00637A4C">
      <w:pPr>
        <w:jc w:val="both"/>
        <w:rPr>
          <w:color w:val="000000"/>
        </w:rPr>
      </w:pPr>
      <w:r w:rsidRPr="00823C43">
        <w:rPr>
          <w:color w:val="000000"/>
        </w:rPr>
        <w:t>ЦП= (</w:t>
      </w:r>
      <w:proofErr w:type="spellStart"/>
      <w:r w:rsidRPr="00823C43">
        <w:rPr>
          <w:color w:val="000000"/>
        </w:rPr>
        <w:t>ЗПМф</w:t>
      </w:r>
      <w:proofErr w:type="spellEnd"/>
      <w:r w:rsidRPr="00823C43">
        <w:rPr>
          <w:color w:val="000000"/>
        </w:rPr>
        <w:t>/</w:t>
      </w:r>
      <w:proofErr w:type="spellStart"/>
      <w:proofErr w:type="gramStart"/>
      <w:r w:rsidRPr="00823C43">
        <w:rPr>
          <w:color w:val="000000"/>
        </w:rPr>
        <w:t>ЗПМп</w:t>
      </w:r>
      <w:proofErr w:type="spellEnd"/>
      <w:r w:rsidRPr="00823C43">
        <w:rPr>
          <w:color w:val="000000"/>
        </w:rPr>
        <w:t>)*</w:t>
      </w:r>
      <w:proofErr w:type="gramEnd"/>
      <w:r w:rsidRPr="00823C43">
        <w:rPr>
          <w:color w:val="000000"/>
        </w:rPr>
        <w:t>100%, где,</w:t>
      </w:r>
    </w:p>
    <w:p w14:paraId="78DE253E" w14:textId="77777777" w:rsidR="00637A4C" w:rsidRPr="00823C43" w:rsidRDefault="00637A4C" w:rsidP="00637A4C">
      <w:pPr>
        <w:jc w:val="both"/>
        <w:rPr>
          <w:color w:val="000000"/>
        </w:rPr>
      </w:pPr>
      <w:proofErr w:type="spellStart"/>
      <w:r w:rsidRPr="00823C43">
        <w:rPr>
          <w:color w:val="000000"/>
        </w:rPr>
        <w:t>ЗПМф</w:t>
      </w:r>
      <w:proofErr w:type="spellEnd"/>
      <w:r w:rsidRPr="00823C43">
        <w:rPr>
          <w:color w:val="000000"/>
        </w:rPr>
        <w:t xml:space="preserve"> – значение показателя мероприятия программы фактическое,</w:t>
      </w:r>
    </w:p>
    <w:p w14:paraId="7D47BC66" w14:textId="77777777" w:rsidR="00637A4C" w:rsidRDefault="00637A4C" w:rsidP="00637A4C">
      <w:pPr>
        <w:jc w:val="both"/>
        <w:rPr>
          <w:color w:val="000000"/>
        </w:rPr>
      </w:pPr>
      <w:proofErr w:type="spellStart"/>
      <w:r w:rsidRPr="00823C43">
        <w:rPr>
          <w:color w:val="000000"/>
        </w:rPr>
        <w:t>ЗПМп</w:t>
      </w:r>
      <w:proofErr w:type="spellEnd"/>
      <w:r w:rsidRPr="00823C43">
        <w:rPr>
          <w:color w:val="000000"/>
        </w:rPr>
        <w:t xml:space="preserve"> - значение показателя мероприятия программы плановое.</w:t>
      </w:r>
    </w:p>
    <w:p w14:paraId="44137F14" w14:textId="77777777" w:rsidR="00637A4C" w:rsidRDefault="00637A4C" w:rsidP="00637A4C">
      <w:pPr>
        <w:ind w:firstLine="567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Обоснование ресурсного обеспечения муниципальной программы</w:t>
      </w:r>
    </w:p>
    <w:p w14:paraId="3AFEFD01" w14:textId="77777777" w:rsidR="00637A4C" w:rsidRPr="00F44179" w:rsidRDefault="00637A4C" w:rsidP="00637A4C">
      <w:pPr>
        <w:ind w:firstLine="567"/>
        <w:jc w:val="center"/>
        <w:rPr>
          <w:color w:val="000000"/>
          <w:sz w:val="28"/>
          <w:szCs w:val="28"/>
        </w:rPr>
      </w:pPr>
    </w:p>
    <w:p w14:paraId="633CE7ED" w14:textId="77777777" w:rsidR="00637A4C" w:rsidRDefault="00637A4C" w:rsidP="00637A4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Финансирование муниципальной программы осуществляется за счет средств бюджета Кореновского городского поселения Кореновского муниципального района Краснодарского края при привлечении средств из краевого бюджета на условиях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>.</w:t>
      </w:r>
    </w:p>
    <w:p w14:paraId="329A63C3" w14:textId="77777777" w:rsidR="00637A4C" w:rsidRDefault="00637A4C" w:rsidP="00637A4C">
      <w:pPr>
        <w:rPr>
          <w:color w:val="000000"/>
          <w:sz w:val="28"/>
          <w:szCs w:val="28"/>
        </w:rPr>
      </w:pPr>
    </w:p>
    <w:p w14:paraId="67F2028F" w14:textId="77777777" w:rsidR="00637A4C" w:rsidRDefault="00637A4C" w:rsidP="00637A4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финансирования муниципальной программы</w:t>
      </w:r>
    </w:p>
    <w:p w14:paraId="4A59162B" w14:textId="77777777" w:rsidR="00637A4C" w:rsidRDefault="00637A4C" w:rsidP="00637A4C">
      <w:pPr>
        <w:jc w:val="center"/>
        <w:rPr>
          <w:color w:val="000000"/>
          <w:sz w:val="28"/>
          <w:szCs w:val="28"/>
        </w:rPr>
      </w:pPr>
    </w:p>
    <w:p w14:paraId="56B450E1" w14:textId="77777777" w:rsidR="00637A4C" w:rsidRPr="00B5172E" w:rsidRDefault="00637A4C" w:rsidP="00637A4C">
      <w:pPr>
        <w:ind w:firstLine="720"/>
        <w:jc w:val="right"/>
        <w:rPr>
          <w:sz w:val="28"/>
          <w:szCs w:val="28"/>
        </w:rPr>
      </w:pPr>
      <w:r w:rsidRPr="00B5172E">
        <w:rPr>
          <w:sz w:val="28"/>
          <w:szCs w:val="28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947"/>
        <w:gridCol w:w="1888"/>
        <w:gridCol w:w="1888"/>
        <w:gridCol w:w="1889"/>
      </w:tblGrid>
      <w:tr w:rsidR="00637A4C" w:rsidRPr="00BA040E" w14:paraId="7D060B90" w14:textId="77777777" w:rsidTr="00637A4C">
        <w:tc>
          <w:tcPr>
            <w:tcW w:w="20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8F98BC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>Источник финансирования</w:t>
            </w:r>
          </w:p>
        </w:tc>
        <w:tc>
          <w:tcPr>
            <w:tcW w:w="19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E34BB3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</w:pPr>
            <w:r w:rsidRPr="00BA040E">
              <w:t>Общий объем финанс</w:t>
            </w:r>
            <w:r>
              <w:t>ирования</w:t>
            </w:r>
          </w:p>
        </w:tc>
        <w:tc>
          <w:tcPr>
            <w:tcW w:w="56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DBDEFB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</w:pPr>
            <w:r w:rsidRPr="00BA040E">
              <w:t>В том числе по годам реализации;</w:t>
            </w:r>
          </w:p>
        </w:tc>
      </w:tr>
      <w:tr w:rsidR="00637A4C" w:rsidRPr="00BA040E" w14:paraId="3929016A" w14:textId="77777777" w:rsidTr="00637A4C">
        <w:tc>
          <w:tcPr>
            <w:tcW w:w="20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BF67EFB" w14:textId="77777777" w:rsidR="00637A4C" w:rsidRPr="00BA040E" w:rsidRDefault="00637A4C" w:rsidP="00637A4C">
            <w:pPr>
              <w:jc w:val="both"/>
            </w:pPr>
          </w:p>
        </w:tc>
        <w:tc>
          <w:tcPr>
            <w:tcW w:w="19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726422" w14:textId="77777777" w:rsidR="00637A4C" w:rsidRPr="00BA040E" w:rsidRDefault="00637A4C" w:rsidP="00637A4C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785D6B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</w:pPr>
            <w:r w:rsidRPr="00BA040E">
              <w:t>2024 год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A4AF62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</w:pPr>
            <w:r w:rsidRPr="00BA040E">
              <w:t>2025 год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5E91073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</w:pPr>
            <w:r w:rsidRPr="00BA040E">
              <w:t>2026 год</w:t>
            </w:r>
          </w:p>
        </w:tc>
      </w:tr>
      <w:tr w:rsidR="00637A4C" w:rsidRPr="00BA040E" w14:paraId="0D8A4DFB" w14:textId="77777777" w:rsidTr="00637A4C">
        <w:trPr>
          <w:trHeight w:val="194"/>
        </w:trPr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282016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Местный</w:t>
            </w:r>
            <w:r w:rsidRPr="00BA040E">
              <w:rPr>
                <w:rFonts w:eastAsia="Arial"/>
              </w:rPr>
              <w:t xml:space="preserve"> бюджет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63F15E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</w:pPr>
            <w:r w:rsidRPr="00B87FA4">
              <w:t>27 132,5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2F62E9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F27497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13166,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6F8691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D203F3">
              <w:t>13 965,7</w:t>
            </w:r>
          </w:p>
        </w:tc>
      </w:tr>
      <w:tr w:rsidR="00637A4C" w:rsidRPr="00BA040E" w14:paraId="22599EC5" w14:textId="77777777" w:rsidTr="00637A4C">
        <w:trPr>
          <w:trHeight w:val="194"/>
        </w:trPr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DE5FD7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Краевой</w:t>
            </w:r>
            <w:r w:rsidRPr="00BA040E">
              <w:rPr>
                <w:rFonts w:eastAsia="Arial"/>
              </w:rPr>
              <w:t xml:space="preserve"> бюджет</w:t>
            </w:r>
            <w:r>
              <w:rPr>
                <w:rFonts w:eastAsia="Arial"/>
              </w:rPr>
              <w:t xml:space="preserve"> (на условиях </w:t>
            </w:r>
            <w:proofErr w:type="spellStart"/>
            <w:r>
              <w:rPr>
                <w:rFonts w:eastAsia="Arial"/>
              </w:rPr>
              <w:t>софинансирования</w:t>
            </w:r>
            <w:proofErr w:type="spellEnd"/>
            <w:r>
              <w:rPr>
                <w:rFonts w:eastAsia="Arial"/>
              </w:rPr>
              <w:t>)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0F83CA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513 086,7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3F9734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7986FEC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249326,0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0A75E4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263 760,7</w:t>
            </w:r>
          </w:p>
        </w:tc>
      </w:tr>
      <w:tr w:rsidR="00637A4C" w:rsidRPr="00BA040E" w14:paraId="19F6FF94" w14:textId="77777777" w:rsidTr="00637A4C">
        <w:trPr>
          <w:trHeight w:val="194"/>
        </w:trPr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2CB79E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Федеральный бюджет 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58D1040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B537A6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624B152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8B384B5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637A4C" w:rsidRPr="00BA040E" w14:paraId="11CE2412" w14:textId="77777777" w:rsidTr="00637A4C">
        <w:trPr>
          <w:trHeight w:val="194"/>
        </w:trPr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B792EE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t>Внебюджетные источники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48C76D9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B83A20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9AA88E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411BA4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637A4C" w:rsidRPr="00BA040E" w14:paraId="6052AC3C" w14:textId="77777777" w:rsidTr="00637A4C"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4A7093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 xml:space="preserve">Всего </w:t>
            </w:r>
          </w:p>
        </w:tc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CD8D6C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</w:pPr>
            <w:r>
              <w:t>540219,2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B72FCA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B14422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AE3D10">
              <w:rPr>
                <w:sz w:val="22"/>
                <w:szCs w:val="22"/>
              </w:rPr>
              <w:t>262492,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8F879F" w14:textId="77777777" w:rsidR="00637A4C" w:rsidRPr="00BA040E" w:rsidRDefault="00637A4C" w:rsidP="00637A4C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 w:rsidRPr="00BD5DFD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277 726,4</w:t>
            </w:r>
          </w:p>
        </w:tc>
      </w:tr>
    </w:tbl>
    <w:p w14:paraId="5EA672F4" w14:textId="77777777" w:rsidR="00637A4C" w:rsidRDefault="00637A4C" w:rsidP="00637A4C">
      <w:pPr>
        <w:ind w:left="360"/>
        <w:rPr>
          <w:rFonts w:eastAsia="Calibri"/>
          <w:sz w:val="28"/>
          <w:szCs w:val="28"/>
          <w:lang w:eastAsia="en-US"/>
        </w:rPr>
      </w:pPr>
    </w:p>
    <w:p w14:paraId="3294EFD4" w14:textId="77777777" w:rsidR="00637A4C" w:rsidRPr="002A2C80" w:rsidRDefault="00637A4C" w:rsidP="00637A4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Объем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из краевого бюджета выделяется в рамках реализации государственной программой Краснодарского края «Развитие сети автомобильных дорог Краснодарского края».</w:t>
      </w:r>
    </w:p>
    <w:p w14:paraId="16C17528" w14:textId="77777777" w:rsidR="00637A4C" w:rsidRDefault="00637A4C" w:rsidP="00637A4C">
      <w:pPr>
        <w:jc w:val="center"/>
        <w:rPr>
          <w:color w:val="000000"/>
          <w:sz w:val="28"/>
          <w:szCs w:val="28"/>
        </w:rPr>
      </w:pPr>
    </w:p>
    <w:p w14:paraId="16B82A8B" w14:textId="77777777" w:rsidR="00637A4C" w:rsidRDefault="00637A4C" w:rsidP="00637A4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14:paraId="3244D403" w14:textId="77777777" w:rsidR="00637A4C" w:rsidRDefault="00637A4C" w:rsidP="00637A4C">
      <w:pPr>
        <w:jc w:val="center"/>
        <w:rPr>
          <w:color w:val="000000"/>
          <w:sz w:val="28"/>
          <w:szCs w:val="28"/>
        </w:rPr>
      </w:pPr>
    </w:p>
    <w:p w14:paraId="158655CD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14:paraId="5D9663BA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6D7CB0A2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14:paraId="63911D6D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14:paraId="5122D210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14:paraId="3FE18621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14:paraId="49E3836B" w14:textId="77777777" w:rsidR="00637A4C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14:paraId="38357B22" w14:textId="77777777" w:rsidR="00637A4C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оценку степени достижения целей и решения задач основных мероприятий, входящих в муниципальную программу (далее – оценка степени </w:t>
      </w:r>
    </w:p>
    <w:p w14:paraId="76C1AA54" w14:textId="77777777" w:rsidR="00637A4C" w:rsidRPr="00F44179" w:rsidRDefault="00637A4C" w:rsidP="00637A4C">
      <w:pPr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реализации основного мероприятия);</w:t>
      </w:r>
    </w:p>
    <w:p w14:paraId="7EB056B1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14:paraId="4DFAC002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мероприятий оценивается для каждого основного мероприятия, как доля мероприятий, выполненных в полном объеме по следующей формуле:</w:t>
      </w:r>
    </w:p>
    <w:p w14:paraId="27A4E25F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Мв</w:t>
      </w:r>
      <w:proofErr w:type="spellEnd"/>
      <w:r w:rsidRPr="00F44179">
        <w:rPr>
          <w:color w:val="000000"/>
          <w:sz w:val="28"/>
          <w:szCs w:val="28"/>
        </w:rPr>
        <w:t xml:space="preserve"> / М,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(1)</w:t>
      </w:r>
    </w:p>
    <w:p w14:paraId="7B8D2196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мероприятий;</w:t>
      </w:r>
    </w:p>
    <w:p w14:paraId="704E77D7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Мв</w:t>
      </w:r>
      <w:proofErr w:type="spellEnd"/>
      <w:r w:rsidRPr="00F44179">
        <w:rPr>
          <w:color w:val="000000"/>
          <w:sz w:val="28"/>
          <w:szCs w:val="28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14:paraId="0D587928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162CA55D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14:paraId="49D08C3E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14:paraId="60A10DD9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14:paraId="1D9D2A2E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3167F337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Зф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r w:rsidRPr="00F44179">
        <w:rPr>
          <w:color w:val="000000"/>
          <w:sz w:val="28"/>
          <w:szCs w:val="28"/>
        </w:rPr>
        <w:t>Зп</w:t>
      </w:r>
      <w:proofErr w:type="spellEnd"/>
      <w:r w:rsidRPr="00F44179">
        <w:rPr>
          <w:color w:val="000000"/>
          <w:sz w:val="28"/>
          <w:szCs w:val="28"/>
        </w:rPr>
        <w:t xml:space="preserve">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        (2)</w:t>
      </w:r>
    </w:p>
    <w:p w14:paraId="7BEA49E9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14:paraId="6622740A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Зф</w:t>
      </w:r>
      <w:proofErr w:type="spellEnd"/>
      <w:r w:rsidRPr="00F44179">
        <w:rPr>
          <w:color w:val="000000"/>
          <w:sz w:val="28"/>
          <w:szCs w:val="28"/>
        </w:rPr>
        <w:t xml:space="preserve"> – фактические расходы на реализацию основного мероприятия в отчетном году;</w:t>
      </w:r>
    </w:p>
    <w:p w14:paraId="52CAA256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</w:t>
      </w:r>
      <w:proofErr w:type="spellEnd"/>
      <w:r w:rsidRPr="00F44179">
        <w:rPr>
          <w:color w:val="000000"/>
          <w:sz w:val="28"/>
          <w:szCs w:val="28"/>
        </w:rPr>
        <w:t>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42C29D00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3F0DE816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(3)</w:t>
      </w:r>
    </w:p>
    <w:p w14:paraId="138D5ABA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использования финансовых средств;</w:t>
      </w:r>
    </w:p>
    <w:p w14:paraId="30DE5708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мероприятий (1);</w:t>
      </w:r>
    </w:p>
    <w:p w14:paraId="5CBD8FFE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 – степень соответствия запланированному уровню расходов (2).</w:t>
      </w:r>
    </w:p>
    <w:p w14:paraId="6F49E50D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14:paraId="00E52581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 рассчитывается последующим формуле:</w:t>
      </w:r>
    </w:p>
    <w:p w14:paraId="71DC6A0D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 xml:space="preserve">= </w:t>
      </w: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 xml:space="preserve">/Ф/ </w:t>
      </w: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proofErr w:type="gramStart"/>
      <w:r w:rsidRPr="00F44179">
        <w:rPr>
          <w:color w:val="000000"/>
          <w:sz w:val="28"/>
          <w:szCs w:val="28"/>
        </w:rPr>
        <w:t>пп</w:t>
      </w:r>
      <w:proofErr w:type="spellEnd"/>
      <w:r w:rsidRPr="00F44179">
        <w:rPr>
          <w:color w:val="000000"/>
          <w:sz w:val="28"/>
          <w:szCs w:val="28"/>
        </w:rPr>
        <w:t xml:space="preserve">,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    (4)</w:t>
      </w:r>
    </w:p>
    <w:p w14:paraId="2FDD6AAA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мероприятия;</w:t>
      </w:r>
    </w:p>
    <w:p w14:paraId="5C51B706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>/Ф- значение целевого показателя основного мероприятия, фактически достигнутое на конец отчетного периода;</w:t>
      </w:r>
    </w:p>
    <w:p w14:paraId="45E75505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</w:t>
      </w:r>
      <w:proofErr w:type="spellEnd"/>
      <w:r w:rsidRPr="00F44179">
        <w:rPr>
          <w:color w:val="000000"/>
          <w:sz w:val="28"/>
          <w:szCs w:val="28"/>
        </w:rPr>
        <w:t>- плановое значение целевого показателя основного мероприятия.</w:t>
      </w:r>
    </w:p>
    <w:p w14:paraId="56B5739C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основного мероприятия рассчитывается по формуле:</w:t>
      </w:r>
    </w:p>
    <w:p w14:paraId="0A211CDD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 = (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 xml:space="preserve">/ппз1 +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 xml:space="preserve">/ппз2 + …+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gramStart"/>
      <w:r w:rsidRPr="00F44179">
        <w:rPr>
          <w:color w:val="000000"/>
          <w:sz w:val="28"/>
          <w:szCs w:val="28"/>
        </w:rPr>
        <w:t>n</w:t>
      </w:r>
      <w:proofErr w:type="spellEnd"/>
      <w:r w:rsidRPr="00F44179">
        <w:rPr>
          <w:color w:val="000000"/>
          <w:sz w:val="28"/>
          <w:szCs w:val="28"/>
        </w:rPr>
        <w:t>)/</w:t>
      </w:r>
      <w:proofErr w:type="gramEnd"/>
      <w:r w:rsidRPr="00F44179">
        <w:rPr>
          <w:color w:val="000000"/>
          <w:sz w:val="28"/>
          <w:szCs w:val="28"/>
        </w:rPr>
        <w:t>n, где:                  (5)</w:t>
      </w:r>
    </w:p>
    <w:p w14:paraId="335D010F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/п- степень реализации основного мероприятия;</w:t>
      </w:r>
    </w:p>
    <w:p w14:paraId="11FE6DD3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 (4);</w:t>
      </w:r>
    </w:p>
    <w:p w14:paraId="68C7F52B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14:paraId="5A155154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&gt;1, его значение принимается равным 1.</w:t>
      </w:r>
    </w:p>
    <w:p w14:paraId="7EDDF421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14:paraId="23EB966B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 xml:space="preserve">/п= </w:t>
      </w: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 xml:space="preserve">/п * </w:t>
      </w: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     (6)</w:t>
      </w:r>
    </w:p>
    <w:p w14:paraId="1FF6473D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/п- эффективность реализации основного мероприятия;</w:t>
      </w:r>
    </w:p>
    <w:p w14:paraId="4617A3C3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/п- степень реализации основного мероприятия (5);</w:t>
      </w:r>
    </w:p>
    <w:p w14:paraId="13F236F3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использования финансовых средств (3).</w:t>
      </w:r>
    </w:p>
    <w:p w14:paraId="4E32CA37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высокой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0,90.</w:t>
      </w:r>
    </w:p>
    <w:p w14:paraId="0D8473D4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0,80.</w:t>
      </w:r>
    </w:p>
    <w:p w14:paraId="2D5C494F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удовлетворительной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0,70.</w:t>
      </w:r>
    </w:p>
    <w:p w14:paraId="48752581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14:paraId="512C9C7B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377BF3A0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293E0BE8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ЗПмпф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proofErr w:type="gramStart"/>
      <w:r w:rsidRPr="00F44179">
        <w:rPr>
          <w:color w:val="000000"/>
          <w:sz w:val="28"/>
          <w:szCs w:val="28"/>
        </w:rPr>
        <w:t>ЗПмпп</w:t>
      </w:r>
      <w:proofErr w:type="spellEnd"/>
      <w:r w:rsidRPr="00F44179">
        <w:rPr>
          <w:color w:val="000000"/>
          <w:sz w:val="28"/>
          <w:szCs w:val="28"/>
        </w:rPr>
        <w:t xml:space="preserve">,   </w:t>
      </w:r>
      <w:proofErr w:type="gramEnd"/>
      <w:r w:rsidRPr="00F44179">
        <w:rPr>
          <w:color w:val="000000"/>
          <w:sz w:val="28"/>
          <w:szCs w:val="28"/>
        </w:rPr>
        <w:t xml:space="preserve">                                (7)</w:t>
      </w:r>
    </w:p>
    <w:p w14:paraId="4C5B8165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программы;</w:t>
      </w:r>
    </w:p>
    <w:p w14:paraId="6D7FEFC8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ЗПмпф</w:t>
      </w:r>
      <w:proofErr w:type="spellEnd"/>
      <w:r w:rsidRPr="00F44179">
        <w:rPr>
          <w:color w:val="000000"/>
          <w:sz w:val="28"/>
          <w:szCs w:val="28"/>
        </w:rPr>
        <w:t xml:space="preserve">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601EC1AB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ЗПмпп</w:t>
      </w:r>
      <w:proofErr w:type="spellEnd"/>
      <w:r w:rsidRPr="00F44179">
        <w:rPr>
          <w:color w:val="000000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</w:t>
      </w:r>
    </w:p>
    <w:p w14:paraId="16F89A43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муниципальной программы рассчитывается по формуле:</w:t>
      </w:r>
    </w:p>
    <w:p w14:paraId="5A42A759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= (СДмппз1 + СДмппз2 + … + </w:t>
      </w:r>
      <w:proofErr w:type="spellStart"/>
      <w:r w:rsidRPr="00F44179">
        <w:rPr>
          <w:color w:val="000000"/>
          <w:sz w:val="28"/>
          <w:szCs w:val="28"/>
        </w:rPr>
        <w:t>СДмппзm</w:t>
      </w:r>
      <w:proofErr w:type="spellEnd"/>
      <w:r w:rsidRPr="00F44179">
        <w:rPr>
          <w:color w:val="000000"/>
          <w:sz w:val="28"/>
          <w:szCs w:val="28"/>
        </w:rPr>
        <w:t xml:space="preserve">) / m, </w:t>
      </w:r>
      <w:proofErr w:type="gramStart"/>
      <w:r w:rsidRPr="00F44179">
        <w:rPr>
          <w:color w:val="000000"/>
          <w:sz w:val="28"/>
          <w:szCs w:val="28"/>
        </w:rPr>
        <w:t xml:space="preserve">где:   </w:t>
      </w:r>
      <w:proofErr w:type="gramEnd"/>
      <w:r w:rsidRPr="00F44179">
        <w:rPr>
          <w:color w:val="000000"/>
          <w:sz w:val="28"/>
          <w:szCs w:val="28"/>
        </w:rPr>
        <w:t xml:space="preserve">           (8)</w:t>
      </w:r>
    </w:p>
    <w:p w14:paraId="4A1AE536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муниципальной программы;</w:t>
      </w:r>
    </w:p>
    <w:p w14:paraId="04D82755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 (7);</w:t>
      </w:r>
    </w:p>
    <w:p w14:paraId="73698BC4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14:paraId="3323DEA2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>&gt;1, его значение принимается равным 1.</w:t>
      </w:r>
    </w:p>
    <w:p w14:paraId="0220AD38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оценивается) по следующей формуле:</w:t>
      </w:r>
    </w:p>
    <w:p w14:paraId="3AA1F1F2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>= 0,5*</w:t>
      </w: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+ 0,5*(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 xml:space="preserve">/п1*k1 +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/п2*k2 + …+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пj</w:t>
      </w:r>
      <w:proofErr w:type="spellEnd"/>
      <w:r w:rsidRPr="00F44179">
        <w:rPr>
          <w:color w:val="000000"/>
          <w:sz w:val="28"/>
          <w:szCs w:val="28"/>
        </w:rPr>
        <w:t>*</w:t>
      </w: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>) / j, где:</w:t>
      </w:r>
    </w:p>
    <w:p w14:paraId="71CB9805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реализации муниципальной программы;</w:t>
      </w:r>
    </w:p>
    <w:p w14:paraId="2A93F71F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муниципальной программы (8);</w:t>
      </w:r>
    </w:p>
    <w:p w14:paraId="097C2B1E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/п- эффективность реализации основного мероприятия (6);</w:t>
      </w:r>
    </w:p>
    <w:p w14:paraId="7B8EE2FB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k1, k2, </w:t>
      </w:r>
      <w:proofErr w:type="gramStart"/>
      <w:r w:rsidRPr="00F44179">
        <w:rPr>
          <w:color w:val="000000"/>
          <w:sz w:val="28"/>
          <w:szCs w:val="28"/>
        </w:rPr>
        <w:t>…,</w:t>
      </w: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proofErr w:type="gramEnd"/>
      <w:r w:rsidRPr="00F44179">
        <w:rPr>
          <w:color w:val="000000"/>
          <w:sz w:val="28"/>
          <w:szCs w:val="28"/>
        </w:rPr>
        <w:t xml:space="preserve">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14:paraId="33A6A328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14:paraId="1ACE05A2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Фj</w:t>
      </w:r>
      <w:proofErr w:type="spellEnd"/>
      <w:r w:rsidRPr="00F44179">
        <w:rPr>
          <w:color w:val="000000"/>
          <w:sz w:val="28"/>
          <w:szCs w:val="28"/>
        </w:rPr>
        <w:t xml:space="preserve"> / Ф, где:</w:t>
      </w:r>
    </w:p>
    <w:p w14:paraId="6CBAD1FE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Фj</w:t>
      </w:r>
      <w:proofErr w:type="spellEnd"/>
      <w:r w:rsidRPr="00F44179">
        <w:rPr>
          <w:color w:val="000000"/>
          <w:sz w:val="28"/>
          <w:szCs w:val="28"/>
        </w:rPr>
        <w:t xml:space="preserve"> – объем фактических расходов (кассового исполнения) на реализацию j-того основного мероприятия в отчетном году;</w:t>
      </w:r>
    </w:p>
    <w:p w14:paraId="5616FBAD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14:paraId="4AC2062C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j – количество основных мероприятий.</w:t>
      </w:r>
    </w:p>
    <w:p w14:paraId="10739629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составляет не менее 0,90.</w:t>
      </w:r>
    </w:p>
    <w:p w14:paraId="3D546402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>, составляет не менее 0,80.</w:t>
      </w:r>
    </w:p>
    <w:p w14:paraId="698D74A5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составляет не менее 0,70.</w:t>
      </w:r>
    </w:p>
    <w:p w14:paraId="72C0C890" w14:textId="77777777" w:rsidR="00637A4C" w:rsidRPr="00F44179" w:rsidRDefault="00637A4C" w:rsidP="00637A4C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68DB285B" w14:textId="77777777" w:rsidR="00637A4C" w:rsidRPr="00F44179" w:rsidRDefault="00637A4C" w:rsidP="00637A4C">
      <w:pPr>
        <w:ind w:firstLine="851"/>
        <w:jc w:val="center"/>
        <w:rPr>
          <w:color w:val="000000"/>
          <w:sz w:val="28"/>
          <w:szCs w:val="28"/>
        </w:rPr>
      </w:pPr>
    </w:p>
    <w:p w14:paraId="3AA82890" w14:textId="77777777" w:rsidR="00637A4C" w:rsidRPr="00F44179" w:rsidRDefault="00637A4C" w:rsidP="00637A4C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44179">
        <w:rPr>
          <w:color w:val="000000"/>
          <w:sz w:val="28"/>
          <w:szCs w:val="28"/>
        </w:rPr>
        <w:t>. Механизм реализации муниципальной программы и</w:t>
      </w:r>
      <w:r>
        <w:rPr>
          <w:color w:val="000000"/>
          <w:sz w:val="28"/>
          <w:szCs w:val="28"/>
        </w:rPr>
        <w:t xml:space="preserve"> </w:t>
      </w:r>
      <w:r w:rsidRPr="00F44179">
        <w:rPr>
          <w:color w:val="000000"/>
          <w:sz w:val="28"/>
          <w:szCs w:val="28"/>
        </w:rPr>
        <w:t>контроль за ее выполнением</w:t>
      </w:r>
    </w:p>
    <w:p w14:paraId="6028FFAA" w14:textId="77777777" w:rsidR="00637A4C" w:rsidRDefault="00637A4C" w:rsidP="00637A4C">
      <w:pPr>
        <w:jc w:val="center"/>
        <w:rPr>
          <w:b/>
          <w:color w:val="000000"/>
          <w:sz w:val="28"/>
          <w:szCs w:val="28"/>
        </w:rPr>
      </w:pPr>
    </w:p>
    <w:p w14:paraId="1FE5176B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отдел </w:t>
      </w:r>
      <w:r>
        <w:rPr>
          <w:color w:val="000000"/>
          <w:sz w:val="28"/>
          <w:szCs w:val="28"/>
        </w:rPr>
        <w:t xml:space="preserve">строительства </w:t>
      </w:r>
      <w:r w:rsidRPr="00661694">
        <w:rPr>
          <w:color w:val="000000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color w:val="000000"/>
          <w:sz w:val="28"/>
          <w:szCs w:val="28"/>
        </w:rPr>
        <w:t xml:space="preserve">муниципального </w:t>
      </w:r>
      <w:r w:rsidRPr="00661694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Краснодарского края</w:t>
      </w:r>
      <w:r w:rsidRPr="00661694">
        <w:rPr>
          <w:color w:val="000000"/>
          <w:sz w:val="28"/>
          <w:szCs w:val="28"/>
        </w:rPr>
        <w:t>.</w:t>
      </w:r>
    </w:p>
    <w:p w14:paraId="32C0249C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Исполнителями муниципальной программы являются:</w:t>
      </w:r>
    </w:p>
    <w:p w14:paraId="10494C1E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>строительства</w:t>
      </w:r>
      <w:r w:rsidRPr="00661694">
        <w:rPr>
          <w:color w:val="000000"/>
          <w:sz w:val="28"/>
          <w:szCs w:val="28"/>
        </w:rPr>
        <w:t xml:space="preserve"> администрации Кореновского городского поселения Кореновского</w:t>
      </w:r>
      <w:r>
        <w:rPr>
          <w:color w:val="000000"/>
          <w:sz w:val="28"/>
          <w:szCs w:val="28"/>
        </w:rPr>
        <w:t xml:space="preserve"> муниципального</w:t>
      </w:r>
      <w:r w:rsidRPr="00661694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Краснодарского края.</w:t>
      </w:r>
      <w:r w:rsidRPr="00661694">
        <w:rPr>
          <w:color w:val="000000"/>
          <w:sz w:val="28"/>
          <w:szCs w:val="28"/>
        </w:rPr>
        <w:t xml:space="preserve"> </w:t>
      </w:r>
    </w:p>
    <w:p w14:paraId="66F9CD66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Исполнитель муниципальной программы:</w:t>
      </w:r>
    </w:p>
    <w:p w14:paraId="1849AC3B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а) координирует деятельность исполнителей по реализации мероприятий муниципальной программы;</w:t>
      </w:r>
    </w:p>
    <w:p w14:paraId="5D6115AB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708930D6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5A237B46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14:paraId="1E3D1E40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д) разрабатывают и согласовывают проект изменений в муниципальную программу;</w:t>
      </w:r>
    </w:p>
    <w:p w14:paraId="29BE2D5B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7FDEC70F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208783D6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На реализацию муниципальной программы могут повлиять внешние риски, а именно:</w:t>
      </w:r>
    </w:p>
    <w:p w14:paraId="09D9661D" w14:textId="77777777" w:rsidR="00637A4C" w:rsidRPr="00661694" w:rsidRDefault="00637A4C" w:rsidP="00637A4C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а) при размещении муниципальных заказов согласно Федеральному закону от 5 апреля 2013 года № 44-ФЗ </w:t>
      </w:r>
      <w:r>
        <w:rPr>
          <w:color w:val="000000"/>
          <w:sz w:val="28"/>
          <w:szCs w:val="28"/>
        </w:rPr>
        <w:t>«</w:t>
      </w:r>
      <w:r w:rsidRPr="00661694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 w:val="28"/>
          <w:szCs w:val="28"/>
        </w:rPr>
        <w:t>»</w:t>
      </w:r>
      <w:r w:rsidRPr="00661694">
        <w:rPr>
          <w:color w:val="000000"/>
          <w:sz w:val="28"/>
          <w:szCs w:val="28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56C368FB" w14:textId="7E33DF23" w:rsidR="00832E2E" w:rsidRDefault="00637A4C" w:rsidP="00832E2E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б) несвоевременное выполнение работ подрядными организациями может привести к нарушению сроков выполнения </w:t>
      </w:r>
      <w:r w:rsidR="00832E2E">
        <w:rPr>
          <w:color w:val="000000"/>
          <w:sz w:val="28"/>
          <w:szCs w:val="28"/>
        </w:rPr>
        <w:t>программных мероприятий;</w:t>
      </w:r>
    </w:p>
    <w:p w14:paraId="219F367C" w14:textId="77777777" w:rsidR="00832E2E" w:rsidRDefault="00637A4C" w:rsidP="00832E2E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CF92389" w14:textId="73F9E998" w:rsidR="00637A4C" w:rsidRPr="00F44179" w:rsidRDefault="00637A4C" w:rsidP="00832E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</w:p>
    <w:p w14:paraId="54B1F49B" w14:textId="77777777" w:rsidR="00832E2E" w:rsidRDefault="00832E2E" w:rsidP="00637A4C">
      <w:pPr>
        <w:jc w:val="both"/>
        <w:rPr>
          <w:rFonts w:eastAsia="Calibri"/>
          <w:sz w:val="28"/>
          <w:szCs w:val="28"/>
          <w:lang w:eastAsia="en-US"/>
        </w:rPr>
      </w:pPr>
    </w:p>
    <w:p w14:paraId="55834F0C" w14:textId="77777777" w:rsidR="00832E2E" w:rsidRDefault="00832E2E" w:rsidP="00637A4C">
      <w:pPr>
        <w:jc w:val="both"/>
        <w:rPr>
          <w:rFonts w:eastAsia="Calibri"/>
          <w:sz w:val="28"/>
          <w:szCs w:val="28"/>
          <w:lang w:eastAsia="en-US"/>
        </w:rPr>
      </w:pPr>
    </w:p>
    <w:bookmarkEnd w:id="5"/>
    <w:p w14:paraId="37424F5A" w14:textId="67FF051C" w:rsidR="00E31E19" w:rsidRPr="00413E27" w:rsidRDefault="00E31E19" w:rsidP="00E31E1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Pr="00413E27">
        <w:rPr>
          <w:sz w:val="28"/>
          <w:szCs w:val="28"/>
        </w:rPr>
        <w:t>строительства администрации</w:t>
      </w:r>
    </w:p>
    <w:p w14:paraId="05EAFE86" w14:textId="77777777" w:rsidR="00E31E19" w:rsidRDefault="00E31E19" w:rsidP="00E31E19">
      <w:pPr>
        <w:rPr>
          <w:sz w:val="28"/>
          <w:szCs w:val="28"/>
        </w:rPr>
      </w:pPr>
      <w:r w:rsidRPr="00413E27">
        <w:rPr>
          <w:sz w:val="28"/>
          <w:szCs w:val="28"/>
        </w:rPr>
        <w:t xml:space="preserve">Кореновского городского поселения </w:t>
      </w:r>
    </w:p>
    <w:p w14:paraId="23331174" w14:textId="77777777" w:rsidR="00E31E19" w:rsidRDefault="00E31E19" w:rsidP="00E31E19">
      <w:pPr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76506577" w14:textId="4536EE1C" w:rsidR="00E31E19" w:rsidRDefault="00E31E19" w:rsidP="00E31E19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Г.А. Анфиногенова</w:t>
      </w:r>
    </w:p>
    <w:p w14:paraId="05518B62" w14:textId="77777777" w:rsidR="00E31E19" w:rsidRDefault="00E31E19" w:rsidP="00E31E19">
      <w:pPr>
        <w:rPr>
          <w:sz w:val="28"/>
          <w:szCs w:val="28"/>
        </w:rPr>
      </w:pPr>
    </w:p>
    <w:p w14:paraId="0ABDAEE9" w14:textId="77777777" w:rsidR="00637A4C" w:rsidRDefault="00637A4C"/>
    <w:sectPr w:rsidR="00637A4C" w:rsidSect="00832E2E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4A92C" w14:textId="77777777" w:rsidR="00E54F56" w:rsidRDefault="00E54F56">
      <w:r>
        <w:separator/>
      </w:r>
    </w:p>
  </w:endnote>
  <w:endnote w:type="continuationSeparator" w:id="0">
    <w:p w14:paraId="65311CAD" w14:textId="77777777" w:rsidR="00E54F56" w:rsidRDefault="00E5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823F5" w14:textId="77777777" w:rsidR="00E54F56" w:rsidRDefault="00E54F56">
      <w:r>
        <w:separator/>
      </w:r>
    </w:p>
  </w:footnote>
  <w:footnote w:type="continuationSeparator" w:id="0">
    <w:p w14:paraId="46A7C03E" w14:textId="77777777" w:rsidR="00E54F56" w:rsidRDefault="00E54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11DA4" w14:textId="77777777" w:rsidR="00E54F56" w:rsidRPr="00E54F56" w:rsidRDefault="00E54F56">
    <w:pPr>
      <w:pStyle w:val="aa"/>
      <w:jc w:val="center"/>
      <w:rPr>
        <w:sz w:val="28"/>
        <w:szCs w:val="28"/>
      </w:rPr>
    </w:pPr>
    <w:r w:rsidRPr="00E54F56">
      <w:rPr>
        <w:sz w:val="28"/>
        <w:szCs w:val="28"/>
      </w:rPr>
      <w:fldChar w:fldCharType="begin"/>
    </w:r>
    <w:r w:rsidRPr="00E54F56">
      <w:rPr>
        <w:sz w:val="28"/>
        <w:szCs w:val="28"/>
      </w:rPr>
      <w:instrText>PAGE   \* MERGEFORMAT</w:instrText>
    </w:r>
    <w:r w:rsidRPr="00E54F56">
      <w:rPr>
        <w:sz w:val="28"/>
        <w:szCs w:val="28"/>
      </w:rPr>
      <w:fldChar w:fldCharType="separate"/>
    </w:r>
    <w:r w:rsidR="00027E86" w:rsidRPr="00027E86">
      <w:rPr>
        <w:noProof/>
        <w:sz w:val="28"/>
        <w:szCs w:val="28"/>
        <w:lang w:val="ru-RU"/>
      </w:rPr>
      <w:t>11</w:t>
    </w:r>
    <w:r w:rsidRPr="00E54F5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57207C"/>
    <w:multiLevelType w:val="hybridMultilevel"/>
    <w:tmpl w:val="12AC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5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4C"/>
    <w:rsid w:val="00027E86"/>
    <w:rsid w:val="002357A4"/>
    <w:rsid w:val="00251B28"/>
    <w:rsid w:val="00417630"/>
    <w:rsid w:val="00437B1E"/>
    <w:rsid w:val="00637A4C"/>
    <w:rsid w:val="00832E2E"/>
    <w:rsid w:val="00842D1C"/>
    <w:rsid w:val="00A65C84"/>
    <w:rsid w:val="00B11503"/>
    <w:rsid w:val="00C31636"/>
    <w:rsid w:val="00E31E19"/>
    <w:rsid w:val="00E54F56"/>
    <w:rsid w:val="00E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D9F0"/>
  <w15:chartTrackingRefBased/>
  <w15:docId w15:val="{0AB0FA6C-B388-4D12-95ED-99CE227E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A4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37A4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A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7A4C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637A4C"/>
    <w:pPr>
      <w:ind w:firstLine="825"/>
      <w:jc w:val="both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637A4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637A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637A4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37A4C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637A4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FontStyle13">
    <w:name w:val="Font Style13"/>
    <w:rsid w:val="00637A4C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637A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character" w:customStyle="1" w:styleId="a9">
    <w:name w:val="Цветовое выделение"/>
    <w:uiPriority w:val="99"/>
    <w:rsid w:val="00637A4C"/>
    <w:rPr>
      <w:b/>
      <w:bCs/>
      <w:color w:val="000080"/>
    </w:rPr>
  </w:style>
  <w:style w:type="paragraph" w:styleId="aa">
    <w:name w:val="header"/>
    <w:basedOn w:val="a"/>
    <w:link w:val="ab"/>
    <w:uiPriority w:val="99"/>
    <w:rsid w:val="00637A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637A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rsid w:val="00637A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637A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637A4C"/>
    <w:pPr>
      <w:ind w:left="720"/>
      <w:contextualSpacing/>
    </w:pPr>
  </w:style>
  <w:style w:type="paragraph" w:styleId="af">
    <w:name w:val="Body Text"/>
    <w:basedOn w:val="a"/>
    <w:link w:val="af0"/>
    <w:rsid w:val="00637A4C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basedOn w:val="a0"/>
    <w:link w:val="af"/>
    <w:rsid w:val="00637A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637A4C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1">
    <w:name w:val="Гипертекстовая ссылка"/>
    <w:uiPriority w:val="99"/>
    <w:rsid w:val="00637A4C"/>
    <w:rPr>
      <w:b/>
      <w:bCs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37A4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Таблицы (моноширинный)"/>
    <w:basedOn w:val="a"/>
    <w:next w:val="a"/>
    <w:uiPriority w:val="99"/>
    <w:rsid w:val="00637A4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Прижатый влево"/>
    <w:basedOn w:val="a"/>
    <w:next w:val="a"/>
    <w:uiPriority w:val="99"/>
    <w:rsid w:val="00637A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37A4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37A4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Strong"/>
    <w:uiPriority w:val="22"/>
    <w:qFormat/>
    <w:rsid w:val="00637A4C"/>
    <w:rPr>
      <w:b/>
      <w:bCs/>
    </w:rPr>
  </w:style>
  <w:style w:type="paragraph" w:customStyle="1" w:styleId="ConsPlusNonformat">
    <w:name w:val="ConsPlusNonformat"/>
    <w:rsid w:val="00637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637A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6">
    <w:name w:val="footnote text"/>
    <w:basedOn w:val="a"/>
    <w:link w:val="af7"/>
    <w:uiPriority w:val="99"/>
    <w:unhideWhenUsed/>
    <w:rsid w:val="00637A4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637A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unhideWhenUsed/>
    <w:rsid w:val="00637A4C"/>
    <w:rPr>
      <w:vertAlign w:val="superscript"/>
    </w:rPr>
  </w:style>
  <w:style w:type="paragraph" w:styleId="af9">
    <w:name w:val="endnote text"/>
    <w:basedOn w:val="a"/>
    <w:link w:val="afa"/>
    <w:uiPriority w:val="99"/>
    <w:unhideWhenUsed/>
    <w:rsid w:val="00637A4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637A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unhideWhenUsed/>
    <w:rsid w:val="00637A4C"/>
    <w:rPr>
      <w:vertAlign w:val="superscript"/>
    </w:rPr>
  </w:style>
  <w:style w:type="paragraph" w:customStyle="1" w:styleId="11">
    <w:name w:val="Знак1 Знак"/>
    <w:basedOn w:val="a"/>
    <w:rsid w:val="00637A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37A4C"/>
    <w:rPr>
      <w:rFonts w:ascii="Verdana" w:hAnsi="Verdana" w:cs="Verdana"/>
      <w:sz w:val="20"/>
      <w:szCs w:val="20"/>
      <w:lang w:val="en-US" w:eastAsia="en-US"/>
    </w:rPr>
  </w:style>
  <w:style w:type="character" w:styleId="afd">
    <w:name w:val="Hyperlink"/>
    <w:rsid w:val="00637A4C"/>
    <w:rPr>
      <w:color w:val="0000FF"/>
      <w:u w:val="single"/>
    </w:rPr>
  </w:style>
  <w:style w:type="character" w:styleId="afe">
    <w:name w:val="page number"/>
    <w:basedOn w:val="a0"/>
    <w:rsid w:val="00637A4C"/>
  </w:style>
  <w:style w:type="character" w:styleId="aff">
    <w:name w:val="annotation reference"/>
    <w:rsid w:val="00637A4C"/>
    <w:rPr>
      <w:sz w:val="16"/>
      <w:szCs w:val="16"/>
    </w:rPr>
  </w:style>
  <w:style w:type="paragraph" w:styleId="aff0">
    <w:name w:val="annotation text"/>
    <w:basedOn w:val="a"/>
    <w:link w:val="aff1"/>
    <w:rsid w:val="00637A4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637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637A4C"/>
    <w:rPr>
      <w:b/>
      <w:bCs/>
      <w:lang w:val="x-none" w:eastAsia="x-none"/>
    </w:rPr>
  </w:style>
  <w:style w:type="character" w:customStyle="1" w:styleId="aff3">
    <w:name w:val="Тема примечания Знак"/>
    <w:basedOn w:val="aff1"/>
    <w:link w:val="aff2"/>
    <w:rsid w:val="00637A4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637A4C"/>
    <w:pPr>
      <w:spacing w:before="100" w:beforeAutospacing="1" w:after="100" w:afterAutospacing="1"/>
    </w:pPr>
  </w:style>
  <w:style w:type="paragraph" w:styleId="aff4">
    <w:name w:val="No Spacing"/>
    <w:link w:val="aff5"/>
    <w:uiPriority w:val="1"/>
    <w:qFormat/>
    <w:rsid w:val="00637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5">
    <w:name w:val="Без интервала Знак"/>
    <w:link w:val="aff4"/>
    <w:uiPriority w:val="1"/>
    <w:locked/>
    <w:rsid w:val="00637A4C"/>
    <w:rPr>
      <w:rFonts w:ascii="Calibri" w:eastAsia="Times New Roman" w:hAnsi="Calibri" w:cs="Times New Roman"/>
      <w:lang w:eastAsia="ru-RU"/>
    </w:rPr>
  </w:style>
  <w:style w:type="character" w:styleId="aff6">
    <w:name w:val="line number"/>
    <w:basedOn w:val="a0"/>
    <w:rsid w:val="0063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5570</Words>
  <Characters>31752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6</cp:revision>
  <cp:lastPrinted>2026-02-25T07:31:00Z</cp:lastPrinted>
  <dcterms:created xsi:type="dcterms:W3CDTF">2026-02-24T12:13:00Z</dcterms:created>
  <dcterms:modified xsi:type="dcterms:W3CDTF">2026-02-25T07:31:00Z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-564315307</vt:i4>
  </property>
</Properties>
</file>