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CB" w:rsidRPr="00CA49CB" w:rsidRDefault="00CA49CB" w:rsidP="00495B52">
      <w:pPr>
        <w:jc w:val="center"/>
        <w:rPr>
          <w:b/>
          <w:kern w:val="0"/>
          <w:sz w:val="28"/>
          <w:szCs w:val="28"/>
        </w:rPr>
      </w:pPr>
      <w:bookmarkStart w:id="0" w:name="_GoBack"/>
      <w:bookmarkEnd w:id="0"/>
      <w:r w:rsidRPr="00CA49CB">
        <w:rPr>
          <w:rFonts w:ascii="Courier New" w:hAnsi="Courier New" w:cs="Courier New"/>
          <w:noProof/>
          <w:kern w:val="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7.25pt;height:51.75pt;visibility:visible" filled="t">
            <v:imagedata r:id="rId7" o:title=""/>
          </v:shape>
        </w:pict>
      </w:r>
    </w:p>
    <w:p w:rsidR="00CA49CB" w:rsidRPr="00CA49CB" w:rsidRDefault="00CA49CB" w:rsidP="00CA49CB">
      <w:pPr>
        <w:jc w:val="center"/>
        <w:rPr>
          <w:b/>
          <w:kern w:val="0"/>
          <w:sz w:val="28"/>
          <w:szCs w:val="28"/>
        </w:rPr>
      </w:pPr>
      <w:r w:rsidRPr="00CA49CB">
        <w:rPr>
          <w:b/>
          <w:kern w:val="0"/>
          <w:sz w:val="28"/>
          <w:szCs w:val="28"/>
        </w:rPr>
        <w:t>АДМИНИСТРАЦИЯ КОРЕНОВСКОГО ГОРОДСКОГО ПОСЕЛЕНИЯ</w:t>
      </w:r>
    </w:p>
    <w:p w:rsidR="00CA49CB" w:rsidRPr="00CA49CB" w:rsidRDefault="00CA49CB" w:rsidP="00CA49CB">
      <w:pPr>
        <w:jc w:val="center"/>
        <w:rPr>
          <w:b/>
          <w:kern w:val="0"/>
          <w:sz w:val="28"/>
          <w:szCs w:val="28"/>
        </w:rPr>
      </w:pPr>
      <w:r w:rsidRPr="00CA49CB">
        <w:rPr>
          <w:b/>
          <w:kern w:val="0"/>
          <w:sz w:val="28"/>
          <w:szCs w:val="28"/>
        </w:rPr>
        <w:t xml:space="preserve"> КОРЕНОВСКОГО РАЙОНА</w:t>
      </w:r>
    </w:p>
    <w:p w:rsidR="00CA49CB" w:rsidRPr="00CA49CB" w:rsidRDefault="00CA49CB" w:rsidP="00CA49CB">
      <w:pPr>
        <w:jc w:val="center"/>
        <w:rPr>
          <w:b/>
          <w:kern w:val="0"/>
          <w:sz w:val="36"/>
          <w:szCs w:val="36"/>
        </w:rPr>
      </w:pPr>
      <w:r w:rsidRPr="00CA49CB">
        <w:rPr>
          <w:b/>
          <w:kern w:val="0"/>
          <w:sz w:val="36"/>
          <w:szCs w:val="36"/>
        </w:rPr>
        <w:t>ПОСТАНОВЛЕНИЕ</w:t>
      </w:r>
    </w:p>
    <w:p w:rsidR="00CA49CB" w:rsidRPr="00CA49CB" w:rsidRDefault="00CA49CB" w:rsidP="00CA49CB">
      <w:pPr>
        <w:jc w:val="center"/>
        <w:rPr>
          <w:b/>
          <w:kern w:val="0"/>
          <w:sz w:val="24"/>
          <w:szCs w:val="24"/>
        </w:rPr>
      </w:pPr>
    </w:p>
    <w:p w:rsidR="00CA49CB" w:rsidRPr="00CA49CB" w:rsidRDefault="00CA49CB" w:rsidP="00CA49CB">
      <w:pPr>
        <w:jc w:val="center"/>
        <w:rPr>
          <w:kern w:val="0"/>
          <w:sz w:val="28"/>
          <w:szCs w:val="28"/>
        </w:rPr>
      </w:pPr>
      <w:r w:rsidRPr="00CA49CB">
        <w:rPr>
          <w:kern w:val="0"/>
          <w:sz w:val="28"/>
          <w:szCs w:val="28"/>
        </w:rPr>
        <w:t xml:space="preserve">от </w:t>
      </w:r>
      <w:r>
        <w:rPr>
          <w:kern w:val="0"/>
          <w:sz w:val="28"/>
          <w:szCs w:val="28"/>
        </w:rPr>
        <w:t xml:space="preserve">30.10.2024 </w:t>
      </w:r>
      <w:r w:rsidRPr="00CA49CB">
        <w:rPr>
          <w:kern w:val="0"/>
          <w:sz w:val="28"/>
          <w:szCs w:val="28"/>
        </w:rPr>
        <w:t xml:space="preserve"> </w:t>
      </w:r>
      <w:r w:rsidRPr="00CA49CB">
        <w:rPr>
          <w:kern w:val="0"/>
          <w:sz w:val="28"/>
          <w:szCs w:val="28"/>
        </w:rPr>
        <w:tab/>
        <w:t xml:space="preserve">   </w:t>
      </w:r>
      <w:r w:rsidRPr="00CA49CB">
        <w:rPr>
          <w:kern w:val="0"/>
          <w:sz w:val="28"/>
          <w:szCs w:val="28"/>
        </w:rPr>
        <w:tab/>
      </w:r>
      <w:r w:rsidRPr="00CA49CB">
        <w:rPr>
          <w:kern w:val="0"/>
          <w:sz w:val="28"/>
          <w:szCs w:val="28"/>
        </w:rPr>
        <w:tab/>
        <w:t xml:space="preserve">                                    </w:t>
      </w:r>
      <w:r w:rsidRPr="00CA49CB">
        <w:rPr>
          <w:kern w:val="0"/>
          <w:sz w:val="28"/>
          <w:szCs w:val="28"/>
        </w:rPr>
        <w:tab/>
      </w:r>
      <w:r w:rsidRPr="00CA49CB">
        <w:rPr>
          <w:kern w:val="0"/>
          <w:sz w:val="28"/>
          <w:szCs w:val="28"/>
        </w:rPr>
        <w:tab/>
      </w:r>
      <w:r w:rsidRPr="00CA49CB">
        <w:rPr>
          <w:kern w:val="0"/>
          <w:sz w:val="28"/>
          <w:szCs w:val="28"/>
        </w:rPr>
        <w:tab/>
        <w:t xml:space="preserve">  №</w:t>
      </w:r>
      <w:r>
        <w:rPr>
          <w:kern w:val="0"/>
          <w:sz w:val="28"/>
          <w:szCs w:val="28"/>
        </w:rPr>
        <w:t xml:space="preserve"> 1471</w:t>
      </w:r>
    </w:p>
    <w:p w:rsidR="00CA49CB" w:rsidRPr="00CA49CB" w:rsidRDefault="00CA49CB" w:rsidP="00CA49CB">
      <w:pPr>
        <w:jc w:val="center"/>
        <w:rPr>
          <w:kern w:val="0"/>
          <w:sz w:val="28"/>
          <w:szCs w:val="28"/>
        </w:rPr>
      </w:pPr>
      <w:r w:rsidRPr="00CA49CB">
        <w:rPr>
          <w:kern w:val="0"/>
          <w:sz w:val="28"/>
          <w:szCs w:val="28"/>
        </w:rPr>
        <w:t xml:space="preserve">г. Кореновск </w:t>
      </w:r>
    </w:p>
    <w:p w:rsidR="00E4787F" w:rsidRDefault="00E4787F" w:rsidP="00774C7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noProof/>
          <w:kern w:val="0"/>
          <w:sz w:val="24"/>
          <w:szCs w:val="24"/>
          <w:lang w:eastAsia="ru-RU"/>
        </w:rPr>
      </w:pPr>
    </w:p>
    <w:p w:rsidR="00CC3D18" w:rsidRDefault="00CC3D18" w:rsidP="00CC3D18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kern w:val="0"/>
          <w:sz w:val="28"/>
          <w:lang w:eastAsia="ru-RU"/>
        </w:rPr>
      </w:pPr>
    </w:p>
    <w:p w:rsidR="00774C70" w:rsidRDefault="00774C70" w:rsidP="00774C7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kern w:val="0"/>
          <w:sz w:val="28"/>
          <w:lang w:eastAsia="ru-RU"/>
        </w:rPr>
      </w:pPr>
      <w:bookmarkStart w:id="1" w:name="_Hlk181028297"/>
      <w:r>
        <w:rPr>
          <w:b/>
          <w:kern w:val="0"/>
          <w:sz w:val="28"/>
          <w:lang w:eastAsia="ru-RU"/>
        </w:rPr>
        <w:t>О внесении изменения в постановление администрации</w:t>
      </w:r>
    </w:p>
    <w:p w:rsidR="00774C70" w:rsidRDefault="00774C70" w:rsidP="00774C7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kern w:val="0"/>
          <w:sz w:val="28"/>
          <w:lang w:eastAsia="ru-RU"/>
        </w:rPr>
      </w:pPr>
      <w:r>
        <w:rPr>
          <w:b/>
          <w:kern w:val="0"/>
          <w:sz w:val="28"/>
          <w:lang w:eastAsia="ru-RU"/>
        </w:rPr>
        <w:t>Кореновского городского поселения Кореновского района</w:t>
      </w:r>
    </w:p>
    <w:p w:rsidR="00774C70" w:rsidRDefault="00774C70" w:rsidP="00774C7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kern w:val="0"/>
          <w:sz w:val="28"/>
          <w:lang w:eastAsia="ru-RU"/>
        </w:rPr>
      </w:pPr>
      <w:r>
        <w:rPr>
          <w:b/>
          <w:kern w:val="0"/>
          <w:sz w:val="28"/>
          <w:lang w:eastAsia="ru-RU"/>
        </w:rPr>
        <w:t>от 10 февраля 2017 года № 345 «</w:t>
      </w:r>
      <w:r w:rsidRPr="003B23EE">
        <w:rPr>
          <w:b/>
          <w:kern w:val="0"/>
          <w:sz w:val="28"/>
          <w:lang w:eastAsia="ru-RU"/>
        </w:rPr>
        <w:t>Об утверждении Положения</w:t>
      </w:r>
    </w:p>
    <w:p w:rsidR="00774C70" w:rsidRDefault="00774C70" w:rsidP="00774C7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kern w:val="0"/>
          <w:sz w:val="28"/>
          <w:lang w:eastAsia="ru-RU"/>
        </w:rPr>
      </w:pPr>
      <w:r w:rsidRPr="003B23EE">
        <w:rPr>
          <w:b/>
          <w:kern w:val="0"/>
          <w:sz w:val="28"/>
          <w:lang w:eastAsia="ru-RU"/>
        </w:rPr>
        <w:t>об отделе жилищно-коммунального хозяйства, благоустройства и транспорта администрации</w:t>
      </w:r>
      <w:r>
        <w:rPr>
          <w:b/>
          <w:kern w:val="0"/>
          <w:sz w:val="28"/>
          <w:lang w:eastAsia="ru-RU"/>
        </w:rPr>
        <w:t xml:space="preserve"> </w:t>
      </w:r>
      <w:r w:rsidRPr="003B23EE">
        <w:rPr>
          <w:b/>
          <w:kern w:val="0"/>
          <w:sz w:val="28"/>
          <w:lang w:eastAsia="ru-RU"/>
        </w:rPr>
        <w:t>Кореновского городского поселения Кореновского района</w:t>
      </w:r>
      <w:r>
        <w:rPr>
          <w:b/>
          <w:kern w:val="0"/>
          <w:sz w:val="28"/>
          <w:lang w:eastAsia="ru-RU"/>
        </w:rPr>
        <w:t>»</w:t>
      </w:r>
    </w:p>
    <w:bookmarkEnd w:id="1"/>
    <w:p w:rsidR="00774C70" w:rsidRDefault="00774C70" w:rsidP="00774C70">
      <w:pPr>
        <w:ind w:firstLine="709"/>
        <w:rPr>
          <w:sz w:val="28"/>
          <w:szCs w:val="28"/>
        </w:rPr>
      </w:pPr>
    </w:p>
    <w:p w:rsidR="00774C70" w:rsidRDefault="00774C70" w:rsidP="00774C70">
      <w:pPr>
        <w:ind w:firstLine="709"/>
        <w:jc w:val="both"/>
        <w:rPr>
          <w:sz w:val="28"/>
          <w:szCs w:val="28"/>
        </w:rPr>
      </w:pPr>
    </w:p>
    <w:p w:rsidR="00774C70" w:rsidRDefault="00774C70" w:rsidP="00774C70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             6 октября 2003 года № 131-ФЗ «Об общих принципах организации местного самоуправления в Российской Федерации</w:t>
      </w:r>
      <w:r>
        <w:rPr>
          <w:spacing w:val="-2"/>
          <w:sz w:val="28"/>
          <w:szCs w:val="28"/>
        </w:rPr>
        <w:t xml:space="preserve">, Уставом Кореновского городского поселения Кореновского района, решением Совета Кореновского городского поселения от 21 декабря 2016 года № 252 «О структуре администрации Кореновского городского поселения Кореновского района» </w:t>
      </w:r>
      <w:r>
        <w:rPr>
          <w:spacing w:val="5"/>
          <w:sz w:val="28"/>
          <w:szCs w:val="28"/>
        </w:rPr>
        <w:t>администрация Кореновского городского поселения Кореновского района</w:t>
      </w:r>
      <w:r>
        <w:rPr>
          <w:spacing w:val="-2"/>
          <w:sz w:val="28"/>
          <w:szCs w:val="28"/>
        </w:rPr>
        <w:t xml:space="preserve">                                                п о с т а н о в л я е т: </w:t>
      </w:r>
    </w:p>
    <w:p w:rsidR="00774C70" w:rsidRPr="00792F35" w:rsidRDefault="00774C70" w:rsidP="00774C70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</w:rPr>
      </w:pPr>
      <w:r w:rsidRPr="00792F35">
        <w:rPr>
          <w:spacing w:val="-2"/>
          <w:sz w:val="28"/>
          <w:szCs w:val="28"/>
        </w:rPr>
        <w:t>В</w:t>
      </w:r>
      <w:r w:rsidRPr="00792F35">
        <w:rPr>
          <w:sz w:val="28"/>
        </w:rPr>
        <w:t xml:space="preserve">нести в постановление администрации Кореновского городского поселения Кореновского района от 10 февраля 2017 года № 345 </w:t>
      </w:r>
      <w:r w:rsidRPr="00792F35">
        <w:rPr>
          <w:kern w:val="0"/>
          <w:sz w:val="28"/>
          <w:lang w:eastAsia="ru-RU"/>
        </w:rPr>
        <w:t xml:space="preserve">«Об утверждении Положения об отделе жилищно-коммунального хозяйства, благоустройства и транспорта администрации Кореновского городского поселения Кореновского района» </w:t>
      </w:r>
      <w:r w:rsidRPr="00792F35">
        <w:rPr>
          <w:sz w:val="28"/>
        </w:rPr>
        <w:t>изменение:</w:t>
      </w:r>
    </w:p>
    <w:p w:rsidR="00774C70" w:rsidRDefault="00774C70" w:rsidP="00774C70">
      <w:pPr>
        <w:pStyle w:val="a6"/>
        <w:numPr>
          <w:ilvl w:val="1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к постановлению изложить в новой редакции (прилагается).</w:t>
      </w:r>
    </w:p>
    <w:p w:rsidR="00E4787F" w:rsidRDefault="00774C70" w:rsidP="00E4787F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E4787F">
        <w:rPr>
          <w:sz w:val="28"/>
        </w:rPr>
        <w:t>Признать утратившим силу постановление администрации Кореновского городского поселения Кореновского района от 12.07.2024 № 1338</w:t>
      </w:r>
      <w:r w:rsidR="00E4787F">
        <w:t xml:space="preserve"> </w:t>
      </w:r>
      <w:r w:rsidR="00E4787F">
        <w:rPr>
          <w:sz w:val="28"/>
          <w:szCs w:val="28"/>
        </w:rPr>
        <w:t>«</w:t>
      </w:r>
      <w:r w:rsidR="00E4787F" w:rsidRPr="00E4787F">
        <w:rPr>
          <w:sz w:val="28"/>
        </w:rPr>
        <w:t>О внесении изменения в постановление администрации</w:t>
      </w:r>
      <w:r w:rsidR="00E4787F">
        <w:rPr>
          <w:sz w:val="28"/>
        </w:rPr>
        <w:t xml:space="preserve"> </w:t>
      </w:r>
      <w:r w:rsidR="00E4787F" w:rsidRPr="00E4787F">
        <w:rPr>
          <w:sz w:val="28"/>
        </w:rPr>
        <w:t>Кореновского городского поселения Кореновского района</w:t>
      </w:r>
      <w:r w:rsidR="00E4787F">
        <w:rPr>
          <w:sz w:val="28"/>
        </w:rPr>
        <w:t xml:space="preserve"> </w:t>
      </w:r>
      <w:r w:rsidR="00E4787F" w:rsidRPr="00E4787F">
        <w:rPr>
          <w:sz w:val="28"/>
        </w:rPr>
        <w:t>от 10 февраля 2017 года № 345 «Об утверждении Положения</w:t>
      </w:r>
      <w:r w:rsidR="00E4787F">
        <w:rPr>
          <w:sz w:val="28"/>
        </w:rPr>
        <w:t xml:space="preserve"> </w:t>
      </w:r>
      <w:r w:rsidR="00E4787F" w:rsidRPr="00E4787F">
        <w:rPr>
          <w:sz w:val="28"/>
        </w:rPr>
        <w:t>об отделе жилищно-коммунального хозяйства, благоустройства и транспорта администрации Кореновского городского поселения Кореновского района»</w:t>
      </w:r>
      <w:r w:rsidR="00E4787F">
        <w:rPr>
          <w:sz w:val="28"/>
        </w:rPr>
        <w:t xml:space="preserve"> </w:t>
      </w:r>
    </w:p>
    <w:p w:rsidR="00774C70" w:rsidRPr="00B32800" w:rsidRDefault="00E4787F" w:rsidP="00CA49CB">
      <w:pPr>
        <w:ind w:firstLine="709"/>
        <w:jc w:val="both"/>
        <w:rPr>
          <w:rFonts w:eastAsia="WenQuanYi Micro Hei"/>
          <w:kern w:val="1"/>
          <w:sz w:val="28"/>
          <w:szCs w:val="28"/>
          <w:lang w:eastAsia="zh-CN" w:bidi="hi-IN"/>
        </w:rPr>
      </w:pPr>
      <w:r>
        <w:rPr>
          <w:sz w:val="28"/>
        </w:rPr>
        <w:t xml:space="preserve">3. </w:t>
      </w:r>
      <w:r w:rsidR="00774C70" w:rsidRPr="00B32800">
        <w:rPr>
          <w:rFonts w:eastAsia="WenQuanYi Micro Hei"/>
          <w:kern w:val="1"/>
          <w:sz w:val="28"/>
          <w:szCs w:val="28"/>
          <w:lang w:eastAsia="zh-CN" w:bidi="hi-IN"/>
        </w:rPr>
        <w:t>Общему отделу администрации Кореновского городского поселения Кореновского района (</w:t>
      </w:r>
      <w:r>
        <w:rPr>
          <w:rFonts w:eastAsia="WenQuanYi Micro Hei"/>
          <w:kern w:val="1"/>
          <w:sz w:val="28"/>
          <w:szCs w:val="28"/>
          <w:lang w:eastAsia="zh-CN" w:bidi="hi-IN"/>
        </w:rPr>
        <w:t>Козыренко</w:t>
      </w:r>
      <w:r w:rsidR="00774C70" w:rsidRPr="00B32800">
        <w:rPr>
          <w:rFonts w:eastAsia="WenQuanYi Micro Hei"/>
          <w:kern w:val="1"/>
          <w:sz w:val="28"/>
          <w:szCs w:val="28"/>
          <w:lang w:eastAsia="zh-CN" w:bidi="hi-IN"/>
        </w:rPr>
        <w:t xml:space="preserve">) обеспечить размещение настоящего постановления на официальном сайте администрации Кореновского городского </w:t>
      </w:r>
      <w:r w:rsidR="00774C70" w:rsidRPr="00B32800">
        <w:rPr>
          <w:rFonts w:eastAsia="WenQuanYi Micro Hei"/>
          <w:kern w:val="1"/>
          <w:sz w:val="28"/>
          <w:szCs w:val="28"/>
          <w:lang w:eastAsia="zh-CN" w:bidi="hi-IN"/>
        </w:rPr>
        <w:lastRenderedPageBreak/>
        <w:t>поселения Кореновского района в сети информационно-телекоммуникационной сети «Интернет».</w:t>
      </w:r>
    </w:p>
    <w:p w:rsidR="00774C70" w:rsidRPr="00B63C7D" w:rsidRDefault="00E4787F" w:rsidP="00774C70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774C70">
        <w:rPr>
          <w:sz w:val="28"/>
        </w:rPr>
        <w:t>. Постановление</w:t>
      </w:r>
      <w:r w:rsidR="00774C70" w:rsidRPr="00B63C7D">
        <w:rPr>
          <w:sz w:val="28"/>
          <w:szCs w:val="28"/>
        </w:rPr>
        <w:t xml:space="preserve"> вступает в силу со дня его подписания.</w:t>
      </w:r>
    </w:p>
    <w:p w:rsidR="00774C70" w:rsidRDefault="00774C70" w:rsidP="00774C70">
      <w:pPr>
        <w:jc w:val="both"/>
        <w:rPr>
          <w:sz w:val="28"/>
          <w:szCs w:val="28"/>
        </w:rPr>
      </w:pPr>
    </w:p>
    <w:p w:rsidR="00774C70" w:rsidRDefault="00774C70" w:rsidP="00774C70">
      <w:pPr>
        <w:shd w:val="clear" w:color="auto" w:fill="FFFFFF"/>
        <w:rPr>
          <w:sz w:val="28"/>
          <w:szCs w:val="28"/>
        </w:rPr>
      </w:pPr>
    </w:p>
    <w:p w:rsidR="00774C70" w:rsidRDefault="00B662ED" w:rsidP="00774C7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774C70" w:rsidRDefault="00774C70" w:rsidP="00774C70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Кореновского городского поселения </w:t>
      </w:r>
    </w:p>
    <w:p w:rsidR="00774C70" w:rsidRDefault="00774C70" w:rsidP="00774C70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Кореновского района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</w:t>
      </w:r>
      <w:r w:rsidR="00B662ED">
        <w:rPr>
          <w:color w:val="000000"/>
          <w:spacing w:val="-2"/>
          <w:sz w:val="28"/>
          <w:szCs w:val="28"/>
        </w:rPr>
        <w:t xml:space="preserve">    </w:t>
      </w:r>
      <w:r>
        <w:rPr>
          <w:color w:val="000000"/>
          <w:spacing w:val="-2"/>
          <w:sz w:val="28"/>
          <w:szCs w:val="28"/>
        </w:rPr>
        <w:t xml:space="preserve"> </w:t>
      </w:r>
      <w:r w:rsidR="00B662ED">
        <w:rPr>
          <w:color w:val="000000"/>
          <w:spacing w:val="-2"/>
          <w:sz w:val="28"/>
          <w:szCs w:val="28"/>
        </w:rPr>
        <w:t>Т.В. Супрунова</w:t>
      </w: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B662ED" w:rsidRDefault="00B662ED" w:rsidP="00774C70">
      <w:pPr>
        <w:rPr>
          <w:color w:val="000000"/>
          <w:spacing w:val="-2"/>
          <w:sz w:val="28"/>
          <w:szCs w:val="28"/>
        </w:rPr>
      </w:pPr>
    </w:p>
    <w:p w:rsidR="00CC3D18" w:rsidRDefault="00CC3D18" w:rsidP="00774C70">
      <w:pPr>
        <w:rPr>
          <w:color w:val="000000"/>
          <w:spacing w:val="-2"/>
          <w:sz w:val="28"/>
          <w:szCs w:val="28"/>
        </w:rPr>
      </w:pPr>
    </w:p>
    <w:p w:rsidR="00CC3D18" w:rsidRDefault="00CC3D18" w:rsidP="00774C70">
      <w:pPr>
        <w:rPr>
          <w:color w:val="000000"/>
          <w:spacing w:val="-2"/>
          <w:sz w:val="28"/>
          <w:szCs w:val="28"/>
        </w:rPr>
      </w:pPr>
    </w:p>
    <w:p w:rsidR="00CC3D18" w:rsidRDefault="00CC3D18" w:rsidP="00774C70">
      <w:pPr>
        <w:rPr>
          <w:color w:val="000000"/>
          <w:spacing w:val="-2"/>
          <w:sz w:val="28"/>
          <w:szCs w:val="28"/>
        </w:rPr>
      </w:pPr>
    </w:p>
    <w:p w:rsidR="00CC3D18" w:rsidRDefault="00CC3D18" w:rsidP="00774C70">
      <w:pPr>
        <w:rPr>
          <w:color w:val="000000"/>
          <w:spacing w:val="-2"/>
          <w:sz w:val="28"/>
          <w:szCs w:val="28"/>
        </w:rPr>
      </w:pPr>
    </w:p>
    <w:p w:rsidR="00CC3D18" w:rsidRDefault="00CC3D18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27"/>
        <w:gridCol w:w="5020"/>
      </w:tblGrid>
      <w:tr w:rsidR="00CE6210" w:rsidRPr="00E26F13" w:rsidTr="00EF5861">
        <w:tc>
          <w:tcPr>
            <w:tcW w:w="4727" w:type="dxa"/>
          </w:tcPr>
          <w:p w:rsidR="00CE6210" w:rsidRPr="00E26F13" w:rsidRDefault="00CE6210" w:rsidP="00EF5861">
            <w:pPr>
              <w:ind w:left="-86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020" w:type="dxa"/>
          </w:tcPr>
          <w:p w:rsidR="00CE6210" w:rsidRPr="00E26F13" w:rsidRDefault="00CE6210" w:rsidP="00CC3D18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E26F13">
              <w:rPr>
                <w:kern w:val="0"/>
                <w:sz w:val="28"/>
                <w:szCs w:val="28"/>
              </w:rPr>
              <w:t>ПРИЛОЖЕНИЕ</w:t>
            </w:r>
          </w:p>
          <w:p w:rsidR="00CE6210" w:rsidRPr="00E26F13" w:rsidRDefault="00CE6210" w:rsidP="00EF5861">
            <w:pPr>
              <w:jc w:val="center"/>
              <w:rPr>
                <w:kern w:val="0"/>
                <w:sz w:val="28"/>
                <w:szCs w:val="28"/>
              </w:rPr>
            </w:pPr>
            <w:r w:rsidRPr="00E26F13">
              <w:rPr>
                <w:kern w:val="0"/>
                <w:sz w:val="28"/>
                <w:szCs w:val="28"/>
              </w:rPr>
              <w:t>к постановлению администрации</w:t>
            </w:r>
          </w:p>
          <w:p w:rsidR="00CE6210" w:rsidRPr="00E26F13" w:rsidRDefault="00CE6210" w:rsidP="00EF5861">
            <w:pPr>
              <w:jc w:val="center"/>
              <w:rPr>
                <w:kern w:val="0"/>
                <w:sz w:val="28"/>
                <w:szCs w:val="28"/>
              </w:rPr>
            </w:pPr>
            <w:r w:rsidRPr="00E26F13">
              <w:rPr>
                <w:kern w:val="0"/>
                <w:sz w:val="28"/>
                <w:szCs w:val="28"/>
              </w:rPr>
              <w:t>Кореновского городского поселения</w:t>
            </w:r>
          </w:p>
          <w:p w:rsidR="00CE6210" w:rsidRPr="00E26F13" w:rsidRDefault="00CE6210" w:rsidP="00EF5861">
            <w:pPr>
              <w:jc w:val="center"/>
              <w:rPr>
                <w:kern w:val="0"/>
                <w:sz w:val="28"/>
                <w:szCs w:val="28"/>
              </w:rPr>
            </w:pPr>
            <w:r w:rsidRPr="00E26F13">
              <w:rPr>
                <w:kern w:val="0"/>
                <w:sz w:val="28"/>
                <w:szCs w:val="28"/>
              </w:rPr>
              <w:t>Кореновского района</w:t>
            </w:r>
          </w:p>
          <w:p w:rsidR="00CE6210" w:rsidRPr="00E26F13" w:rsidRDefault="00CE6210" w:rsidP="00EF5861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E26F13">
              <w:rPr>
                <w:kern w:val="0"/>
                <w:sz w:val="28"/>
                <w:szCs w:val="28"/>
              </w:rPr>
              <w:t xml:space="preserve">от </w:t>
            </w:r>
            <w:r w:rsidR="001E6104">
              <w:rPr>
                <w:kern w:val="0"/>
                <w:sz w:val="28"/>
                <w:szCs w:val="28"/>
              </w:rPr>
              <w:t>__________________</w:t>
            </w:r>
            <w:r w:rsidR="00D353B0">
              <w:rPr>
                <w:kern w:val="0"/>
                <w:sz w:val="28"/>
                <w:szCs w:val="28"/>
              </w:rPr>
              <w:t xml:space="preserve"> № </w:t>
            </w:r>
            <w:r w:rsidR="001E6104">
              <w:rPr>
                <w:kern w:val="0"/>
                <w:sz w:val="28"/>
                <w:szCs w:val="28"/>
              </w:rPr>
              <w:t>_______</w:t>
            </w:r>
          </w:p>
          <w:p w:rsidR="00CE6210" w:rsidRPr="00E26F13" w:rsidRDefault="00CE6210" w:rsidP="00EF5861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E6210" w:rsidRPr="00E26F13" w:rsidTr="00EF5861">
        <w:tc>
          <w:tcPr>
            <w:tcW w:w="4727" w:type="dxa"/>
          </w:tcPr>
          <w:p w:rsidR="00CE6210" w:rsidRPr="00E26F13" w:rsidRDefault="00CE6210" w:rsidP="00EF5861">
            <w:pPr>
              <w:snapToGrid w:val="0"/>
              <w:ind w:left="-86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020" w:type="dxa"/>
          </w:tcPr>
          <w:p w:rsidR="00CE6210" w:rsidRPr="00E26F13" w:rsidRDefault="00CE6210" w:rsidP="00EF5861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E26F13">
              <w:rPr>
                <w:kern w:val="0"/>
                <w:sz w:val="28"/>
                <w:szCs w:val="28"/>
              </w:rPr>
              <w:t>«ПРИЛОЖЕНИЕ</w:t>
            </w:r>
          </w:p>
          <w:p w:rsidR="00CE6210" w:rsidRPr="00E26F13" w:rsidRDefault="00CE6210" w:rsidP="00EF5861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</w:p>
          <w:p w:rsidR="00CE6210" w:rsidRPr="00E26F13" w:rsidRDefault="00CE6210" w:rsidP="00EF5861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E26F13">
              <w:rPr>
                <w:kern w:val="0"/>
                <w:sz w:val="28"/>
                <w:szCs w:val="28"/>
              </w:rPr>
              <w:t>УТВЕРЖДЕНО</w:t>
            </w:r>
          </w:p>
          <w:p w:rsidR="00CE6210" w:rsidRPr="00E26F13" w:rsidRDefault="00CE6210" w:rsidP="00EF5861">
            <w:pPr>
              <w:jc w:val="center"/>
              <w:rPr>
                <w:kern w:val="0"/>
                <w:sz w:val="28"/>
                <w:szCs w:val="28"/>
              </w:rPr>
            </w:pPr>
            <w:r w:rsidRPr="00E26F13">
              <w:rPr>
                <w:kern w:val="0"/>
                <w:sz w:val="28"/>
                <w:szCs w:val="28"/>
              </w:rPr>
              <w:t>постановлением администрации</w:t>
            </w:r>
          </w:p>
          <w:p w:rsidR="00CE6210" w:rsidRPr="00E26F13" w:rsidRDefault="00CE6210" w:rsidP="00EF5861">
            <w:pPr>
              <w:jc w:val="center"/>
              <w:rPr>
                <w:kern w:val="0"/>
                <w:sz w:val="28"/>
                <w:szCs w:val="28"/>
              </w:rPr>
            </w:pPr>
            <w:r w:rsidRPr="00E26F13">
              <w:rPr>
                <w:kern w:val="0"/>
                <w:sz w:val="28"/>
                <w:szCs w:val="28"/>
              </w:rPr>
              <w:t>Кореновского городского поселения</w:t>
            </w:r>
          </w:p>
          <w:p w:rsidR="00CE6210" w:rsidRPr="00E26F13" w:rsidRDefault="00CE6210" w:rsidP="00EF5861">
            <w:pPr>
              <w:jc w:val="center"/>
              <w:rPr>
                <w:kern w:val="0"/>
                <w:sz w:val="28"/>
                <w:szCs w:val="28"/>
              </w:rPr>
            </w:pPr>
            <w:r w:rsidRPr="00E26F13">
              <w:rPr>
                <w:kern w:val="0"/>
                <w:sz w:val="28"/>
                <w:szCs w:val="28"/>
              </w:rPr>
              <w:t>Кореновского района</w:t>
            </w:r>
          </w:p>
          <w:p w:rsidR="00CE6210" w:rsidRPr="00E26F13" w:rsidRDefault="00CE6210" w:rsidP="00EF5861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E26F13">
              <w:rPr>
                <w:kern w:val="0"/>
                <w:sz w:val="28"/>
                <w:szCs w:val="28"/>
              </w:rPr>
              <w:t xml:space="preserve">от </w:t>
            </w:r>
            <w:r w:rsidR="001E6104">
              <w:rPr>
                <w:kern w:val="0"/>
                <w:sz w:val="28"/>
                <w:lang w:eastAsia="ru-RU"/>
              </w:rPr>
              <w:t>10.02.2017</w:t>
            </w:r>
            <w:r w:rsidRPr="00C32158">
              <w:rPr>
                <w:kern w:val="0"/>
                <w:sz w:val="28"/>
                <w:lang w:eastAsia="ru-RU"/>
              </w:rPr>
              <w:t xml:space="preserve"> года № </w:t>
            </w:r>
            <w:r w:rsidR="00636008">
              <w:rPr>
                <w:kern w:val="0"/>
                <w:sz w:val="28"/>
                <w:lang w:eastAsia="ru-RU"/>
              </w:rPr>
              <w:t>345</w:t>
            </w:r>
          </w:p>
        </w:tc>
      </w:tr>
    </w:tbl>
    <w:p w:rsidR="00CE6210" w:rsidRDefault="00CE6210" w:rsidP="00CE6210">
      <w:pPr>
        <w:rPr>
          <w:color w:val="000000"/>
          <w:spacing w:val="-2"/>
          <w:sz w:val="28"/>
          <w:szCs w:val="28"/>
        </w:rPr>
      </w:pPr>
    </w:p>
    <w:p w:rsidR="00CE6210" w:rsidRDefault="00CE6210" w:rsidP="00CE6210">
      <w:pPr>
        <w:shd w:val="clear" w:color="auto" w:fill="FFFFFF"/>
        <w:tabs>
          <w:tab w:val="left" w:pos="3570"/>
          <w:tab w:val="center" w:pos="4819"/>
        </w:tabs>
        <w:jc w:val="center"/>
        <w:rPr>
          <w:spacing w:val="2"/>
          <w:sz w:val="28"/>
          <w:szCs w:val="28"/>
        </w:rPr>
      </w:pPr>
    </w:p>
    <w:p w:rsidR="00CE6210" w:rsidRDefault="00CE6210" w:rsidP="00CE6210">
      <w:pPr>
        <w:shd w:val="clear" w:color="auto" w:fill="FFFFFF"/>
        <w:tabs>
          <w:tab w:val="left" w:pos="3570"/>
          <w:tab w:val="center" w:pos="4819"/>
        </w:tabs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ПОЛОЖЕНИЕ</w:t>
      </w:r>
    </w:p>
    <w:p w:rsidR="00CE6210" w:rsidRDefault="00CE6210" w:rsidP="00CE6210">
      <w:pPr>
        <w:shd w:val="clear" w:color="auto" w:fill="FFFFFF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об отделе </w:t>
      </w:r>
      <w:r>
        <w:rPr>
          <w:color w:val="000000"/>
          <w:spacing w:val="-2"/>
          <w:sz w:val="28"/>
          <w:szCs w:val="28"/>
        </w:rPr>
        <w:t xml:space="preserve">жилищно-коммунального хозяйства, благоустройства и транспорта </w:t>
      </w:r>
      <w:r w:rsidRPr="00F601CB">
        <w:rPr>
          <w:color w:val="000000"/>
          <w:spacing w:val="-2"/>
          <w:sz w:val="28"/>
          <w:szCs w:val="28"/>
        </w:rPr>
        <w:t>администрации</w:t>
      </w:r>
      <w:r>
        <w:rPr>
          <w:color w:val="000000"/>
          <w:spacing w:val="-2"/>
          <w:sz w:val="28"/>
          <w:szCs w:val="28"/>
        </w:rPr>
        <w:t xml:space="preserve"> </w:t>
      </w:r>
      <w:r w:rsidRPr="00F601CB">
        <w:rPr>
          <w:color w:val="000000"/>
          <w:spacing w:val="-2"/>
          <w:sz w:val="28"/>
          <w:szCs w:val="28"/>
        </w:rPr>
        <w:t>Кореновского городского поселения Кореновского района</w:t>
      </w:r>
    </w:p>
    <w:p w:rsidR="00CE6210" w:rsidRDefault="00CE6210" w:rsidP="00CE6210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CE6210" w:rsidRDefault="00CE6210" w:rsidP="00CE6210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CE6210" w:rsidRDefault="00CE6210" w:rsidP="00CE6210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CE6210" w:rsidRDefault="00CE6210" w:rsidP="00CE6210">
      <w:pPr>
        <w:tabs>
          <w:tab w:val="left" w:pos="6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об отделе </w:t>
      </w:r>
      <w:r>
        <w:rPr>
          <w:color w:val="000000"/>
          <w:spacing w:val="-2"/>
          <w:sz w:val="28"/>
          <w:szCs w:val="28"/>
        </w:rPr>
        <w:t xml:space="preserve">жилищно-коммунального хозяйства, благоустройства и транспорта </w:t>
      </w:r>
      <w:r w:rsidRPr="00F601CB">
        <w:rPr>
          <w:color w:val="000000"/>
          <w:spacing w:val="-2"/>
          <w:sz w:val="28"/>
          <w:szCs w:val="28"/>
        </w:rPr>
        <w:t>администрации Кореновского городского поселения Кореновского района</w:t>
      </w:r>
      <w:r>
        <w:rPr>
          <w:sz w:val="28"/>
          <w:szCs w:val="28"/>
        </w:rPr>
        <w:t xml:space="preserve"> (далее- Положение) определяет основные задачи, функции, права, структуру отдела </w:t>
      </w:r>
      <w:r>
        <w:rPr>
          <w:color w:val="000000"/>
          <w:spacing w:val="-2"/>
          <w:sz w:val="28"/>
          <w:szCs w:val="28"/>
        </w:rPr>
        <w:t xml:space="preserve">жилищно-коммунального хозяйства, благоустройства и транспорта </w:t>
      </w:r>
      <w:r w:rsidRPr="00F601CB">
        <w:rPr>
          <w:color w:val="000000"/>
          <w:spacing w:val="-2"/>
          <w:sz w:val="28"/>
          <w:szCs w:val="28"/>
        </w:rPr>
        <w:t>администрации Кореновского городского поселения Кореновского района</w:t>
      </w:r>
      <w:r>
        <w:rPr>
          <w:sz w:val="28"/>
          <w:szCs w:val="28"/>
        </w:rPr>
        <w:t xml:space="preserve"> (далее- отдел). </w:t>
      </w:r>
    </w:p>
    <w:p w:rsidR="00CE6210" w:rsidRDefault="00CE6210" w:rsidP="00CE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Отдел</w:t>
      </w:r>
      <w:r>
        <w:rPr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жилищно-коммунального хозяйства, благоустройства и транспорта </w:t>
      </w:r>
      <w:r w:rsidRPr="00F601CB">
        <w:rPr>
          <w:color w:val="000000"/>
          <w:spacing w:val="-2"/>
          <w:sz w:val="28"/>
          <w:szCs w:val="28"/>
        </w:rPr>
        <w:t>администрации Кореновского городского поселения Кореновского района</w:t>
      </w:r>
      <w:r>
        <w:rPr>
          <w:sz w:val="28"/>
          <w:szCs w:val="28"/>
        </w:rPr>
        <w:t xml:space="preserve"> является структурным подразделением администрации Кореновского городского поселения Кореновского района.</w:t>
      </w:r>
    </w:p>
    <w:p w:rsidR="00CE6210" w:rsidRDefault="00CE6210" w:rsidP="00CE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Отдел в своей деятельности руководствуется Конституцией Российской Федерации, федеральными законами, иными правовыми актами Российской Федерации, законами Краснодарского края, иными правовыми актами Краснодарского края, Уставом Кореновского городского поселения Кореновского района, муниципальными правовыми актами и настоящим Положением.</w:t>
      </w:r>
    </w:p>
    <w:p w:rsidR="00CE6210" w:rsidRDefault="00CE6210" w:rsidP="00CE6210">
      <w:pPr>
        <w:shd w:val="clear" w:color="auto" w:fill="FFFFFF"/>
        <w:tabs>
          <w:tab w:val="left" w:pos="859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color w:val="000000"/>
          <w:spacing w:val="-1"/>
          <w:sz w:val="28"/>
          <w:szCs w:val="28"/>
        </w:rPr>
        <w:t>Отдел находится в подчинении главы Кореновского городского поселения</w:t>
      </w:r>
      <w:r>
        <w:rPr>
          <w:color w:val="000000"/>
          <w:spacing w:val="2"/>
          <w:sz w:val="28"/>
          <w:szCs w:val="28"/>
        </w:rPr>
        <w:t xml:space="preserve"> Кореновского района (далее – глава поселения) и его заместителя.</w:t>
      </w:r>
    </w:p>
    <w:p w:rsidR="00CE6210" w:rsidRDefault="00CE6210" w:rsidP="00CE6210">
      <w:pPr>
        <w:shd w:val="clear" w:color="auto" w:fill="FFFFFF"/>
        <w:tabs>
          <w:tab w:val="left" w:pos="859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1.5.</w:t>
      </w:r>
      <w:r>
        <w:rPr>
          <w:color w:val="000000"/>
          <w:spacing w:val="2"/>
          <w:sz w:val="28"/>
          <w:szCs w:val="28"/>
        </w:rPr>
        <w:t xml:space="preserve"> Отдел возглавляет начальник. Назначение на должность, заключение, изменение и расторжение трудового договора с начальником отдела осуществляет глава поселения.</w:t>
      </w:r>
    </w:p>
    <w:p w:rsidR="00CE6210" w:rsidRDefault="00CE6210" w:rsidP="00CE6210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1.6. Отдел имеет печать с обозначением своего наименования.</w:t>
      </w:r>
    </w:p>
    <w:p w:rsidR="00CE6210" w:rsidRDefault="00CE6210" w:rsidP="00CE6210">
      <w:pPr>
        <w:ind w:firstLine="709"/>
        <w:jc w:val="both"/>
        <w:rPr>
          <w:color w:val="000000"/>
          <w:spacing w:val="2"/>
          <w:sz w:val="28"/>
          <w:szCs w:val="28"/>
        </w:rPr>
      </w:pPr>
    </w:p>
    <w:p w:rsidR="00CE6210" w:rsidRDefault="00CE6210" w:rsidP="00CE621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задачи отдела</w:t>
      </w:r>
    </w:p>
    <w:p w:rsidR="00CE6210" w:rsidRDefault="00CE6210" w:rsidP="00CE6210">
      <w:pPr>
        <w:ind w:firstLine="709"/>
        <w:rPr>
          <w:sz w:val="28"/>
          <w:szCs w:val="28"/>
        </w:rPr>
      </w:pPr>
    </w:p>
    <w:p w:rsidR="00CE6210" w:rsidRDefault="00CE6210" w:rsidP="00CE62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задачами отдела являются:</w:t>
      </w:r>
    </w:p>
    <w:p w:rsidR="00CE6210" w:rsidRPr="0065321B" w:rsidRDefault="00CE6210" w:rsidP="00CE6210">
      <w:pPr>
        <w:ind w:firstLine="709"/>
        <w:jc w:val="both"/>
        <w:rPr>
          <w:color w:val="000000"/>
          <w:kern w:val="0"/>
          <w:sz w:val="28"/>
          <w:lang w:eastAsia="ru-RU"/>
        </w:rPr>
      </w:pPr>
      <w:r>
        <w:rPr>
          <w:color w:val="000000"/>
          <w:sz w:val="28"/>
          <w:szCs w:val="28"/>
        </w:rPr>
        <w:t xml:space="preserve">2.1. </w:t>
      </w:r>
      <w:r w:rsidRPr="0065321B">
        <w:rPr>
          <w:color w:val="000000"/>
          <w:kern w:val="0"/>
          <w:sz w:val="28"/>
          <w:lang w:eastAsia="ru-RU"/>
        </w:rPr>
        <w:t>Осуществление политики администрации Кореновского городского поселения Кореновского района в вопросах развития жилищно-коммунального хозяйства, благоустройства и транспорта на территории Кореновского городского поселения.</w:t>
      </w:r>
    </w:p>
    <w:p w:rsidR="00CE6210" w:rsidRDefault="00CE6210" w:rsidP="00CE6210">
      <w:pPr>
        <w:suppressAutoHyphens w:val="0"/>
        <w:autoSpaceDN w:val="0"/>
        <w:ind w:firstLine="709"/>
        <w:jc w:val="both"/>
        <w:rPr>
          <w:color w:val="000000"/>
          <w:kern w:val="0"/>
          <w:sz w:val="28"/>
          <w:lang w:eastAsia="ru-RU"/>
        </w:rPr>
      </w:pPr>
      <w:r w:rsidRPr="0065321B">
        <w:rPr>
          <w:color w:val="000000"/>
          <w:kern w:val="0"/>
          <w:sz w:val="28"/>
          <w:lang w:eastAsia="ru-RU"/>
        </w:rPr>
        <w:t>2.2. Контроль за реализацией планов, программ развития отрасли жилищно-коммунального хозяйства, благоустройства и транспорта</w:t>
      </w:r>
      <w:r>
        <w:rPr>
          <w:color w:val="000000"/>
          <w:kern w:val="0"/>
          <w:sz w:val="28"/>
          <w:lang w:eastAsia="ru-RU"/>
        </w:rPr>
        <w:t xml:space="preserve"> на территории Кореновского городского поселения Кореновского района</w:t>
      </w:r>
      <w:r w:rsidRPr="0065321B">
        <w:rPr>
          <w:color w:val="000000"/>
          <w:kern w:val="0"/>
          <w:sz w:val="28"/>
          <w:lang w:eastAsia="ru-RU"/>
        </w:rPr>
        <w:t>.</w:t>
      </w:r>
    </w:p>
    <w:p w:rsidR="00CE6210" w:rsidRPr="0065321B" w:rsidRDefault="00CE6210" w:rsidP="00CE6210">
      <w:pPr>
        <w:suppressAutoHyphens w:val="0"/>
        <w:autoSpaceDN w:val="0"/>
        <w:ind w:firstLine="709"/>
        <w:jc w:val="both"/>
        <w:rPr>
          <w:color w:val="000000"/>
          <w:kern w:val="0"/>
          <w:sz w:val="28"/>
          <w:lang w:eastAsia="ru-RU"/>
        </w:rPr>
      </w:pPr>
    </w:p>
    <w:p w:rsidR="00CE6210" w:rsidRDefault="00CE6210" w:rsidP="00CE621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Функции отдела </w:t>
      </w:r>
    </w:p>
    <w:p w:rsidR="00CE6210" w:rsidRDefault="00CE6210" w:rsidP="00CE6210">
      <w:pPr>
        <w:ind w:firstLine="709"/>
        <w:jc w:val="both"/>
        <w:rPr>
          <w:sz w:val="28"/>
          <w:szCs w:val="28"/>
        </w:rPr>
      </w:pPr>
    </w:p>
    <w:p w:rsidR="00CE6210" w:rsidRDefault="00CE6210" w:rsidP="00CE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осуществляет следующие функции:</w:t>
      </w:r>
    </w:p>
    <w:p w:rsidR="00CE6210" w:rsidRDefault="00CE6210" w:rsidP="00CE6210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lang w:eastAsia="ru-RU"/>
        </w:rPr>
      </w:pPr>
      <w:r w:rsidRPr="0065321B">
        <w:rPr>
          <w:color w:val="000000"/>
          <w:kern w:val="0"/>
          <w:sz w:val="28"/>
          <w:lang w:eastAsia="ru-RU"/>
        </w:rPr>
        <w:t xml:space="preserve">3.1 </w:t>
      </w:r>
      <w:r>
        <w:rPr>
          <w:color w:val="000000"/>
          <w:kern w:val="0"/>
          <w:sz w:val="28"/>
          <w:lang w:eastAsia="ru-RU"/>
        </w:rPr>
        <w:t>Представляет интересы администрации Кореновского городского поселения Кореновского района по вопросам, входящим в компетенцию отдела.</w:t>
      </w:r>
    </w:p>
    <w:p w:rsidR="00CE6210" w:rsidRPr="0065321B" w:rsidRDefault="00CE6210" w:rsidP="00CE6210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lang w:eastAsia="ru-RU"/>
        </w:rPr>
      </w:pPr>
      <w:r>
        <w:rPr>
          <w:color w:val="000000"/>
          <w:kern w:val="0"/>
          <w:sz w:val="28"/>
          <w:lang w:eastAsia="ru-RU"/>
        </w:rPr>
        <w:t>3.2. Осуществляет подготовку проектов</w:t>
      </w:r>
      <w:r w:rsidRPr="0065321B">
        <w:rPr>
          <w:color w:val="000000"/>
          <w:kern w:val="0"/>
          <w:sz w:val="28"/>
          <w:lang w:eastAsia="ru-RU"/>
        </w:rPr>
        <w:t xml:space="preserve"> </w:t>
      </w:r>
      <w:r>
        <w:rPr>
          <w:color w:val="000000"/>
          <w:kern w:val="0"/>
          <w:sz w:val="28"/>
          <w:lang w:eastAsia="ru-RU"/>
        </w:rPr>
        <w:t xml:space="preserve">муниципальных </w:t>
      </w:r>
      <w:r w:rsidRPr="0065321B">
        <w:rPr>
          <w:color w:val="000000"/>
          <w:kern w:val="0"/>
          <w:sz w:val="28"/>
          <w:lang w:eastAsia="ru-RU"/>
        </w:rPr>
        <w:t>правовых актов по вопросам</w:t>
      </w:r>
      <w:r>
        <w:rPr>
          <w:color w:val="000000"/>
          <w:kern w:val="0"/>
          <w:sz w:val="28"/>
          <w:lang w:eastAsia="ru-RU"/>
        </w:rPr>
        <w:t>,</w:t>
      </w:r>
      <w:r w:rsidRPr="0065321B">
        <w:rPr>
          <w:color w:val="000000"/>
          <w:kern w:val="0"/>
          <w:sz w:val="28"/>
          <w:lang w:eastAsia="ru-RU"/>
        </w:rPr>
        <w:t xml:space="preserve"> входящим в компетенцию отдела.</w:t>
      </w:r>
    </w:p>
    <w:p w:rsidR="00CE6210" w:rsidRDefault="00CE6210" w:rsidP="00CE6210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lang w:eastAsia="ru-RU"/>
        </w:rPr>
      </w:pPr>
      <w:r>
        <w:rPr>
          <w:color w:val="000000"/>
          <w:kern w:val="0"/>
          <w:sz w:val="28"/>
          <w:lang w:eastAsia="ru-RU"/>
        </w:rPr>
        <w:t>3.3. Участвует</w:t>
      </w:r>
      <w:r w:rsidRPr="0065321B">
        <w:rPr>
          <w:color w:val="000000"/>
          <w:kern w:val="0"/>
          <w:sz w:val="28"/>
          <w:lang w:eastAsia="ru-RU"/>
        </w:rPr>
        <w:t xml:space="preserve"> в разработке и реализации плана социально-экономического развития городского поселения.</w:t>
      </w:r>
    </w:p>
    <w:p w:rsidR="00CE6210" w:rsidRPr="00FA665B" w:rsidRDefault="00CE6210" w:rsidP="00CE6210">
      <w:pPr>
        <w:widowControl w:val="0"/>
        <w:tabs>
          <w:tab w:val="left" w:pos="10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Рассматривает вопросы по </w:t>
      </w:r>
      <w:r w:rsidRPr="00FA665B">
        <w:rPr>
          <w:sz w:val="28"/>
          <w:szCs w:val="28"/>
        </w:rPr>
        <w:t>организ</w:t>
      </w:r>
      <w:r>
        <w:rPr>
          <w:sz w:val="28"/>
          <w:szCs w:val="28"/>
        </w:rPr>
        <w:t>ации</w:t>
      </w:r>
      <w:r w:rsidRPr="00FA665B">
        <w:rPr>
          <w:sz w:val="28"/>
          <w:szCs w:val="28"/>
        </w:rPr>
        <w:t xml:space="preserve"> в границах поселения электро-, тепло-, газо-, и водоснабжени</w:t>
      </w:r>
      <w:r w:rsidR="00A73083">
        <w:rPr>
          <w:sz w:val="28"/>
          <w:szCs w:val="28"/>
        </w:rPr>
        <w:t>я</w:t>
      </w:r>
      <w:r w:rsidRPr="00FA665B">
        <w:rPr>
          <w:sz w:val="28"/>
          <w:szCs w:val="28"/>
        </w:rPr>
        <w:t>, а также водоотведени</w:t>
      </w:r>
      <w:r>
        <w:rPr>
          <w:sz w:val="28"/>
          <w:szCs w:val="28"/>
        </w:rPr>
        <w:t>я</w:t>
      </w:r>
      <w:r w:rsidRPr="00FA665B">
        <w:rPr>
          <w:sz w:val="28"/>
          <w:szCs w:val="28"/>
        </w:rPr>
        <w:t xml:space="preserve"> и снабжени</w:t>
      </w:r>
      <w:r>
        <w:rPr>
          <w:sz w:val="28"/>
          <w:szCs w:val="28"/>
        </w:rPr>
        <w:t>я</w:t>
      </w:r>
      <w:r w:rsidRPr="00FA665B">
        <w:rPr>
          <w:sz w:val="28"/>
          <w:szCs w:val="28"/>
        </w:rPr>
        <w:t xml:space="preserve"> населения топливом, в пределах полномочий, установленных законодательством Российской Федерации</w:t>
      </w:r>
      <w:r w:rsidR="00A73083">
        <w:rPr>
          <w:sz w:val="28"/>
          <w:szCs w:val="28"/>
        </w:rPr>
        <w:t>.</w:t>
      </w:r>
    </w:p>
    <w:p w:rsidR="00CE6210" w:rsidRPr="00FA665B" w:rsidRDefault="00CE6210" w:rsidP="00CE6210">
      <w:pPr>
        <w:widowControl w:val="0"/>
        <w:suppressAutoHyphens w:val="0"/>
        <w:ind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3.5</w:t>
      </w:r>
      <w:r w:rsidRPr="003D1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Рассматривает вопросы по </w:t>
      </w:r>
      <w:r w:rsidRPr="00FA665B">
        <w:rPr>
          <w:sz w:val="28"/>
          <w:szCs w:val="28"/>
        </w:rPr>
        <w:t>организ</w:t>
      </w:r>
      <w:r>
        <w:rPr>
          <w:sz w:val="28"/>
          <w:szCs w:val="28"/>
        </w:rPr>
        <w:t>ации</w:t>
      </w:r>
      <w:r w:rsidRPr="00FA665B">
        <w:rPr>
          <w:sz w:val="28"/>
          <w:szCs w:val="28"/>
        </w:rPr>
        <w:t xml:space="preserve"> </w:t>
      </w:r>
      <w:r w:rsidRPr="00FA665B">
        <w:rPr>
          <w:rStyle w:val="a5"/>
          <w:i w:val="0"/>
          <w:sz w:val="28"/>
          <w:szCs w:val="28"/>
        </w:rPr>
        <w:t>водоснабжени</w:t>
      </w:r>
      <w:r>
        <w:rPr>
          <w:rStyle w:val="a5"/>
          <w:i w:val="0"/>
          <w:sz w:val="28"/>
          <w:szCs w:val="28"/>
        </w:rPr>
        <w:t>я</w:t>
      </w:r>
      <w:r w:rsidRPr="00FA665B">
        <w:rPr>
          <w:rStyle w:val="a5"/>
          <w:i w:val="0"/>
          <w:sz w:val="28"/>
          <w:szCs w:val="28"/>
        </w:rPr>
        <w:t xml:space="preserve">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</w:t>
      </w:r>
      <w:r w:rsidR="00A73083">
        <w:rPr>
          <w:rStyle w:val="a5"/>
          <w:i w:val="0"/>
          <w:sz w:val="28"/>
          <w:szCs w:val="28"/>
        </w:rPr>
        <w:t>.</w:t>
      </w:r>
    </w:p>
    <w:p w:rsidR="00CE6210" w:rsidRPr="00FA665B" w:rsidRDefault="00CE6210" w:rsidP="00CE6210">
      <w:pPr>
        <w:widowControl w:val="0"/>
        <w:suppressAutoHyphens w:val="0"/>
        <w:ind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3.6. Подготавливает материалы для </w:t>
      </w:r>
      <w:r w:rsidRPr="00FA665B">
        <w:rPr>
          <w:rStyle w:val="a5"/>
          <w:i w:val="0"/>
          <w:sz w:val="28"/>
          <w:szCs w:val="28"/>
        </w:rPr>
        <w:t>утвержд</w:t>
      </w:r>
      <w:r>
        <w:rPr>
          <w:rStyle w:val="a5"/>
          <w:i w:val="0"/>
          <w:sz w:val="28"/>
          <w:szCs w:val="28"/>
        </w:rPr>
        <w:t>ения</w:t>
      </w:r>
      <w:r w:rsidRPr="00FA665B">
        <w:rPr>
          <w:rStyle w:val="a5"/>
          <w:i w:val="0"/>
          <w:sz w:val="28"/>
          <w:szCs w:val="28"/>
        </w:rPr>
        <w:t xml:space="preserve"> схемы водоснабжения и водоотведения поселени</w:t>
      </w:r>
      <w:r>
        <w:rPr>
          <w:rStyle w:val="a5"/>
          <w:i w:val="0"/>
          <w:sz w:val="28"/>
          <w:szCs w:val="28"/>
        </w:rPr>
        <w:t>я</w:t>
      </w:r>
      <w:r w:rsidR="00A73083">
        <w:rPr>
          <w:rStyle w:val="a5"/>
          <w:i w:val="0"/>
          <w:sz w:val="28"/>
          <w:szCs w:val="28"/>
        </w:rPr>
        <w:t>.</w:t>
      </w:r>
    </w:p>
    <w:p w:rsidR="00CE6210" w:rsidRPr="00FA665B" w:rsidRDefault="00CE6210" w:rsidP="00CE6210">
      <w:pPr>
        <w:widowControl w:val="0"/>
        <w:tabs>
          <w:tab w:val="left" w:pos="10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О</w:t>
      </w:r>
      <w:r w:rsidRPr="00FA665B">
        <w:rPr>
          <w:sz w:val="28"/>
          <w:szCs w:val="28"/>
        </w:rPr>
        <w:t>рганизует благоустройство территории поселения (включая освещение улиц, установку указателей с наименованиями улиц и номерами домов, размещение и содержание малых архитектурных форм)</w:t>
      </w:r>
      <w:r w:rsidR="00A73083">
        <w:rPr>
          <w:sz w:val="28"/>
          <w:szCs w:val="28"/>
        </w:rPr>
        <w:t>.</w:t>
      </w:r>
    </w:p>
    <w:p w:rsidR="00CE6210" w:rsidRDefault="00CE6210" w:rsidP="00CE6210">
      <w:pPr>
        <w:widowControl w:val="0"/>
        <w:tabs>
          <w:tab w:val="left" w:pos="10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О</w:t>
      </w:r>
      <w:r w:rsidRPr="00FA665B">
        <w:rPr>
          <w:sz w:val="28"/>
          <w:szCs w:val="28"/>
        </w:rPr>
        <w:t>рганизует ритуальные услуги и содержание мест захоронения</w:t>
      </w:r>
      <w:r>
        <w:rPr>
          <w:sz w:val="28"/>
          <w:szCs w:val="28"/>
        </w:rPr>
        <w:t xml:space="preserve"> на территории поселения, предоставление мест для захоронений на общественных кладбищах, расположенных на территории Кореновского городского поселения</w:t>
      </w:r>
      <w:r w:rsidR="00A73083">
        <w:rPr>
          <w:sz w:val="28"/>
          <w:szCs w:val="28"/>
        </w:rPr>
        <w:t>.</w:t>
      </w:r>
    </w:p>
    <w:p w:rsidR="00CE6210" w:rsidRPr="00A73083" w:rsidRDefault="00CE6210" w:rsidP="00CE6210">
      <w:pPr>
        <w:widowControl w:val="0"/>
        <w:tabs>
          <w:tab w:val="left" w:pos="105"/>
        </w:tabs>
        <w:suppressAutoHyphens w:val="0"/>
        <w:ind w:firstLine="709"/>
        <w:jc w:val="both"/>
        <w:rPr>
          <w:sz w:val="28"/>
          <w:szCs w:val="28"/>
        </w:rPr>
      </w:pPr>
      <w:r w:rsidRPr="00A73083">
        <w:rPr>
          <w:sz w:val="28"/>
          <w:szCs w:val="28"/>
        </w:rPr>
        <w:t xml:space="preserve">3.9. </w:t>
      </w:r>
      <w:r w:rsidR="00A30758" w:rsidRPr="00A73083">
        <w:rPr>
          <w:sz w:val="28"/>
          <w:szCs w:val="28"/>
        </w:rPr>
        <w:t>Организует мероприятия по проведению конкурсных процедур по выбору управляющих компаний для управления многоквартирными домами.</w:t>
      </w:r>
    </w:p>
    <w:p w:rsidR="00CE6210" w:rsidRPr="00A34DA3" w:rsidRDefault="00CE6210" w:rsidP="00CE62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Готовит материалы для принятия решения об</w:t>
      </w:r>
      <w:r w:rsidRPr="00A34DA3">
        <w:rPr>
          <w:sz w:val="28"/>
          <w:szCs w:val="28"/>
        </w:rPr>
        <w:t xml:space="preserve"> установл</w:t>
      </w:r>
      <w:r>
        <w:rPr>
          <w:sz w:val="28"/>
          <w:szCs w:val="28"/>
        </w:rPr>
        <w:t>ении</w:t>
      </w:r>
      <w:r w:rsidRPr="00A34DA3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A34DA3">
        <w:rPr>
          <w:sz w:val="28"/>
          <w:szCs w:val="28"/>
        </w:rPr>
        <w:t xml:space="preserve"> </w:t>
      </w:r>
      <w:r w:rsidRPr="00A34DA3">
        <w:rPr>
          <w:sz w:val="28"/>
          <w:szCs w:val="28"/>
        </w:rPr>
        <w:lastRenderedPageBreak/>
        <w:t>критериев, используемых для определения доступности для потребителей услуг организаций коммунального комплекса</w:t>
      </w:r>
      <w:r w:rsidR="00A73083">
        <w:rPr>
          <w:sz w:val="28"/>
          <w:szCs w:val="28"/>
        </w:rPr>
        <w:t>.</w:t>
      </w:r>
    </w:p>
    <w:p w:rsidR="00CE6210" w:rsidRPr="00A34DA3" w:rsidRDefault="00CE6210" w:rsidP="00CE62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Доводит до сведения населения поселения</w:t>
      </w:r>
      <w:r w:rsidRPr="00A34DA3">
        <w:rPr>
          <w:sz w:val="28"/>
          <w:szCs w:val="28"/>
        </w:rPr>
        <w:t xml:space="preserve"> информацию о тарифах и надбавках</w:t>
      </w:r>
      <w:r>
        <w:rPr>
          <w:sz w:val="28"/>
          <w:szCs w:val="28"/>
        </w:rPr>
        <w:t xml:space="preserve"> путем ее публикации</w:t>
      </w:r>
      <w:r w:rsidR="00A73083">
        <w:rPr>
          <w:sz w:val="28"/>
          <w:szCs w:val="28"/>
        </w:rPr>
        <w:t>.</w:t>
      </w:r>
    </w:p>
    <w:p w:rsidR="00CE6210" w:rsidRPr="0065321B" w:rsidRDefault="00CE6210" w:rsidP="00CE6210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lang w:eastAsia="ru-RU"/>
        </w:rPr>
      </w:pPr>
      <w:r>
        <w:rPr>
          <w:color w:val="000000"/>
          <w:kern w:val="0"/>
          <w:sz w:val="28"/>
          <w:lang w:eastAsia="ru-RU"/>
        </w:rPr>
        <w:t>3.12. Участвует в рассмотрении заявлений об установлении тарифов на услуги, предоставляемые муниципальными предприятиями и учреждениями, и работы, выполняемые</w:t>
      </w:r>
      <w:r w:rsidRPr="00825116">
        <w:rPr>
          <w:color w:val="000000"/>
          <w:kern w:val="0"/>
          <w:sz w:val="28"/>
          <w:lang w:eastAsia="ru-RU"/>
        </w:rPr>
        <w:t xml:space="preserve"> </w:t>
      </w:r>
      <w:r>
        <w:rPr>
          <w:color w:val="000000"/>
          <w:kern w:val="0"/>
          <w:sz w:val="28"/>
          <w:lang w:eastAsia="ru-RU"/>
        </w:rPr>
        <w:t xml:space="preserve">муниципальными предприятиями и учреждениями, деятельность которых курирует отдел </w:t>
      </w:r>
      <w:r w:rsidRPr="0065321B">
        <w:rPr>
          <w:color w:val="000000"/>
          <w:kern w:val="0"/>
          <w:sz w:val="28"/>
          <w:lang w:eastAsia="ru-RU"/>
        </w:rPr>
        <w:t>жилищно-коммунального хозяйства, благоустройства и транспорта</w:t>
      </w:r>
      <w:r>
        <w:rPr>
          <w:color w:val="000000"/>
          <w:kern w:val="0"/>
          <w:sz w:val="28"/>
          <w:lang w:eastAsia="ru-RU"/>
        </w:rPr>
        <w:t>.</w:t>
      </w:r>
    </w:p>
    <w:p w:rsidR="00CE6210" w:rsidRPr="0065321B" w:rsidRDefault="00CE6210" w:rsidP="00CE6210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lang w:eastAsia="ru-RU"/>
        </w:rPr>
      </w:pPr>
      <w:r>
        <w:rPr>
          <w:color w:val="000000"/>
          <w:kern w:val="0"/>
          <w:sz w:val="28"/>
          <w:lang w:eastAsia="ru-RU"/>
        </w:rPr>
        <w:t>3.13. Взаимодействует</w:t>
      </w:r>
      <w:r w:rsidRPr="0065321B">
        <w:rPr>
          <w:color w:val="000000"/>
          <w:kern w:val="0"/>
          <w:sz w:val="28"/>
          <w:lang w:eastAsia="ru-RU"/>
        </w:rPr>
        <w:t xml:space="preserve"> с организациями независимо от их организационно-правовой формы по вопросам</w:t>
      </w:r>
      <w:r>
        <w:rPr>
          <w:color w:val="000000"/>
          <w:kern w:val="0"/>
          <w:sz w:val="28"/>
          <w:lang w:eastAsia="ru-RU"/>
        </w:rPr>
        <w:t>,</w:t>
      </w:r>
      <w:r w:rsidRPr="0065321B">
        <w:rPr>
          <w:color w:val="000000"/>
          <w:kern w:val="0"/>
          <w:sz w:val="28"/>
          <w:lang w:eastAsia="ru-RU"/>
        </w:rPr>
        <w:t xml:space="preserve"> входящим в компетенцию отдела.</w:t>
      </w:r>
    </w:p>
    <w:p w:rsidR="00CE6210" w:rsidRDefault="00CE6210" w:rsidP="00CE6210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lang w:eastAsia="ru-RU"/>
        </w:rPr>
      </w:pPr>
      <w:r>
        <w:rPr>
          <w:color w:val="000000"/>
          <w:kern w:val="0"/>
          <w:sz w:val="28"/>
          <w:lang w:eastAsia="ru-RU"/>
        </w:rPr>
        <w:t>3.14</w:t>
      </w:r>
      <w:r w:rsidRPr="0065321B">
        <w:rPr>
          <w:color w:val="000000"/>
          <w:kern w:val="0"/>
          <w:sz w:val="28"/>
          <w:lang w:eastAsia="ru-RU"/>
        </w:rPr>
        <w:t xml:space="preserve"> </w:t>
      </w:r>
      <w:r>
        <w:rPr>
          <w:color w:val="000000"/>
          <w:kern w:val="0"/>
          <w:sz w:val="28"/>
          <w:lang w:eastAsia="ru-RU"/>
        </w:rPr>
        <w:t>Осуществляет реализацию</w:t>
      </w:r>
      <w:r w:rsidRPr="0065321B">
        <w:rPr>
          <w:color w:val="000000"/>
          <w:kern w:val="0"/>
          <w:sz w:val="28"/>
          <w:lang w:eastAsia="ru-RU"/>
        </w:rPr>
        <w:t xml:space="preserve"> мер по устойчивому функционированию и развитию жилищно-коммунальной сферы благоустройства в населенных пунктах городского поселения.</w:t>
      </w:r>
    </w:p>
    <w:p w:rsidR="00CE6210" w:rsidRPr="0065321B" w:rsidRDefault="00CE6210" w:rsidP="00CE6210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lang w:eastAsia="ru-RU"/>
        </w:rPr>
      </w:pPr>
      <w:r>
        <w:rPr>
          <w:color w:val="000000"/>
          <w:kern w:val="0"/>
          <w:sz w:val="28"/>
          <w:lang w:eastAsia="ru-RU"/>
        </w:rPr>
        <w:t>3.15. Осуществляет эффективное и целевое использование бюджетных средств, выделяемых на благоустройство населенных пунктов</w:t>
      </w:r>
      <w:r w:rsidRPr="0065321B">
        <w:rPr>
          <w:color w:val="000000"/>
          <w:kern w:val="0"/>
          <w:sz w:val="28"/>
          <w:lang w:eastAsia="ru-RU"/>
        </w:rPr>
        <w:t xml:space="preserve"> городского поселения.</w:t>
      </w:r>
    </w:p>
    <w:p w:rsidR="00CE6210" w:rsidRPr="0065321B" w:rsidRDefault="00CE6210" w:rsidP="00CE6210">
      <w:pPr>
        <w:suppressAutoHyphens w:val="0"/>
        <w:autoSpaceDN w:val="0"/>
        <w:ind w:firstLine="709"/>
        <w:jc w:val="both"/>
        <w:rPr>
          <w:color w:val="000000"/>
          <w:kern w:val="0"/>
          <w:sz w:val="28"/>
          <w:lang w:eastAsia="ru-RU"/>
        </w:rPr>
      </w:pPr>
      <w:r>
        <w:rPr>
          <w:kern w:val="0"/>
          <w:sz w:val="28"/>
          <w:lang w:eastAsia="ru-RU"/>
        </w:rPr>
        <w:t>3.16</w:t>
      </w:r>
      <w:r w:rsidRPr="00A63FAA">
        <w:rPr>
          <w:kern w:val="0"/>
          <w:sz w:val="28"/>
          <w:lang w:eastAsia="ru-RU"/>
        </w:rPr>
        <w:t xml:space="preserve">. </w:t>
      </w:r>
      <w:r>
        <w:rPr>
          <w:color w:val="000000"/>
          <w:kern w:val="0"/>
          <w:sz w:val="28"/>
          <w:lang w:eastAsia="ru-RU"/>
        </w:rPr>
        <w:t>Организует</w:t>
      </w:r>
      <w:r w:rsidRPr="00A63FAA">
        <w:rPr>
          <w:color w:val="000000"/>
          <w:kern w:val="0"/>
          <w:sz w:val="28"/>
          <w:lang w:eastAsia="ru-RU"/>
        </w:rPr>
        <w:t xml:space="preserve"> работ</w:t>
      </w:r>
      <w:r>
        <w:rPr>
          <w:color w:val="000000"/>
          <w:kern w:val="0"/>
          <w:sz w:val="28"/>
          <w:lang w:eastAsia="ru-RU"/>
        </w:rPr>
        <w:t>у</w:t>
      </w:r>
      <w:r w:rsidRPr="00A63FAA">
        <w:rPr>
          <w:color w:val="000000"/>
          <w:kern w:val="0"/>
          <w:sz w:val="28"/>
          <w:lang w:eastAsia="ru-RU"/>
        </w:rPr>
        <w:t xml:space="preserve"> по подготовке жилищно-коммунального </w:t>
      </w:r>
      <w:r>
        <w:rPr>
          <w:color w:val="000000"/>
          <w:kern w:val="0"/>
          <w:sz w:val="28"/>
          <w:lang w:eastAsia="ru-RU"/>
        </w:rPr>
        <w:t>комплекса</w:t>
      </w:r>
      <w:r w:rsidRPr="00A63FAA">
        <w:rPr>
          <w:color w:val="000000"/>
          <w:kern w:val="0"/>
          <w:sz w:val="28"/>
          <w:lang w:eastAsia="ru-RU"/>
        </w:rPr>
        <w:t xml:space="preserve"> город</w:t>
      </w:r>
      <w:r>
        <w:rPr>
          <w:color w:val="000000"/>
          <w:kern w:val="0"/>
          <w:sz w:val="28"/>
          <w:lang w:eastAsia="ru-RU"/>
        </w:rPr>
        <w:t>ского поселения к осенне-зимнему периоду</w:t>
      </w:r>
      <w:r w:rsidRPr="00A63FAA">
        <w:rPr>
          <w:color w:val="000000"/>
          <w:kern w:val="0"/>
          <w:sz w:val="28"/>
          <w:lang w:eastAsia="ru-RU"/>
        </w:rPr>
        <w:t xml:space="preserve">, </w:t>
      </w:r>
      <w:r>
        <w:rPr>
          <w:color w:val="000000"/>
          <w:kern w:val="0"/>
          <w:sz w:val="28"/>
          <w:lang w:eastAsia="ru-RU"/>
        </w:rPr>
        <w:t xml:space="preserve">осуществляет </w:t>
      </w:r>
      <w:r w:rsidRPr="00A63FAA">
        <w:rPr>
          <w:color w:val="000000"/>
          <w:kern w:val="0"/>
          <w:sz w:val="28"/>
          <w:lang w:eastAsia="ru-RU"/>
        </w:rPr>
        <w:t>оперативный контроль за техническим содержанием и эксплуатацией объектов жилищно-коммунального хозяйства городского поселения.</w:t>
      </w:r>
    </w:p>
    <w:p w:rsidR="00CE6210" w:rsidRDefault="00CE6210" w:rsidP="00CE6210">
      <w:pPr>
        <w:suppressAutoHyphens w:val="0"/>
        <w:autoSpaceDN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color w:val="000000"/>
          <w:kern w:val="0"/>
          <w:sz w:val="28"/>
          <w:lang w:eastAsia="ru-RU"/>
        </w:rPr>
        <w:t>3.17.</w:t>
      </w:r>
      <w:r w:rsidRPr="00A63FAA">
        <w:rPr>
          <w:color w:val="000000"/>
          <w:kern w:val="0"/>
          <w:sz w:val="28"/>
          <w:lang w:eastAsia="ru-RU"/>
        </w:rPr>
        <w:t xml:space="preserve"> </w:t>
      </w:r>
      <w:r>
        <w:rPr>
          <w:rFonts w:eastAsia="Calibri"/>
          <w:kern w:val="0"/>
          <w:sz w:val="28"/>
          <w:szCs w:val="28"/>
          <w:lang w:eastAsia="en-US"/>
        </w:rPr>
        <w:t>Организует мероприятия по осуществлению:</w:t>
      </w:r>
    </w:p>
    <w:p w:rsidR="00CE6210" w:rsidRPr="00A73083" w:rsidRDefault="00CE6210" w:rsidP="00CE6210">
      <w:pPr>
        <w:suppressAutoHyphens w:val="0"/>
        <w:autoSpaceDN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73083">
        <w:rPr>
          <w:rFonts w:eastAsia="Calibri"/>
          <w:kern w:val="0"/>
          <w:sz w:val="28"/>
          <w:szCs w:val="28"/>
          <w:lang w:eastAsia="en-US"/>
        </w:rPr>
        <w:t xml:space="preserve">1) функций муниципального контроля </w:t>
      </w:r>
      <w:r w:rsidR="00FD3F07" w:rsidRPr="00A73083">
        <w:rPr>
          <w:rFonts w:eastAsia="Calibri"/>
          <w:kern w:val="0"/>
          <w:sz w:val="28"/>
          <w:szCs w:val="28"/>
          <w:lang w:eastAsia="en-US"/>
        </w:rPr>
        <w:t>в сфере благоустройства на территории Кореновского городского поселения Кореновского района</w:t>
      </w:r>
      <w:r w:rsidRPr="00A73083">
        <w:rPr>
          <w:rFonts w:eastAsia="Calibri"/>
          <w:kern w:val="0"/>
          <w:sz w:val="28"/>
          <w:szCs w:val="28"/>
          <w:lang w:eastAsia="en-US"/>
        </w:rPr>
        <w:t>;</w:t>
      </w:r>
    </w:p>
    <w:p w:rsidR="00CE6210" w:rsidRPr="00A73083" w:rsidRDefault="00CE6210" w:rsidP="00CE6210">
      <w:pPr>
        <w:suppressAutoHyphens w:val="0"/>
        <w:autoSpaceDN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73083">
        <w:rPr>
          <w:rFonts w:eastAsia="Calibri"/>
          <w:kern w:val="0"/>
          <w:sz w:val="28"/>
          <w:szCs w:val="28"/>
          <w:lang w:eastAsia="en-US"/>
        </w:rPr>
        <w:t xml:space="preserve">2) </w:t>
      </w:r>
      <w:r w:rsidR="00FD3F07" w:rsidRPr="00A73083">
        <w:rPr>
          <w:rFonts w:eastAsia="Calibri"/>
          <w:kern w:val="0"/>
          <w:sz w:val="28"/>
          <w:szCs w:val="28"/>
          <w:lang w:eastAsia="en-US"/>
        </w:rPr>
        <w:t>функций муниципального жилищного контроля;</w:t>
      </w:r>
    </w:p>
    <w:p w:rsidR="00A30758" w:rsidRPr="00A73083" w:rsidRDefault="00626BB7" w:rsidP="00CE6210">
      <w:pPr>
        <w:suppressAutoHyphens w:val="0"/>
        <w:autoSpaceDN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73083">
        <w:rPr>
          <w:rFonts w:eastAsia="Calibri"/>
          <w:kern w:val="0"/>
          <w:sz w:val="28"/>
          <w:szCs w:val="28"/>
          <w:lang w:eastAsia="en-US"/>
        </w:rPr>
        <w:t>3</w:t>
      </w:r>
      <w:r w:rsidR="00FD3F07" w:rsidRPr="00A73083">
        <w:rPr>
          <w:rFonts w:eastAsia="Calibri"/>
          <w:kern w:val="0"/>
          <w:sz w:val="28"/>
          <w:szCs w:val="28"/>
          <w:lang w:eastAsia="en-US"/>
        </w:rPr>
        <w:t>)</w:t>
      </w:r>
      <w:r w:rsidR="002867E4" w:rsidRPr="00A73083">
        <w:rPr>
          <w:rFonts w:eastAsia="Calibri"/>
          <w:kern w:val="0"/>
          <w:sz w:val="28"/>
          <w:szCs w:val="28"/>
          <w:lang w:eastAsia="en-US"/>
        </w:rPr>
        <w:t xml:space="preserve"> функций муниципального контроля в области охраны и использования особо охраняемых природных территорий на территории Кореновского городского поселения Кореновского района</w:t>
      </w:r>
      <w:r w:rsidR="00A30758" w:rsidRPr="00A73083">
        <w:rPr>
          <w:rFonts w:eastAsia="Calibri"/>
          <w:kern w:val="0"/>
          <w:sz w:val="28"/>
          <w:szCs w:val="28"/>
          <w:lang w:eastAsia="en-US"/>
        </w:rPr>
        <w:t>.</w:t>
      </w:r>
    </w:p>
    <w:p w:rsidR="00CE6210" w:rsidRPr="0065321B" w:rsidRDefault="00CE6210" w:rsidP="00CE6210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lang w:eastAsia="ru-RU"/>
        </w:rPr>
      </w:pPr>
      <w:r w:rsidRPr="008079B7">
        <w:rPr>
          <w:kern w:val="0"/>
          <w:sz w:val="28"/>
          <w:lang w:eastAsia="ru-RU"/>
        </w:rPr>
        <w:t>3.18. Осуществляет технический надзор за выполнением работ по</w:t>
      </w:r>
      <w:r>
        <w:rPr>
          <w:kern w:val="0"/>
          <w:sz w:val="28"/>
          <w:lang w:eastAsia="ru-RU"/>
        </w:rPr>
        <w:t xml:space="preserve"> </w:t>
      </w:r>
      <w:r w:rsidRPr="008079B7">
        <w:rPr>
          <w:kern w:val="0"/>
          <w:sz w:val="28"/>
          <w:lang w:eastAsia="ru-RU"/>
        </w:rPr>
        <w:t xml:space="preserve">озеленению, освещению в границах населенных пунктов </w:t>
      </w:r>
      <w:r>
        <w:rPr>
          <w:color w:val="000000"/>
          <w:kern w:val="0"/>
          <w:sz w:val="28"/>
          <w:lang w:eastAsia="ru-RU"/>
        </w:rPr>
        <w:t>Кореновского</w:t>
      </w:r>
      <w:r w:rsidRPr="0065321B">
        <w:rPr>
          <w:color w:val="000000"/>
          <w:kern w:val="0"/>
          <w:sz w:val="28"/>
          <w:lang w:eastAsia="ru-RU"/>
        </w:rPr>
        <w:t xml:space="preserve"> городского поселения.</w:t>
      </w:r>
    </w:p>
    <w:p w:rsidR="00CE6210" w:rsidRPr="002D4A79" w:rsidRDefault="00CE6210" w:rsidP="00CE6210">
      <w:pPr>
        <w:suppressAutoHyphens w:val="0"/>
        <w:autoSpaceDN w:val="0"/>
        <w:ind w:firstLine="709"/>
        <w:jc w:val="both"/>
        <w:rPr>
          <w:color w:val="000000"/>
          <w:kern w:val="0"/>
          <w:sz w:val="28"/>
          <w:lang w:eastAsia="ru-RU"/>
        </w:rPr>
      </w:pPr>
      <w:r w:rsidRPr="002D4A79">
        <w:rPr>
          <w:color w:val="000000"/>
          <w:kern w:val="0"/>
          <w:sz w:val="28"/>
          <w:lang w:eastAsia="ru-RU"/>
        </w:rPr>
        <w:t xml:space="preserve">3.19. </w:t>
      </w:r>
      <w:r w:rsidR="00AE6113" w:rsidRPr="002D4A79">
        <w:rPr>
          <w:color w:val="000000"/>
          <w:kern w:val="0"/>
          <w:sz w:val="28"/>
          <w:lang w:eastAsia="ru-RU"/>
        </w:rPr>
        <w:t>Оказывает муниципальные услуги</w:t>
      </w:r>
      <w:r w:rsidRPr="002D4A79">
        <w:rPr>
          <w:color w:val="000000"/>
          <w:kern w:val="0"/>
          <w:sz w:val="28"/>
          <w:lang w:eastAsia="ru-RU"/>
        </w:rPr>
        <w:t>:</w:t>
      </w:r>
    </w:p>
    <w:p w:rsidR="00CE6210" w:rsidRPr="002D4A79" w:rsidRDefault="00CE6210" w:rsidP="00CE6210">
      <w:pPr>
        <w:suppressAutoHyphens w:val="0"/>
        <w:autoSpaceDN w:val="0"/>
        <w:ind w:firstLine="709"/>
        <w:jc w:val="both"/>
        <w:rPr>
          <w:color w:val="000000"/>
          <w:kern w:val="0"/>
          <w:sz w:val="28"/>
          <w:lang w:eastAsia="ru-RU"/>
        </w:rPr>
      </w:pPr>
      <w:r w:rsidRPr="002D4A79">
        <w:rPr>
          <w:color w:val="000000"/>
          <w:kern w:val="0"/>
          <w:sz w:val="28"/>
          <w:lang w:eastAsia="ru-RU"/>
        </w:rPr>
        <w:t xml:space="preserve">1) </w:t>
      </w:r>
      <w:r w:rsidR="00AE6113" w:rsidRPr="002D4A79">
        <w:rPr>
          <w:color w:val="000000"/>
          <w:kern w:val="0"/>
          <w:sz w:val="28"/>
          <w:lang w:eastAsia="ru-RU"/>
        </w:rPr>
        <w:t>Выдача порубочного билета</w:t>
      </w:r>
      <w:r w:rsidRPr="002D4A79">
        <w:rPr>
          <w:color w:val="000000"/>
          <w:kern w:val="0"/>
          <w:sz w:val="28"/>
          <w:lang w:eastAsia="ru-RU"/>
        </w:rPr>
        <w:t>;</w:t>
      </w:r>
    </w:p>
    <w:p w:rsidR="00CE6210" w:rsidRPr="002D4A79" w:rsidRDefault="00CE6210" w:rsidP="00CE6210">
      <w:pPr>
        <w:suppressAutoHyphens w:val="0"/>
        <w:autoSpaceDN w:val="0"/>
        <w:ind w:firstLine="709"/>
        <w:jc w:val="both"/>
        <w:rPr>
          <w:color w:val="000000"/>
          <w:kern w:val="0"/>
          <w:sz w:val="28"/>
          <w:lang w:eastAsia="ru-RU"/>
        </w:rPr>
      </w:pPr>
      <w:r w:rsidRPr="002D4A79">
        <w:rPr>
          <w:color w:val="000000"/>
          <w:kern w:val="0"/>
          <w:sz w:val="28"/>
          <w:lang w:eastAsia="ru-RU"/>
        </w:rPr>
        <w:t xml:space="preserve">2) </w:t>
      </w:r>
      <w:r w:rsidR="00AE6113" w:rsidRPr="002D4A79">
        <w:rPr>
          <w:color w:val="000000"/>
          <w:kern w:val="0"/>
          <w:sz w:val="28"/>
          <w:lang w:eastAsia="ru-RU"/>
        </w:rPr>
        <w:t>Предоставление разрешения на осуществление земляных работ</w:t>
      </w:r>
      <w:r w:rsidRPr="002D4A79">
        <w:rPr>
          <w:color w:val="000000"/>
          <w:kern w:val="0"/>
          <w:sz w:val="28"/>
          <w:lang w:eastAsia="ru-RU"/>
        </w:rPr>
        <w:t>;</w:t>
      </w:r>
    </w:p>
    <w:p w:rsidR="00AE6113" w:rsidRPr="002D4A79" w:rsidRDefault="00CE6210" w:rsidP="00CE6210">
      <w:pPr>
        <w:suppressAutoHyphens w:val="0"/>
        <w:autoSpaceDN w:val="0"/>
        <w:ind w:firstLine="709"/>
        <w:jc w:val="both"/>
        <w:rPr>
          <w:color w:val="000000"/>
          <w:kern w:val="0"/>
          <w:sz w:val="28"/>
          <w:lang w:eastAsia="ru-RU"/>
        </w:rPr>
      </w:pPr>
      <w:r w:rsidRPr="002D4A79">
        <w:rPr>
          <w:color w:val="000000"/>
          <w:kern w:val="0"/>
          <w:sz w:val="28"/>
          <w:lang w:eastAsia="ru-RU"/>
        </w:rPr>
        <w:t xml:space="preserve">3) </w:t>
      </w:r>
      <w:r w:rsidR="00AE6113" w:rsidRPr="002D4A79">
        <w:rPr>
          <w:color w:val="000000"/>
          <w:kern w:val="0"/>
          <w:sz w:val="28"/>
          <w:lang w:eastAsia="ru-RU"/>
        </w:rPr>
        <w:t xml:space="preserve">Предоставление выписки из похозяйственней книги </w:t>
      </w:r>
    </w:p>
    <w:p w:rsidR="00AE6113" w:rsidRDefault="00AE6113" w:rsidP="00CE6210">
      <w:pPr>
        <w:suppressAutoHyphens w:val="0"/>
        <w:autoSpaceDN w:val="0"/>
        <w:ind w:firstLine="709"/>
        <w:jc w:val="both"/>
        <w:rPr>
          <w:color w:val="000000"/>
          <w:kern w:val="0"/>
          <w:sz w:val="28"/>
          <w:lang w:eastAsia="ru-RU"/>
        </w:rPr>
      </w:pPr>
      <w:r w:rsidRPr="002D4A79">
        <w:rPr>
          <w:color w:val="000000"/>
          <w:kern w:val="0"/>
          <w:sz w:val="28"/>
          <w:lang w:eastAsia="ru-RU"/>
        </w:rPr>
        <w:t>4)</w:t>
      </w:r>
      <w:r w:rsidR="002D4A79" w:rsidRPr="002D4A79">
        <w:t xml:space="preserve"> </w:t>
      </w:r>
      <w:r w:rsidRPr="002D4A79">
        <w:rPr>
          <w:color w:val="000000"/>
          <w:kern w:val="0"/>
          <w:sz w:val="28"/>
          <w:lang w:eastAsia="ru-RU"/>
        </w:rPr>
        <w:t>Предоставление участка земли для создания семейного (родового) захоронения.</w:t>
      </w:r>
    </w:p>
    <w:p w:rsidR="00CE6210" w:rsidRPr="0065321B" w:rsidRDefault="00CE6210" w:rsidP="00CE6210">
      <w:pPr>
        <w:suppressAutoHyphens w:val="0"/>
        <w:autoSpaceDN w:val="0"/>
        <w:ind w:firstLine="709"/>
        <w:jc w:val="both"/>
        <w:rPr>
          <w:color w:val="000000"/>
          <w:kern w:val="0"/>
          <w:sz w:val="28"/>
          <w:lang w:eastAsia="ru-RU"/>
        </w:rPr>
      </w:pPr>
      <w:r>
        <w:rPr>
          <w:color w:val="000000"/>
          <w:kern w:val="0"/>
          <w:sz w:val="28"/>
          <w:lang w:eastAsia="ru-RU"/>
        </w:rPr>
        <w:t>3.20</w:t>
      </w:r>
      <w:r w:rsidRPr="0065321B">
        <w:rPr>
          <w:color w:val="000000"/>
          <w:kern w:val="0"/>
          <w:sz w:val="28"/>
          <w:lang w:eastAsia="ru-RU"/>
        </w:rPr>
        <w:t xml:space="preserve">. </w:t>
      </w:r>
      <w:r>
        <w:rPr>
          <w:color w:val="000000"/>
          <w:kern w:val="0"/>
          <w:sz w:val="28"/>
          <w:lang w:eastAsia="ru-RU"/>
        </w:rPr>
        <w:t>Организует работу по предоставлению</w:t>
      </w:r>
      <w:r w:rsidRPr="0065321B">
        <w:rPr>
          <w:color w:val="000000"/>
          <w:kern w:val="0"/>
          <w:sz w:val="28"/>
          <w:lang w:eastAsia="ru-RU"/>
        </w:rPr>
        <w:t xml:space="preserve"> транспортных услуг населению и организации транспортного обслуживания населения в границах поселения.</w:t>
      </w:r>
    </w:p>
    <w:p w:rsidR="00CE6210" w:rsidRDefault="00CE6210" w:rsidP="00CE6210">
      <w:pPr>
        <w:suppressAutoHyphens w:val="0"/>
        <w:autoSpaceDN w:val="0"/>
        <w:ind w:firstLine="709"/>
        <w:jc w:val="both"/>
        <w:rPr>
          <w:color w:val="000000"/>
          <w:kern w:val="0"/>
          <w:sz w:val="28"/>
          <w:lang w:eastAsia="ru-RU"/>
        </w:rPr>
      </w:pPr>
      <w:r>
        <w:rPr>
          <w:color w:val="000000"/>
          <w:kern w:val="0"/>
          <w:sz w:val="28"/>
          <w:lang w:eastAsia="ru-RU"/>
        </w:rPr>
        <w:t>3.21. Рассматривает обращения</w:t>
      </w:r>
      <w:r w:rsidRPr="0065321B">
        <w:rPr>
          <w:color w:val="000000"/>
          <w:kern w:val="0"/>
          <w:sz w:val="28"/>
          <w:lang w:eastAsia="ru-RU"/>
        </w:rPr>
        <w:t xml:space="preserve"> и заявлени</w:t>
      </w:r>
      <w:r>
        <w:rPr>
          <w:color w:val="000000"/>
          <w:kern w:val="0"/>
          <w:sz w:val="28"/>
          <w:lang w:eastAsia="ru-RU"/>
        </w:rPr>
        <w:t>я</w:t>
      </w:r>
      <w:r w:rsidRPr="0065321B">
        <w:rPr>
          <w:color w:val="000000"/>
          <w:kern w:val="0"/>
          <w:sz w:val="28"/>
          <w:lang w:eastAsia="ru-RU"/>
        </w:rPr>
        <w:t xml:space="preserve"> граждан</w:t>
      </w:r>
      <w:r>
        <w:rPr>
          <w:color w:val="000000"/>
          <w:kern w:val="0"/>
          <w:sz w:val="28"/>
          <w:lang w:eastAsia="ru-RU"/>
        </w:rPr>
        <w:t xml:space="preserve"> по вопросам</w:t>
      </w:r>
      <w:r w:rsidRPr="0065321B">
        <w:rPr>
          <w:color w:val="000000"/>
          <w:kern w:val="0"/>
          <w:sz w:val="28"/>
          <w:lang w:eastAsia="ru-RU"/>
        </w:rPr>
        <w:t>, входящих в компетенцию отдела.</w:t>
      </w:r>
    </w:p>
    <w:p w:rsidR="00CE6210" w:rsidRDefault="00CE6210" w:rsidP="00CE6210">
      <w:pPr>
        <w:suppressAutoHyphens w:val="0"/>
        <w:autoSpaceDN w:val="0"/>
        <w:ind w:firstLine="709"/>
        <w:jc w:val="both"/>
        <w:rPr>
          <w:color w:val="000000"/>
          <w:kern w:val="0"/>
          <w:sz w:val="28"/>
          <w:lang w:eastAsia="ru-RU"/>
        </w:rPr>
      </w:pPr>
      <w:r>
        <w:rPr>
          <w:color w:val="000000"/>
          <w:kern w:val="0"/>
          <w:sz w:val="28"/>
          <w:lang w:eastAsia="ru-RU"/>
        </w:rPr>
        <w:lastRenderedPageBreak/>
        <w:t>3.22. Ведет похозяйственнее книги на территории поселения.</w:t>
      </w:r>
    </w:p>
    <w:p w:rsidR="00CE6210" w:rsidRDefault="00CE6210" w:rsidP="00CE6210">
      <w:pPr>
        <w:suppressAutoHyphens w:val="0"/>
        <w:autoSpaceDN w:val="0"/>
        <w:ind w:firstLine="709"/>
        <w:jc w:val="both"/>
        <w:rPr>
          <w:color w:val="000000"/>
          <w:kern w:val="0"/>
          <w:sz w:val="28"/>
          <w:lang w:eastAsia="ru-RU"/>
        </w:rPr>
      </w:pPr>
      <w:r>
        <w:rPr>
          <w:color w:val="000000"/>
          <w:kern w:val="0"/>
          <w:sz w:val="28"/>
          <w:lang w:eastAsia="ru-RU"/>
        </w:rPr>
        <w:t>3.23. Выполняет иные функции, предусмотренные действующим законодательством.</w:t>
      </w:r>
    </w:p>
    <w:p w:rsidR="00CE6210" w:rsidRDefault="00CE6210" w:rsidP="00CE6210">
      <w:pPr>
        <w:suppressAutoHyphens w:val="0"/>
        <w:autoSpaceDN w:val="0"/>
        <w:ind w:firstLine="709"/>
        <w:jc w:val="both"/>
        <w:rPr>
          <w:color w:val="000000"/>
          <w:kern w:val="0"/>
          <w:sz w:val="28"/>
          <w:lang w:eastAsia="ru-RU"/>
        </w:rPr>
      </w:pPr>
      <w:r>
        <w:rPr>
          <w:color w:val="000000"/>
          <w:kern w:val="0"/>
          <w:sz w:val="28"/>
          <w:lang w:eastAsia="ru-RU"/>
        </w:rPr>
        <w:t xml:space="preserve">Отдел является уполномоченным органом </w:t>
      </w:r>
      <w:r w:rsidRPr="00322BCA">
        <w:rPr>
          <w:rFonts w:eastAsia="Calibri"/>
          <w:bCs/>
          <w:kern w:val="0"/>
          <w:sz w:val="28"/>
          <w:szCs w:val="28"/>
          <w:lang w:eastAsia="en-US"/>
        </w:rPr>
        <w:t>в сфере погребения и похоронного дела</w:t>
      </w:r>
      <w:r w:rsidRPr="0065321B">
        <w:rPr>
          <w:color w:val="000000"/>
          <w:kern w:val="0"/>
          <w:sz w:val="28"/>
          <w:lang w:eastAsia="ru-RU"/>
        </w:rPr>
        <w:t>.</w:t>
      </w:r>
    </w:p>
    <w:p w:rsidR="00CE6210" w:rsidRPr="0065321B" w:rsidRDefault="00CE6210" w:rsidP="00CE6210">
      <w:pPr>
        <w:suppressAutoHyphens w:val="0"/>
        <w:autoSpaceDN w:val="0"/>
        <w:ind w:firstLine="709"/>
        <w:jc w:val="both"/>
        <w:rPr>
          <w:color w:val="000000"/>
          <w:kern w:val="0"/>
          <w:sz w:val="28"/>
          <w:lang w:eastAsia="ru-RU"/>
        </w:rPr>
      </w:pPr>
    </w:p>
    <w:p w:rsidR="00CE6210" w:rsidRDefault="00CE6210" w:rsidP="00CE621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4. Права отдела</w:t>
      </w:r>
    </w:p>
    <w:p w:rsidR="00CE6210" w:rsidRDefault="00CE6210" w:rsidP="00CE6210">
      <w:pPr>
        <w:ind w:firstLine="709"/>
        <w:jc w:val="both"/>
        <w:rPr>
          <w:sz w:val="28"/>
          <w:szCs w:val="28"/>
        </w:rPr>
      </w:pPr>
    </w:p>
    <w:p w:rsidR="00CE6210" w:rsidRDefault="00CE6210" w:rsidP="00CE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во исполнение возложенных на него функций имеет право:</w:t>
      </w:r>
    </w:p>
    <w:p w:rsidR="00CE6210" w:rsidRDefault="00CE6210" w:rsidP="00CE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Вносить проекты постановлений и распоряжений администрации Кореновского городского поселения Кореновского района по вопросам, входящим в компетенцию отдела.</w:t>
      </w:r>
    </w:p>
    <w:p w:rsidR="00CE6210" w:rsidRDefault="00CE6210" w:rsidP="00CE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D4B57">
        <w:rPr>
          <w:sz w:val="28"/>
          <w:szCs w:val="28"/>
        </w:rPr>
        <w:t>Вносить предложения главе Кореновского городского поселения Кореновского района, Совету Кореновского городского поселения Кореновского района по созданию, реорганизации и ликвидации муниципальных учреждений, предприятий, использованию муниципального имущества.</w:t>
      </w:r>
    </w:p>
    <w:p w:rsidR="00CE6210" w:rsidRDefault="00CE6210" w:rsidP="00CE6210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в установленном порядке информацию, документы и материалы от отраслевых(функциональных) органов Кореновского городского поселения Кореновского района, органов местного самоуправления поселений, органов государственной власти, юридических и физических лиц необходимые для осуществления возложенных на отдел функций и задач.</w:t>
      </w:r>
    </w:p>
    <w:p w:rsidR="00CE6210" w:rsidRDefault="00CE6210" w:rsidP="00CE6210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комиссии, рабочие группы, принимать участие в работе структурных подразделений администрации Кореновского городского поселения Кореновского района в соответствии со своей компетенцией.</w:t>
      </w:r>
    </w:p>
    <w:p w:rsidR="00CE6210" w:rsidRDefault="00CE6210" w:rsidP="00CE6210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совещаниях, заседаний комиссий Совета Кореновского городского поселения Кореновского района, сессиях Совета Кореновского городского поселения Кореновского района при рассмотрении вопросов, отнесенных к компетенции Отдела.</w:t>
      </w:r>
    </w:p>
    <w:p w:rsidR="00CE6210" w:rsidRDefault="00CE6210" w:rsidP="00CE6210">
      <w:pPr>
        <w:ind w:firstLine="709"/>
        <w:jc w:val="center"/>
        <w:rPr>
          <w:sz w:val="28"/>
          <w:szCs w:val="28"/>
        </w:rPr>
      </w:pPr>
    </w:p>
    <w:p w:rsidR="00CE6210" w:rsidRDefault="00CE6210" w:rsidP="00CE6210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5. Организация деятельности отдела</w:t>
      </w:r>
    </w:p>
    <w:p w:rsidR="00CE6210" w:rsidRDefault="00CE6210" w:rsidP="00CE6210">
      <w:pPr>
        <w:ind w:firstLine="709"/>
        <w:jc w:val="both"/>
        <w:rPr>
          <w:sz w:val="28"/>
          <w:szCs w:val="28"/>
        </w:rPr>
      </w:pPr>
    </w:p>
    <w:p w:rsidR="00CE6210" w:rsidRDefault="00CE6210" w:rsidP="00CE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Структуру и штатную численность отдела утверждает глава Кореновского городского поселения Кореновского района с учетом специфики и объемов работ отдела.</w:t>
      </w:r>
    </w:p>
    <w:p w:rsidR="00CE6210" w:rsidRDefault="00CE6210" w:rsidP="00CE6210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отделом осуществляет начальник отдела </w:t>
      </w:r>
      <w:r>
        <w:rPr>
          <w:color w:val="000000"/>
          <w:spacing w:val="-2"/>
          <w:sz w:val="28"/>
          <w:szCs w:val="28"/>
        </w:rPr>
        <w:t>жилищно-коммунального хозяйства, благоустройства и транспорта</w:t>
      </w:r>
      <w:r>
        <w:rPr>
          <w:spacing w:val="2"/>
          <w:sz w:val="28"/>
          <w:szCs w:val="28"/>
        </w:rPr>
        <w:t xml:space="preserve"> администрации Кореновского городского поселения Кореновского района</w:t>
      </w:r>
      <w:r>
        <w:rPr>
          <w:sz w:val="28"/>
          <w:szCs w:val="28"/>
        </w:rPr>
        <w:t>, назначаемый и освобождаемый от занимаемой должности главой Кореновского городского поселения Кореновского района.</w:t>
      </w:r>
    </w:p>
    <w:p w:rsidR="00CE6210" w:rsidRDefault="00CE6210" w:rsidP="00CE6210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отдела:</w:t>
      </w:r>
    </w:p>
    <w:p w:rsidR="00CE6210" w:rsidRDefault="00CE6210" w:rsidP="00CE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 осуществляет руководство деятельностью отдела;</w:t>
      </w:r>
    </w:p>
    <w:p w:rsidR="00CE6210" w:rsidRDefault="00CE6210" w:rsidP="00CE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 распределяет обязанности между специалистами отдела и утверждает должностные инструкции специалистов отдела;</w:t>
      </w:r>
    </w:p>
    <w:p w:rsidR="00CE6210" w:rsidRDefault="00CE6210" w:rsidP="00CE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 согласовывает проекты постановлений и распоряжений администрации Кореновского городского поселения Кореновского района в пределах своей компетенции;</w:t>
      </w:r>
    </w:p>
    <w:p w:rsidR="00CE6210" w:rsidRDefault="00CE6210" w:rsidP="00CE6210">
      <w:pPr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5.3.4 </w:t>
      </w:r>
      <w:r>
        <w:rPr>
          <w:kern w:val="0"/>
          <w:sz w:val="28"/>
          <w:szCs w:val="28"/>
          <w:lang w:eastAsia="ru-RU"/>
        </w:rPr>
        <w:t>запрашивает и получает в установленном порядке информацию и материалы, необходимые для исполнения должностных обязанностей;</w:t>
      </w:r>
    </w:p>
    <w:p w:rsidR="00CE6210" w:rsidRDefault="00CE6210" w:rsidP="00CE6210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bookmarkStart w:id="2" w:name="sub_446"/>
      <w:r>
        <w:rPr>
          <w:kern w:val="0"/>
          <w:sz w:val="28"/>
          <w:szCs w:val="28"/>
          <w:lang w:eastAsia="ru-RU"/>
        </w:rPr>
        <w:t>5.3.5 осуществляет прием граждан и представителей организаций, обеспечивает своевременное и полное рассмотрение устных и письменных обращений граждан и организаций, подготавливает проекты ответов заявителям в порядке и сроки, установленные действующим законодательством;</w:t>
      </w:r>
    </w:p>
    <w:p w:rsidR="00CE6210" w:rsidRDefault="00CE6210" w:rsidP="00CE6210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bookmarkStart w:id="3" w:name="sub_447"/>
      <w:bookmarkEnd w:id="2"/>
      <w:r>
        <w:rPr>
          <w:kern w:val="0"/>
          <w:sz w:val="28"/>
          <w:szCs w:val="28"/>
          <w:lang w:eastAsia="ru-RU"/>
        </w:rPr>
        <w:t>5.3.6 в пределах своей компетенции предоставляет гражданам и организациям разъяснения по вопросам, отнесенным к установленной сфере деятельности отдела;</w:t>
      </w:r>
    </w:p>
    <w:p w:rsidR="00CE6210" w:rsidRDefault="00CE6210" w:rsidP="00CE6210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bookmarkStart w:id="4" w:name="sub_448"/>
      <w:bookmarkEnd w:id="3"/>
      <w:r>
        <w:rPr>
          <w:kern w:val="0"/>
          <w:sz w:val="28"/>
          <w:szCs w:val="28"/>
          <w:lang w:eastAsia="ru-RU"/>
        </w:rPr>
        <w:t>5.3.7 проводит в отделе совещания по вопросам, отнесенным к сфере деятельности отдела;</w:t>
      </w:r>
    </w:p>
    <w:bookmarkEnd w:id="4"/>
    <w:p w:rsidR="00CE6210" w:rsidRDefault="00CE6210" w:rsidP="00CE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5.3.8 осуществляет иные полномочия в соответствии с настоящим положением, должностной инструкцией.</w:t>
      </w:r>
    </w:p>
    <w:p w:rsidR="00CE6210" w:rsidRDefault="00CE6210" w:rsidP="00CE6210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5.4. Начальник отдела несет ответственность за:</w:t>
      </w:r>
    </w:p>
    <w:p w:rsidR="00CE6210" w:rsidRDefault="00CE6210" w:rsidP="00CE6210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несвоевременное и некачественное выполнение функций специалистами отдела;</w:t>
      </w:r>
    </w:p>
    <w:p w:rsidR="00CE6210" w:rsidRDefault="00CE6210" w:rsidP="00CE6210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несоблюдение специалистами служебной, трудовой дисциплины и техники безопасности;</w:t>
      </w:r>
    </w:p>
    <w:p w:rsidR="00CE6210" w:rsidRDefault="00CE6210" w:rsidP="00CE6210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нарушение или несоблюдение действующего законодательства и локальных нормативных актов.</w:t>
      </w:r>
    </w:p>
    <w:p w:rsidR="00CE6210" w:rsidRDefault="00CE6210" w:rsidP="00CE6210">
      <w:pPr>
        <w:shd w:val="clear" w:color="auto" w:fill="FFFFFF"/>
        <w:tabs>
          <w:tab w:val="left" w:pos="754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5.5. Начальник имеет право:</w:t>
      </w:r>
    </w:p>
    <w:p w:rsidR="00CE6210" w:rsidRDefault="00CE6210" w:rsidP="00CE6210">
      <w:pPr>
        <w:shd w:val="clear" w:color="auto" w:fill="FFFFFF"/>
        <w:tabs>
          <w:tab w:val="left" w:pos="754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распределять обязанности между специалистами отдела;</w:t>
      </w:r>
    </w:p>
    <w:p w:rsidR="00CE6210" w:rsidRDefault="00CE6210" w:rsidP="00CE6210">
      <w:pPr>
        <w:shd w:val="clear" w:color="auto" w:fill="FFFFFF"/>
        <w:tabs>
          <w:tab w:val="left" w:pos="754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C26C39">
        <w:rPr>
          <w:spacing w:val="-2"/>
          <w:sz w:val="28"/>
          <w:szCs w:val="28"/>
        </w:rPr>
        <w:t xml:space="preserve">вносить главе Кореновского городского поселения Кореновского района предложения о </w:t>
      </w:r>
      <w:r>
        <w:rPr>
          <w:color w:val="000000"/>
          <w:spacing w:val="-2"/>
          <w:sz w:val="28"/>
          <w:szCs w:val="28"/>
        </w:rPr>
        <w:t>поощрении и наложении дисциплинарных взысканий на специалистов отдела;</w:t>
      </w:r>
    </w:p>
    <w:p w:rsidR="00CE6210" w:rsidRPr="00C26C39" w:rsidRDefault="00CE6210" w:rsidP="00CE6210">
      <w:pPr>
        <w:shd w:val="clear" w:color="auto" w:fill="FFFFFF"/>
        <w:tabs>
          <w:tab w:val="left" w:pos="754"/>
        </w:tabs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требовать от специалистов письменных объяснений по вопросам нарушения </w:t>
      </w:r>
      <w:r w:rsidRPr="00C26C39">
        <w:rPr>
          <w:spacing w:val="-2"/>
          <w:sz w:val="28"/>
          <w:szCs w:val="28"/>
        </w:rPr>
        <w:t>внутреннего трудового распорядка;</w:t>
      </w:r>
    </w:p>
    <w:p w:rsidR="00CE6210" w:rsidRDefault="00CE6210" w:rsidP="00CE6210">
      <w:pPr>
        <w:shd w:val="clear" w:color="auto" w:fill="FFFFFF"/>
        <w:tabs>
          <w:tab w:val="left" w:pos="754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вносить предложения по включению в кадровый резерв работников в качестве служебного роста.</w:t>
      </w:r>
    </w:p>
    <w:p w:rsidR="00CE6210" w:rsidRDefault="00CE6210" w:rsidP="00CE6210">
      <w:pPr>
        <w:shd w:val="clear" w:color="auto" w:fill="FFFFFF"/>
        <w:tabs>
          <w:tab w:val="left" w:pos="754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5.6 Специалисты отдела являются муниципальными служащими, назначаются и освобождаются от должности главой Кореновского городского поселения.</w:t>
      </w:r>
    </w:p>
    <w:p w:rsidR="00CE6210" w:rsidRPr="00C26C39" w:rsidRDefault="00CE6210" w:rsidP="00CE6210">
      <w:pPr>
        <w:ind w:firstLine="709"/>
        <w:jc w:val="both"/>
        <w:rPr>
          <w:sz w:val="28"/>
          <w:szCs w:val="28"/>
        </w:rPr>
      </w:pPr>
      <w:r w:rsidRPr="00C26C39">
        <w:rPr>
          <w:sz w:val="28"/>
          <w:szCs w:val="28"/>
        </w:rPr>
        <w:t xml:space="preserve">5.7. </w:t>
      </w:r>
      <w:r>
        <w:rPr>
          <w:sz w:val="28"/>
          <w:szCs w:val="28"/>
        </w:rPr>
        <w:t>Специалисты</w:t>
      </w:r>
      <w:r w:rsidRPr="00C26C39">
        <w:rPr>
          <w:sz w:val="28"/>
          <w:szCs w:val="28"/>
        </w:rPr>
        <w:t xml:space="preserve"> отдела несут персональную ответственность за выполнение задач и функций отдела, возложенных на них при осуществлении ими трудовой функции, при этом степень ответственности устанавливается действующим законодательством.</w:t>
      </w:r>
    </w:p>
    <w:p w:rsidR="00CE6210" w:rsidRDefault="00CE6210" w:rsidP="00CE6210">
      <w:pPr>
        <w:shd w:val="clear" w:color="auto" w:fill="FFFFFF"/>
        <w:ind w:firstLine="709"/>
        <w:jc w:val="center"/>
        <w:rPr>
          <w:color w:val="000000"/>
          <w:spacing w:val="-3"/>
          <w:sz w:val="28"/>
          <w:szCs w:val="28"/>
        </w:rPr>
      </w:pPr>
    </w:p>
    <w:p w:rsidR="00CE6210" w:rsidRDefault="00CE6210" w:rsidP="00CE6210">
      <w:pPr>
        <w:shd w:val="clear" w:color="auto" w:fill="FFFFFF"/>
        <w:ind w:firstLine="709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 Контроль деятельности, прекращение деятельности отдела и внесение изменений в Положение об отделе</w:t>
      </w:r>
    </w:p>
    <w:p w:rsidR="00CE6210" w:rsidRDefault="00CE6210" w:rsidP="00CE6210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</w:p>
    <w:p w:rsidR="00CE6210" w:rsidRPr="00C26C39" w:rsidRDefault="00CE6210" w:rsidP="00CE6210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6.1. Контроль за деятельностью отдела осуществляется главой Кореновского городского </w:t>
      </w:r>
      <w:r w:rsidRPr="00C26C39">
        <w:rPr>
          <w:spacing w:val="-3"/>
          <w:sz w:val="28"/>
          <w:szCs w:val="28"/>
        </w:rPr>
        <w:t>поселения и его заместителем.</w:t>
      </w:r>
    </w:p>
    <w:p w:rsidR="00CE6210" w:rsidRDefault="00CE6210" w:rsidP="00CE6210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</w:p>
    <w:p w:rsidR="00CE6210" w:rsidRDefault="00CE6210" w:rsidP="00CE6210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6.2. Изменение и дополнение в настоящее Положение вносятся </w:t>
      </w:r>
      <w:r w:rsidRPr="00C26C39">
        <w:rPr>
          <w:spacing w:val="-3"/>
          <w:sz w:val="28"/>
          <w:szCs w:val="28"/>
        </w:rPr>
        <w:t>по предложению начальника отдела по согласованию с главой Кореновског</w:t>
      </w:r>
      <w:r>
        <w:rPr>
          <w:color w:val="000000"/>
          <w:spacing w:val="-3"/>
          <w:sz w:val="28"/>
          <w:szCs w:val="28"/>
        </w:rPr>
        <w:t xml:space="preserve">о городского поселения. </w:t>
      </w:r>
    </w:p>
    <w:p w:rsidR="00CE6210" w:rsidRDefault="00CE6210" w:rsidP="00CE6210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6.3. Реорганизация и ликвидация отдела осуществляется в соответствии с законодательством Российской Федерации и Краснодарского края.</w:t>
      </w:r>
    </w:p>
    <w:p w:rsidR="00CE6210" w:rsidRDefault="00CE6210" w:rsidP="00CE6210">
      <w:pPr>
        <w:shd w:val="clear" w:color="auto" w:fill="FFFFFF"/>
        <w:suppressAutoHyphens w:val="0"/>
        <w:overflowPunct w:val="0"/>
        <w:autoSpaceDE w:val="0"/>
        <w:autoSpaceDN w:val="0"/>
        <w:adjustRightInd w:val="0"/>
        <w:rPr>
          <w:color w:val="000000"/>
          <w:spacing w:val="-3"/>
          <w:kern w:val="0"/>
          <w:sz w:val="28"/>
          <w:szCs w:val="28"/>
          <w:lang w:eastAsia="ru-RU"/>
        </w:rPr>
      </w:pPr>
    </w:p>
    <w:p w:rsidR="00CE6210" w:rsidRDefault="00CE6210" w:rsidP="00CE6210">
      <w:pPr>
        <w:shd w:val="clear" w:color="auto" w:fill="FFFFFF"/>
        <w:suppressAutoHyphens w:val="0"/>
        <w:overflowPunct w:val="0"/>
        <w:autoSpaceDE w:val="0"/>
        <w:autoSpaceDN w:val="0"/>
        <w:adjustRightInd w:val="0"/>
        <w:rPr>
          <w:color w:val="000000"/>
          <w:spacing w:val="-3"/>
          <w:kern w:val="0"/>
          <w:sz w:val="28"/>
          <w:szCs w:val="28"/>
          <w:lang w:eastAsia="ru-RU"/>
        </w:rPr>
      </w:pPr>
    </w:p>
    <w:p w:rsidR="00D57754" w:rsidRPr="00D57754" w:rsidRDefault="00CE6210" w:rsidP="00D57754">
      <w:pPr>
        <w:shd w:val="clear" w:color="auto" w:fill="FFFFFF"/>
        <w:suppressAutoHyphens w:val="0"/>
        <w:overflowPunct w:val="0"/>
        <w:autoSpaceDE w:val="0"/>
        <w:autoSpaceDN w:val="0"/>
        <w:adjustRightInd w:val="0"/>
        <w:rPr>
          <w:spacing w:val="-3"/>
          <w:kern w:val="0"/>
          <w:sz w:val="28"/>
          <w:szCs w:val="28"/>
          <w:lang w:eastAsia="ru-RU"/>
        </w:rPr>
      </w:pPr>
      <w:r w:rsidRPr="00D57754">
        <w:rPr>
          <w:spacing w:val="-3"/>
          <w:kern w:val="0"/>
          <w:sz w:val="28"/>
          <w:szCs w:val="28"/>
          <w:lang w:eastAsia="ru-RU"/>
        </w:rPr>
        <w:t xml:space="preserve">Начальник </w:t>
      </w:r>
      <w:r w:rsidR="00D57754" w:rsidRPr="00D57754">
        <w:rPr>
          <w:spacing w:val="-3"/>
          <w:kern w:val="0"/>
          <w:sz w:val="28"/>
          <w:szCs w:val="28"/>
          <w:lang w:eastAsia="ru-RU"/>
        </w:rPr>
        <w:t xml:space="preserve">отдела жилищно-коммунального </w:t>
      </w:r>
    </w:p>
    <w:p w:rsidR="00D57754" w:rsidRPr="00D57754" w:rsidRDefault="00D57754" w:rsidP="00D57754">
      <w:pPr>
        <w:shd w:val="clear" w:color="auto" w:fill="FFFFFF"/>
        <w:suppressAutoHyphens w:val="0"/>
        <w:overflowPunct w:val="0"/>
        <w:autoSpaceDE w:val="0"/>
        <w:autoSpaceDN w:val="0"/>
        <w:adjustRightInd w:val="0"/>
        <w:rPr>
          <w:spacing w:val="-1"/>
          <w:kern w:val="0"/>
          <w:sz w:val="28"/>
          <w:szCs w:val="28"/>
          <w:lang w:eastAsia="ru-RU"/>
        </w:rPr>
      </w:pPr>
      <w:r w:rsidRPr="00D57754">
        <w:rPr>
          <w:spacing w:val="-3"/>
          <w:kern w:val="0"/>
          <w:sz w:val="28"/>
          <w:szCs w:val="28"/>
          <w:lang w:eastAsia="ru-RU"/>
        </w:rPr>
        <w:t>хозяйства, благоустройства и транспорта</w:t>
      </w:r>
      <w:r w:rsidR="00CE6210" w:rsidRPr="00D57754">
        <w:rPr>
          <w:spacing w:val="-1"/>
          <w:kern w:val="0"/>
          <w:sz w:val="28"/>
          <w:szCs w:val="28"/>
          <w:lang w:eastAsia="ru-RU"/>
        </w:rPr>
        <w:t xml:space="preserve"> </w:t>
      </w:r>
    </w:p>
    <w:p w:rsidR="00CE6210" w:rsidRPr="00D57754" w:rsidRDefault="00CE6210" w:rsidP="00D57754">
      <w:pPr>
        <w:shd w:val="clear" w:color="auto" w:fill="FFFFFF"/>
        <w:suppressAutoHyphens w:val="0"/>
        <w:overflowPunct w:val="0"/>
        <w:autoSpaceDE w:val="0"/>
        <w:autoSpaceDN w:val="0"/>
        <w:adjustRightInd w:val="0"/>
        <w:rPr>
          <w:spacing w:val="-3"/>
          <w:kern w:val="0"/>
          <w:sz w:val="28"/>
          <w:szCs w:val="28"/>
          <w:lang w:eastAsia="ru-RU"/>
        </w:rPr>
      </w:pPr>
      <w:r w:rsidRPr="00D57754">
        <w:rPr>
          <w:spacing w:val="-1"/>
          <w:kern w:val="0"/>
          <w:sz w:val="28"/>
          <w:szCs w:val="28"/>
          <w:lang w:eastAsia="ru-RU"/>
        </w:rPr>
        <w:t xml:space="preserve">администрации Кореновского </w:t>
      </w:r>
    </w:p>
    <w:p w:rsidR="00CE6210" w:rsidRPr="00D57754" w:rsidRDefault="00CE6210" w:rsidP="00CE6210">
      <w:pPr>
        <w:shd w:val="clear" w:color="auto" w:fill="FFFFFF"/>
        <w:suppressAutoHyphens w:val="0"/>
        <w:overflowPunct w:val="0"/>
        <w:autoSpaceDE w:val="0"/>
        <w:autoSpaceDN w:val="0"/>
        <w:adjustRightInd w:val="0"/>
        <w:rPr>
          <w:spacing w:val="-1"/>
          <w:kern w:val="0"/>
          <w:sz w:val="28"/>
          <w:szCs w:val="28"/>
          <w:lang w:eastAsia="ru-RU"/>
        </w:rPr>
      </w:pPr>
      <w:r w:rsidRPr="00D57754">
        <w:rPr>
          <w:spacing w:val="-1"/>
          <w:kern w:val="0"/>
          <w:sz w:val="28"/>
          <w:szCs w:val="28"/>
          <w:lang w:eastAsia="ru-RU"/>
        </w:rPr>
        <w:t>городского поселения</w:t>
      </w:r>
      <w:r w:rsidRPr="00D57754">
        <w:rPr>
          <w:spacing w:val="-1"/>
          <w:kern w:val="0"/>
          <w:sz w:val="28"/>
          <w:szCs w:val="28"/>
          <w:lang w:eastAsia="ru-RU"/>
        </w:rPr>
        <w:tab/>
      </w:r>
      <w:r w:rsidRPr="00D57754">
        <w:rPr>
          <w:spacing w:val="-1"/>
          <w:kern w:val="0"/>
          <w:sz w:val="28"/>
          <w:szCs w:val="28"/>
          <w:lang w:eastAsia="ru-RU"/>
        </w:rPr>
        <w:tab/>
      </w:r>
      <w:r w:rsidRPr="00D57754">
        <w:rPr>
          <w:spacing w:val="-1"/>
          <w:kern w:val="0"/>
          <w:sz w:val="28"/>
          <w:szCs w:val="28"/>
          <w:lang w:eastAsia="ru-RU"/>
        </w:rPr>
        <w:tab/>
      </w:r>
      <w:r w:rsidRPr="00D57754">
        <w:rPr>
          <w:spacing w:val="-1"/>
          <w:kern w:val="0"/>
          <w:sz w:val="28"/>
          <w:szCs w:val="28"/>
          <w:lang w:eastAsia="ru-RU"/>
        </w:rPr>
        <w:tab/>
      </w:r>
      <w:r w:rsidRPr="00D57754">
        <w:rPr>
          <w:spacing w:val="-1"/>
          <w:kern w:val="0"/>
          <w:sz w:val="28"/>
          <w:szCs w:val="28"/>
          <w:lang w:eastAsia="ru-RU"/>
        </w:rPr>
        <w:tab/>
      </w:r>
      <w:r w:rsidRPr="00D57754">
        <w:rPr>
          <w:spacing w:val="-1"/>
          <w:kern w:val="0"/>
          <w:sz w:val="28"/>
          <w:szCs w:val="28"/>
          <w:lang w:eastAsia="ru-RU"/>
        </w:rPr>
        <w:tab/>
      </w:r>
      <w:r w:rsidRPr="00D57754">
        <w:rPr>
          <w:spacing w:val="-1"/>
          <w:kern w:val="0"/>
          <w:sz w:val="28"/>
          <w:szCs w:val="28"/>
          <w:lang w:eastAsia="ru-RU"/>
        </w:rPr>
        <w:tab/>
        <w:t xml:space="preserve">           </w:t>
      </w:r>
      <w:r w:rsidR="00D57754" w:rsidRPr="00D57754">
        <w:rPr>
          <w:spacing w:val="-1"/>
          <w:kern w:val="0"/>
          <w:sz w:val="28"/>
          <w:szCs w:val="28"/>
          <w:lang w:eastAsia="ru-RU"/>
        </w:rPr>
        <w:t>Ю.Н. Гребенев</w:t>
      </w:r>
      <w:r w:rsidR="00636008">
        <w:rPr>
          <w:spacing w:val="-1"/>
          <w:kern w:val="0"/>
          <w:sz w:val="28"/>
          <w:szCs w:val="28"/>
          <w:lang w:eastAsia="ru-RU"/>
        </w:rPr>
        <w:t xml:space="preserve"> »</w:t>
      </w:r>
    </w:p>
    <w:sectPr w:rsidR="00CE6210" w:rsidRPr="00D57754" w:rsidSect="008079B7">
      <w:headerReference w:type="default" r:id="rId8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60" w:rsidRDefault="006F1A60">
      <w:r>
        <w:separator/>
      </w:r>
    </w:p>
  </w:endnote>
  <w:endnote w:type="continuationSeparator" w:id="0">
    <w:p w:rsidR="006F1A60" w:rsidRDefault="006F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altName w:val="MS Mincho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60" w:rsidRDefault="006F1A60">
      <w:r>
        <w:separator/>
      </w:r>
    </w:p>
  </w:footnote>
  <w:footnote w:type="continuationSeparator" w:id="0">
    <w:p w:rsidR="006F1A60" w:rsidRDefault="006F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18" w:rsidRDefault="00CC3D1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B54A2">
      <w:rPr>
        <w:noProof/>
      </w:rPr>
      <w:t>5</w:t>
    </w:r>
    <w:r>
      <w:fldChar w:fldCharType="end"/>
    </w:r>
  </w:p>
  <w:p w:rsidR="008079B7" w:rsidRPr="00CF13A6" w:rsidRDefault="008079B7" w:rsidP="00D353B0">
    <w:pPr>
      <w:pStyle w:val="a3"/>
      <w:tabs>
        <w:tab w:val="left" w:pos="4554"/>
        <w:tab w:val="center" w:pos="4819"/>
      </w:tabs>
      <w:rPr>
        <w:color w:val="FFFFF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2446A66"/>
    <w:multiLevelType w:val="multilevel"/>
    <w:tmpl w:val="ADA073A6"/>
    <w:lvl w:ilvl="0">
      <w:start w:val="1"/>
      <w:numFmt w:val="decimal"/>
      <w:lvlText w:val="%1."/>
      <w:lvlJc w:val="left"/>
      <w:pPr>
        <w:ind w:left="1113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7D7D6A36"/>
    <w:multiLevelType w:val="hybridMultilevel"/>
    <w:tmpl w:val="B10A5F5E"/>
    <w:lvl w:ilvl="0" w:tplc="23A27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8F4"/>
    <w:rsid w:val="00054986"/>
    <w:rsid w:val="000917D2"/>
    <w:rsid w:val="001E6104"/>
    <w:rsid w:val="00270788"/>
    <w:rsid w:val="0027475C"/>
    <w:rsid w:val="002867E4"/>
    <w:rsid w:val="002D4A79"/>
    <w:rsid w:val="003329C1"/>
    <w:rsid w:val="003C4617"/>
    <w:rsid w:val="00430BEB"/>
    <w:rsid w:val="00495B52"/>
    <w:rsid w:val="0051489F"/>
    <w:rsid w:val="006148F2"/>
    <w:rsid w:val="00626BB7"/>
    <w:rsid w:val="00636008"/>
    <w:rsid w:val="006F1A60"/>
    <w:rsid w:val="0071531C"/>
    <w:rsid w:val="00774C70"/>
    <w:rsid w:val="007768C0"/>
    <w:rsid w:val="00792F35"/>
    <w:rsid w:val="008079B7"/>
    <w:rsid w:val="0083066B"/>
    <w:rsid w:val="008B54A2"/>
    <w:rsid w:val="008B7862"/>
    <w:rsid w:val="00A021C2"/>
    <w:rsid w:val="00A07B39"/>
    <w:rsid w:val="00A30758"/>
    <w:rsid w:val="00A73083"/>
    <w:rsid w:val="00AE6113"/>
    <w:rsid w:val="00B32800"/>
    <w:rsid w:val="00B57DC5"/>
    <w:rsid w:val="00B662ED"/>
    <w:rsid w:val="00C14746"/>
    <w:rsid w:val="00C32158"/>
    <w:rsid w:val="00C35F33"/>
    <w:rsid w:val="00C67316"/>
    <w:rsid w:val="00CA49CB"/>
    <w:rsid w:val="00CB745C"/>
    <w:rsid w:val="00CC3D18"/>
    <w:rsid w:val="00CC415F"/>
    <w:rsid w:val="00CE6210"/>
    <w:rsid w:val="00CE74AB"/>
    <w:rsid w:val="00CF13A6"/>
    <w:rsid w:val="00D353B0"/>
    <w:rsid w:val="00D57754"/>
    <w:rsid w:val="00D60394"/>
    <w:rsid w:val="00DA1620"/>
    <w:rsid w:val="00DF68F4"/>
    <w:rsid w:val="00E26F13"/>
    <w:rsid w:val="00E4787F"/>
    <w:rsid w:val="00E72CE5"/>
    <w:rsid w:val="00E82BEC"/>
    <w:rsid w:val="00EF5861"/>
    <w:rsid w:val="00F34F2B"/>
    <w:rsid w:val="00F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8F52CA4-6D2D-47C9-89D0-04A0451F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F4"/>
    <w:pPr>
      <w:suppressAutoHyphens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F68F4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5">
    <w:name w:val="Emphasis"/>
    <w:qFormat/>
    <w:rsid w:val="00DF68F4"/>
    <w:rPr>
      <w:i/>
      <w:iCs/>
    </w:rPr>
  </w:style>
  <w:style w:type="paragraph" w:styleId="a6">
    <w:name w:val="List Paragraph"/>
    <w:basedOn w:val="a"/>
    <w:uiPriority w:val="34"/>
    <w:qFormat/>
    <w:rsid w:val="00792F35"/>
    <w:pPr>
      <w:suppressAutoHyphens w:val="0"/>
      <w:ind w:left="720"/>
      <w:contextualSpacing/>
    </w:pPr>
    <w:rPr>
      <w:kern w:val="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153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1531C"/>
    <w:rPr>
      <w:rFonts w:ascii="Times New Roman" w:eastAsia="Times New Roman" w:hAnsi="Times New Roman"/>
      <w:kern w:val="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603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60394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dc:description/>
  <cp:lastModifiedBy>User</cp:lastModifiedBy>
  <cp:revision>2</cp:revision>
  <cp:lastPrinted>2024-11-05T07:43:00Z</cp:lastPrinted>
  <dcterms:created xsi:type="dcterms:W3CDTF">2024-11-07T10:42:00Z</dcterms:created>
  <dcterms:modified xsi:type="dcterms:W3CDTF">2024-11-07T10:42:00Z</dcterms:modified>
</cp:coreProperties>
</file>