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6644" w14:textId="77777777" w:rsidR="00920E80" w:rsidRPr="00920E80" w:rsidRDefault="00920E80" w:rsidP="00920E80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920E80">
        <w:rPr>
          <w:rFonts w:ascii="Courier New" w:hAnsi="Courier New" w:cs="Courier New"/>
          <w:noProof/>
          <w:sz w:val="24"/>
          <w:szCs w:val="24"/>
          <w:lang w:eastAsia="ru-RU"/>
        </w:rPr>
        <w:pict w14:anchorId="4FC72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2544395D" w14:textId="77777777" w:rsidR="00920E80" w:rsidRPr="00920E80" w:rsidRDefault="00920E80" w:rsidP="00920E80">
      <w:pPr>
        <w:jc w:val="center"/>
        <w:rPr>
          <w:b/>
          <w:sz w:val="28"/>
          <w:szCs w:val="28"/>
          <w:lang w:eastAsia="ar-SA"/>
        </w:rPr>
      </w:pPr>
      <w:r w:rsidRPr="00920E8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5596599" w14:textId="77777777" w:rsidR="00920E80" w:rsidRPr="00920E80" w:rsidRDefault="00920E80" w:rsidP="00920E80">
      <w:pPr>
        <w:jc w:val="center"/>
        <w:rPr>
          <w:b/>
          <w:sz w:val="28"/>
          <w:szCs w:val="28"/>
          <w:lang w:eastAsia="ar-SA"/>
        </w:rPr>
      </w:pPr>
      <w:r w:rsidRPr="00920E8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19B7CFF" w14:textId="77777777" w:rsidR="00920E80" w:rsidRPr="00920E80" w:rsidRDefault="00920E80" w:rsidP="00920E80">
      <w:pPr>
        <w:jc w:val="center"/>
        <w:rPr>
          <w:b/>
          <w:sz w:val="28"/>
          <w:szCs w:val="28"/>
          <w:lang w:eastAsia="ar-SA"/>
        </w:rPr>
      </w:pPr>
      <w:r w:rsidRPr="00920E80">
        <w:rPr>
          <w:b/>
          <w:sz w:val="28"/>
          <w:szCs w:val="28"/>
          <w:lang w:eastAsia="ar-SA"/>
        </w:rPr>
        <w:t>КРАСНОДАРСКОГО КРАЯ</w:t>
      </w:r>
    </w:p>
    <w:p w14:paraId="1516F105" w14:textId="77777777" w:rsidR="00920E80" w:rsidRPr="00920E80" w:rsidRDefault="00920E80" w:rsidP="00920E80">
      <w:pPr>
        <w:jc w:val="center"/>
        <w:rPr>
          <w:b/>
          <w:sz w:val="36"/>
          <w:szCs w:val="36"/>
          <w:lang w:eastAsia="ar-SA"/>
        </w:rPr>
      </w:pPr>
      <w:r w:rsidRPr="00920E80">
        <w:rPr>
          <w:b/>
          <w:sz w:val="36"/>
          <w:szCs w:val="36"/>
          <w:lang w:eastAsia="ar-SA"/>
        </w:rPr>
        <w:t>ПОСТАНОВЛЕНИЕ</w:t>
      </w:r>
    </w:p>
    <w:p w14:paraId="2C291101" w14:textId="77777777" w:rsidR="00920E80" w:rsidRPr="00920E80" w:rsidRDefault="00920E80" w:rsidP="00920E80">
      <w:pPr>
        <w:jc w:val="center"/>
        <w:rPr>
          <w:sz w:val="28"/>
          <w:szCs w:val="28"/>
          <w:lang w:eastAsia="ar-SA"/>
        </w:rPr>
      </w:pPr>
      <w:r w:rsidRPr="00920E8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920E80">
        <w:rPr>
          <w:sz w:val="28"/>
          <w:szCs w:val="28"/>
          <w:lang w:eastAsia="ar-SA"/>
        </w:rPr>
        <w:t xml:space="preserve"> </w:t>
      </w:r>
      <w:r w:rsidRPr="00920E80">
        <w:rPr>
          <w:sz w:val="28"/>
          <w:szCs w:val="28"/>
          <w:lang w:eastAsia="ar-SA"/>
        </w:rPr>
        <w:tab/>
        <w:t xml:space="preserve">   </w:t>
      </w:r>
      <w:r w:rsidRPr="00920E80">
        <w:rPr>
          <w:sz w:val="28"/>
          <w:szCs w:val="28"/>
          <w:lang w:eastAsia="ar-SA"/>
        </w:rPr>
        <w:tab/>
      </w:r>
      <w:r w:rsidRPr="00920E80">
        <w:rPr>
          <w:sz w:val="28"/>
          <w:szCs w:val="28"/>
          <w:lang w:eastAsia="ar-SA"/>
        </w:rPr>
        <w:tab/>
        <w:t xml:space="preserve">                                    </w:t>
      </w:r>
      <w:r w:rsidRPr="00920E80">
        <w:rPr>
          <w:sz w:val="28"/>
          <w:szCs w:val="28"/>
          <w:lang w:eastAsia="ar-SA"/>
        </w:rPr>
        <w:tab/>
      </w:r>
      <w:r w:rsidRPr="00920E80">
        <w:rPr>
          <w:sz w:val="28"/>
          <w:szCs w:val="28"/>
          <w:lang w:eastAsia="ar-SA"/>
        </w:rPr>
        <w:tab/>
      </w:r>
      <w:r w:rsidRPr="00920E8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1018</w:t>
      </w:r>
    </w:p>
    <w:p w14:paraId="3E7E1214" w14:textId="77777777" w:rsidR="00920E80" w:rsidRPr="00920E80" w:rsidRDefault="00920E80" w:rsidP="00920E80">
      <w:pPr>
        <w:jc w:val="center"/>
        <w:rPr>
          <w:sz w:val="28"/>
          <w:szCs w:val="28"/>
          <w:lang w:eastAsia="ar-SA"/>
        </w:rPr>
      </w:pPr>
      <w:r w:rsidRPr="00920E80">
        <w:rPr>
          <w:sz w:val="28"/>
          <w:szCs w:val="28"/>
          <w:lang w:eastAsia="ar-SA"/>
        </w:rPr>
        <w:t xml:space="preserve">г. Кореновск </w:t>
      </w:r>
    </w:p>
    <w:p w14:paraId="05886462" w14:textId="77777777" w:rsidR="007E26A3" w:rsidRDefault="007E26A3" w:rsidP="00844261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FB248" w14:textId="77777777" w:rsidR="007E26A3" w:rsidRPr="007E26A3" w:rsidRDefault="007E26A3" w:rsidP="00844261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75437" w14:textId="77777777" w:rsidR="00985B7D" w:rsidRPr="007E26A3" w:rsidRDefault="00985B7D" w:rsidP="007E26A3">
      <w:pPr>
        <w:pStyle w:val="afa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сообщения руководителями муниципальных учреждений </w:t>
      </w:r>
      <w:r w:rsidR="00B61D16" w:rsidRPr="007E26A3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7E26A3">
        <w:rPr>
          <w:rFonts w:ascii="Times New Roman" w:hAnsi="Times New Roman" w:cs="Times New Roman"/>
          <w:b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</w:t>
      </w:r>
    </w:p>
    <w:p w14:paraId="2A969693" w14:textId="77777777" w:rsidR="00985B7D" w:rsidRDefault="00985B7D" w:rsidP="007E26A3">
      <w:pPr>
        <w:pStyle w:val="afa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14:paraId="6E1B6203" w14:textId="77777777" w:rsidR="007E26A3" w:rsidRPr="007E26A3" w:rsidRDefault="007E26A3" w:rsidP="007E26A3">
      <w:pPr>
        <w:pStyle w:val="afa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14:paraId="2B8BFA69" w14:textId="77777777" w:rsidR="00985B7D" w:rsidRPr="007E26A3" w:rsidRDefault="00985B7D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E26A3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изменениями, внесенными пунктом 8 статьи </w:t>
      </w:r>
      <w:r w:rsidR="007335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26A3">
        <w:rPr>
          <w:rFonts w:ascii="Times New Roman" w:hAnsi="Times New Roman" w:cs="Times New Roman"/>
          <w:color w:val="000000"/>
          <w:sz w:val="28"/>
          <w:szCs w:val="28"/>
        </w:rPr>
        <w:t>13 Федерального закона от 10 июля 2023 года №286-ФЗ «О внесении изменений в отдельные законодательные акты Российской Федерации», Федеральным законом от 25 декабря 2008 года №273-ФЗ «О противодействии</w:t>
      </w:r>
      <w:r w:rsidRPr="007E26A3">
        <w:rPr>
          <w:rFonts w:ascii="Times New Roman" w:hAnsi="Times New Roman" w:cs="Times New Roman"/>
          <w:sz w:val="28"/>
          <w:szCs w:val="28"/>
        </w:rPr>
        <w:t xml:space="preserve"> коррупции», в целях обеспечения принятия мер по предупреждению коррупции руководителями муниципальных учреждений </w:t>
      </w:r>
      <w:r w:rsidR="00B61D16" w:rsidRPr="007E26A3">
        <w:rPr>
          <w:rFonts w:ascii="Times New Roman" w:hAnsi="Times New Roman" w:cs="Times New Roman"/>
          <w:sz w:val="28"/>
          <w:szCs w:val="28"/>
        </w:rPr>
        <w:t>Кореновского городско поселения Кореновского муниципального района Краснодарского края</w:t>
      </w:r>
      <w:r w:rsidRPr="007E26A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B61D16" w:rsidRPr="007E26A3">
        <w:rPr>
          <w:rFonts w:ascii="Times New Roman" w:hAnsi="Times New Roman" w:cs="Times New Roman"/>
          <w:sz w:val="28"/>
          <w:szCs w:val="28"/>
        </w:rPr>
        <w:t>Кореновского городско поселения Кореновского муниципального района Краснодарского края</w:t>
      </w:r>
      <w:r w:rsidRPr="007E26A3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34126896" w14:textId="77777777" w:rsidR="00985B7D" w:rsidRPr="007E26A3" w:rsidRDefault="00985B7D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1. Утвердить Порядок сообщения руководителями муниципальных учреждений </w:t>
      </w:r>
      <w:r w:rsidR="00B61D16" w:rsidRPr="007E26A3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Pr="007E26A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3354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7E26A3">
        <w:rPr>
          <w:rFonts w:ascii="Times New Roman" w:hAnsi="Times New Roman" w:cs="Times New Roman"/>
          <w:sz w:val="28"/>
          <w:szCs w:val="28"/>
        </w:rPr>
        <w:t>.</w:t>
      </w:r>
    </w:p>
    <w:p w14:paraId="4142FF2F" w14:textId="77777777" w:rsidR="00985B7D" w:rsidRPr="007E26A3" w:rsidRDefault="00985B7D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2. Утвердить Положение о комиссии по соблюдению требований к служебному поведению руководителями муниципальных учреждений </w:t>
      </w:r>
      <w:r w:rsidR="00B61D16" w:rsidRPr="007E26A3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Pr="007E26A3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733543">
        <w:rPr>
          <w:rFonts w:ascii="Times New Roman" w:hAnsi="Times New Roman" w:cs="Times New Roman"/>
          <w:sz w:val="28"/>
          <w:szCs w:val="28"/>
        </w:rPr>
        <w:t xml:space="preserve"> </w:t>
      </w:r>
      <w:r w:rsidR="00733543">
        <w:rPr>
          <w:rFonts w:ascii="Times New Roman" w:hAnsi="Times New Roman" w:cs="Times New Roman"/>
          <w:sz w:val="28"/>
          <w:szCs w:val="28"/>
        </w:rPr>
        <w:br/>
        <w:t>(приложение №2)</w:t>
      </w:r>
      <w:r w:rsidRPr="007E26A3">
        <w:rPr>
          <w:rFonts w:ascii="Times New Roman" w:hAnsi="Times New Roman" w:cs="Times New Roman"/>
          <w:sz w:val="28"/>
          <w:szCs w:val="28"/>
        </w:rPr>
        <w:t>.</w:t>
      </w:r>
    </w:p>
    <w:p w14:paraId="42448CDC" w14:textId="77777777" w:rsidR="00985B7D" w:rsidRPr="007E26A3" w:rsidRDefault="007E26A3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5B7D" w:rsidRPr="007E26A3">
        <w:rPr>
          <w:rFonts w:ascii="Times New Roman" w:hAnsi="Times New Roman" w:cs="Times New Roman"/>
          <w:sz w:val="28"/>
          <w:szCs w:val="28"/>
        </w:rPr>
        <w:t xml:space="preserve">. </w:t>
      </w:r>
      <w:r w:rsidR="00B61D16" w:rsidRPr="007E26A3">
        <w:rPr>
          <w:rFonts w:ascii="Times New Roman" w:hAnsi="Times New Roman" w:cs="Times New Roman"/>
          <w:sz w:val="28"/>
          <w:szCs w:val="28"/>
        </w:rPr>
        <w:t>Общему отделу</w:t>
      </w:r>
      <w:r w:rsidR="00985B7D" w:rsidRPr="007E26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61D16" w:rsidRPr="007E26A3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="00985B7D" w:rsidRPr="007E26A3">
        <w:rPr>
          <w:rFonts w:ascii="Times New Roman" w:hAnsi="Times New Roman" w:cs="Times New Roman"/>
          <w:sz w:val="28"/>
          <w:szCs w:val="28"/>
        </w:rPr>
        <w:t>(</w:t>
      </w:r>
      <w:r w:rsidR="00B61D16" w:rsidRPr="007E26A3">
        <w:rPr>
          <w:rFonts w:ascii="Times New Roman" w:hAnsi="Times New Roman" w:cs="Times New Roman"/>
          <w:sz w:val="28"/>
          <w:szCs w:val="28"/>
        </w:rPr>
        <w:t>Козыренко</w:t>
      </w:r>
      <w:r w:rsidR="00985B7D" w:rsidRPr="007E26A3">
        <w:rPr>
          <w:rFonts w:ascii="Times New Roman" w:hAnsi="Times New Roman" w:cs="Times New Roman"/>
          <w:sz w:val="28"/>
          <w:szCs w:val="28"/>
        </w:rPr>
        <w:t xml:space="preserve">)   </w:t>
      </w:r>
      <w:r w:rsidR="00102DC8" w:rsidRPr="00102DC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и обеспечить его размещение </w:t>
      </w:r>
      <w:r w:rsidR="00102DC8" w:rsidRPr="00102DC8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на </w:t>
      </w:r>
      <w:r w:rsidR="00102DC8" w:rsidRPr="00102DC8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lastRenderedPageBreak/>
        <w:t>официальном сайте администрации</w:t>
      </w:r>
      <w:r w:rsidR="00102DC8">
        <w:rPr>
          <w:spacing w:val="-1"/>
          <w:szCs w:val="28"/>
          <w:shd w:val="clear" w:color="auto" w:fill="FFFFFF"/>
        </w:rPr>
        <w:t xml:space="preserve"> </w:t>
      </w:r>
      <w:r w:rsidR="00B61D16" w:rsidRPr="007E26A3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="00985B7D" w:rsidRPr="007E26A3">
        <w:rPr>
          <w:rFonts w:ascii="Times New Roman" w:hAnsi="Times New Roman" w:cs="Times New Roman"/>
          <w:sz w:val="28"/>
          <w:szCs w:val="28"/>
        </w:rPr>
        <w:t>в информационно - телекоммуникационной сети «Интернет.</w:t>
      </w:r>
    </w:p>
    <w:p w14:paraId="5ADCA525" w14:textId="77777777" w:rsidR="00985B7D" w:rsidRPr="007E26A3" w:rsidRDefault="007E26A3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5B7D" w:rsidRPr="007E26A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7E7B3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DB85262" w14:textId="77777777" w:rsidR="00985B7D" w:rsidRPr="007E26A3" w:rsidRDefault="007E26A3" w:rsidP="007E26A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5B7D" w:rsidRPr="007E26A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r w:rsidR="00B61D16" w:rsidRPr="007E26A3">
        <w:rPr>
          <w:rFonts w:ascii="Times New Roman" w:hAnsi="Times New Roman" w:cs="Times New Roman"/>
          <w:sz w:val="28"/>
          <w:szCs w:val="28"/>
        </w:rPr>
        <w:t>обнародования</w:t>
      </w:r>
      <w:r w:rsidR="00985B7D" w:rsidRPr="007E26A3">
        <w:rPr>
          <w:rFonts w:ascii="Times New Roman" w:hAnsi="Times New Roman" w:cs="Times New Roman"/>
          <w:sz w:val="28"/>
          <w:szCs w:val="28"/>
        </w:rPr>
        <w:t>.</w:t>
      </w:r>
    </w:p>
    <w:p w14:paraId="033D608F" w14:textId="77777777" w:rsidR="00985B7D" w:rsidRPr="007E26A3" w:rsidRDefault="00985B7D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64ADF117" w14:textId="77777777" w:rsidR="00985B7D" w:rsidRPr="007E26A3" w:rsidRDefault="00985B7D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006E078" w14:textId="77777777" w:rsidR="00985B7D" w:rsidRPr="007E26A3" w:rsidRDefault="007E7B3C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985B7D" w:rsidRPr="007E26A3">
        <w:rPr>
          <w:rFonts w:ascii="Times New Roman" w:hAnsi="Times New Roman" w:cs="Times New Roman"/>
          <w:sz w:val="28"/>
          <w:szCs w:val="28"/>
        </w:rPr>
        <w:t>лава</w:t>
      </w:r>
    </w:p>
    <w:p w14:paraId="22DE0F4C" w14:textId="77777777" w:rsidR="00B61D16" w:rsidRPr="007E26A3" w:rsidRDefault="00B61D16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</w:t>
      </w:r>
    </w:p>
    <w:p w14:paraId="3BFD96D3" w14:textId="77777777" w:rsidR="00B61D16" w:rsidRPr="007E26A3" w:rsidRDefault="00B61D16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0A8FF752" w14:textId="77777777" w:rsidR="00985B7D" w:rsidRPr="007E26A3" w:rsidRDefault="00B61D16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</w:t>
      </w:r>
      <w:r w:rsidR="007E7B3C">
        <w:rPr>
          <w:rFonts w:ascii="Times New Roman" w:hAnsi="Times New Roman" w:cs="Times New Roman"/>
          <w:sz w:val="28"/>
          <w:szCs w:val="28"/>
        </w:rPr>
        <w:t xml:space="preserve">                           Я.Е. Слепокурова </w:t>
      </w:r>
    </w:p>
    <w:p w14:paraId="500FB006" w14:textId="77777777" w:rsidR="00985B7D" w:rsidRDefault="00985B7D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4E0A89B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9B0EE4B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53B27EA0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1B08FA1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6D82BC3F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4B7CB5E6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A5B1073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6292C1B9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31ECE05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FD25A4D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3DF1691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0715CF1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8076018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DFE4AB2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6F843733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E4683A2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234AB1B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994E8B3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50AFF637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98577FF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60592735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57421796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1D8FAE96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C2962D8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4AC1D4B5" w14:textId="77777777" w:rsidR="007E7B3C" w:rsidRDefault="007E7B3C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909EE3C" w14:textId="77777777" w:rsidR="007E7B3C" w:rsidRDefault="007E7B3C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5D053C67" w14:textId="77777777" w:rsidR="007E7B3C" w:rsidRDefault="007E7B3C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CEB15A2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51A9B600" w14:textId="77777777" w:rsidR="007E26A3" w:rsidRDefault="007E26A3" w:rsidP="007E26A3">
      <w:pPr>
        <w:autoSpaceDN w:val="0"/>
        <w:rPr>
          <w:bCs/>
          <w:sz w:val="28"/>
          <w:szCs w:val="28"/>
          <w:lang w:eastAsia="ar-SA"/>
        </w:rPr>
      </w:pPr>
    </w:p>
    <w:p w14:paraId="76B80925" w14:textId="77777777" w:rsidR="007E26A3" w:rsidRDefault="007E26A3" w:rsidP="007E26A3">
      <w:pPr>
        <w:autoSpaceDN w:val="0"/>
        <w:rPr>
          <w:bCs/>
          <w:sz w:val="28"/>
          <w:szCs w:val="28"/>
          <w:lang w:eastAsia="ar-SA"/>
        </w:rPr>
      </w:pPr>
    </w:p>
    <w:p w14:paraId="0D43C6E8" w14:textId="77777777" w:rsid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  <w:sectPr w:rsidR="007E26A3" w:rsidSect="00894359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600" w:charSpace="40960"/>
        </w:sectPr>
      </w:pPr>
    </w:p>
    <w:p w14:paraId="7C326C7F" w14:textId="77777777" w:rsidR="007E26A3" w:rsidRPr="007E26A3" w:rsidRDefault="007E26A3" w:rsidP="0084426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B7D" w:rsidRPr="007E26A3" w14:paraId="7EB33D62" w14:textId="77777777" w:rsidTr="00B61D16">
        <w:trPr>
          <w:trHeight w:val="2836"/>
        </w:trPr>
        <w:tc>
          <w:tcPr>
            <w:tcW w:w="4927" w:type="dxa"/>
          </w:tcPr>
          <w:p w14:paraId="35794983" w14:textId="77777777" w:rsidR="00985B7D" w:rsidRPr="007E26A3" w:rsidRDefault="00985B7D" w:rsidP="008442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905E65C" w14:textId="77777777" w:rsidR="00985B7D" w:rsidRPr="007E26A3" w:rsidRDefault="00985B7D" w:rsidP="00844261">
            <w:pPr>
              <w:jc w:val="center"/>
              <w:rPr>
                <w:sz w:val="28"/>
                <w:szCs w:val="28"/>
              </w:rPr>
            </w:pPr>
            <w:r w:rsidRPr="007E26A3">
              <w:rPr>
                <w:sz w:val="28"/>
                <w:szCs w:val="28"/>
              </w:rPr>
              <w:t>ПРИЛОЖЕНИЕ №1</w:t>
            </w:r>
          </w:p>
          <w:p w14:paraId="4262FAA3" w14:textId="77777777" w:rsidR="00985B7D" w:rsidRPr="007E26A3" w:rsidRDefault="00985B7D" w:rsidP="00844261">
            <w:pPr>
              <w:jc w:val="center"/>
              <w:rPr>
                <w:sz w:val="28"/>
                <w:szCs w:val="28"/>
              </w:rPr>
            </w:pPr>
          </w:p>
          <w:p w14:paraId="6A36274A" w14:textId="77777777" w:rsidR="00985B7D" w:rsidRPr="007E26A3" w:rsidRDefault="00985B7D" w:rsidP="00844261">
            <w:pPr>
              <w:jc w:val="center"/>
              <w:rPr>
                <w:sz w:val="28"/>
                <w:szCs w:val="28"/>
              </w:rPr>
            </w:pPr>
            <w:r w:rsidRPr="007E26A3">
              <w:rPr>
                <w:sz w:val="28"/>
                <w:szCs w:val="28"/>
              </w:rPr>
              <w:t>УТВЕРЖДЕН</w:t>
            </w:r>
          </w:p>
          <w:p w14:paraId="3A8E2730" w14:textId="77777777" w:rsidR="00985B7D" w:rsidRPr="007E26A3" w:rsidRDefault="00985B7D" w:rsidP="00844261">
            <w:pPr>
              <w:jc w:val="center"/>
              <w:rPr>
                <w:sz w:val="28"/>
                <w:szCs w:val="28"/>
              </w:rPr>
            </w:pPr>
            <w:r w:rsidRPr="007E26A3">
              <w:rPr>
                <w:sz w:val="28"/>
                <w:szCs w:val="28"/>
              </w:rPr>
              <w:t>постановлением администрации</w:t>
            </w:r>
          </w:p>
          <w:p w14:paraId="7A822617" w14:textId="77777777" w:rsidR="00B61D16" w:rsidRPr="007E26A3" w:rsidRDefault="00B61D16" w:rsidP="00844261">
            <w:pPr>
              <w:jc w:val="center"/>
              <w:rPr>
                <w:sz w:val="28"/>
                <w:szCs w:val="28"/>
              </w:rPr>
            </w:pPr>
            <w:r w:rsidRPr="007E26A3">
              <w:rPr>
                <w:sz w:val="28"/>
                <w:szCs w:val="28"/>
              </w:rPr>
              <w:t xml:space="preserve">Кореновского городско поселения Кореновского муниципального района Краснодарского края </w:t>
            </w:r>
          </w:p>
          <w:p w14:paraId="6DFC2F66" w14:textId="77777777" w:rsidR="00985B7D" w:rsidRPr="007E26A3" w:rsidRDefault="00985B7D" w:rsidP="00920E80">
            <w:pPr>
              <w:jc w:val="center"/>
              <w:rPr>
                <w:sz w:val="28"/>
                <w:szCs w:val="28"/>
              </w:rPr>
            </w:pPr>
            <w:r w:rsidRPr="007E26A3">
              <w:rPr>
                <w:sz w:val="28"/>
                <w:szCs w:val="28"/>
              </w:rPr>
              <w:t xml:space="preserve">от </w:t>
            </w:r>
            <w:r w:rsidR="00920E80">
              <w:rPr>
                <w:sz w:val="28"/>
                <w:szCs w:val="28"/>
              </w:rPr>
              <w:t>29.08.2025</w:t>
            </w:r>
            <w:r w:rsidR="007E26A3">
              <w:rPr>
                <w:sz w:val="28"/>
                <w:szCs w:val="28"/>
              </w:rPr>
              <w:t xml:space="preserve"> №  </w:t>
            </w:r>
            <w:r w:rsidR="00920E80">
              <w:rPr>
                <w:sz w:val="28"/>
                <w:szCs w:val="28"/>
              </w:rPr>
              <w:t>1018</w:t>
            </w:r>
          </w:p>
        </w:tc>
      </w:tr>
    </w:tbl>
    <w:p w14:paraId="3D46D702" w14:textId="77777777" w:rsidR="00985B7D" w:rsidRPr="007E26A3" w:rsidRDefault="00985B7D" w:rsidP="00844261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14:paraId="61B32BAF" w14:textId="77777777" w:rsidR="00985B7D" w:rsidRPr="007E26A3" w:rsidRDefault="00985B7D" w:rsidP="00844261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14:paraId="319FCF1D" w14:textId="77777777" w:rsidR="00985B7D" w:rsidRPr="007E26A3" w:rsidRDefault="00985B7D" w:rsidP="00844261">
      <w:pPr>
        <w:shd w:val="clear" w:color="auto" w:fill="FFFFFF"/>
        <w:tabs>
          <w:tab w:val="left" w:pos="1134"/>
        </w:tabs>
        <w:jc w:val="center"/>
        <w:rPr>
          <w:rStyle w:val="a8"/>
          <w:b/>
          <w:bCs/>
          <w:sz w:val="28"/>
          <w:szCs w:val="28"/>
        </w:rPr>
      </w:pPr>
      <w:r w:rsidRPr="007E26A3">
        <w:rPr>
          <w:b/>
          <w:spacing w:val="-1"/>
          <w:sz w:val="28"/>
          <w:szCs w:val="28"/>
        </w:rPr>
        <w:t>ПОРЯДОК</w:t>
      </w:r>
    </w:p>
    <w:p w14:paraId="5AD94CA6" w14:textId="77777777" w:rsidR="00985B7D" w:rsidRPr="007E26A3" w:rsidRDefault="00985B7D" w:rsidP="00844261">
      <w:pPr>
        <w:autoSpaceDE w:val="0"/>
        <w:ind w:firstLine="720"/>
        <w:jc w:val="center"/>
        <w:rPr>
          <w:b/>
          <w:bCs/>
          <w:spacing w:val="-1"/>
          <w:sz w:val="28"/>
          <w:szCs w:val="28"/>
        </w:rPr>
      </w:pPr>
      <w:r w:rsidRPr="007E26A3">
        <w:rPr>
          <w:rStyle w:val="a8"/>
          <w:b/>
          <w:bCs/>
          <w:sz w:val="28"/>
          <w:szCs w:val="28"/>
        </w:rPr>
        <w:t xml:space="preserve">сообщения руководителями муниципальных учреждений </w:t>
      </w:r>
      <w:r w:rsidR="00B61D16" w:rsidRPr="007E26A3">
        <w:rPr>
          <w:b/>
          <w:sz w:val="28"/>
          <w:szCs w:val="28"/>
        </w:rPr>
        <w:t>Кореновского городско поселения Кореновского муниципального района Краснодарского края</w:t>
      </w:r>
      <w:r w:rsidR="00B61D16" w:rsidRPr="007E26A3">
        <w:rPr>
          <w:sz w:val="28"/>
          <w:szCs w:val="28"/>
        </w:rPr>
        <w:t xml:space="preserve"> </w:t>
      </w:r>
      <w:r w:rsidRPr="007E26A3">
        <w:rPr>
          <w:rStyle w:val="a8"/>
          <w:b/>
          <w:bCs/>
          <w:color w:val="000000"/>
          <w:sz w:val="28"/>
          <w:szCs w:val="28"/>
          <w:shd w:val="clear" w:color="auto" w:fill="FFFFFF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D5E5039" w14:textId="77777777" w:rsidR="00985B7D" w:rsidRPr="007E26A3" w:rsidRDefault="00985B7D" w:rsidP="00844261">
      <w:pPr>
        <w:autoSpaceDE w:val="0"/>
        <w:jc w:val="center"/>
        <w:rPr>
          <w:b/>
          <w:bCs/>
          <w:spacing w:val="-1"/>
          <w:sz w:val="28"/>
          <w:szCs w:val="28"/>
        </w:rPr>
      </w:pPr>
    </w:p>
    <w:p w14:paraId="06388555" w14:textId="77777777" w:rsidR="00985B7D" w:rsidRPr="007E26A3" w:rsidRDefault="00985B7D" w:rsidP="00844261">
      <w:pPr>
        <w:pStyle w:val="3"/>
        <w:numPr>
          <w:ilvl w:val="2"/>
          <w:numId w:val="2"/>
        </w:numPr>
        <w:ind w:firstLine="709"/>
        <w:jc w:val="both"/>
        <w:rPr>
          <w:rStyle w:val="a8"/>
          <w:shd w:val="clear" w:color="auto" w:fill="FFFFFF"/>
        </w:rPr>
      </w:pPr>
      <w:r w:rsidRPr="007E26A3">
        <w:rPr>
          <w:u w:val="none"/>
        </w:rPr>
        <w:t xml:space="preserve">1. </w:t>
      </w:r>
      <w:r w:rsidRPr="007E26A3">
        <w:rPr>
          <w:rStyle w:val="a8"/>
          <w:u w:val="none"/>
        </w:rPr>
        <w:t xml:space="preserve">Настоящий Порядок определяет правила сообщения руководителями муниципальных учреждений </w:t>
      </w:r>
      <w:r w:rsidR="00B61D16" w:rsidRPr="007E26A3">
        <w:rPr>
          <w:u w:val="none"/>
        </w:rPr>
        <w:t>Кореновского городско поселения Кореновского муниципального района Краснодарского края</w:t>
      </w:r>
      <w:r w:rsidR="00A61A29" w:rsidRPr="007E26A3">
        <w:rPr>
          <w:u w:val="none"/>
        </w:rPr>
        <w:t xml:space="preserve"> </w:t>
      </w:r>
      <w:r w:rsidRPr="007E26A3">
        <w:rPr>
          <w:rStyle w:val="a8"/>
          <w:u w:val="none"/>
        </w:rPr>
        <w:t>о возникновении личной заинтересованности при исполнении должностных обяза</w:t>
      </w:r>
      <w:r w:rsidRPr="007E26A3">
        <w:rPr>
          <w:rStyle w:val="a8"/>
          <w:u w:val="none"/>
          <w:shd w:val="clear" w:color="auto" w:fill="FFFFFF"/>
        </w:rPr>
        <w:t>нностей, которая приводит или может привести к конфликту интересов.</w:t>
      </w:r>
    </w:p>
    <w:p w14:paraId="415FD390" w14:textId="77777777" w:rsidR="00985B7D" w:rsidRPr="007E26A3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7E26A3">
        <w:rPr>
          <w:rStyle w:val="a8"/>
          <w:sz w:val="28"/>
          <w:szCs w:val="28"/>
          <w:shd w:val="clear" w:color="auto" w:fill="FFFFFF"/>
        </w:rPr>
        <w:t>Для целей настоящего Порядка используются понятия «конфликт интересов» и «личная заинтересованность», установленные действующим законодательством.</w:t>
      </w:r>
    </w:p>
    <w:p w14:paraId="1444124F" w14:textId="77777777" w:rsidR="00985B7D" w:rsidRPr="007E26A3" w:rsidRDefault="00985B7D" w:rsidP="00844261">
      <w:pPr>
        <w:ind w:firstLine="709"/>
        <w:jc w:val="both"/>
        <w:rPr>
          <w:rStyle w:val="a8"/>
          <w:sz w:val="28"/>
          <w:szCs w:val="28"/>
        </w:rPr>
      </w:pPr>
      <w:r w:rsidRPr="007E26A3">
        <w:rPr>
          <w:rStyle w:val="a8"/>
          <w:sz w:val="28"/>
          <w:szCs w:val="28"/>
        </w:rPr>
        <w:t xml:space="preserve">2. В целях предотвращения и урегулирования конфликта интересов, как меры по предупреждению коррупции в учреждении, предусмотренной </w:t>
      </w:r>
      <w:r w:rsidRPr="007E26A3">
        <w:rPr>
          <w:rStyle w:val="aa"/>
          <w:color w:val="000000"/>
          <w:sz w:val="28"/>
          <w:szCs w:val="28"/>
        </w:rPr>
        <w:t>статьей 13.3</w:t>
      </w:r>
      <w:r w:rsidRPr="007E26A3">
        <w:rPr>
          <w:rStyle w:val="a8"/>
          <w:color w:val="000000"/>
          <w:sz w:val="28"/>
          <w:szCs w:val="28"/>
        </w:rPr>
        <w:t xml:space="preserve"> </w:t>
      </w:r>
      <w:r w:rsidRPr="007E26A3">
        <w:rPr>
          <w:rStyle w:val="a8"/>
          <w:sz w:val="28"/>
          <w:szCs w:val="28"/>
        </w:rPr>
        <w:t xml:space="preserve">Федерального закона от 25 декабря 2008 года №273-ФЗ «О противодействии коррупции», руководители муниципальных учреждений </w:t>
      </w:r>
      <w:r w:rsidR="00A61A29" w:rsidRPr="007E26A3">
        <w:rPr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Pr="007E26A3">
        <w:rPr>
          <w:rStyle w:val="a8"/>
          <w:sz w:val="28"/>
          <w:szCs w:val="28"/>
        </w:rPr>
        <w:t>(далее — руководители учреждений) сообщают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27F0FC2" w14:textId="77777777" w:rsidR="00985B7D" w:rsidRPr="007E26A3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7E26A3">
        <w:rPr>
          <w:rStyle w:val="a8"/>
          <w:sz w:val="28"/>
          <w:szCs w:val="28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2F8C3BA7" w14:textId="77777777" w:rsidR="00985B7D" w:rsidRPr="007E26A3" w:rsidRDefault="00985B7D" w:rsidP="00844261">
      <w:pPr>
        <w:ind w:firstLine="720"/>
        <w:jc w:val="both"/>
        <w:rPr>
          <w:rStyle w:val="a8"/>
          <w:sz w:val="28"/>
          <w:szCs w:val="28"/>
          <w:shd w:val="clear" w:color="auto" w:fill="FFFFFF"/>
          <w:lang w:eastAsia="ru-RU"/>
        </w:rPr>
      </w:pPr>
      <w:r w:rsidRPr="007E26A3">
        <w:rPr>
          <w:rStyle w:val="a8"/>
          <w:sz w:val="28"/>
          <w:szCs w:val="28"/>
        </w:rPr>
        <w:t xml:space="preserve">4. Руководители учреждений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руководителя учредителя (главы </w:t>
      </w:r>
      <w:r w:rsidR="00A61A29" w:rsidRPr="007E26A3">
        <w:rPr>
          <w:sz w:val="28"/>
          <w:szCs w:val="28"/>
        </w:rPr>
        <w:t>Кореновского городско поселения Кореновского муниципального района Краснодарского края</w:t>
      </w:r>
      <w:r w:rsidRPr="007E26A3">
        <w:rPr>
          <w:rStyle w:val="a8"/>
          <w:sz w:val="28"/>
          <w:szCs w:val="28"/>
        </w:rPr>
        <w:t>) уведомление по форме согласно П</w:t>
      </w:r>
      <w:r w:rsidRPr="007E26A3">
        <w:rPr>
          <w:rStyle w:val="a7"/>
          <w:color w:val="000000"/>
          <w:sz w:val="28"/>
          <w:szCs w:val="28"/>
          <w:u w:val="none"/>
        </w:rPr>
        <w:t>риложению № 1</w:t>
      </w:r>
      <w:r w:rsidRPr="007E26A3">
        <w:rPr>
          <w:rStyle w:val="a8"/>
          <w:sz w:val="28"/>
          <w:szCs w:val="28"/>
        </w:rPr>
        <w:t xml:space="preserve"> к настоящему Порядку и направляют</w:t>
      </w:r>
      <w:r w:rsidRPr="007E26A3">
        <w:rPr>
          <w:rStyle w:val="a8"/>
          <w:sz w:val="28"/>
          <w:szCs w:val="28"/>
          <w:shd w:val="clear" w:color="auto" w:fill="FFFFFF"/>
        </w:rPr>
        <w:t xml:space="preserve"> его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должностному лицу, ответственному за профилактику коррупционных правонарушений в администрации </w:t>
      </w:r>
      <w:r w:rsidR="00A61A29" w:rsidRPr="007E26A3">
        <w:rPr>
          <w:sz w:val="28"/>
          <w:szCs w:val="28"/>
        </w:rPr>
        <w:t xml:space="preserve">Кореновского городско поселения Кореновского муниципального района Краснодарского края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>(далее — ответственное должностное лицо), для предварительного рассмотрения.</w:t>
      </w:r>
    </w:p>
    <w:p w14:paraId="31D935A8" w14:textId="77777777" w:rsidR="00985B7D" w:rsidRPr="007E26A3" w:rsidRDefault="00985B7D" w:rsidP="00844261">
      <w:pPr>
        <w:ind w:firstLine="720"/>
        <w:jc w:val="both"/>
        <w:rPr>
          <w:sz w:val="28"/>
          <w:szCs w:val="28"/>
          <w:lang w:eastAsia="ru-RU"/>
        </w:rPr>
      </w:pPr>
      <w:r w:rsidRPr="007E26A3">
        <w:rPr>
          <w:rStyle w:val="a8"/>
          <w:sz w:val="28"/>
          <w:szCs w:val="28"/>
          <w:shd w:val="clear" w:color="auto" w:fill="FFFFFF"/>
          <w:lang w:eastAsia="ru-RU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учреждения представляет их вместе с уведомлением.</w:t>
      </w:r>
    </w:p>
    <w:p w14:paraId="74EC4C83" w14:textId="77777777" w:rsidR="00985B7D" w:rsidRPr="007E26A3" w:rsidRDefault="00985B7D" w:rsidP="00844261">
      <w:pPr>
        <w:autoSpaceDE w:val="0"/>
        <w:ind w:firstLine="720"/>
        <w:jc w:val="both"/>
        <w:rPr>
          <w:rStyle w:val="a8"/>
          <w:sz w:val="28"/>
          <w:szCs w:val="28"/>
          <w:shd w:val="clear" w:color="auto" w:fill="FFFFFF"/>
          <w:lang w:eastAsia="ru-RU"/>
        </w:rPr>
      </w:pPr>
      <w:r w:rsidRPr="007E26A3">
        <w:rPr>
          <w:sz w:val="28"/>
          <w:szCs w:val="28"/>
          <w:lang w:eastAsia="ru-RU"/>
        </w:rPr>
        <w:t xml:space="preserve">5. Уведомление подлежит </w:t>
      </w:r>
      <w:r w:rsidRPr="007E26A3">
        <w:rPr>
          <w:sz w:val="28"/>
          <w:szCs w:val="28"/>
          <w:shd w:val="clear" w:color="auto" w:fill="FFFFFF"/>
          <w:lang w:eastAsia="ru-RU"/>
        </w:rPr>
        <w:t>регистра</w:t>
      </w:r>
      <w:r w:rsidR="00A61A29" w:rsidRPr="007E26A3">
        <w:rPr>
          <w:sz w:val="28"/>
          <w:szCs w:val="28"/>
          <w:shd w:val="clear" w:color="auto" w:fill="FFFFFF"/>
          <w:lang w:eastAsia="ru-RU"/>
        </w:rPr>
        <w:t>ции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 ответственным должностным лицом</w:t>
      </w:r>
      <w:r w:rsidRPr="007E26A3">
        <w:rPr>
          <w:sz w:val="28"/>
          <w:szCs w:val="28"/>
          <w:shd w:val="clear" w:color="auto" w:fill="FFFFFF"/>
          <w:lang w:eastAsia="ru-RU"/>
        </w:rPr>
        <w:t xml:space="preserve"> в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ж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>урнале регистрации уведомлений, образец которого предусмотрен Приложением № 2 к настоящему Порядку, в день представления уведомления.</w:t>
      </w:r>
    </w:p>
    <w:p w14:paraId="28403FAB" w14:textId="77777777" w:rsidR="00985B7D" w:rsidRPr="007E26A3" w:rsidRDefault="00985B7D" w:rsidP="00844261">
      <w:pPr>
        <w:autoSpaceDE w:val="0"/>
        <w:ind w:firstLine="720"/>
        <w:jc w:val="both"/>
        <w:rPr>
          <w:rStyle w:val="a8"/>
          <w:sz w:val="28"/>
          <w:szCs w:val="28"/>
          <w:shd w:val="clear" w:color="auto" w:fill="FFFFFF"/>
          <w:lang w:eastAsia="ru-RU"/>
        </w:rPr>
      </w:pP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Копия уведомления с отметкой о регистрации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выдаётся руководителю учреждения под роспись в журнале регистрации уведомлений либо направляется по почте с уведомлением о получении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>.</w:t>
      </w:r>
    </w:p>
    <w:p w14:paraId="43D7432F" w14:textId="77777777" w:rsidR="00985B7D" w:rsidRPr="007E26A3" w:rsidRDefault="00985B7D" w:rsidP="00844261">
      <w:pPr>
        <w:autoSpaceDE w:val="0"/>
        <w:ind w:firstLine="720"/>
        <w:jc w:val="both"/>
        <w:rPr>
          <w:rStyle w:val="a8"/>
          <w:sz w:val="28"/>
          <w:szCs w:val="28"/>
        </w:rPr>
      </w:pPr>
      <w:r w:rsidRPr="007E26A3">
        <w:rPr>
          <w:rStyle w:val="a8"/>
          <w:sz w:val="28"/>
          <w:szCs w:val="28"/>
          <w:shd w:val="clear" w:color="auto" w:fill="FFFFFF"/>
          <w:lang w:eastAsia="ru-RU"/>
        </w:rPr>
        <w:t>6.</w:t>
      </w:r>
      <w:bookmarkStart w:id="0" w:name="sub_1006"/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 В ходе предварительного рассмотрения </w:t>
      </w:r>
      <w:hyperlink w:anchor="sub_10000" w:history="1">
        <w:r w:rsidRPr="007E26A3">
          <w:rPr>
            <w:rStyle w:val="a7"/>
            <w:color w:val="000000"/>
            <w:sz w:val="28"/>
            <w:szCs w:val="28"/>
            <w:u w:val="none"/>
            <w:shd w:val="clear" w:color="auto" w:fill="FFFFFF"/>
            <w:lang w:eastAsia="ru-RU"/>
          </w:rPr>
          <w:t>уведомления</w:t>
        </w:r>
      </w:hyperlink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 ответственное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>должностное лицо имеет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14:paraId="34394787" w14:textId="77777777" w:rsidR="00985B7D" w:rsidRPr="007E26A3" w:rsidRDefault="00985B7D" w:rsidP="00844261">
      <w:pPr>
        <w:ind w:firstLine="720"/>
        <w:jc w:val="both"/>
        <w:rPr>
          <w:sz w:val="28"/>
          <w:szCs w:val="28"/>
        </w:rPr>
      </w:pPr>
      <w:bookmarkStart w:id="1" w:name="sub_1007"/>
      <w:bookmarkEnd w:id="0"/>
      <w:r w:rsidRPr="007E26A3">
        <w:rPr>
          <w:rStyle w:val="a8"/>
          <w:sz w:val="28"/>
          <w:szCs w:val="28"/>
        </w:rPr>
        <w:t xml:space="preserve">7. По результатам предварительного рассмотрения </w:t>
      </w:r>
      <w:r w:rsidRPr="007E26A3">
        <w:rPr>
          <w:rStyle w:val="aa"/>
          <w:color w:val="000000"/>
          <w:sz w:val="28"/>
          <w:szCs w:val="28"/>
        </w:rPr>
        <w:t>уведомления</w:t>
      </w:r>
      <w:r w:rsidRPr="007E26A3">
        <w:rPr>
          <w:rStyle w:val="a8"/>
          <w:sz w:val="28"/>
          <w:szCs w:val="28"/>
        </w:rPr>
        <w:t xml:space="preserve"> ответственное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>должностное лицо</w:t>
      </w:r>
      <w:r w:rsidRPr="007E26A3">
        <w:rPr>
          <w:rStyle w:val="a8"/>
          <w:sz w:val="28"/>
          <w:szCs w:val="28"/>
        </w:rPr>
        <w:t xml:space="preserve"> подготавливает мотивированное заключение.</w:t>
      </w:r>
    </w:p>
    <w:bookmarkEnd w:id="1"/>
    <w:p w14:paraId="1479DDA3" w14:textId="77777777" w:rsidR="00985B7D" w:rsidRPr="007E26A3" w:rsidRDefault="00985B7D" w:rsidP="00844261">
      <w:pPr>
        <w:autoSpaceDE w:val="0"/>
        <w:ind w:firstLine="720"/>
        <w:jc w:val="both"/>
        <w:rPr>
          <w:rStyle w:val="a8"/>
          <w:sz w:val="28"/>
          <w:szCs w:val="28"/>
          <w:shd w:val="clear" w:color="auto" w:fill="FFFFFF"/>
          <w:lang w:eastAsia="ru-RU"/>
        </w:rPr>
      </w:pPr>
      <w:r w:rsidRPr="007E26A3">
        <w:rPr>
          <w:sz w:val="28"/>
          <w:szCs w:val="28"/>
        </w:rPr>
        <w:fldChar w:fldCharType="begin"/>
      </w:r>
      <w:r w:rsidRPr="007E26A3">
        <w:rPr>
          <w:sz w:val="28"/>
          <w:szCs w:val="28"/>
        </w:rPr>
        <w:instrText xml:space="preserve"> HYPERLINK  \l "sub_10000"</w:instrText>
      </w:r>
      <w:r w:rsidRPr="007E26A3">
        <w:rPr>
          <w:sz w:val="28"/>
          <w:szCs w:val="28"/>
        </w:rPr>
      </w:r>
      <w:r w:rsidRPr="007E26A3">
        <w:rPr>
          <w:sz w:val="28"/>
          <w:szCs w:val="28"/>
        </w:rPr>
        <w:fldChar w:fldCharType="separate"/>
      </w:r>
      <w:r w:rsidRPr="007E26A3">
        <w:rPr>
          <w:rStyle w:val="a7"/>
          <w:color w:val="000000"/>
          <w:sz w:val="28"/>
          <w:szCs w:val="28"/>
          <w:u w:val="none"/>
          <w:shd w:val="clear" w:color="auto" w:fill="FFFFFF"/>
          <w:lang w:eastAsia="ru-RU"/>
        </w:rPr>
        <w:t>Уведомление</w:t>
      </w:r>
      <w:r w:rsidRPr="007E26A3">
        <w:rPr>
          <w:sz w:val="28"/>
          <w:szCs w:val="28"/>
        </w:rPr>
        <w:fldChar w:fldCharType="end"/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,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 заключение и другие материалы, полученные в ходе предварительного рассмотрения уведомления, представляются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в Комиссию </w:t>
      </w:r>
      <w:r w:rsidRPr="007E26A3">
        <w:rPr>
          <w:rStyle w:val="a8"/>
          <w:color w:val="000000"/>
          <w:sz w:val="28"/>
          <w:szCs w:val="28"/>
          <w:shd w:val="clear" w:color="auto" w:fill="FFFFFF"/>
        </w:rPr>
        <w:t xml:space="preserve">по соблюдению требований к служебному поведению руководителями муниципальных учреждений и урегулированию конфликта интересов (далее Комиссия)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в течение семи рабочих дней со дня поступления уведомления ответственному должностному лицу. </w:t>
      </w:r>
    </w:p>
    <w:p w14:paraId="223876A8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В случае направления запросов, указанных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7E26A3">
        <w:rPr>
          <w:rStyle w:val="aa"/>
          <w:color w:val="000000"/>
          <w:sz w:val="28"/>
          <w:szCs w:val="28"/>
          <w:shd w:val="clear" w:color="auto" w:fill="FFFFFF"/>
          <w:lang w:eastAsia="ru-RU"/>
        </w:rPr>
        <w:t>пункте 6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настоящего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Порядка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, уведомления, заключения и другие материалы представляются </w:t>
      </w:r>
      <w:r w:rsidRPr="007E26A3"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в</w:t>
      </w:r>
      <w:r w:rsidRPr="007E26A3">
        <w:rPr>
          <w:rStyle w:val="a8"/>
          <w:color w:val="000000"/>
          <w:sz w:val="28"/>
          <w:szCs w:val="28"/>
          <w:shd w:val="clear" w:color="auto" w:fill="FFFFFF"/>
        </w:rPr>
        <w:t xml:space="preserve"> Комиссию</w:t>
      </w:r>
      <w:r w:rsidRPr="007E26A3">
        <w:rPr>
          <w:rStyle w:val="a8"/>
          <w:sz w:val="28"/>
          <w:szCs w:val="28"/>
          <w:shd w:val="clear" w:color="auto" w:fill="FFFFFF"/>
          <w:lang w:eastAsia="ru-RU"/>
        </w:rPr>
        <w:t xml:space="preserve"> в течение 45 календарных дней со дня поступления уведомлений ответственному должностному лицу. Указанный срок может быть продлен, но не более чем на 30 календарных дней.</w:t>
      </w:r>
    </w:p>
    <w:p w14:paraId="6B2CC699" w14:textId="77777777" w:rsidR="00985B7D" w:rsidRPr="007E26A3" w:rsidRDefault="00985B7D" w:rsidP="00844261">
      <w:pPr>
        <w:autoSpaceDE w:val="0"/>
        <w:jc w:val="both"/>
        <w:rPr>
          <w:rStyle w:val="a8"/>
          <w:sz w:val="28"/>
          <w:szCs w:val="28"/>
        </w:rPr>
      </w:pPr>
      <w:bookmarkStart w:id="2" w:name="p_36"/>
      <w:bookmarkEnd w:id="2"/>
      <w:r w:rsidRPr="007E26A3">
        <w:rPr>
          <w:sz w:val="28"/>
          <w:szCs w:val="28"/>
        </w:rPr>
        <w:tab/>
        <w:t>Комиссия рассматривает уведомление и принимает по нему решение в порядке, установленном Положением о Комиссии, и направляет принятое решение руководителю учредителя.</w:t>
      </w:r>
      <w:bookmarkStart w:id="3" w:name="sub_1010"/>
    </w:p>
    <w:bookmarkEnd w:id="3"/>
    <w:p w14:paraId="2FCBC4EF" w14:textId="77777777" w:rsidR="007E26A3" w:rsidRDefault="00985B7D" w:rsidP="00844261">
      <w:pPr>
        <w:jc w:val="both"/>
        <w:rPr>
          <w:rStyle w:val="a8"/>
          <w:sz w:val="28"/>
          <w:szCs w:val="28"/>
        </w:rPr>
      </w:pPr>
      <w:r w:rsidRPr="007E26A3">
        <w:rPr>
          <w:rStyle w:val="a8"/>
          <w:sz w:val="28"/>
          <w:szCs w:val="28"/>
        </w:rPr>
        <w:tab/>
        <w:t xml:space="preserve">8. Уведомление, а также копия документа о мерах по предотвращению или урегулированию конфликта интересов (при наличии) приобщаются к </w:t>
      </w:r>
    </w:p>
    <w:p w14:paraId="374EC749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644019C7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0A29D478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01C8A5A9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0988025D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41CF6595" w14:textId="77777777" w:rsidR="007E26A3" w:rsidRDefault="007E26A3" w:rsidP="00844261">
      <w:pPr>
        <w:jc w:val="both"/>
        <w:rPr>
          <w:rStyle w:val="a8"/>
          <w:sz w:val="28"/>
          <w:szCs w:val="28"/>
        </w:rPr>
      </w:pPr>
    </w:p>
    <w:p w14:paraId="4C78CDA6" w14:textId="77777777" w:rsidR="00985B7D" w:rsidRPr="007E26A3" w:rsidRDefault="00985B7D" w:rsidP="00844261">
      <w:pPr>
        <w:jc w:val="both"/>
        <w:rPr>
          <w:sz w:val="28"/>
          <w:szCs w:val="28"/>
        </w:rPr>
      </w:pPr>
      <w:r w:rsidRPr="007E26A3">
        <w:rPr>
          <w:rStyle w:val="a8"/>
          <w:sz w:val="28"/>
          <w:szCs w:val="28"/>
        </w:rPr>
        <w:t>личному делу руководителя учреждения.</w:t>
      </w:r>
      <w:bookmarkStart w:id="4" w:name="sub_1011"/>
      <w:bookmarkEnd w:id="4"/>
    </w:p>
    <w:p w14:paraId="517643A1" w14:textId="77777777" w:rsidR="00A61A29" w:rsidRDefault="00A61A29" w:rsidP="007E26A3">
      <w:pPr>
        <w:autoSpaceDE w:val="0"/>
        <w:jc w:val="both"/>
        <w:rPr>
          <w:sz w:val="28"/>
          <w:szCs w:val="28"/>
        </w:rPr>
      </w:pPr>
    </w:p>
    <w:p w14:paraId="410D47A9" w14:textId="77777777" w:rsidR="007E26A3" w:rsidRPr="007E26A3" w:rsidRDefault="007E26A3" w:rsidP="007E26A3">
      <w:pPr>
        <w:autoSpaceDE w:val="0"/>
        <w:jc w:val="both"/>
        <w:rPr>
          <w:sz w:val="28"/>
          <w:szCs w:val="28"/>
        </w:rPr>
      </w:pPr>
    </w:p>
    <w:p w14:paraId="358305DF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Начальник юридического отдела</w:t>
      </w:r>
    </w:p>
    <w:p w14:paraId="7E850FEE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администрации Кореновского городского поселения</w:t>
      </w:r>
    </w:p>
    <w:p w14:paraId="51C10815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Кореновского муниципального района</w:t>
      </w:r>
    </w:p>
    <w:p w14:paraId="755FF9BF" w14:textId="77777777" w:rsidR="00985B7D" w:rsidRPr="007E26A3" w:rsidRDefault="00A61A29" w:rsidP="00844261">
      <w:pPr>
        <w:autoSpaceDE w:val="0"/>
        <w:jc w:val="both"/>
        <w:rPr>
          <w:color w:val="26282F"/>
          <w:sz w:val="28"/>
          <w:szCs w:val="28"/>
        </w:rPr>
      </w:pPr>
      <w:r w:rsidRPr="007E26A3">
        <w:rPr>
          <w:sz w:val="28"/>
          <w:szCs w:val="28"/>
        </w:rPr>
        <w:t>Краснодарского края                                                                                В.Г. Жабина</w:t>
      </w:r>
    </w:p>
    <w:p w14:paraId="7DFD18B5" w14:textId="77777777" w:rsidR="00985B7D" w:rsidRPr="007E26A3" w:rsidRDefault="00985B7D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71A9CF90" w14:textId="77777777" w:rsidR="00985B7D" w:rsidRDefault="00985B7D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1A8CB23D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29E896E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70B0E70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E35B17C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CE6B0DF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91C3826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AA2DB2D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14BF313B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05D05CC9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5842EEA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5B087AB5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6F585854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B4181E8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0B2170A2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1CEAB80B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73A33285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56D5FED1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6A9D8458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7EB1DCE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51E328A6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129B46B8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69F4AF39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6AF30841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08908AB2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C25837D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6322E6C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E2BC12C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F9E89F4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701F2EBA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775094A5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6963808A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9471F0D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87F054C" w14:textId="77777777" w:rsid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BFB0AB4" w14:textId="77777777" w:rsidR="007E26A3" w:rsidRPr="007E26A3" w:rsidRDefault="007E26A3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58D669EA" w14:textId="77777777" w:rsidR="00985B7D" w:rsidRPr="007E26A3" w:rsidRDefault="00985B7D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4AA1DA2" w14:textId="77777777" w:rsidR="00985B7D" w:rsidRPr="007E26A3" w:rsidRDefault="00985B7D" w:rsidP="00844261">
      <w:pPr>
        <w:suppressAutoHyphens w:val="0"/>
        <w:ind w:left="4956"/>
        <w:jc w:val="center"/>
        <w:rPr>
          <w:color w:val="26282F"/>
          <w:sz w:val="28"/>
          <w:szCs w:val="28"/>
        </w:rPr>
      </w:pPr>
      <w:r w:rsidRPr="007E26A3">
        <w:rPr>
          <w:color w:val="26282F"/>
          <w:sz w:val="28"/>
          <w:szCs w:val="28"/>
        </w:rPr>
        <w:t>ПРИЛОЖЕНИЕ №1</w:t>
      </w:r>
    </w:p>
    <w:p w14:paraId="7D3FB1B4" w14:textId="77777777" w:rsidR="00985B7D" w:rsidRPr="007E26A3" w:rsidRDefault="00985B7D" w:rsidP="00844261">
      <w:pPr>
        <w:suppressAutoHyphens w:val="0"/>
        <w:ind w:left="4956"/>
        <w:jc w:val="center"/>
        <w:rPr>
          <w:rStyle w:val="a8"/>
          <w:sz w:val="28"/>
          <w:szCs w:val="28"/>
        </w:rPr>
      </w:pPr>
      <w:bookmarkStart w:id="5" w:name="sub_10000"/>
      <w:r w:rsidRPr="007E26A3">
        <w:rPr>
          <w:color w:val="26282F"/>
          <w:sz w:val="28"/>
          <w:szCs w:val="28"/>
        </w:rPr>
        <w:t xml:space="preserve">к </w:t>
      </w:r>
      <w:r w:rsidRPr="007E26A3">
        <w:rPr>
          <w:rStyle w:val="aa"/>
          <w:color w:val="000000"/>
          <w:sz w:val="28"/>
          <w:szCs w:val="28"/>
        </w:rPr>
        <w:t xml:space="preserve">Порядку </w:t>
      </w:r>
      <w:r w:rsidRPr="007E26A3">
        <w:rPr>
          <w:rStyle w:val="a8"/>
          <w:color w:val="26282F"/>
          <w:sz w:val="28"/>
          <w:szCs w:val="28"/>
        </w:rPr>
        <w:t>сообщения руководителями</w:t>
      </w:r>
    </w:p>
    <w:p w14:paraId="0F914F23" w14:textId="77777777" w:rsidR="00A61A29" w:rsidRPr="007E26A3" w:rsidRDefault="00985B7D" w:rsidP="00844261">
      <w:pPr>
        <w:suppressAutoHyphens w:val="0"/>
        <w:ind w:left="4956"/>
        <w:jc w:val="center"/>
        <w:rPr>
          <w:sz w:val="28"/>
          <w:szCs w:val="28"/>
        </w:rPr>
      </w:pPr>
      <w:r w:rsidRPr="007E26A3">
        <w:rPr>
          <w:rStyle w:val="a8"/>
          <w:sz w:val="28"/>
          <w:szCs w:val="28"/>
        </w:rPr>
        <w:t>муниципальных</w:t>
      </w:r>
      <w:r w:rsidRPr="007E26A3">
        <w:rPr>
          <w:rStyle w:val="a8"/>
          <w:color w:val="26282F"/>
          <w:sz w:val="28"/>
          <w:szCs w:val="28"/>
        </w:rPr>
        <w:t xml:space="preserve"> учреждений </w:t>
      </w:r>
      <w:r w:rsidR="00A61A29" w:rsidRPr="007E26A3">
        <w:rPr>
          <w:sz w:val="28"/>
          <w:szCs w:val="28"/>
        </w:rPr>
        <w:t>Кореновского</w:t>
      </w:r>
    </w:p>
    <w:p w14:paraId="5495B839" w14:textId="77777777" w:rsidR="00A61A29" w:rsidRPr="007E26A3" w:rsidRDefault="00A61A29" w:rsidP="00844261">
      <w:pPr>
        <w:suppressAutoHyphens w:val="0"/>
        <w:ind w:left="4956"/>
        <w:jc w:val="center"/>
        <w:rPr>
          <w:sz w:val="28"/>
          <w:szCs w:val="28"/>
        </w:rPr>
      </w:pPr>
      <w:r w:rsidRPr="007E26A3">
        <w:rPr>
          <w:sz w:val="28"/>
          <w:szCs w:val="28"/>
        </w:rPr>
        <w:t>городско поселения Кореновского</w:t>
      </w:r>
    </w:p>
    <w:p w14:paraId="0EC939A1" w14:textId="77777777" w:rsidR="00985B7D" w:rsidRPr="007E26A3" w:rsidRDefault="00A61A29" w:rsidP="00844261">
      <w:pPr>
        <w:suppressAutoHyphens w:val="0"/>
        <w:ind w:left="4952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7E26A3">
        <w:rPr>
          <w:sz w:val="28"/>
          <w:szCs w:val="28"/>
        </w:rPr>
        <w:t>муниципального района Краснодарского края</w:t>
      </w:r>
      <w:r w:rsidR="00985B7D" w:rsidRPr="007E26A3">
        <w:rPr>
          <w:rStyle w:val="a8"/>
          <w:color w:val="000000"/>
          <w:sz w:val="28"/>
          <w:szCs w:val="28"/>
          <w:shd w:val="clear" w:color="auto" w:fill="FFFFFF"/>
        </w:rPr>
        <w:t xml:space="preserve"> о</w:t>
      </w:r>
    </w:p>
    <w:p w14:paraId="58B47D93" w14:textId="77777777" w:rsidR="00985B7D" w:rsidRPr="007E26A3" w:rsidRDefault="00985B7D" w:rsidP="00844261">
      <w:pPr>
        <w:suppressAutoHyphens w:val="0"/>
        <w:ind w:left="4952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7E26A3">
        <w:rPr>
          <w:rStyle w:val="a8"/>
          <w:color w:val="000000"/>
          <w:sz w:val="28"/>
          <w:szCs w:val="28"/>
          <w:shd w:val="clear" w:color="auto" w:fill="FFFFFF"/>
        </w:rPr>
        <w:t>возникновении личной заинтересованности</w:t>
      </w:r>
    </w:p>
    <w:p w14:paraId="1F425110" w14:textId="77777777" w:rsidR="00985B7D" w:rsidRPr="007E26A3" w:rsidRDefault="00985B7D" w:rsidP="00844261">
      <w:pPr>
        <w:suppressAutoHyphens w:val="0"/>
        <w:ind w:left="4952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7E26A3">
        <w:rPr>
          <w:rStyle w:val="a8"/>
          <w:color w:val="000000"/>
          <w:sz w:val="28"/>
          <w:szCs w:val="28"/>
          <w:shd w:val="clear" w:color="auto" w:fill="FFFFFF"/>
        </w:rPr>
        <w:t>при исполнении должностных</w:t>
      </w:r>
    </w:p>
    <w:p w14:paraId="4E2C926D" w14:textId="77777777" w:rsidR="00985B7D" w:rsidRPr="007E26A3" w:rsidRDefault="00985B7D" w:rsidP="00844261">
      <w:pPr>
        <w:suppressAutoHyphens w:val="0"/>
        <w:ind w:left="4952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7E26A3">
        <w:rPr>
          <w:rStyle w:val="a8"/>
          <w:color w:val="000000"/>
          <w:sz w:val="28"/>
          <w:szCs w:val="28"/>
          <w:shd w:val="clear" w:color="auto" w:fill="FFFFFF"/>
        </w:rPr>
        <w:t>обязанностей, которая приводит или может</w:t>
      </w:r>
    </w:p>
    <w:p w14:paraId="1EFA419B" w14:textId="77777777" w:rsidR="00985B7D" w:rsidRPr="007E26A3" w:rsidRDefault="00985B7D" w:rsidP="00844261">
      <w:pPr>
        <w:suppressAutoHyphens w:val="0"/>
        <w:ind w:left="4952"/>
        <w:jc w:val="center"/>
        <w:rPr>
          <w:sz w:val="28"/>
          <w:szCs w:val="28"/>
        </w:rPr>
      </w:pPr>
      <w:r w:rsidRPr="007E26A3">
        <w:rPr>
          <w:rStyle w:val="a8"/>
          <w:color w:val="000000"/>
          <w:sz w:val="28"/>
          <w:szCs w:val="28"/>
          <w:shd w:val="clear" w:color="auto" w:fill="FFFFFF"/>
        </w:rPr>
        <w:t>привести к конфликту интересов</w:t>
      </w:r>
    </w:p>
    <w:bookmarkEnd w:id="5"/>
    <w:p w14:paraId="01B3A144" w14:textId="77777777" w:rsidR="00985B7D" w:rsidRPr="007E26A3" w:rsidRDefault="00985B7D" w:rsidP="00844261">
      <w:pPr>
        <w:ind w:firstLine="720"/>
        <w:rPr>
          <w:sz w:val="28"/>
          <w:szCs w:val="28"/>
        </w:rPr>
      </w:pPr>
    </w:p>
    <w:p w14:paraId="633E6BE4" w14:textId="77777777" w:rsidR="00985B7D" w:rsidRPr="007E26A3" w:rsidRDefault="00985B7D" w:rsidP="00844261">
      <w:pPr>
        <w:ind w:firstLine="720"/>
        <w:rPr>
          <w:sz w:val="28"/>
          <w:szCs w:val="28"/>
        </w:rPr>
      </w:pPr>
    </w:p>
    <w:p w14:paraId="6CBE00E4" w14:textId="77777777" w:rsidR="00985B7D" w:rsidRPr="007E26A3" w:rsidRDefault="00985B7D" w:rsidP="00844261">
      <w:pPr>
        <w:pStyle w:val="af9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__________________________________</w:t>
      </w:r>
    </w:p>
    <w:p w14:paraId="50350D5C" w14:textId="77777777" w:rsidR="00985B7D" w:rsidRPr="007E26A3" w:rsidRDefault="00985B7D" w:rsidP="00135161">
      <w:pPr>
        <w:pStyle w:val="afa"/>
        <w:ind w:left="4956"/>
        <w:rPr>
          <w:rFonts w:ascii="Times New Roman" w:eastAsia="Times New Roman" w:hAnsi="Times New Roman" w:cs="Times New Roman"/>
          <w:sz w:val="28"/>
          <w:szCs w:val="28"/>
        </w:rPr>
      </w:pPr>
      <w:bookmarkStart w:id="6" w:name="p_31"/>
      <w:bookmarkEnd w:id="6"/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6A3">
        <w:rPr>
          <w:rFonts w:ascii="Times New Roman" w:hAnsi="Times New Roman" w:cs="Times New Roman"/>
          <w:sz w:val="28"/>
          <w:szCs w:val="28"/>
        </w:rPr>
        <w:t>(Ф.И.О. представителя нанимателя)</w:t>
      </w:r>
    </w:p>
    <w:p w14:paraId="1E4E56DE" w14:textId="77777777" w:rsidR="00985B7D" w:rsidRPr="007E26A3" w:rsidRDefault="00985B7D" w:rsidP="00844261">
      <w:pPr>
        <w:pStyle w:val="afa"/>
        <w:rPr>
          <w:rFonts w:ascii="Times New Roman" w:eastAsia="Times New Roman" w:hAnsi="Times New Roman" w:cs="Times New Roman"/>
          <w:sz w:val="28"/>
          <w:szCs w:val="28"/>
        </w:rPr>
      </w:pPr>
      <w:bookmarkStart w:id="7" w:name="p_32"/>
      <w:bookmarkEnd w:id="7"/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E26A3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14:paraId="3E675153" w14:textId="77777777" w:rsidR="00985B7D" w:rsidRPr="007E26A3" w:rsidRDefault="00985B7D" w:rsidP="00844261">
      <w:pPr>
        <w:pStyle w:val="afa"/>
        <w:rPr>
          <w:rFonts w:ascii="Times New Roman" w:eastAsia="Times New Roman" w:hAnsi="Times New Roman" w:cs="Times New Roman"/>
          <w:sz w:val="28"/>
          <w:szCs w:val="28"/>
        </w:rPr>
      </w:pPr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E26A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CA7AC5B" w14:textId="77777777" w:rsidR="00985B7D" w:rsidRPr="007E26A3" w:rsidRDefault="00985B7D" w:rsidP="00135161">
      <w:pPr>
        <w:pStyle w:val="afa"/>
        <w:ind w:left="4956"/>
        <w:rPr>
          <w:rFonts w:ascii="Times New Roman" w:eastAsia="Times New Roman" w:hAnsi="Times New Roman" w:cs="Times New Roman"/>
          <w:sz w:val="28"/>
          <w:szCs w:val="28"/>
        </w:rPr>
      </w:pPr>
      <w:bookmarkStart w:id="8" w:name="p_33"/>
      <w:bookmarkEnd w:id="8"/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6A3">
        <w:rPr>
          <w:rFonts w:ascii="Times New Roman" w:hAnsi="Times New Roman" w:cs="Times New Roman"/>
          <w:sz w:val="28"/>
          <w:szCs w:val="28"/>
        </w:rPr>
        <w:t xml:space="preserve">(Ф.И.О., </w:t>
      </w:r>
      <w:r w:rsidRPr="007E26A3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замещаемая</w:t>
      </w:r>
      <w:r w:rsidRPr="007E26A3">
        <w:rPr>
          <w:rFonts w:ascii="Times New Roman" w:hAnsi="Times New Roman" w:cs="Times New Roman"/>
          <w:sz w:val="28"/>
          <w:szCs w:val="28"/>
        </w:rPr>
        <w:t xml:space="preserve"> </w:t>
      </w:r>
      <w:r w:rsidRPr="007E26A3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должность</w:t>
      </w:r>
      <w:r w:rsidRPr="007E26A3">
        <w:rPr>
          <w:rFonts w:ascii="Times New Roman" w:hAnsi="Times New Roman" w:cs="Times New Roman"/>
          <w:sz w:val="28"/>
          <w:szCs w:val="28"/>
        </w:rPr>
        <w:t>,</w:t>
      </w:r>
      <w:bookmarkStart w:id="9" w:name="p_34"/>
      <w:bookmarkEnd w:id="9"/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6A3">
        <w:rPr>
          <w:rFonts w:ascii="Times New Roman" w:hAnsi="Times New Roman" w:cs="Times New Roman"/>
          <w:sz w:val="28"/>
          <w:szCs w:val="28"/>
        </w:rPr>
        <w:t>контактный телефон)</w:t>
      </w:r>
    </w:p>
    <w:p w14:paraId="678BD24F" w14:textId="77777777" w:rsidR="00985B7D" w:rsidRPr="007E26A3" w:rsidRDefault="00985B7D" w:rsidP="00844261">
      <w:pPr>
        <w:pStyle w:val="afa"/>
        <w:rPr>
          <w:rFonts w:ascii="Times New Roman" w:hAnsi="Times New Roman" w:cs="Times New Roman"/>
          <w:sz w:val="28"/>
          <w:szCs w:val="28"/>
        </w:rPr>
      </w:pPr>
      <w:bookmarkStart w:id="10" w:name="p_35"/>
      <w:bookmarkEnd w:id="10"/>
      <w:r w:rsidRPr="007E26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E26A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A1003D3" w14:textId="77777777" w:rsidR="00985B7D" w:rsidRPr="007E26A3" w:rsidRDefault="00985B7D" w:rsidP="00844261">
      <w:pPr>
        <w:pStyle w:val="af9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__________________________________</w:t>
      </w:r>
    </w:p>
    <w:p w14:paraId="536FC1C4" w14:textId="77777777" w:rsidR="00985B7D" w:rsidRPr="007E26A3" w:rsidRDefault="00985B7D" w:rsidP="00844261">
      <w:pPr>
        <w:ind w:firstLine="720"/>
        <w:rPr>
          <w:sz w:val="28"/>
          <w:szCs w:val="28"/>
        </w:rPr>
      </w:pPr>
    </w:p>
    <w:p w14:paraId="01696FD2" w14:textId="77777777" w:rsidR="00985B7D" w:rsidRPr="007E26A3" w:rsidRDefault="00985B7D" w:rsidP="00844261">
      <w:pPr>
        <w:pStyle w:val="af9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                                                УВЕДОМЛЕНИЕ</w:t>
      </w:r>
    </w:p>
    <w:p w14:paraId="44F3892E" w14:textId="77777777" w:rsidR="00985B7D" w:rsidRPr="007E26A3" w:rsidRDefault="00985B7D" w:rsidP="00844261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14:paraId="4DE284E6" w14:textId="77777777" w:rsidR="00985B7D" w:rsidRPr="007E26A3" w:rsidRDefault="00985B7D" w:rsidP="00844261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</w:t>
      </w:r>
    </w:p>
    <w:p w14:paraId="06115309" w14:textId="77777777" w:rsidR="00985B7D" w:rsidRPr="007E26A3" w:rsidRDefault="00985B7D" w:rsidP="00844261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интересов</w:t>
      </w:r>
    </w:p>
    <w:p w14:paraId="61AB2DD3" w14:textId="77777777" w:rsidR="00985B7D" w:rsidRPr="007E26A3" w:rsidRDefault="00985B7D" w:rsidP="00844261">
      <w:pPr>
        <w:ind w:firstLine="720"/>
        <w:jc w:val="both"/>
        <w:rPr>
          <w:sz w:val="28"/>
          <w:szCs w:val="28"/>
        </w:rPr>
      </w:pPr>
    </w:p>
    <w:p w14:paraId="7F09E246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93A837A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ab/>
        <w:t>Обстоятельства, являющиеся основанием возникновения личной заинтересованности: ____________________________________________________________________</w:t>
      </w:r>
    </w:p>
    <w:p w14:paraId="14D2B677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2AEB038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2AB4F01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</w:t>
      </w:r>
    </w:p>
    <w:p w14:paraId="71029A2C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BE18EC3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72E7D38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</w:t>
      </w:r>
    </w:p>
    <w:p w14:paraId="7D86B7E3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____________________________________________________________________</w:t>
      </w:r>
    </w:p>
    <w:p w14:paraId="34498AE8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462C179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BA4F49B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ab/>
        <w:t>Намереваюсь (не намереваюсь) лично присутствовать на заседании комиссии</w:t>
      </w:r>
      <w:r w:rsidRPr="007E2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соблюдению требований к служебному поведению руководителями муниципальных учреждений и урегулированию конфликта интересов</w:t>
      </w:r>
      <w:r w:rsidR="00135161" w:rsidRPr="007E26A3">
        <w:rPr>
          <w:rFonts w:ascii="Times New Roman" w:hAnsi="Times New Roman" w:cs="Times New Roman"/>
          <w:sz w:val="28"/>
          <w:szCs w:val="28"/>
        </w:rPr>
        <w:t xml:space="preserve"> при</w:t>
      </w:r>
      <w:r w:rsidRPr="007E26A3">
        <w:rPr>
          <w:rFonts w:ascii="Times New Roman" w:hAnsi="Times New Roman" w:cs="Times New Roman"/>
          <w:sz w:val="28"/>
          <w:szCs w:val="28"/>
        </w:rPr>
        <w:t xml:space="preserve"> рассмотрении настоящего уведомления (нужное подчеркнуть).</w:t>
      </w:r>
    </w:p>
    <w:p w14:paraId="6248BA3E" w14:textId="77777777" w:rsidR="00985B7D" w:rsidRPr="007E26A3" w:rsidRDefault="00985B7D" w:rsidP="00844261">
      <w:pPr>
        <w:ind w:firstLine="720"/>
        <w:jc w:val="both"/>
        <w:rPr>
          <w:sz w:val="28"/>
          <w:szCs w:val="28"/>
        </w:rPr>
      </w:pPr>
    </w:p>
    <w:p w14:paraId="1B1DD7DC" w14:textId="77777777" w:rsidR="00985B7D" w:rsidRPr="007E26A3" w:rsidRDefault="00985B7D" w:rsidP="00844261">
      <w:pPr>
        <w:ind w:firstLine="720"/>
        <w:jc w:val="both"/>
        <w:rPr>
          <w:sz w:val="28"/>
          <w:szCs w:val="28"/>
        </w:rPr>
      </w:pPr>
    </w:p>
    <w:p w14:paraId="62EEC5A6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>«__»_______ 20___г. ________________________     _______________________</w:t>
      </w:r>
    </w:p>
    <w:p w14:paraId="7D214A04" w14:textId="77777777" w:rsidR="00985B7D" w:rsidRPr="007E26A3" w:rsidRDefault="00985B7D" w:rsidP="0084426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E26A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35161" w:rsidRPr="007E26A3">
        <w:rPr>
          <w:rFonts w:ascii="Times New Roman" w:hAnsi="Times New Roman" w:cs="Times New Roman"/>
          <w:sz w:val="28"/>
          <w:szCs w:val="28"/>
        </w:rPr>
        <w:t xml:space="preserve">  </w:t>
      </w:r>
      <w:r w:rsidRPr="007E26A3">
        <w:rPr>
          <w:rFonts w:ascii="Times New Roman" w:hAnsi="Times New Roman" w:cs="Times New Roman"/>
          <w:sz w:val="28"/>
          <w:szCs w:val="28"/>
        </w:rPr>
        <w:t xml:space="preserve">  (подпись</w:t>
      </w:r>
      <w:r w:rsidR="00135161" w:rsidRPr="007E26A3">
        <w:rPr>
          <w:rFonts w:ascii="Times New Roman" w:hAnsi="Times New Roman" w:cs="Times New Roman"/>
          <w:sz w:val="28"/>
          <w:szCs w:val="28"/>
        </w:rPr>
        <w:t xml:space="preserve"> лица, (расшифровка подписи)</w:t>
      </w:r>
      <w:r w:rsidRPr="007E26A3">
        <w:rPr>
          <w:rFonts w:ascii="Times New Roman" w:hAnsi="Times New Roman" w:cs="Times New Roman"/>
          <w:sz w:val="28"/>
          <w:szCs w:val="28"/>
        </w:rPr>
        <w:t>направляющего уведомление)</w:t>
      </w:r>
    </w:p>
    <w:p w14:paraId="01217E0F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7CEDA9A3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4491C827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Начальник юридического отдела</w:t>
      </w:r>
    </w:p>
    <w:p w14:paraId="27B861CD" w14:textId="77777777" w:rsid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 xml:space="preserve">администрации Кореновского </w:t>
      </w:r>
    </w:p>
    <w:p w14:paraId="678CC2F2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городского поселения</w:t>
      </w:r>
    </w:p>
    <w:p w14:paraId="1E1FB713" w14:textId="77777777" w:rsidR="00A61A29" w:rsidRPr="007E26A3" w:rsidRDefault="00A61A29" w:rsidP="00844261">
      <w:pPr>
        <w:autoSpaceDE w:val="0"/>
        <w:jc w:val="both"/>
        <w:rPr>
          <w:sz w:val="28"/>
          <w:szCs w:val="28"/>
        </w:rPr>
      </w:pPr>
      <w:r w:rsidRPr="007E26A3">
        <w:rPr>
          <w:sz w:val="28"/>
          <w:szCs w:val="28"/>
        </w:rPr>
        <w:t>Кореновского муниципального района</w:t>
      </w:r>
    </w:p>
    <w:p w14:paraId="41BF22BA" w14:textId="77777777" w:rsidR="00A61A29" w:rsidRPr="007E26A3" w:rsidRDefault="00A61A29" w:rsidP="00844261">
      <w:pPr>
        <w:autoSpaceDE w:val="0"/>
        <w:jc w:val="both"/>
        <w:rPr>
          <w:color w:val="26282F"/>
          <w:sz w:val="28"/>
          <w:szCs w:val="28"/>
        </w:rPr>
      </w:pPr>
      <w:r w:rsidRPr="007E26A3">
        <w:rPr>
          <w:sz w:val="28"/>
          <w:szCs w:val="28"/>
        </w:rPr>
        <w:t>Краснодарского края                                                                                В.Г. Жабина</w:t>
      </w:r>
    </w:p>
    <w:p w14:paraId="5CA416B4" w14:textId="77777777" w:rsidR="00A61A29" w:rsidRPr="007E26A3" w:rsidRDefault="00A61A29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1E07EF21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316D8281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51346D92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635C6AA8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6B748918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70BC444B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0194E4B7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4816F082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331595A1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5E19FDBB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2627CA46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5F87A303" w14:textId="77777777" w:rsidR="00985B7D" w:rsidRPr="007E26A3" w:rsidRDefault="00985B7D" w:rsidP="00844261">
      <w:pPr>
        <w:autoSpaceDE w:val="0"/>
        <w:ind w:firstLine="720"/>
        <w:jc w:val="both"/>
        <w:rPr>
          <w:sz w:val="28"/>
          <w:szCs w:val="28"/>
        </w:rPr>
      </w:pPr>
    </w:p>
    <w:p w14:paraId="7185A425" w14:textId="77777777" w:rsidR="00985B7D" w:rsidRPr="007E26A3" w:rsidRDefault="00985B7D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2EF71B86" w14:textId="77777777" w:rsidR="00135161" w:rsidRPr="007E26A3" w:rsidRDefault="00135161" w:rsidP="00844261">
      <w:pPr>
        <w:suppressAutoHyphens w:val="0"/>
        <w:ind w:left="4252"/>
        <w:jc w:val="center"/>
        <w:rPr>
          <w:color w:val="26282F"/>
          <w:sz w:val="28"/>
          <w:szCs w:val="28"/>
        </w:rPr>
        <w:sectPr w:rsidR="00135161" w:rsidRPr="007E26A3" w:rsidSect="007E26A3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600" w:charSpace="40960"/>
        </w:sectPr>
      </w:pPr>
    </w:p>
    <w:p w14:paraId="58E7B5BA" w14:textId="77777777" w:rsidR="00985B7D" w:rsidRPr="00844261" w:rsidRDefault="00985B7D" w:rsidP="00135161">
      <w:pPr>
        <w:suppressAutoHyphens w:val="0"/>
        <w:ind w:left="8492"/>
        <w:jc w:val="center"/>
        <w:rPr>
          <w:color w:val="26282F"/>
          <w:sz w:val="28"/>
          <w:szCs w:val="28"/>
        </w:rPr>
      </w:pPr>
      <w:r w:rsidRPr="00844261">
        <w:rPr>
          <w:color w:val="26282F"/>
          <w:sz w:val="28"/>
          <w:szCs w:val="28"/>
        </w:rPr>
        <w:t>ПРИЛОЖЕНИЕ №2</w:t>
      </w:r>
    </w:p>
    <w:p w14:paraId="4C337670" w14:textId="77777777" w:rsidR="00A61A29" w:rsidRPr="00844261" w:rsidRDefault="00A61A29" w:rsidP="00135161">
      <w:pPr>
        <w:suppressAutoHyphens w:val="0"/>
        <w:ind w:left="8492"/>
        <w:jc w:val="center"/>
        <w:rPr>
          <w:rStyle w:val="a8"/>
          <w:sz w:val="28"/>
          <w:szCs w:val="28"/>
        </w:rPr>
      </w:pPr>
      <w:r w:rsidRPr="00844261">
        <w:rPr>
          <w:color w:val="26282F"/>
          <w:sz w:val="28"/>
          <w:szCs w:val="28"/>
        </w:rPr>
        <w:t xml:space="preserve">к </w:t>
      </w:r>
      <w:r w:rsidRPr="00844261">
        <w:rPr>
          <w:rStyle w:val="aa"/>
          <w:color w:val="000000"/>
          <w:sz w:val="28"/>
          <w:szCs w:val="28"/>
        </w:rPr>
        <w:t xml:space="preserve">Порядку </w:t>
      </w:r>
      <w:r w:rsidRPr="00844261">
        <w:rPr>
          <w:rStyle w:val="a8"/>
          <w:color w:val="26282F"/>
          <w:sz w:val="28"/>
          <w:szCs w:val="28"/>
        </w:rPr>
        <w:t>сообщения руководителями</w:t>
      </w:r>
    </w:p>
    <w:p w14:paraId="6D5386AB" w14:textId="77777777" w:rsidR="00A61A29" w:rsidRPr="00844261" w:rsidRDefault="00A61A29" w:rsidP="00135161">
      <w:pPr>
        <w:suppressAutoHyphens w:val="0"/>
        <w:ind w:left="8492"/>
        <w:jc w:val="center"/>
        <w:rPr>
          <w:sz w:val="28"/>
          <w:szCs w:val="28"/>
        </w:rPr>
      </w:pPr>
      <w:r w:rsidRPr="00844261">
        <w:rPr>
          <w:rStyle w:val="a8"/>
          <w:sz w:val="28"/>
          <w:szCs w:val="28"/>
        </w:rPr>
        <w:t>муниципальных</w:t>
      </w:r>
      <w:r w:rsidRPr="00844261">
        <w:rPr>
          <w:rStyle w:val="a8"/>
          <w:color w:val="26282F"/>
          <w:sz w:val="28"/>
          <w:szCs w:val="28"/>
        </w:rPr>
        <w:t xml:space="preserve"> учреждений </w:t>
      </w:r>
      <w:r w:rsidRPr="00844261">
        <w:rPr>
          <w:sz w:val="28"/>
          <w:szCs w:val="28"/>
        </w:rPr>
        <w:t>Кореновского</w:t>
      </w:r>
    </w:p>
    <w:p w14:paraId="3862421C" w14:textId="77777777" w:rsidR="00A61A29" w:rsidRPr="00844261" w:rsidRDefault="00A61A29" w:rsidP="00135161">
      <w:pPr>
        <w:suppressAutoHyphens w:val="0"/>
        <w:ind w:left="8492"/>
        <w:jc w:val="center"/>
        <w:rPr>
          <w:sz w:val="28"/>
          <w:szCs w:val="28"/>
        </w:rPr>
      </w:pPr>
      <w:r w:rsidRPr="00844261">
        <w:rPr>
          <w:sz w:val="28"/>
          <w:szCs w:val="28"/>
        </w:rPr>
        <w:t>городско поселения Кореновского</w:t>
      </w:r>
    </w:p>
    <w:p w14:paraId="2C8F0CE8" w14:textId="77777777" w:rsidR="00A61A29" w:rsidRPr="00844261" w:rsidRDefault="00A61A29" w:rsidP="00135161">
      <w:pPr>
        <w:suppressAutoHyphens w:val="0"/>
        <w:ind w:left="8488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844261">
        <w:rPr>
          <w:sz w:val="28"/>
          <w:szCs w:val="28"/>
        </w:rPr>
        <w:t>муниципального района Краснодарского края</w:t>
      </w:r>
      <w:r w:rsidRPr="00844261">
        <w:rPr>
          <w:rStyle w:val="a8"/>
          <w:color w:val="000000"/>
          <w:sz w:val="28"/>
          <w:szCs w:val="28"/>
          <w:shd w:val="clear" w:color="auto" w:fill="FFFFFF"/>
        </w:rPr>
        <w:t xml:space="preserve"> о</w:t>
      </w:r>
    </w:p>
    <w:p w14:paraId="06EEE6DE" w14:textId="77777777" w:rsidR="00A61A29" w:rsidRPr="00844261" w:rsidRDefault="00A61A29" w:rsidP="00135161">
      <w:pPr>
        <w:suppressAutoHyphens w:val="0"/>
        <w:ind w:left="8488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844261">
        <w:rPr>
          <w:rStyle w:val="a8"/>
          <w:color w:val="000000"/>
          <w:sz w:val="28"/>
          <w:szCs w:val="28"/>
          <w:shd w:val="clear" w:color="auto" w:fill="FFFFFF"/>
        </w:rPr>
        <w:t>возникновении личной заинтересованности</w:t>
      </w:r>
    </w:p>
    <w:p w14:paraId="161B8A2C" w14:textId="77777777" w:rsidR="00A61A29" w:rsidRPr="00844261" w:rsidRDefault="00A61A29" w:rsidP="00135161">
      <w:pPr>
        <w:suppressAutoHyphens w:val="0"/>
        <w:ind w:left="8488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844261">
        <w:rPr>
          <w:rStyle w:val="a8"/>
          <w:color w:val="000000"/>
          <w:sz w:val="28"/>
          <w:szCs w:val="28"/>
          <w:shd w:val="clear" w:color="auto" w:fill="FFFFFF"/>
        </w:rPr>
        <w:t>при исполнении должностных</w:t>
      </w:r>
    </w:p>
    <w:p w14:paraId="39908450" w14:textId="77777777" w:rsidR="00A61A29" w:rsidRPr="00844261" w:rsidRDefault="00A61A29" w:rsidP="00135161">
      <w:pPr>
        <w:suppressAutoHyphens w:val="0"/>
        <w:ind w:left="8488"/>
        <w:jc w:val="center"/>
        <w:rPr>
          <w:rStyle w:val="a8"/>
          <w:color w:val="000000"/>
          <w:sz w:val="28"/>
          <w:szCs w:val="28"/>
          <w:shd w:val="clear" w:color="auto" w:fill="FFFFFF"/>
        </w:rPr>
      </w:pPr>
      <w:r w:rsidRPr="00844261">
        <w:rPr>
          <w:rStyle w:val="a8"/>
          <w:color w:val="000000"/>
          <w:sz w:val="28"/>
          <w:szCs w:val="28"/>
          <w:shd w:val="clear" w:color="auto" w:fill="FFFFFF"/>
        </w:rPr>
        <w:t>обязанностей, которая приводит или может</w:t>
      </w:r>
    </w:p>
    <w:p w14:paraId="7830D217" w14:textId="77777777" w:rsidR="00A61A29" w:rsidRPr="00844261" w:rsidRDefault="00A61A29" w:rsidP="00135161">
      <w:pPr>
        <w:suppressAutoHyphens w:val="0"/>
        <w:ind w:left="8488"/>
        <w:jc w:val="center"/>
        <w:rPr>
          <w:sz w:val="28"/>
        </w:rPr>
      </w:pPr>
      <w:r w:rsidRPr="00844261">
        <w:rPr>
          <w:rStyle w:val="a8"/>
          <w:color w:val="000000"/>
          <w:sz w:val="28"/>
          <w:szCs w:val="28"/>
          <w:shd w:val="clear" w:color="auto" w:fill="FFFFFF"/>
        </w:rPr>
        <w:t>привести к конфликту интересов</w:t>
      </w:r>
    </w:p>
    <w:p w14:paraId="03F8C52E" w14:textId="77777777" w:rsidR="00985B7D" w:rsidRPr="00844261" w:rsidRDefault="00985B7D" w:rsidP="00135161">
      <w:pPr>
        <w:autoSpaceDE w:val="0"/>
        <w:ind w:left="3536" w:firstLine="720"/>
        <w:jc w:val="center"/>
        <w:rPr>
          <w:sz w:val="28"/>
        </w:rPr>
      </w:pPr>
    </w:p>
    <w:p w14:paraId="79B11CE5" w14:textId="77777777" w:rsidR="00985B7D" w:rsidRPr="00844261" w:rsidRDefault="00985B7D" w:rsidP="00844261">
      <w:pPr>
        <w:autoSpaceDE w:val="0"/>
        <w:ind w:firstLine="720"/>
        <w:jc w:val="center"/>
        <w:rPr>
          <w:sz w:val="28"/>
        </w:rPr>
      </w:pPr>
    </w:p>
    <w:p w14:paraId="1AAE7D52" w14:textId="77777777" w:rsidR="00985B7D" w:rsidRPr="00844261" w:rsidRDefault="00985B7D" w:rsidP="00844261">
      <w:pPr>
        <w:autoSpaceDE w:val="0"/>
        <w:ind w:firstLine="720"/>
        <w:jc w:val="center"/>
        <w:rPr>
          <w:sz w:val="28"/>
        </w:rPr>
      </w:pPr>
    </w:p>
    <w:p w14:paraId="330A7DA5" w14:textId="77777777" w:rsidR="00985B7D" w:rsidRPr="00844261" w:rsidRDefault="00985B7D" w:rsidP="00844261">
      <w:pPr>
        <w:jc w:val="center"/>
        <w:rPr>
          <w:sz w:val="28"/>
          <w:szCs w:val="28"/>
        </w:rPr>
      </w:pPr>
      <w:r w:rsidRPr="00844261">
        <w:rPr>
          <w:sz w:val="28"/>
          <w:szCs w:val="28"/>
        </w:rPr>
        <w:t>ЖУРНАЛ</w:t>
      </w:r>
    </w:p>
    <w:p w14:paraId="3482E807" w14:textId="77777777" w:rsidR="00985B7D" w:rsidRPr="00844261" w:rsidRDefault="00985B7D" w:rsidP="00844261">
      <w:pPr>
        <w:pStyle w:val="af9"/>
        <w:jc w:val="center"/>
        <w:rPr>
          <w:rFonts w:ascii="Times New Roman" w:hAnsi="Times New Roman" w:cs="Times New Roman"/>
          <w:sz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  регистрации уведомлений руководителей муниципальных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D0C1A27" w14:textId="77777777" w:rsidR="00985B7D" w:rsidRPr="00844261" w:rsidRDefault="00985B7D" w:rsidP="00844261">
      <w:pPr>
        <w:ind w:firstLine="720"/>
        <w:rPr>
          <w:sz w:val="28"/>
        </w:rPr>
      </w:pPr>
    </w:p>
    <w:p w14:paraId="74541A30" w14:textId="77777777" w:rsidR="00985B7D" w:rsidRPr="00844261" w:rsidRDefault="00985B7D" w:rsidP="00844261">
      <w:pPr>
        <w:ind w:firstLine="720"/>
        <w:rPr>
          <w:sz w:val="28"/>
        </w:rPr>
      </w:pPr>
    </w:p>
    <w:p w14:paraId="597DA357" w14:textId="77777777" w:rsidR="00985B7D" w:rsidRPr="00844261" w:rsidRDefault="00985B7D" w:rsidP="00844261">
      <w:pPr>
        <w:ind w:firstLine="720"/>
        <w:rPr>
          <w:sz w:val="28"/>
        </w:rPr>
      </w:pPr>
    </w:p>
    <w:p w14:paraId="43F01CD8" w14:textId="77777777" w:rsidR="00985B7D" w:rsidRPr="00844261" w:rsidRDefault="00985B7D" w:rsidP="00844261">
      <w:pPr>
        <w:pStyle w:val="af9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                                        Начат: «___»_________ 20____ г.</w:t>
      </w:r>
    </w:p>
    <w:p w14:paraId="6D8F54F2" w14:textId="77777777" w:rsidR="00985B7D" w:rsidRPr="00844261" w:rsidRDefault="00985B7D" w:rsidP="00844261">
      <w:pPr>
        <w:pStyle w:val="af9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                                        Окончен: «___»_______ 20____ г.</w:t>
      </w:r>
    </w:p>
    <w:p w14:paraId="2EBAB6E2" w14:textId="77777777" w:rsidR="00985B7D" w:rsidRPr="00844261" w:rsidRDefault="00985B7D" w:rsidP="00844261">
      <w:pPr>
        <w:pStyle w:val="af9"/>
        <w:rPr>
          <w:rFonts w:ascii="Times New Roman" w:hAnsi="Times New Roman" w:cs="Times New Roman"/>
          <w:sz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                                        на ________ листах</w:t>
      </w:r>
    </w:p>
    <w:p w14:paraId="4C06D664" w14:textId="77777777" w:rsidR="00985B7D" w:rsidRPr="00844261" w:rsidRDefault="00985B7D" w:rsidP="00844261">
      <w:pPr>
        <w:ind w:firstLine="720"/>
        <w:rPr>
          <w:sz w:val="28"/>
        </w:rPr>
      </w:pPr>
    </w:p>
    <w:p w14:paraId="3D5B8F72" w14:textId="77777777" w:rsidR="00985B7D" w:rsidRPr="00844261" w:rsidRDefault="00985B7D" w:rsidP="00844261">
      <w:pPr>
        <w:ind w:firstLine="720"/>
        <w:rPr>
          <w:sz w:val="28"/>
        </w:rPr>
      </w:pPr>
    </w:p>
    <w:p w14:paraId="7C9AEF70" w14:textId="77777777" w:rsidR="00985B7D" w:rsidRPr="00844261" w:rsidRDefault="00985B7D" w:rsidP="00844261">
      <w:pPr>
        <w:autoSpaceDE w:val="0"/>
        <w:jc w:val="both"/>
        <w:rPr>
          <w:sz w:val="28"/>
          <w:szCs w:val="28"/>
        </w:rPr>
      </w:pPr>
    </w:p>
    <w:p w14:paraId="5EE09286" w14:textId="77777777" w:rsidR="00985B7D" w:rsidRPr="00844261" w:rsidRDefault="00985B7D" w:rsidP="00844261">
      <w:pPr>
        <w:rPr>
          <w:sz w:val="28"/>
        </w:rPr>
        <w:sectPr w:rsidR="00985B7D" w:rsidRPr="00844261" w:rsidSect="007E26A3">
          <w:pgSz w:w="16838" w:h="11906" w:orient="landscape"/>
          <w:pgMar w:top="1701" w:right="1134" w:bottom="567" w:left="1134" w:header="1134" w:footer="720" w:gutter="0"/>
          <w:cols w:space="720"/>
          <w:docGrid w:linePitch="600" w:charSpace="409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325"/>
        <w:gridCol w:w="1848"/>
        <w:gridCol w:w="1782"/>
        <w:gridCol w:w="2325"/>
        <w:gridCol w:w="2040"/>
        <w:gridCol w:w="1935"/>
        <w:gridCol w:w="1695"/>
      </w:tblGrid>
      <w:tr w:rsidR="00985B7D" w:rsidRPr="00844261" w14:paraId="6E8CC72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FBD0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№ 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14:paraId="1206524D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Регистрационный номер уведомления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14:paraId="1790117E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Дата и время регистрации уведомления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</w:tcPr>
          <w:p w14:paraId="0CFBC71F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Ф.И.О., должность лица, подавшего уведомление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14:paraId="3212BA84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Ф.И.О. лица, регистрирующего уведомление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</w:tcBorders>
          </w:tcPr>
          <w:p w14:paraId="138A3405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Подпись лица, регистрирующего уведомление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</w:tcPr>
          <w:p w14:paraId="37FA6408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Подпись лица, подавшего уведомление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C53EF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Примечание</w:t>
            </w:r>
          </w:p>
        </w:tc>
      </w:tr>
      <w:tr w:rsidR="00985B7D" w:rsidRPr="00844261" w14:paraId="61B8035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A89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14:paraId="0A83C4D0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</w:tcPr>
          <w:p w14:paraId="7C220745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</w:tcPr>
          <w:p w14:paraId="407DEC9C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14:paraId="39EAF0F8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</w:tcBorders>
          </w:tcPr>
          <w:p w14:paraId="052B1AD6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</w:tcPr>
          <w:p w14:paraId="61B134D2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43527" w14:textId="77777777" w:rsidR="00985B7D" w:rsidRPr="00844261" w:rsidRDefault="00985B7D" w:rsidP="00844261">
            <w:pPr>
              <w:pStyle w:val="afc"/>
              <w:widowControl w:val="0"/>
              <w:jc w:val="center"/>
              <w:rPr>
                <w:sz w:val="28"/>
              </w:rPr>
            </w:pPr>
            <w:r w:rsidRPr="00844261">
              <w:rPr>
                <w:sz w:val="28"/>
                <w:szCs w:val="26"/>
              </w:rPr>
              <w:t>8</w:t>
            </w:r>
          </w:p>
        </w:tc>
      </w:tr>
      <w:tr w:rsidR="00985B7D" w:rsidRPr="00844261" w14:paraId="46100C7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0934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FF9C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0D6EB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1C7A5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C95A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5550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D32C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3B84" w14:textId="77777777" w:rsidR="00985B7D" w:rsidRPr="00844261" w:rsidRDefault="00985B7D" w:rsidP="00844261">
            <w:pPr>
              <w:pStyle w:val="afc"/>
              <w:widowControl w:val="0"/>
              <w:snapToGrid w:val="0"/>
              <w:rPr>
                <w:sz w:val="28"/>
                <w:szCs w:val="26"/>
              </w:rPr>
            </w:pPr>
          </w:p>
        </w:tc>
      </w:tr>
    </w:tbl>
    <w:p w14:paraId="70BA54EB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</w:rPr>
      </w:pPr>
    </w:p>
    <w:p w14:paraId="37589D9A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</w:rPr>
      </w:pPr>
    </w:p>
    <w:p w14:paraId="5DA2FBE1" w14:textId="77777777" w:rsidR="00A61A29" w:rsidRPr="00844261" w:rsidRDefault="00A61A29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Начальник юридического отдела</w:t>
      </w:r>
    </w:p>
    <w:p w14:paraId="50A5C5E6" w14:textId="77777777" w:rsidR="00A61A29" w:rsidRPr="00844261" w:rsidRDefault="00A61A29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администрации Кореновского городского поселения</w:t>
      </w:r>
    </w:p>
    <w:p w14:paraId="02A5D642" w14:textId="77777777" w:rsidR="00A61A29" w:rsidRPr="00844261" w:rsidRDefault="00A61A29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Кореновского муниципального района</w:t>
      </w:r>
    </w:p>
    <w:p w14:paraId="2F196351" w14:textId="77777777" w:rsidR="00A61A29" w:rsidRPr="00844261" w:rsidRDefault="00A61A29" w:rsidP="00844261">
      <w:pPr>
        <w:autoSpaceDE w:val="0"/>
        <w:jc w:val="both"/>
        <w:rPr>
          <w:color w:val="26282F"/>
          <w:sz w:val="28"/>
          <w:szCs w:val="28"/>
        </w:rPr>
      </w:pPr>
      <w:r w:rsidRPr="00844261">
        <w:rPr>
          <w:sz w:val="28"/>
          <w:szCs w:val="28"/>
        </w:rPr>
        <w:t>Краснодарского края                                                                                                                                                         В.Г. Жабина</w:t>
      </w:r>
    </w:p>
    <w:p w14:paraId="7C03DCE3" w14:textId="77777777" w:rsidR="00A61A29" w:rsidRPr="00844261" w:rsidRDefault="00A61A29" w:rsidP="00844261">
      <w:pPr>
        <w:suppressAutoHyphens w:val="0"/>
        <w:ind w:left="4252"/>
        <w:jc w:val="center"/>
        <w:rPr>
          <w:color w:val="26282F"/>
          <w:sz w:val="28"/>
          <w:szCs w:val="28"/>
        </w:rPr>
      </w:pPr>
    </w:p>
    <w:p w14:paraId="3B3DE5BA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50A2F4C0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16943DF9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501A333A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182C13A3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6DFA0657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2BD2254D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37EDD1D1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39970668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71DDA88F" w14:textId="77777777" w:rsidR="00985B7D" w:rsidRPr="00844261" w:rsidRDefault="00985B7D" w:rsidP="00844261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14:paraId="5F985B8D" w14:textId="77777777" w:rsidR="00985B7D" w:rsidRPr="00844261" w:rsidRDefault="00985B7D" w:rsidP="00844261">
      <w:pPr>
        <w:rPr>
          <w:sz w:val="28"/>
        </w:rPr>
        <w:sectPr w:rsidR="00985B7D" w:rsidRPr="00844261" w:rsidSect="007E26A3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800" w:bottom="1440" w:left="800" w:header="1134" w:footer="720" w:gutter="0"/>
          <w:cols w:space="720"/>
          <w:docGrid w:linePitch="272" w:charSpace="8192"/>
        </w:sectPr>
      </w:pPr>
    </w:p>
    <w:p w14:paraId="72FD15BF" w14:textId="77777777" w:rsidR="00985B7D" w:rsidRPr="00844261" w:rsidRDefault="00985B7D" w:rsidP="00844261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B7D" w:rsidRPr="00844261" w14:paraId="4EC177B8" w14:textId="77777777" w:rsidTr="00A61A29">
        <w:trPr>
          <w:trHeight w:val="2648"/>
        </w:trPr>
        <w:tc>
          <w:tcPr>
            <w:tcW w:w="4819" w:type="dxa"/>
          </w:tcPr>
          <w:p w14:paraId="7238454F" w14:textId="77777777" w:rsidR="00985B7D" w:rsidRPr="00844261" w:rsidRDefault="00985B7D" w:rsidP="008442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3C7CA87" w14:textId="77777777" w:rsidR="00985B7D" w:rsidRPr="00844261" w:rsidRDefault="00985B7D" w:rsidP="00844261">
            <w:pPr>
              <w:jc w:val="center"/>
              <w:rPr>
                <w:sz w:val="28"/>
                <w:szCs w:val="28"/>
              </w:rPr>
            </w:pPr>
            <w:r w:rsidRPr="00844261">
              <w:rPr>
                <w:sz w:val="28"/>
                <w:szCs w:val="28"/>
              </w:rPr>
              <w:t>ПРИЛОЖЕНИЕ  №2</w:t>
            </w:r>
          </w:p>
          <w:p w14:paraId="52B18D5C" w14:textId="77777777" w:rsidR="00985B7D" w:rsidRPr="00844261" w:rsidRDefault="00985B7D" w:rsidP="00844261">
            <w:pPr>
              <w:jc w:val="center"/>
              <w:rPr>
                <w:sz w:val="28"/>
                <w:szCs w:val="28"/>
              </w:rPr>
            </w:pPr>
          </w:p>
          <w:p w14:paraId="0088E70E" w14:textId="77777777" w:rsidR="00985B7D" w:rsidRPr="00844261" w:rsidRDefault="00985B7D" w:rsidP="00844261">
            <w:pPr>
              <w:jc w:val="center"/>
              <w:rPr>
                <w:sz w:val="28"/>
                <w:szCs w:val="28"/>
              </w:rPr>
            </w:pPr>
            <w:r w:rsidRPr="00844261">
              <w:rPr>
                <w:sz w:val="28"/>
                <w:szCs w:val="28"/>
              </w:rPr>
              <w:t>УТВЕРЖДЕН</w:t>
            </w:r>
          </w:p>
          <w:p w14:paraId="1F14B564" w14:textId="77777777" w:rsidR="00985B7D" w:rsidRPr="00844261" w:rsidRDefault="00985B7D" w:rsidP="00844261">
            <w:pPr>
              <w:jc w:val="center"/>
              <w:rPr>
                <w:sz w:val="28"/>
                <w:szCs w:val="28"/>
              </w:rPr>
            </w:pPr>
            <w:r w:rsidRPr="00844261">
              <w:rPr>
                <w:sz w:val="28"/>
                <w:szCs w:val="28"/>
              </w:rPr>
              <w:t>постановлением администрации</w:t>
            </w:r>
          </w:p>
          <w:p w14:paraId="787F84BC" w14:textId="77777777" w:rsidR="00985B7D" w:rsidRPr="00844261" w:rsidRDefault="00A61A29" w:rsidP="00844261">
            <w:pPr>
              <w:jc w:val="center"/>
              <w:rPr>
                <w:sz w:val="28"/>
                <w:szCs w:val="28"/>
              </w:rPr>
            </w:pPr>
            <w:r w:rsidRPr="00844261">
              <w:rPr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4F14099C" w14:textId="77777777" w:rsidR="00985B7D" w:rsidRPr="00844261" w:rsidRDefault="007E26A3" w:rsidP="00920E8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20E80">
              <w:rPr>
                <w:sz w:val="28"/>
                <w:szCs w:val="28"/>
              </w:rPr>
              <w:t xml:space="preserve">29.08.2025 </w:t>
            </w:r>
            <w:r>
              <w:rPr>
                <w:sz w:val="28"/>
                <w:szCs w:val="28"/>
              </w:rPr>
              <w:t>№</w:t>
            </w:r>
            <w:r w:rsidR="00920E80">
              <w:rPr>
                <w:sz w:val="28"/>
                <w:szCs w:val="28"/>
              </w:rPr>
              <w:t xml:space="preserve"> 1018</w:t>
            </w:r>
          </w:p>
        </w:tc>
      </w:tr>
    </w:tbl>
    <w:p w14:paraId="6F1AA3B6" w14:textId="77777777" w:rsidR="00985B7D" w:rsidRPr="00844261" w:rsidRDefault="00985B7D" w:rsidP="00844261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14:paraId="6C075D19" w14:textId="77777777" w:rsidR="00985B7D" w:rsidRPr="00844261" w:rsidRDefault="00985B7D" w:rsidP="00844261">
      <w:pPr>
        <w:shd w:val="clear" w:color="auto" w:fill="FFFFFF"/>
        <w:tabs>
          <w:tab w:val="left" w:pos="1134"/>
        </w:tabs>
        <w:jc w:val="center"/>
        <w:rPr>
          <w:rStyle w:val="a8"/>
          <w:b/>
          <w:bCs/>
          <w:color w:val="000000"/>
          <w:sz w:val="28"/>
          <w:szCs w:val="28"/>
          <w:shd w:val="clear" w:color="auto" w:fill="FFFFFF"/>
        </w:rPr>
      </w:pPr>
      <w:r w:rsidRPr="00844261">
        <w:rPr>
          <w:b/>
          <w:spacing w:val="-1"/>
          <w:sz w:val="28"/>
          <w:szCs w:val="28"/>
        </w:rPr>
        <w:t>ПОЛОЖЕНИЕ</w:t>
      </w:r>
    </w:p>
    <w:p w14:paraId="718B7C25" w14:textId="77777777" w:rsidR="00A61A29" w:rsidRPr="00844261" w:rsidRDefault="00985B7D" w:rsidP="00844261">
      <w:pPr>
        <w:jc w:val="center"/>
        <w:rPr>
          <w:b/>
          <w:sz w:val="28"/>
          <w:szCs w:val="28"/>
        </w:rPr>
      </w:pPr>
      <w:r w:rsidRPr="00844261">
        <w:rPr>
          <w:rStyle w:val="a8"/>
          <w:b/>
          <w:bCs/>
          <w:color w:val="000000"/>
          <w:sz w:val="28"/>
          <w:szCs w:val="28"/>
          <w:shd w:val="clear" w:color="auto" w:fill="FFFFFF"/>
        </w:rPr>
        <w:t xml:space="preserve">о комиссии по соблюдению требований к служебному поведению руководителями муниципальных учреждений </w:t>
      </w:r>
      <w:r w:rsidR="00A61A29" w:rsidRPr="00844261">
        <w:rPr>
          <w:b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0F267F38" w14:textId="77777777" w:rsidR="00985B7D" w:rsidRPr="00844261" w:rsidRDefault="00985B7D" w:rsidP="00844261">
      <w:pPr>
        <w:autoSpaceDE w:val="0"/>
        <w:ind w:firstLine="720"/>
        <w:jc w:val="center"/>
        <w:rPr>
          <w:sz w:val="28"/>
          <w:szCs w:val="28"/>
        </w:rPr>
      </w:pPr>
      <w:r w:rsidRPr="00844261">
        <w:rPr>
          <w:rStyle w:val="a8"/>
          <w:b/>
          <w:bCs/>
          <w:color w:val="000000"/>
          <w:sz w:val="28"/>
          <w:szCs w:val="28"/>
          <w:shd w:val="clear" w:color="auto" w:fill="FFFFFF"/>
        </w:rPr>
        <w:t xml:space="preserve"> и урегулированию конфликта интересов</w:t>
      </w:r>
    </w:p>
    <w:p w14:paraId="52EB50D9" w14:textId="77777777" w:rsidR="00985B7D" w:rsidRPr="00844261" w:rsidRDefault="00985B7D" w:rsidP="00844261">
      <w:pPr>
        <w:ind w:firstLine="720"/>
        <w:jc w:val="both"/>
        <w:rPr>
          <w:sz w:val="28"/>
          <w:szCs w:val="28"/>
        </w:rPr>
      </w:pPr>
    </w:p>
    <w:p w14:paraId="288975F1" w14:textId="77777777" w:rsidR="00985B7D" w:rsidRPr="00844261" w:rsidRDefault="00985B7D" w:rsidP="00844261">
      <w:pPr>
        <w:ind w:firstLine="708"/>
        <w:jc w:val="both"/>
        <w:rPr>
          <w:rStyle w:val="a8"/>
          <w:sz w:val="28"/>
          <w:szCs w:val="28"/>
        </w:rPr>
      </w:pPr>
      <w:bookmarkStart w:id="11" w:name="sub_20"/>
      <w:r w:rsidRPr="00844261">
        <w:rPr>
          <w:rStyle w:val="a8"/>
          <w:sz w:val="28"/>
          <w:szCs w:val="28"/>
        </w:rPr>
        <w:t>1.</w:t>
      </w:r>
      <w:bookmarkEnd w:id="11"/>
      <w:r w:rsidRPr="00844261">
        <w:rPr>
          <w:rStyle w:val="a8"/>
          <w:sz w:val="28"/>
          <w:szCs w:val="28"/>
        </w:rPr>
        <w:t xml:space="preserve"> Настоящим Положением определяется порядок формирования и деятельности комиссии по соблюдению требований к служебному поведению руководителями муниципальных учреждений и урегулированию конфликта интересов (далее - Комиссия), образуемой в администрации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 xml:space="preserve"> в соответствии с Указом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844261">
        <w:rPr>
          <w:rStyle w:val="aa"/>
          <w:color w:val="000000"/>
          <w:sz w:val="28"/>
          <w:szCs w:val="28"/>
        </w:rPr>
        <w:t>Федеральным законом</w:t>
      </w:r>
      <w:r w:rsidRPr="00844261">
        <w:rPr>
          <w:rStyle w:val="a8"/>
          <w:sz w:val="28"/>
          <w:szCs w:val="28"/>
        </w:rPr>
        <w:t xml:space="preserve"> от 25 декабря 2008 года </w:t>
      </w:r>
      <w:r w:rsidR="007E26A3">
        <w:rPr>
          <w:rStyle w:val="a8"/>
          <w:sz w:val="28"/>
          <w:szCs w:val="28"/>
        </w:rPr>
        <w:br/>
      </w:r>
      <w:r w:rsidRPr="00844261">
        <w:rPr>
          <w:rStyle w:val="a8"/>
          <w:sz w:val="28"/>
          <w:szCs w:val="28"/>
        </w:rPr>
        <w:t>№273-ФЗ «О противодействии коррупции».</w:t>
      </w:r>
    </w:p>
    <w:p w14:paraId="3C7E619D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2. Комиссия в своей деятельности руководствуется </w:t>
      </w:r>
      <w:r w:rsidRPr="00844261">
        <w:rPr>
          <w:rStyle w:val="aa"/>
          <w:color w:val="000000"/>
          <w:sz w:val="28"/>
          <w:szCs w:val="28"/>
        </w:rPr>
        <w:t xml:space="preserve">Конституцией </w:t>
      </w:r>
      <w:r w:rsidRPr="00844261">
        <w:rPr>
          <w:rStyle w:val="a8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Краснодарского края,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>, настоящим Положением.</w:t>
      </w:r>
      <w:bookmarkStart w:id="12" w:name="sub_21"/>
    </w:p>
    <w:p w14:paraId="57738D50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3. Основной задачей Комиссии является содействие руководителям учреждений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>:</w:t>
      </w:r>
    </w:p>
    <w:p w14:paraId="070128A2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13" w:name="sub_2001"/>
      <w:r w:rsidRPr="00844261">
        <w:rPr>
          <w:rStyle w:val="a8"/>
          <w:sz w:val="28"/>
          <w:szCs w:val="28"/>
        </w:rPr>
        <w:t>а) 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</w:t>
      </w:r>
      <w:r w:rsidRPr="00844261">
        <w:rPr>
          <w:rStyle w:val="a8"/>
          <w:color w:val="000000"/>
          <w:sz w:val="28"/>
          <w:szCs w:val="28"/>
        </w:rPr>
        <w:t xml:space="preserve">х </w:t>
      </w:r>
      <w:r w:rsidRPr="00844261">
        <w:rPr>
          <w:rStyle w:val="aa"/>
          <w:color w:val="000000"/>
          <w:sz w:val="28"/>
          <w:szCs w:val="28"/>
        </w:rPr>
        <w:t>Федеральным законом</w:t>
      </w:r>
      <w:r w:rsidRPr="00844261">
        <w:rPr>
          <w:rStyle w:val="a8"/>
          <w:color w:val="000000"/>
          <w:sz w:val="28"/>
          <w:szCs w:val="28"/>
        </w:rPr>
        <w:t xml:space="preserve"> от 2</w:t>
      </w:r>
      <w:r w:rsidRPr="00844261">
        <w:rPr>
          <w:rStyle w:val="a8"/>
          <w:sz w:val="28"/>
          <w:szCs w:val="28"/>
        </w:rPr>
        <w:t>5 декабря 2008 года №273-ФЗ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528077E9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14" w:name="sub_2002"/>
      <w:bookmarkEnd w:id="13"/>
      <w:r w:rsidRPr="00844261">
        <w:rPr>
          <w:rStyle w:val="a8"/>
          <w:sz w:val="28"/>
          <w:szCs w:val="28"/>
        </w:rPr>
        <w:t xml:space="preserve">б) в осуществлении в учреждениях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 xml:space="preserve"> мер по предупреждению коррупции.</w:t>
      </w:r>
    </w:p>
    <w:bookmarkEnd w:id="14"/>
    <w:p w14:paraId="2585142A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4</w:t>
      </w:r>
      <w:bookmarkStart w:id="15" w:name="sub_1004"/>
      <w:r w:rsidRPr="00844261">
        <w:rPr>
          <w:rStyle w:val="a8"/>
          <w:sz w:val="28"/>
          <w:szCs w:val="28"/>
        </w:rPr>
        <w:t xml:space="preserve">. Комиссия рассматривает вопросы, связанные с соблюдением требований к служебному поведению и требований к урегулированию конфликта интересов в отношении руководителей учреждений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>.</w:t>
      </w:r>
    </w:p>
    <w:p w14:paraId="7D636605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5. Состав комиссии образуется правовым актом администрации </w:t>
      </w:r>
      <w:r w:rsidR="00A61A29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>.</w:t>
      </w:r>
    </w:p>
    <w:p w14:paraId="694DDB0E" w14:textId="77777777" w:rsidR="00BA4185" w:rsidRPr="00844261" w:rsidRDefault="00BA4185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</w:t>
      </w:r>
      <w:r w:rsidRPr="00844261">
        <w:rPr>
          <w:sz w:val="28"/>
          <w:szCs w:val="28"/>
          <w:shd w:val="clear" w:color="auto" w:fill="FFFFFF"/>
        </w:rPr>
        <w:t>ии. 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запись в протоколе заседания комиссии.</w:t>
      </w:r>
    </w:p>
    <w:bookmarkEnd w:id="15"/>
    <w:p w14:paraId="6AD9910F" w14:textId="77777777" w:rsidR="00985B7D" w:rsidRPr="00844261" w:rsidRDefault="00985B7D" w:rsidP="00844261">
      <w:pPr>
        <w:ind w:firstLine="720"/>
        <w:jc w:val="both"/>
        <w:rPr>
          <w:sz w:val="28"/>
          <w:szCs w:val="28"/>
        </w:rPr>
      </w:pPr>
      <w:r w:rsidRPr="00844261">
        <w:rPr>
          <w:rStyle w:val="a8"/>
          <w:sz w:val="28"/>
          <w:szCs w:val="28"/>
        </w:rPr>
        <w:t>6</w:t>
      </w:r>
      <w:bookmarkStart w:id="16" w:name="sub_1005"/>
      <w:r w:rsidRPr="00844261">
        <w:rPr>
          <w:rStyle w:val="a8"/>
          <w:sz w:val="28"/>
          <w:szCs w:val="28"/>
        </w:rPr>
        <w:t>. В состав Комиссии входят:</w:t>
      </w:r>
    </w:p>
    <w:p w14:paraId="379ED8A6" w14:textId="77777777" w:rsidR="00985B7D" w:rsidRPr="00844261" w:rsidRDefault="00985B7D" w:rsidP="00844261">
      <w:pPr>
        <w:ind w:firstLine="709"/>
        <w:jc w:val="both"/>
        <w:rPr>
          <w:rStyle w:val="a8"/>
          <w:sz w:val="28"/>
          <w:szCs w:val="28"/>
        </w:rPr>
      </w:pPr>
      <w:bookmarkStart w:id="17" w:name="sub_611"/>
      <w:r w:rsidRPr="00844261">
        <w:rPr>
          <w:sz w:val="28"/>
          <w:szCs w:val="28"/>
        </w:rPr>
        <w:t xml:space="preserve">а) заместитель главы </w:t>
      </w:r>
      <w:r w:rsidR="00A61A29" w:rsidRPr="00844261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844261">
        <w:rPr>
          <w:sz w:val="28"/>
          <w:szCs w:val="28"/>
        </w:rPr>
        <w:t>(председатель комиссии), должностное лицо, ответственное за работу по профилактике коррупционных правон</w:t>
      </w:r>
      <w:r w:rsidR="00A61A29" w:rsidRPr="00844261">
        <w:rPr>
          <w:sz w:val="28"/>
          <w:szCs w:val="28"/>
        </w:rPr>
        <w:t xml:space="preserve">арушений (секретарь комиссии), </w:t>
      </w:r>
      <w:r w:rsidRPr="00844261">
        <w:rPr>
          <w:sz w:val="28"/>
          <w:szCs w:val="28"/>
        </w:rPr>
        <w:t xml:space="preserve">начальник </w:t>
      </w:r>
      <w:r w:rsidR="00A61A29" w:rsidRPr="00844261">
        <w:rPr>
          <w:sz w:val="28"/>
          <w:szCs w:val="28"/>
        </w:rPr>
        <w:t>юридического отдела</w:t>
      </w:r>
      <w:r w:rsidRPr="00844261">
        <w:rPr>
          <w:sz w:val="28"/>
          <w:szCs w:val="28"/>
        </w:rPr>
        <w:t xml:space="preserve">, начальник </w:t>
      </w:r>
      <w:r w:rsidR="00A61A29" w:rsidRPr="00844261">
        <w:rPr>
          <w:sz w:val="28"/>
          <w:szCs w:val="28"/>
        </w:rPr>
        <w:t>организационно-кадрового отдела</w:t>
      </w:r>
      <w:r w:rsidR="004C3481">
        <w:rPr>
          <w:sz w:val="28"/>
          <w:szCs w:val="28"/>
        </w:rPr>
        <w:t>, муниципальные служащие</w:t>
      </w:r>
      <w:r w:rsidRPr="00844261">
        <w:rPr>
          <w:sz w:val="28"/>
          <w:szCs w:val="28"/>
        </w:rPr>
        <w:t xml:space="preserve"> администрации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 xml:space="preserve">, определяемые главой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>;</w:t>
      </w:r>
    </w:p>
    <w:bookmarkEnd w:id="16"/>
    <w:bookmarkEnd w:id="17"/>
    <w:p w14:paraId="63EA16DE" w14:textId="77777777" w:rsidR="00985B7D" w:rsidRPr="00844261" w:rsidRDefault="00985B7D" w:rsidP="00844261">
      <w:pPr>
        <w:ind w:firstLine="720"/>
        <w:jc w:val="both"/>
        <w:rPr>
          <w:sz w:val="28"/>
          <w:szCs w:val="28"/>
        </w:rPr>
      </w:pPr>
      <w:r w:rsidRPr="00844261">
        <w:rPr>
          <w:rStyle w:val="a8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14:paraId="267C3631" w14:textId="77777777" w:rsidR="00985B7D" w:rsidRPr="00844261" w:rsidRDefault="00985B7D" w:rsidP="00844261">
      <w:pPr>
        <w:ind w:firstLine="709"/>
        <w:jc w:val="both"/>
        <w:rPr>
          <w:sz w:val="28"/>
          <w:szCs w:val="28"/>
        </w:rPr>
      </w:pPr>
      <w:bookmarkStart w:id="18" w:name="sub_10071"/>
      <w:r w:rsidRPr="00844261">
        <w:rPr>
          <w:sz w:val="28"/>
          <w:szCs w:val="28"/>
        </w:rPr>
        <w:t xml:space="preserve">7. Глава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 xml:space="preserve"> может принять решение о включении в состав комиссии:</w:t>
      </w:r>
      <w:bookmarkEnd w:id="18"/>
    </w:p>
    <w:p w14:paraId="0637ACBA" w14:textId="77777777" w:rsidR="00985B7D" w:rsidRPr="00844261" w:rsidRDefault="00985B7D" w:rsidP="00844261">
      <w:pPr>
        <w:ind w:firstLine="709"/>
        <w:jc w:val="both"/>
        <w:rPr>
          <w:sz w:val="28"/>
          <w:szCs w:val="28"/>
        </w:rPr>
      </w:pPr>
      <w:bookmarkStart w:id="19" w:name="sub_711"/>
      <w:r w:rsidRPr="00844261">
        <w:rPr>
          <w:sz w:val="28"/>
          <w:szCs w:val="28"/>
        </w:rPr>
        <w:t xml:space="preserve">а) представителя общественного совета, образованного в </w:t>
      </w:r>
      <w:r w:rsidR="005276AB" w:rsidRPr="00844261">
        <w:rPr>
          <w:sz w:val="28"/>
          <w:szCs w:val="28"/>
        </w:rPr>
        <w:t>Кореновском городском поселении Кореновского муниципального района Краснодарского края</w:t>
      </w:r>
      <w:r w:rsidRPr="00844261">
        <w:rPr>
          <w:sz w:val="28"/>
          <w:szCs w:val="28"/>
        </w:rPr>
        <w:t>;</w:t>
      </w:r>
    </w:p>
    <w:p w14:paraId="20EA1485" w14:textId="77777777" w:rsidR="00985B7D" w:rsidRPr="00844261" w:rsidRDefault="00985B7D" w:rsidP="00844261">
      <w:pPr>
        <w:ind w:firstLine="709"/>
        <w:jc w:val="both"/>
        <w:rPr>
          <w:rStyle w:val="a8"/>
          <w:sz w:val="28"/>
          <w:szCs w:val="28"/>
        </w:rPr>
      </w:pPr>
      <w:bookmarkStart w:id="20" w:name="sub_721"/>
      <w:bookmarkEnd w:id="19"/>
      <w:r w:rsidRPr="00844261">
        <w:rPr>
          <w:sz w:val="28"/>
          <w:szCs w:val="28"/>
        </w:rPr>
        <w:t xml:space="preserve">б) представителя общественной организации ветеранов, созданной в </w:t>
      </w:r>
      <w:r w:rsidR="005276AB" w:rsidRPr="00844261">
        <w:rPr>
          <w:sz w:val="28"/>
          <w:szCs w:val="28"/>
        </w:rPr>
        <w:t>Кореновском городском поселении Кореновского муниципального района Краснодарского края</w:t>
      </w:r>
      <w:r w:rsidRPr="00844261">
        <w:rPr>
          <w:sz w:val="28"/>
          <w:szCs w:val="28"/>
        </w:rPr>
        <w:t>;</w:t>
      </w:r>
    </w:p>
    <w:bookmarkEnd w:id="20"/>
    <w:p w14:paraId="4F21E797" w14:textId="77777777" w:rsidR="00985B7D" w:rsidRPr="00844261" w:rsidRDefault="00985B7D" w:rsidP="00844261">
      <w:pPr>
        <w:ind w:firstLine="709"/>
        <w:jc w:val="both"/>
        <w:rPr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в) представителя профсоюзной организации, действующей в установленном порядке в </w:t>
      </w:r>
      <w:r w:rsidR="005276AB" w:rsidRPr="00844261">
        <w:rPr>
          <w:sz w:val="28"/>
          <w:szCs w:val="28"/>
        </w:rPr>
        <w:t>Кореновском городском поселении Кореновского муниципального района Краснодарского края</w:t>
      </w:r>
      <w:r w:rsidRPr="00844261">
        <w:rPr>
          <w:rStyle w:val="a8"/>
          <w:sz w:val="28"/>
          <w:szCs w:val="28"/>
        </w:rPr>
        <w:t>.</w:t>
      </w:r>
    </w:p>
    <w:p w14:paraId="62BE6B50" w14:textId="77777777" w:rsidR="00985B7D" w:rsidRPr="00844261" w:rsidRDefault="00985B7D" w:rsidP="00844261">
      <w:pPr>
        <w:ind w:firstLine="709"/>
        <w:jc w:val="both"/>
        <w:rPr>
          <w:sz w:val="28"/>
          <w:szCs w:val="28"/>
        </w:rPr>
      </w:pPr>
      <w:bookmarkStart w:id="21" w:name="sub_10081"/>
      <w:r w:rsidRPr="00844261">
        <w:rPr>
          <w:sz w:val="28"/>
          <w:szCs w:val="28"/>
        </w:rPr>
        <w:t xml:space="preserve">8. Лица, указанные в </w:t>
      </w:r>
      <w:r w:rsidRPr="00844261">
        <w:rPr>
          <w:rStyle w:val="aa"/>
          <w:color w:val="000000"/>
          <w:sz w:val="28"/>
          <w:szCs w:val="28"/>
        </w:rPr>
        <w:t>подпункте «б» пункта 6</w:t>
      </w:r>
      <w:r w:rsidRPr="00844261">
        <w:rPr>
          <w:sz w:val="28"/>
          <w:szCs w:val="28"/>
        </w:rPr>
        <w:t xml:space="preserve"> и </w:t>
      </w:r>
      <w:hyperlink w:anchor="sub_1007" w:history="1">
        <w:r w:rsidRPr="00844261">
          <w:rPr>
            <w:rStyle w:val="a7"/>
            <w:color w:val="000000"/>
            <w:sz w:val="28"/>
            <w:szCs w:val="28"/>
            <w:u w:val="none"/>
          </w:rPr>
          <w:t>в пункте 7</w:t>
        </w:r>
      </w:hyperlink>
      <w:r w:rsidRPr="00844261">
        <w:rPr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в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 xml:space="preserve">, с общественной организацией ветеранов, созданной в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 xml:space="preserve">, с профсоюзной организацией, действующей в установленном порядке в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5276AB" w:rsidRPr="00844261">
        <w:rPr>
          <w:sz w:val="28"/>
          <w:szCs w:val="28"/>
          <w:shd w:val="clear" w:color="auto" w:fill="FFFFFF"/>
        </w:rPr>
        <w:t>,</w:t>
      </w:r>
      <w:r w:rsidRPr="00844261">
        <w:rPr>
          <w:sz w:val="28"/>
          <w:szCs w:val="28"/>
          <w:shd w:val="clear" w:color="auto" w:fill="FFFFFF"/>
        </w:rPr>
        <w:t xml:space="preserve"> на основании запроса главы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  <w:shd w:val="clear" w:color="auto" w:fill="FFFFFF"/>
        </w:rPr>
        <w:t>. Согласование осуществляется в 10-дневный срок со дня получения запроса.</w:t>
      </w:r>
    </w:p>
    <w:p w14:paraId="3E27C5A3" w14:textId="77777777" w:rsidR="00985B7D" w:rsidRPr="00844261" w:rsidRDefault="00985B7D" w:rsidP="00844261">
      <w:pPr>
        <w:ind w:firstLine="709"/>
        <w:jc w:val="both"/>
        <w:rPr>
          <w:rStyle w:val="a8"/>
          <w:sz w:val="28"/>
          <w:szCs w:val="28"/>
        </w:rPr>
      </w:pPr>
      <w:bookmarkStart w:id="22" w:name="sub_10091"/>
      <w:bookmarkEnd w:id="21"/>
      <w:r w:rsidRPr="00844261">
        <w:rPr>
          <w:sz w:val="28"/>
          <w:szCs w:val="28"/>
        </w:rPr>
        <w:t xml:space="preserve">9. Число членов комиссии, не замещающих должности муниципальной службы в администрации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bookmarkEnd w:id="22"/>
    <w:p w14:paraId="16D5D56F" w14:textId="77777777" w:rsidR="00985B7D" w:rsidRPr="00844261" w:rsidRDefault="00985B7D" w:rsidP="00844261">
      <w:pPr>
        <w:ind w:firstLine="709"/>
        <w:jc w:val="both"/>
        <w:rPr>
          <w:sz w:val="28"/>
          <w:szCs w:val="28"/>
          <w:shd w:val="clear" w:color="auto" w:fill="FFFFFF"/>
        </w:rPr>
      </w:pPr>
      <w:r w:rsidRPr="00844261">
        <w:rPr>
          <w:rStyle w:val="a8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469C749" w14:textId="77777777" w:rsidR="00985B7D" w:rsidRPr="00844261" w:rsidRDefault="00985B7D" w:rsidP="00844261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3" w:name="sub_10111"/>
      <w:r w:rsidRPr="00844261">
        <w:rPr>
          <w:sz w:val="28"/>
          <w:szCs w:val="28"/>
          <w:shd w:val="clear" w:color="auto" w:fill="FFFFFF"/>
        </w:rPr>
        <w:t>11. В заседаниях комиссии с правом совещательного голоса участвуют:</w:t>
      </w:r>
    </w:p>
    <w:p w14:paraId="090F0BB2" w14:textId="77777777" w:rsidR="00985B7D" w:rsidRPr="00844261" w:rsidRDefault="00985B7D" w:rsidP="00844261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4" w:name="sub_1111"/>
      <w:bookmarkEnd w:id="23"/>
      <w:r w:rsidRPr="00844261">
        <w:rPr>
          <w:sz w:val="28"/>
          <w:szCs w:val="28"/>
          <w:shd w:val="clear" w:color="auto" w:fill="FFFFFF"/>
        </w:rPr>
        <w:t xml:space="preserve">а) </w:t>
      </w:r>
      <w:r w:rsidR="004C3481">
        <w:rPr>
          <w:color w:val="000000"/>
          <w:sz w:val="28"/>
          <w:szCs w:val="28"/>
          <w:shd w:val="clear" w:color="auto" w:fill="FFFFFF"/>
        </w:rPr>
        <w:t>заместитель главы</w:t>
      </w:r>
      <w:r w:rsidRPr="00844261">
        <w:rPr>
          <w:color w:val="000000"/>
          <w:sz w:val="28"/>
          <w:szCs w:val="28"/>
          <w:shd w:val="clear" w:color="auto" w:fill="FFFFFF"/>
        </w:rPr>
        <w:t xml:space="preserve">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color w:val="000000"/>
          <w:sz w:val="28"/>
          <w:szCs w:val="28"/>
          <w:shd w:val="clear" w:color="auto" w:fill="FFFFFF"/>
        </w:rPr>
        <w:t>, курирующий деятельность учреждения</w:t>
      </w:r>
      <w:r w:rsidRPr="00844261">
        <w:rPr>
          <w:sz w:val="28"/>
          <w:szCs w:val="28"/>
          <w:shd w:val="clear" w:color="auto" w:fill="FFFFFF"/>
        </w:rPr>
        <w:t xml:space="preserve">, в отношении </w:t>
      </w:r>
      <w:r w:rsidRPr="00844261">
        <w:rPr>
          <w:color w:val="000000"/>
          <w:sz w:val="28"/>
          <w:szCs w:val="28"/>
          <w:shd w:val="clear" w:color="auto" w:fill="FFFFFF"/>
        </w:rPr>
        <w:t>руководителя которого</w:t>
      </w:r>
      <w:r w:rsidRPr="00844261">
        <w:rPr>
          <w:sz w:val="28"/>
          <w:szCs w:val="28"/>
          <w:shd w:val="clear" w:color="auto" w:fill="FFFFFF"/>
        </w:rPr>
        <w:t xml:space="preserve"> рассматривается вопрос о соблюдении требований к служебному поведению и урегулированию конфликта интересов;</w:t>
      </w:r>
    </w:p>
    <w:bookmarkEnd w:id="24"/>
    <w:p w14:paraId="21406CC7" w14:textId="77777777" w:rsidR="00985B7D" w:rsidRPr="00844261" w:rsidRDefault="00985B7D" w:rsidP="00844261">
      <w:pPr>
        <w:jc w:val="both"/>
        <w:rPr>
          <w:sz w:val="28"/>
          <w:szCs w:val="28"/>
        </w:rPr>
      </w:pPr>
      <w:r w:rsidRPr="00844261">
        <w:rPr>
          <w:sz w:val="28"/>
          <w:szCs w:val="28"/>
          <w:shd w:val="clear" w:color="auto" w:fill="FFFFFF"/>
        </w:rPr>
        <w:tab/>
      </w:r>
      <w:bookmarkStart w:id="25" w:name="sub_1121"/>
      <w:r w:rsidRPr="00844261">
        <w:rPr>
          <w:sz w:val="28"/>
          <w:szCs w:val="28"/>
          <w:shd w:val="clear" w:color="auto" w:fill="FFFFFF"/>
        </w:rPr>
        <w:t xml:space="preserve">б) другие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Pr="00844261">
        <w:rPr>
          <w:color w:val="000000"/>
          <w:sz w:val="28"/>
          <w:szCs w:val="28"/>
          <w:shd w:val="clear" w:color="auto" w:fill="FFFFFF"/>
        </w:rPr>
        <w:t>руководителя учреждения</w:t>
      </w:r>
      <w:r w:rsidRPr="00844261">
        <w:rPr>
          <w:sz w:val="28"/>
          <w:szCs w:val="28"/>
          <w:shd w:val="clear" w:color="auto" w:fill="FFFFFF"/>
        </w:rPr>
        <w:t>, в отношении которого комиссией рассматривается вопрос о соблюдении требований к служебному поведению и урегулирования конфликта интересов.</w:t>
      </w:r>
    </w:p>
    <w:p w14:paraId="3F99E237" w14:textId="77777777" w:rsidR="00985B7D" w:rsidRPr="00844261" w:rsidRDefault="00985B7D" w:rsidP="00844261">
      <w:pPr>
        <w:ind w:firstLine="709"/>
        <w:jc w:val="both"/>
        <w:rPr>
          <w:rStyle w:val="a8"/>
          <w:sz w:val="28"/>
          <w:szCs w:val="28"/>
        </w:rPr>
      </w:pPr>
      <w:bookmarkStart w:id="26" w:name="sub_10121"/>
      <w:bookmarkEnd w:id="25"/>
      <w:r w:rsidRPr="00844261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5276AB" w:rsidRPr="00844261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844261">
        <w:rPr>
          <w:sz w:val="28"/>
          <w:szCs w:val="28"/>
        </w:rPr>
        <w:t>, недопустимо.</w:t>
      </w:r>
    </w:p>
    <w:bookmarkEnd w:id="26"/>
    <w:p w14:paraId="0D881C3E" w14:textId="77777777" w:rsidR="00985B7D" w:rsidRPr="00844261" w:rsidRDefault="00985B7D" w:rsidP="00844261">
      <w:pPr>
        <w:ind w:firstLine="709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9B03C35" w14:textId="77777777" w:rsidR="00BA4185" w:rsidRPr="00844261" w:rsidRDefault="00985B7D" w:rsidP="007E26A3">
      <w:pPr>
        <w:pStyle w:val="afa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844261">
        <w:rPr>
          <w:rStyle w:val="a8"/>
          <w:rFonts w:ascii="Times New Roman" w:hAnsi="Times New Roman" w:cs="Times New Roman"/>
          <w:sz w:val="28"/>
          <w:szCs w:val="28"/>
        </w:rPr>
        <w:tab/>
        <w:t xml:space="preserve">14. </w:t>
      </w:r>
      <w:r w:rsidR="00BA4185" w:rsidRPr="00844261">
        <w:rPr>
          <w:rStyle w:val="a8"/>
          <w:rFonts w:ascii="Times New Roman" w:hAnsi="Times New Roman" w:cs="Times New Roman"/>
          <w:sz w:val="28"/>
          <w:szCs w:val="28"/>
        </w:rPr>
        <w:t xml:space="preserve">Основаниями для проведения заседания комиссии является представление </w:t>
      </w:r>
      <w:r w:rsidR="00BA4185" w:rsidRPr="00844261">
        <w:rPr>
          <w:rStyle w:val="a8"/>
          <w:rFonts w:ascii="Times New Roman" w:eastAsia="Times New Roman" w:hAnsi="Times New Roman" w:cs="Times New Roman"/>
          <w:sz w:val="28"/>
          <w:szCs w:val="28"/>
        </w:rPr>
        <w:t>руководителем учредителя</w:t>
      </w:r>
      <w:r w:rsidR="00BA4185" w:rsidRPr="00844261">
        <w:rPr>
          <w:rStyle w:val="a8"/>
          <w:rFonts w:ascii="Times New Roman" w:hAnsi="Times New Roman" w:cs="Times New Roman"/>
          <w:sz w:val="28"/>
          <w:szCs w:val="28"/>
        </w:rPr>
        <w:t xml:space="preserve"> председателю Комиссии:</w:t>
      </w:r>
      <w:bookmarkStart w:id="27" w:name="sub_831_Копия_1"/>
      <w:bookmarkStart w:id="28" w:name="sub_841_Копия_1"/>
      <w:bookmarkEnd w:id="27"/>
    </w:p>
    <w:bookmarkEnd w:id="28"/>
    <w:p w14:paraId="3902943F" w14:textId="77777777" w:rsidR="00BA4185" w:rsidRPr="00844261" w:rsidRDefault="00BA4185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уведомления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2FE0A4E" w14:textId="77777777" w:rsidR="00BA4185" w:rsidRPr="00844261" w:rsidRDefault="00BA4185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материалов о несоблюдении руководителем учреждения требований к служебному поведению и урегулированию конфликта интересов; </w:t>
      </w:r>
    </w:p>
    <w:p w14:paraId="56DE2EDF" w14:textId="77777777" w:rsidR="00BA4185" w:rsidRPr="00844261" w:rsidRDefault="00BA4185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материалов проверки о представлении руководителем муниципального учреждения недостоверных и (или) неполных сведений о доходах, об имуществе и обязательствах имущественного характера;</w:t>
      </w:r>
    </w:p>
    <w:p w14:paraId="24B9075E" w14:textId="77777777" w:rsidR="00BA4185" w:rsidRPr="00844261" w:rsidRDefault="00BA4185" w:rsidP="00844261">
      <w:pPr>
        <w:pStyle w:val="afa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844261">
        <w:rPr>
          <w:rStyle w:val="a8"/>
          <w:rFonts w:ascii="Times New Roman" w:hAnsi="Times New Roman" w:cs="Times New Roman"/>
          <w:sz w:val="28"/>
          <w:szCs w:val="28"/>
        </w:rPr>
        <w:tab/>
        <w:t>заявления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95C5944" w14:textId="77777777" w:rsidR="00985B7D" w:rsidRPr="00844261" w:rsidRDefault="00BA4185" w:rsidP="00844261">
      <w:pPr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ab/>
        <w:t>уведомления</w:t>
      </w: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 xml:space="preserve"> о возникновении не зависящих от руководителя муниципального учреждения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коррупции. </w:t>
      </w:r>
      <w:r w:rsidR="00985B7D" w:rsidRPr="00844261">
        <w:rPr>
          <w:rStyle w:val="a8"/>
          <w:sz w:val="28"/>
          <w:szCs w:val="28"/>
        </w:rPr>
        <w:t>15</w:t>
      </w:r>
      <w:bookmarkStart w:id="29" w:name="sub_10092"/>
      <w:r w:rsidR="00985B7D" w:rsidRPr="00844261">
        <w:rPr>
          <w:rStyle w:val="a8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6D987C8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0" w:name="sub_10101"/>
      <w:bookmarkEnd w:id="29"/>
      <w:r w:rsidRPr="00844261">
        <w:rPr>
          <w:rStyle w:val="a8"/>
          <w:sz w:val="28"/>
          <w:szCs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14:paraId="323AC3B9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1" w:name="sub_20071"/>
      <w:bookmarkEnd w:id="30"/>
      <w:r w:rsidRPr="00844261">
        <w:rPr>
          <w:rStyle w:val="a8"/>
          <w:sz w:val="28"/>
          <w:szCs w:val="28"/>
        </w:rPr>
        <w:t>а) в 10-дневный срок назначает дату заседания Комиссии.</w:t>
      </w:r>
    </w:p>
    <w:p w14:paraId="13734F4D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2" w:name="sub_20081"/>
      <w:bookmarkEnd w:id="31"/>
      <w:r w:rsidRPr="00844261">
        <w:rPr>
          <w:rStyle w:val="a8"/>
          <w:sz w:val="28"/>
          <w:szCs w:val="28"/>
        </w:rPr>
        <w:t xml:space="preserve">б) организует </w:t>
      </w:r>
      <w:r w:rsidR="005276AB" w:rsidRPr="00844261">
        <w:rPr>
          <w:rStyle w:val="a8"/>
          <w:sz w:val="28"/>
          <w:szCs w:val="28"/>
        </w:rPr>
        <w:t>ознакомление руководителя учреждения,</w:t>
      </w:r>
      <w:r w:rsidRPr="00844261">
        <w:rPr>
          <w:rStyle w:val="a8"/>
          <w:sz w:val="28"/>
          <w:szCs w:val="28"/>
        </w:rPr>
        <w:t xml:space="preserve"> в отношении которого Комиссией рассматривается вопрос о соблюдении требований к служебному поведению и урегулированию конфликта интересов, его представителя, членов Комиссии и других лиц, участвующих в заседании Комиссии, с информацией, поступившей в адрес главы района.</w:t>
      </w:r>
    </w:p>
    <w:p w14:paraId="49B5EE33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3" w:name="sub_10112"/>
      <w:bookmarkEnd w:id="32"/>
      <w:r w:rsidRPr="00844261">
        <w:rPr>
          <w:rStyle w:val="a8"/>
          <w:sz w:val="28"/>
          <w:szCs w:val="28"/>
        </w:rPr>
        <w:t>17.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знакомит с материалами, представляемыми для обсуждения на заседании Комиссии, не позднее чем за три рабочих дня до дня заседания.</w:t>
      </w:r>
    </w:p>
    <w:bookmarkEnd w:id="33"/>
    <w:p w14:paraId="6380015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18</w:t>
      </w:r>
      <w:bookmarkStart w:id="34" w:name="sub_10122"/>
      <w:r w:rsidRPr="00844261">
        <w:rPr>
          <w:rStyle w:val="a8"/>
          <w:sz w:val="28"/>
          <w:szCs w:val="28"/>
        </w:rPr>
        <w:t>. Заседание Комиссии проводится, как правило, в присутствии руководителя учреждения, в отношении которого рассматривается вопрос о соблюдении требований к служебному поведению и урегулировании конфликта интересов.</w:t>
      </w:r>
    </w:p>
    <w:p w14:paraId="40BFD572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5" w:name="sub_10131"/>
      <w:bookmarkEnd w:id="34"/>
      <w:r w:rsidRPr="00844261">
        <w:rPr>
          <w:rStyle w:val="a8"/>
          <w:sz w:val="28"/>
          <w:szCs w:val="28"/>
        </w:rPr>
        <w:t>19. Заседания Комиссии могут проводиться в отсутствие руководителя учреждения в случае:</w:t>
      </w:r>
    </w:p>
    <w:p w14:paraId="1A6C5FC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6" w:name="sub_20091"/>
      <w:bookmarkEnd w:id="35"/>
      <w:r w:rsidRPr="00844261">
        <w:rPr>
          <w:rStyle w:val="a8"/>
          <w:sz w:val="28"/>
          <w:szCs w:val="28"/>
        </w:rPr>
        <w:t>а) если в заявлении или уведомлении, предусмотренных</w:t>
      </w:r>
      <w:r w:rsidRPr="00844261">
        <w:rPr>
          <w:rStyle w:val="a8"/>
          <w:sz w:val="28"/>
          <w:szCs w:val="28"/>
          <w:shd w:val="clear" w:color="auto" w:fill="FFFFFF"/>
        </w:rPr>
        <w:t xml:space="preserve"> </w:t>
      </w:r>
      <w:r w:rsidRPr="00844261">
        <w:rPr>
          <w:rStyle w:val="aa"/>
          <w:color w:val="000000"/>
          <w:sz w:val="28"/>
          <w:szCs w:val="28"/>
          <w:shd w:val="clear" w:color="auto" w:fill="FFFFFF"/>
        </w:rPr>
        <w:t>пунктом 14</w:t>
      </w:r>
      <w:r w:rsidRPr="00844261">
        <w:rPr>
          <w:rStyle w:val="a8"/>
          <w:sz w:val="28"/>
          <w:szCs w:val="28"/>
        </w:rPr>
        <w:t xml:space="preserve"> настоящего Положения, не содержится указания о намерении руководителя учреждения лично присутствовать на заседании Комиссии;</w:t>
      </w:r>
    </w:p>
    <w:p w14:paraId="4AA2A48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37" w:name="sub_20101"/>
      <w:bookmarkEnd w:id="36"/>
      <w:r w:rsidRPr="00844261">
        <w:rPr>
          <w:rStyle w:val="a8"/>
          <w:sz w:val="28"/>
          <w:szCs w:val="28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bookmarkEnd w:id="37"/>
    <w:p w14:paraId="5C8E2C46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20</w:t>
      </w:r>
      <w:bookmarkStart w:id="38" w:name="sub_10141"/>
      <w:r w:rsidRPr="00844261">
        <w:rPr>
          <w:rStyle w:val="a8"/>
          <w:sz w:val="28"/>
          <w:szCs w:val="28"/>
        </w:rPr>
        <w:t>. На заседании Комиссии заслушиваются пояснения руководителя учреждения и иных лиц, рассматриваются материалы по существу, а также дополнительные материалы.</w:t>
      </w:r>
    </w:p>
    <w:bookmarkEnd w:id="38"/>
    <w:p w14:paraId="55456ED7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21</w:t>
      </w:r>
      <w:bookmarkStart w:id="39" w:name="sub_10151"/>
      <w:r w:rsidRPr="00844261">
        <w:rPr>
          <w:rStyle w:val="a8"/>
          <w:sz w:val="28"/>
          <w:szCs w:val="28"/>
        </w:rPr>
        <w:t>. Члены Комиссии и лица, участвовавшие в заседании Комиссии, не вправе разглашать сведения, ставшие им известными в ходе работы Комиссии.</w:t>
      </w:r>
      <w:bookmarkEnd w:id="39"/>
    </w:p>
    <w:p w14:paraId="63BA2025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22</w:t>
      </w:r>
      <w:bookmarkStart w:id="40" w:name="sub_10191"/>
      <w:r w:rsidRPr="00844261">
        <w:rPr>
          <w:rStyle w:val="a8"/>
          <w:sz w:val="28"/>
          <w:szCs w:val="28"/>
        </w:rPr>
        <w:t xml:space="preserve">. По итогам рассмотрения вопроса, указанного в </w:t>
      </w:r>
      <w:r w:rsidRPr="00844261">
        <w:rPr>
          <w:rStyle w:val="aa"/>
          <w:color w:val="000000"/>
          <w:sz w:val="28"/>
          <w:szCs w:val="28"/>
        </w:rPr>
        <w:t>абзаце первом пункта 14</w:t>
      </w:r>
      <w:r w:rsidRPr="00844261">
        <w:rPr>
          <w:rStyle w:val="a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67016D0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41" w:name="sub_20181"/>
      <w:bookmarkEnd w:id="40"/>
      <w:r w:rsidRPr="00844261">
        <w:rPr>
          <w:rStyle w:val="a8"/>
          <w:sz w:val="28"/>
          <w:szCs w:val="28"/>
        </w:rPr>
        <w:t>а) признать, что при исполнении руководителем учреждения должностных обязанностей, конфликт интересов отсутствует;</w:t>
      </w:r>
    </w:p>
    <w:p w14:paraId="45280E91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42" w:name="sub_20191"/>
      <w:bookmarkEnd w:id="41"/>
      <w:r w:rsidRPr="00844261">
        <w:rPr>
          <w:rStyle w:val="a8"/>
          <w:sz w:val="28"/>
          <w:szCs w:val="28"/>
        </w:rPr>
        <w:t>б) признать, что при исполнении руководителем учреждения должностных обязанностей, личная заинтересованность приводит или может привести к конфликту интересов. В этом случае Комиссия рекомендует руководителю учреждения, руководителю учредителя принять меры по урегулированию конфликта интересов или по недопущению его возникновения</w:t>
      </w:r>
      <w:bookmarkEnd w:id="42"/>
      <w:r w:rsidRPr="00844261">
        <w:rPr>
          <w:rStyle w:val="a8"/>
          <w:sz w:val="28"/>
          <w:szCs w:val="28"/>
        </w:rPr>
        <w:t>.</w:t>
      </w:r>
    </w:p>
    <w:p w14:paraId="2CC3A4D2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Предотвращение или урегулирование конфликта интересов может состоять в изменении должностного положения (перераспределение функций) руководителя учреждения, являющегося стороной конфликта интересов, вплоть до его отстранения от исполнения должностных обязанностей в установленном порядке, в отказе от выгоды, явившейся причиной возникновения конфликта интересов, а также в принятии иных мер, предусмотренных законодательством о противодействии коррупции.</w:t>
      </w:r>
      <w:bookmarkStart w:id="43" w:name="sub_20121"/>
    </w:p>
    <w:bookmarkEnd w:id="43"/>
    <w:p w14:paraId="6896E57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23</w:t>
      </w:r>
      <w:bookmarkStart w:id="44" w:name="sub_10171"/>
      <w:r w:rsidRPr="00844261">
        <w:rPr>
          <w:rStyle w:val="a8"/>
          <w:sz w:val="28"/>
          <w:szCs w:val="28"/>
        </w:rPr>
        <w:t>. По итогам рассмотрения вопроса, указанного в</w:t>
      </w:r>
      <w:r w:rsidRPr="00844261">
        <w:rPr>
          <w:rStyle w:val="a8"/>
          <w:color w:val="000000"/>
          <w:sz w:val="28"/>
          <w:szCs w:val="28"/>
        </w:rPr>
        <w:t xml:space="preserve"> </w:t>
      </w:r>
      <w:r w:rsidRPr="00844261">
        <w:rPr>
          <w:rStyle w:val="aa"/>
          <w:color w:val="000000"/>
          <w:sz w:val="28"/>
          <w:szCs w:val="28"/>
        </w:rPr>
        <w:t>абзаце втором пункта 14</w:t>
      </w:r>
      <w:r w:rsidRPr="00844261">
        <w:rPr>
          <w:rStyle w:val="a8"/>
          <w:color w:val="000000"/>
          <w:sz w:val="28"/>
          <w:szCs w:val="28"/>
        </w:rPr>
        <w:t xml:space="preserve"> настоящего Положения, </w:t>
      </w:r>
      <w:bookmarkStart w:id="45" w:name="sub_20151"/>
      <w:bookmarkStart w:id="46" w:name="sub_10181"/>
      <w:bookmarkEnd w:id="44"/>
      <w:bookmarkEnd w:id="45"/>
      <w:r w:rsidRPr="00844261">
        <w:rPr>
          <w:rStyle w:val="a8"/>
          <w:sz w:val="28"/>
          <w:szCs w:val="28"/>
        </w:rPr>
        <w:t>Комиссия принимает одно из следующих решений:</w:t>
      </w:r>
    </w:p>
    <w:p w14:paraId="7FED72D2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47" w:name="sub_20161"/>
      <w:bookmarkEnd w:id="46"/>
      <w:r w:rsidRPr="00844261">
        <w:rPr>
          <w:rStyle w:val="a8"/>
          <w:sz w:val="28"/>
          <w:szCs w:val="28"/>
        </w:rPr>
        <w:t>а) установить, что руководитель учреждения соблюдал требования к служебному поведению и урегулированию конфликта интересов</w:t>
      </w:r>
      <w:bookmarkStart w:id="48" w:name="sub_20171_Копия_1"/>
      <w:bookmarkEnd w:id="48"/>
      <w:r w:rsidRPr="00844261">
        <w:rPr>
          <w:rStyle w:val="a8"/>
          <w:sz w:val="28"/>
          <w:szCs w:val="28"/>
        </w:rPr>
        <w:t>;</w:t>
      </w:r>
    </w:p>
    <w:p w14:paraId="535AE0C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б) установить, что руководитель учреждения не соблюдал требования к служебному поведению и урегулированию конфликта интересов. В этом случае Комиссия рекомендует руководителю учредителя указать руководителю учреждения, на недопустимость нарушения требований к служебному поведению и урегулирования конфликта интересов либо применить к руководителю учреждения конкретную меру ответственности.</w:t>
      </w:r>
      <w:bookmarkEnd w:id="47"/>
    </w:p>
    <w:p w14:paraId="606DB06B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Руководитель учреждения освобождается от ответственности за несоблюдение требований к служебному поведению и урегулированию конфликта интересов, в случаях, предусмотренных частями 3-6 статьи 13 Федерального закона от 25 декабря 2008 года №273-ФЗ «О противодействии коррупции».</w:t>
      </w:r>
      <w:bookmarkStart w:id="49" w:name="sub_20201"/>
    </w:p>
    <w:p w14:paraId="6B15E451" w14:textId="77777777" w:rsidR="00844261" w:rsidRPr="00844261" w:rsidRDefault="00985B7D" w:rsidP="00844261">
      <w:pPr>
        <w:pStyle w:val="afa"/>
        <w:suppressAutoHyphens w:val="0"/>
        <w:ind w:firstLine="708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bookmarkStart w:id="50" w:name="sub_10201"/>
      <w:bookmarkEnd w:id="49"/>
      <w:r w:rsidRPr="00844261">
        <w:rPr>
          <w:rStyle w:val="a8"/>
          <w:rFonts w:ascii="Times New Roman" w:hAnsi="Times New Roman" w:cs="Times New Roman"/>
          <w:sz w:val="28"/>
          <w:szCs w:val="28"/>
        </w:rPr>
        <w:t xml:space="preserve">24. </w:t>
      </w:r>
      <w:bookmarkStart w:id="51" w:name="sub_10211"/>
      <w:bookmarkEnd w:id="50"/>
      <w:r w:rsidR="00844261" w:rsidRPr="00844261"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третьем пункта 14 настоящего Положения, Комиссия принимает одно из следующих решений:</w:t>
      </w:r>
    </w:p>
    <w:p w14:paraId="41E4E366" w14:textId="77777777" w:rsidR="00844261" w:rsidRPr="00844261" w:rsidRDefault="00844261" w:rsidP="00844261">
      <w:pPr>
        <w:pStyle w:val="afa"/>
        <w:suppressAutoHyphens w:val="0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а) </w:t>
      </w:r>
      <w:bookmarkStart w:id="52" w:name="p_45"/>
      <w:bookmarkEnd w:id="52"/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достоверными и полными;</w:t>
      </w:r>
    </w:p>
    <w:p w14:paraId="04F49028" w14:textId="77777777" w:rsidR="00844261" w:rsidRPr="00844261" w:rsidRDefault="00844261" w:rsidP="00844261">
      <w:pPr>
        <w:pStyle w:val="afa"/>
        <w:suppressAutoHyphens w:val="0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ab/>
        <w:t>б) 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недостоверными и (или) неполными. В этом случае комиссия рекомендует руководителю учредителя применить к руководителю муниципального учреждения меру ответственности.</w:t>
      </w:r>
    </w:p>
    <w:p w14:paraId="354B08AD" w14:textId="77777777" w:rsidR="00844261" w:rsidRPr="00844261" w:rsidRDefault="00985B7D" w:rsidP="00844261">
      <w:pPr>
        <w:pStyle w:val="afa"/>
        <w:ind w:firstLine="708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rStyle w:val="a8"/>
          <w:rFonts w:ascii="Times New Roman" w:hAnsi="Times New Roman" w:cs="Times New Roman"/>
          <w:sz w:val="28"/>
          <w:szCs w:val="28"/>
        </w:rPr>
        <w:t xml:space="preserve">25. </w:t>
      </w:r>
      <w:bookmarkStart w:id="53" w:name="sub_10221"/>
      <w:bookmarkEnd w:id="51"/>
      <w:r w:rsidR="00844261" w:rsidRPr="00844261"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четвертом пункта 14 настоящего Положения, Комиссия принимает одно из следующих решений:</w:t>
      </w:r>
    </w:p>
    <w:p w14:paraId="1A98ACE4" w14:textId="77777777" w:rsidR="00844261" w:rsidRPr="00844261" w:rsidRDefault="00844261" w:rsidP="00844261">
      <w:pPr>
        <w:pStyle w:val="af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ab/>
      </w:r>
      <w:bookmarkStart w:id="54" w:name="p_51"/>
      <w:bookmarkEnd w:id="54"/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E2D6AB6" w14:textId="77777777" w:rsidR="00844261" w:rsidRPr="00844261" w:rsidRDefault="00844261" w:rsidP="00844261">
      <w:pPr>
        <w:pStyle w:val="ad"/>
        <w:ind w:firstLine="0"/>
        <w:rPr>
          <w:color w:val="000000"/>
          <w:szCs w:val="28"/>
        </w:rPr>
      </w:pPr>
      <w:bookmarkStart w:id="55" w:name="p_52"/>
      <w:bookmarkEnd w:id="55"/>
      <w:r w:rsidRPr="00844261">
        <w:rPr>
          <w:color w:val="000000"/>
          <w:szCs w:val="28"/>
        </w:rPr>
        <w:tab/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14:paraId="5F63B7AF" w14:textId="77777777" w:rsidR="00844261" w:rsidRPr="00844261" w:rsidRDefault="00844261" w:rsidP="00844261">
      <w:pPr>
        <w:pStyle w:val="ad"/>
        <w:ind w:firstLine="0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color w:val="000000"/>
          <w:szCs w:val="28"/>
        </w:rPr>
        <w:tab/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учредителя применить к руководителю учреждения конкретную меру ответственности.</w:t>
      </w:r>
    </w:p>
    <w:p w14:paraId="0F8AA040" w14:textId="77777777" w:rsidR="00844261" w:rsidRPr="00844261" w:rsidRDefault="00985B7D" w:rsidP="00844261">
      <w:pPr>
        <w:pStyle w:val="afa"/>
        <w:ind w:firstLine="708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rStyle w:val="a8"/>
          <w:rFonts w:ascii="Times New Roman" w:hAnsi="Times New Roman" w:cs="Times New Roman"/>
          <w:sz w:val="28"/>
          <w:szCs w:val="28"/>
        </w:rPr>
        <w:t xml:space="preserve">26. </w:t>
      </w:r>
      <w:bookmarkStart w:id="56" w:name="sub_10231"/>
      <w:bookmarkEnd w:id="53"/>
      <w:r w:rsidR="00844261" w:rsidRPr="00844261"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пятом пункта 14 настоящего Положения, Комиссия принимает одно из следующих решений:</w:t>
      </w:r>
    </w:p>
    <w:p w14:paraId="54326B66" w14:textId="77777777" w:rsidR="00844261" w:rsidRPr="00844261" w:rsidRDefault="00844261" w:rsidP="00844261">
      <w:pPr>
        <w:pStyle w:val="afa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ab/>
        <w:t>1) признать наличие причинно-следственной связи между возникновением обстоятельств, препятствующих соблюдению руководителем учреждения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14:paraId="2D4F1214" w14:textId="77777777" w:rsidR="00844261" w:rsidRPr="00844261" w:rsidRDefault="00844261" w:rsidP="00844261">
      <w:pPr>
        <w:ind w:firstLine="720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bookmarkStart w:id="57" w:name="p_128"/>
      <w:bookmarkEnd w:id="57"/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2) признать отсутствие причинно-следственной связи между возникновением обстоятельств, препятствующих соблюдению руководителем учреждения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</w:t>
      </w:r>
    </w:p>
    <w:p w14:paraId="4D7563EE" w14:textId="77777777" w:rsidR="00844261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заседании. Решения Комиссии </w:t>
      </w:r>
      <w:r w:rsidR="00844261" w:rsidRPr="00844261">
        <w:rPr>
          <w:rStyle w:val="a8"/>
          <w:sz w:val="28"/>
          <w:szCs w:val="28"/>
        </w:rPr>
        <w:t>носят рекомендательный характер</w:t>
      </w:r>
    </w:p>
    <w:p w14:paraId="2B87730F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58" w:name="sub_10241"/>
      <w:bookmarkEnd w:id="56"/>
      <w:r w:rsidRPr="00844261">
        <w:rPr>
          <w:rStyle w:val="a8"/>
          <w:sz w:val="28"/>
          <w:szCs w:val="28"/>
        </w:rPr>
        <w:t>28. В протоколе заседания Комиссии указываются:</w:t>
      </w:r>
    </w:p>
    <w:p w14:paraId="0655D8E0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59" w:name="sub_20211"/>
      <w:bookmarkEnd w:id="58"/>
      <w:r w:rsidRPr="00844261">
        <w:rPr>
          <w:rStyle w:val="a8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266DB55C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0" w:name="sub_20221"/>
      <w:bookmarkEnd w:id="59"/>
      <w:r w:rsidRPr="00844261">
        <w:rPr>
          <w:rStyle w:val="a8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руководителя учреждения, предприятия района,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9D355CC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1" w:name="sub_20231"/>
      <w:bookmarkEnd w:id="60"/>
      <w:r w:rsidRPr="00844261">
        <w:rPr>
          <w:rStyle w:val="a8"/>
          <w:sz w:val="28"/>
          <w:szCs w:val="28"/>
        </w:rPr>
        <w:t>в) содержание пояснений руководителя учреждения по существу предъявляемых претензий;</w:t>
      </w:r>
    </w:p>
    <w:p w14:paraId="1B8F68F9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2" w:name="sub_20241"/>
      <w:bookmarkEnd w:id="61"/>
      <w:r w:rsidRPr="00844261">
        <w:rPr>
          <w:rStyle w:val="a8"/>
          <w:sz w:val="28"/>
          <w:szCs w:val="28"/>
        </w:rPr>
        <w:t>г) фамилии, имена, отчества выступивших на заседании лиц и краткое изложение их выступлений;</w:t>
      </w:r>
    </w:p>
    <w:p w14:paraId="67BAE794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3" w:name="sub_20251"/>
      <w:bookmarkEnd w:id="62"/>
      <w:r w:rsidRPr="00844261">
        <w:rPr>
          <w:rStyle w:val="a8"/>
          <w:sz w:val="28"/>
          <w:szCs w:val="28"/>
        </w:rPr>
        <w:t>д)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14:paraId="085311C7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4" w:name="sub_20261"/>
      <w:bookmarkEnd w:id="63"/>
      <w:r w:rsidRPr="00844261">
        <w:rPr>
          <w:rStyle w:val="a8"/>
          <w:sz w:val="28"/>
          <w:szCs w:val="28"/>
        </w:rPr>
        <w:t>е) результаты голосования;</w:t>
      </w:r>
    </w:p>
    <w:p w14:paraId="75DDC02E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5" w:name="sub_20271"/>
      <w:bookmarkEnd w:id="64"/>
      <w:r w:rsidRPr="00844261">
        <w:rPr>
          <w:rStyle w:val="a8"/>
          <w:sz w:val="28"/>
          <w:szCs w:val="28"/>
        </w:rPr>
        <w:t>ж) решение и обоснование его принятия.</w:t>
      </w:r>
    </w:p>
    <w:p w14:paraId="57228A16" w14:textId="77777777" w:rsidR="00985B7D" w:rsidRPr="00844261" w:rsidRDefault="00985B7D" w:rsidP="00844261">
      <w:pPr>
        <w:ind w:firstLine="720"/>
        <w:jc w:val="both"/>
        <w:rPr>
          <w:rStyle w:val="a8"/>
          <w:sz w:val="28"/>
          <w:szCs w:val="28"/>
        </w:rPr>
      </w:pPr>
      <w:bookmarkStart w:id="66" w:name="sub_10251"/>
      <w:bookmarkEnd w:id="65"/>
      <w:r w:rsidRPr="00844261">
        <w:rPr>
          <w:rStyle w:val="a8"/>
          <w:sz w:val="28"/>
          <w:szCs w:val="28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bookmarkEnd w:id="66"/>
    <w:p w14:paraId="6318650D" w14:textId="77777777" w:rsidR="00985B7D" w:rsidRPr="00844261" w:rsidRDefault="00985B7D" w:rsidP="00844261">
      <w:pPr>
        <w:jc w:val="both"/>
        <w:rPr>
          <w:sz w:val="28"/>
        </w:rPr>
      </w:pPr>
      <w:r w:rsidRPr="00844261">
        <w:rPr>
          <w:rStyle w:val="a8"/>
          <w:sz w:val="28"/>
          <w:szCs w:val="28"/>
        </w:rPr>
        <w:tab/>
        <w:t>30. Копия протокола заседания комиссии в 7-дневный срок со дня заседания направляется руководителю учредителя для принятия решения в пределах своей компетенции, полностью или в виде выписок из него - руководителю учреждения, а также по решению Комиссии - иным заинтересованным лицам.</w:t>
      </w:r>
      <w:bookmarkStart w:id="67" w:name="sub_2004"/>
    </w:p>
    <w:bookmarkEnd w:id="12"/>
    <w:bookmarkEnd w:id="67"/>
    <w:p w14:paraId="39E9959D" w14:textId="77777777" w:rsidR="00844261" w:rsidRPr="00844261" w:rsidRDefault="00844261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31. По итогам рассмотрения вопросов, предусмотренных</w:t>
      </w:r>
      <w:r w:rsidRPr="00844261">
        <w:rPr>
          <w:rStyle w:val="a8"/>
          <w:color w:val="000000"/>
          <w:sz w:val="28"/>
          <w:szCs w:val="28"/>
        </w:rPr>
        <w:t xml:space="preserve"> </w:t>
      </w:r>
      <w:r w:rsidRPr="00844261">
        <w:rPr>
          <w:rStyle w:val="aa"/>
          <w:color w:val="000000"/>
          <w:sz w:val="28"/>
          <w:szCs w:val="28"/>
        </w:rPr>
        <w:t>пунктом 14</w:t>
      </w:r>
      <w:r w:rsidRPr="00844261">
        <w:rPr>
          <w:rStyle w:val="a8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</w:t>
      </w:r>
      <w:r w:rsidRPr="00844261">
        <w:rPr>
          <w:rStyle w:val="a8"/>
          <w:color w:val="000000"/>
          <w:sz w:val="28"/>
          <w:szCs w:val="28"/>
        </w:rPr>
        <w:t xml:space="preserve"> </w:t>
      </w:r>
      <w:r w:rsidRPr="00844261">
        <w:rPr>
          <w:rStyle w:val="aa"/>
          <w:color w:val="000000"/>
          <w:sz w:val="28"/>
          <w:szCs w:val="28"/>
        </w:rPr>
        <w:t xml:space="preserve">пунктами 22, 23, </w:t>
      </w:r>
      <w:r w:rsidRPr="00844261">
        <w:rPr>
          <w:rStyle w:val="FontStyle30"/>
          <w:color w:val="000000"/>
          <w:sz w:val="28"/>
          <w:szCs w:val="28"/>
          <w:shd w:val="clear" w:color="auto" w:fill="FFFFFF"/>
        </w:rPr>
        <w:t>24, 25, 26</w:t>
      </w:r>
      <w:r w:rsidRPr="00844261">
        <w:rPr>
          <w:rStyle w:val="a8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511D8578" w14:textId="77777777" w:rsidR="00844261" w:rsidRPr="00844261" w:rsidRDefault="00844261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32. Основания и мотивы принятия решения должны быть отражены в протоколе заседания Комиссии.</w:t>
      </w:r>
    </w:p>
    <w:p w14:paraId="749639D6" w14:textId="77777777" w:rsidR="007E26A3" w:rsidRDefault="007E26A3" w:rsidP="00844261">
      <w:pPr>
        <w:ind w:firstLine="720"/>
        <w:jc w:val="both"/>
        <w:rPr>
          <w:rStyle w:val="a8"/>
          <w:sz w:val="28"/>
          <w:szCs w:val="28"/>
        </w:rPr>
      </w:pPr>
    </w:p>
    <w:p w14:paraId="4235C080" w14:textId="77777777" w:rsidR="007E26A3" w:rsidRDefault="007E26A3" w:rsidP="00844261">
      <w:pPr>
        <w:ind w:firstLine="720"/>
        <w:jc w:val="both"/>
        <w:rPr>
          <w:rStyle w:val="a8"/>
          <w:sz w:val="28"/>
          <w:szCs w:val="28"/>
        </w:rPr>
      </w:pPr>
    </w:p>
    <w:p w14:paraId="2326CEC9" w14:textId="77777777" w:rsidR="007E26A3" w:rsidRDefault="007E26A3" w:rsidP="00844261">
      <w:pPr>
        <w:ind w:firstLine="720"/>
        <w:jc w:val="both"/>
        <w:rPr>
          <w:rStyle w:val="a8"/>
          <w:sz w:val="28"/>
          <w:szCs w:val="28"/>
        </w:rPr>
      </w:pPr>
    </w:p>
    <w:p w14:paraId="22D7B828" w14:textId="77777777" w:rsidR="007E26A3" w:rsidRDefault="007E26A3" w:rsidP="00844261">
      <w:pPr>
        <w:ind w:firstLine="720"/>
        <w:jc w:val="both"/>
        <w:rPr>
          <w:rStyle w:val="a8"/>
          <w:sz w:val="28"/>
          <w:szCs w:val="28"/>
        </w:rPr>
      </w:pPr>
    </w:p>
    <w:p w14:paraId="48C0A6C7" w14:textId="77777777" w:rsidR="007E26A3" w:rsidRDefault="007E26A3" w:rsidP="00844261">
      <w:pPr>
        <w:ind w:firstLine="720"/>
        <w:jc w:val="both"/>
        <w:rPr>
          <w:rStyle w:val="a8"/>
          <w:sz w:val="28"/>
          <w:szCs w:val="28"/>
        </w:rPr>
      </w:pPr>
    </w:p>
    <w:p w14:paraId="21CB0EBD" w14:textId="77777777" w:rsidR="00844261" w:rsidRPr="00844261" w:rsidRDefault="00844261" w:rsidP="00844261">
      <w:pPr>
        <w:ind w:firstLine="720"/>
        <w:jc w:val="both"/>
        <w:rPr>
          <w:rStyle w:val="a8"/>
          <w:sz w:val="28"/>
          <w:szCs w:val="28"/>
        </w:rPr>
      </w:pPr>
      <w:r w:rsidRPr="00844261">
        <w:rPr>
          <w:rStyle w:val="a8"/>
          <w:sz w:val="28"/>
          <w:szCs w:val="28"/>
        </w:rPr>
        <w:t>33. Решения Комиссии принимаются открытым голосованием простым большинством голосов присутствующих на заседании членов комиссии.</w:t>
      </w:r>
    </w:p>
    <w:p w14:paraId="06013876" w14:textId="77777777" w:rsidR="00844261" w:rsidRPr="00844261" w:rsidRDefault="00844261" w:rsidP="00844261">
      <w:pPr>
        <w:widowControl w:val="0"/>
        <w:autoSpaceDE w:val="0"/>
        <w:ind w:firstLine="720"/>
        <w:jc w:val="both"/>
        <w:rPr>
          <w:sz w:val="28"/>
        </w:rPr>
      </w:pPr>
    </w:p>
    <w:p w14:paraId="77DFCB80" w14:textId="77777777" w:rsidR="00985B7D" w:rsidRPr="00844261" w:rsidRDefault="00985B7D" w:rsidP="00844261">
      <w:pPr>
        <w:widowControl w:val="0"/>
        <w:autoSpaceDE w:val="0"/>
        <w:ind w:firstLine="720"/>
        <w:jc w:val="both"/>
        <w:rPr>
          <w:sz w:val="28"/>
        </w:rPr>
      </w:pPr>
    </w:p>
    <w:p w14:paraId="5F8ED606" w14:textId="77777777" w:rsidR="005276AB" w:rsidRPr="00844261" w:rsidRDefault="005276AB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Начальник юридического отдела</w:t>
      </w:r>
    </w:p>
    <w:p w14:paraId="05B58D02" w14:textId="77777777" w:rsidR="005276AB" w:rsidRPr="00844261" w:rsidRDefault="005276AB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администрации Кореновского городского поселения</w:t>
      </w:r>
    </w:p>
    <w:p w14:paraId="20EF3DA0" w14:textId="77777777" w:rsidR="005276AB" w:rsidRPr="00844261" w:rsidRDefault="005276AB" w:rsidP="00844261">
      <w:pPr>
        <w:autoSpaceDE w:val="0"/>
        <w:jc w:val="both"/>
        <w:rPr>
          <w:sz w:val="28"/>
          <w:szCs w:val="28"/>
        </w:rPr>
      </w:pPr>
      <w:r w:rsidRPr="00844261">
        <w:rPr>
          <w:sz w:val="28"/>
          <w:szCs w:val="28"/>
        </w:rPr>
        <w:t>Кореновского муниципального района</w:t>
      </w:r>
    </w:p>
    <w:p w14:paraId="151BE9EF" w14:textId="77777777" w:rsidR="005276AB" w:rsidRPr="00844261" w:rsidRDefault="005276AB" w:rsidP="00844261">
      <w:pPr>
        <w:autoSpaceDE w:val="0"/>
        <w:jc w:val="both"/>
        <w:rPr>
          <w:color w:val="26282F"/>
          <w:sz w:val="28"/>
          <w:szCs w:val="28"/>
        </w:rPr>
      </w:pPr>
      <w:r w:rsidRPr="00844261">
        <w:rPr>
          <w:sz w:val="28"/>
          <w:szCs w:val="28"/>
        </w:rPr>
        <w:t>Краснодарского края                                                                                В.Г. Жабина</w:t>
      </w:r>
    </w:p>
    <w:p w14:paraId="6AEA4240" w14:textId="77777777" w:rsidR="00985B7D" w:rsidRPr="00844261" w:rsidRDefault="00985B7D" w:rsidP="0084426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37FC7594" w14:textId="77777777" w:rsidR="00985B7D" w:rsidRPr="00844261" w:rsidRDefault="00985B7D" w:rsidP="0084426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6B3790FF" w14:textId="77777777" w:rsidR="00985B7D" w:rsidRDefault="00985B7D" w:rsidP="00844261">
      <w:pPr>
        <w:autoSpaceDE w:val="0"/>
        <w:jc w:val="both"/>
        <w:rPr>
          <w:sz w:val="28"/>
        </w:rPr>
      </w:pPr>
    </w:p>
    <w:p w14:paraId="4DC2657F" w14:textId="77777777" w:rsidR="007724E6" w:rsidRDefault="007724E6" w:rsidP="00844261">
      <w:pPr>
        <w:autoSpaceDE w:val="0"/>
        <w:jc w:val="both"/>
        <w:rPr>
          <w:sz w:val="28"/>
        </w:rPr>
      </w:pPr>
    </w:p>
    <w:p w14:paraId="35BC917A" w14:textId="77777777" w:rsidR="007724E6" w:rsidRDefault="007724E6" w:rsidP="00844261">
      <w:pPr>
        <w:autoSpaceDE w:val="0"/>
        <w:jc w:val="both"/>
        <w:rPr>
          <w:sz w:val="28"/>
        </w:rPr>
      </w:pPr>
    </w:p>
    <w:p w14:paraId="1E25D515" w14:textId="77777777" w:rsidR="007724E6" w:rsidRDefault="007724E6" w:rsidP="00844261">
      <w:pPr>
        <w:autoSpaceDE w:val="0"/>
        <w:jc w:val="both"/>
        <w:rPr>
          <w:sz w:val="28"/>
        </w:rPr>
      </w:pPr>
    </w:p>
    <w:p w14:paraId="2C6C3F5A" w14:textId="77777777" w:rsidR="007724E6" w:rsidRDefault="007724E6" w:rsidP="00844261">
      <w:pPr>
        <w:autoSpaceDE w:val="0"/>
        <w:jc w:val="both"/>
        <w:rPr>
          <w:sz w:val="28"/>
        </w:rPr>
      </w:pPr>
    </w:p>
    <w:sectPr w:rsidR="007724E6" w:rsidSect="007335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89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8F3D" w14:textId="77777777" w:rsidR="006A5FD6" w:rsidRDefault="006A5FD6">
      <w:r>
        <w:separator/>
      </w:r>
    </w:p>
  </w:endnote>
  <w:endnote w:type="continuationSeparator" w:id="0">
    <w:p w14:paraId="05F9A524" w14:textId="77777777" w:rsidR="006A5FD6" w:rsidRDefault="006A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2C41" w14:textId="77777777" w:rsidR="00985B7D" w:rsidRDefault="00985B7D">
    <w:pPr>
      <w:widowControl w:val="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A6A2" w14:textId="77777777" w:rsidR="00985B7D" w:rsidRDefault="00985B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A456" w14:textId="77777777" w:rsidR="00985B7D" w:rsidRDefault="00985B7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09F4" w14:textId="77777777" w:rsidR="00985B7D" w:rsidRDefault="00985B7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8370" w14:textId="77777777" w:rsidR="00985B7D" w:rsidRDefault="00985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6452" w14:textId="77777777" w:rsidR="006A5FD6" w:rsidRDefault="006A5FD6">
      <w:r>
        <w:separator/>
      </w:r>
    </w:p>
  </w:footnote>
  <w:footnote w:type="continuationSeparator" w:id="0">
    <w:p w14:paraId="1D89DF74" w14:textId="77777777" w:rsidR="006A5FD6" w:rsidRDefault="006A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4676" w14:textId="77777777" w:rsidR="007E26A3" w:rsidRDefault="007E26A3" w:rsidP="007E26A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20E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00AF" w14:textId="77777777" w:rsidR="00985B7D" w:rsidRDefault="007E26A3">
    <w:pPr>
      <w:pStyle w:val="af4"/>
      <w:suppressAutoHyphens w:val="0"/>
      <w:jc w:val="center"/>
    </w:pPr>
    <w: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D1A5" w14:textId="77777777" w:rsidR="00985B7D" w:rsidRDefault="00985B7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7779" w14:textId="77777777" w:rsidR="00985B7D" w:rsidRDefault="00985B7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056" w14:textId="77777777" w:rsidR="00985B7D" w:rsidRDefault="007E26A3" w:rsidP="007E26A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20E80"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51CF" w14:textId="77777777" w:rsidR="00985B7D" w:rsidRDefault="00985B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724783">
    <w:abstractNumId w:val="0"/>
  </w:num>
  <w:num w:numId="2" w16cid:durableId="411775144">
    <w:abstractNumId w:val="1"/>
  </w:num>
  <w:num w:numId="3" w16cid:durableId="169452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D02"/>
    <w:rsid w:val="00102DC8"/>
    <w:rsid w:val="00135161"/>
    <w:rsid w:val="0022461F"/>
    <w:rsid w:val="004C3481"/>
    <w:rsid w:val="005276AB"/>
    <w:rsid w:val="00683547"/>
    <w:rsid w:val="006A5FD6"/>
    <w:rsid w:val="007278FB"/>
    <w:rsid w:val="00733543"/>
    <w:rsid w:val="007724E6"/>
    <w:rsid w:val="0078087E"/>
    <w:rsid w:val="007E26A3"/>
    <w:rsid w:val="007E7B3C"/>
    <w:rsid w:val="007F263D"/>
    <w:rsid w:val="00844261"/>
    <w:rsid w:val="00894359"/>
    <w:rsid w:val="0091514D"/>
    <w:rsid w:val="00920E80"/>
    <w:rsid w:val="00985B7D"/>
    <w:rsid w:val="00A0099B"/>
    <w:rsid w:val="00A61A29"/>
    <w:rsid w:val="00B61D16"/>
    <w:rsid w:val="00BA3AC7"/>
    <w:rsid w:val="00BA4185"/>
    <w:rsid w:val="00BF55AD"/>
    <w:rsid w:val="00C139D6"/>
    <w:rsid w:val="00E9129B"/>
    <w:rsid w:val="00ED7A1E"/>
    <w:rsid w:val="00EE3164"/>
    <w:rsid w:val="00EE585A"/>
    <w:rsid w:val="00EF5D02"/>
    <w:rsid w:val="00F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5DA293"/>
  <w15:chartTrackingRefBased/>
  <w15:docId w15:val="{30CF0B20-DFAE-44B2-9A76-20392B5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uiPriority w:val="99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1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ind w:firstLine="851"/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5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2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6">
    <w:name w:val="Обычный (веб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Таблицы (моноширинный)"/>
    <w:basedOn w:val="a"/>
    <w:rPr>
      <w:rFonts w:ascii="Courier New" w:hAnsi="Courier New" w:cs="Courier New"/>
    </w:rPr>
  </w:style>
  <w:style w:type="paragraph" w:customStyle="1" w:styleId="afa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b">
    <w:name w:val="footer"/>
    <w:basedOn w:val="a"/>
  </w:style>
  <w:style w:type="paragraph" w:customStyle="1" w:styleId="afc">
    <w:name w:val="Нормальный (таблица)"/>
    <w:basedOn w:val="a"/>
  </w:style>
  <w:style w:type="paragraph" w:customStyle="1" w:styleId="13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character" w:customStyle="1" w:styleId="FontStyle30">
    <w:name w:val="Font Style30"/>
    <w:rsid w:val="00BA4185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29662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2025-09-01T10:00:00Z</cp:lastPrinted>
  <dcterms:created xsi:type="dcterms:W3CDTF">2025-09-02T06:10:00Z</dcterms:created>
  <dcterms:modified xsi:type="dcterms:W3CDTF">2025-09-02T06:10:00Z</dcterms:modified>
</cp:coreProperties>
</file>