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0766BC" w14:textId="77777777" w:rsidR="007B15A8" w:rsidRPr="007B15A8" w:rsidRDefault="007B15A8" w:rsidP="007B15A8">
      <w:pPr>
        <w:widowControl/>
        <w:autoSpaceDE/>
        <w:jc w:val="center"/>
        <w:rPr>
          <w:rFonts w:ascii="Times New Roman" w:hAnsi="Times New Roman" w:cs="Times New Roman"/>
          <w:b/>
          <w:sz w:val="28"/>
          <w:szCs w:val="28"/>
          <w:lang w:eastAsia="ar-SA"/>
        </w:rPr>
      </w:pPr>
      <w:bookmarkStart w:id="0" w:name="_Hlk108431347"/>
      <w:r w:rsidRPr="007B15A8">
        <w:rPr>
          <w:rFonts w:ascii="Courier New" w:hAnsi="Courier New" w:cs="Courier New"/>
          <w:noProof/>
          <w:sz w:val="24"/>
          <w:szCs w:val="24"/>
          <w:lang w:eastAsia="ru-RU"/>
        </w:rPr>
        <w:drawing>
          <wp:inline distT="0" distB="0" distL="0" distR="0" wp14:anchorId="6B4A11D4" wp14:editId="139AE6AF">
            <wp:extent cx="595630" cy="659130"/>
            <wp:effectExtent l="0" t="0" r="0" b="7620"/>
            <wp:docPr id="193282396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630" cy="659130"/>
                    </a:xfrm>
                    <a:prstGeom prst="rect">
                      <a:avLst/>
                    </a:prstGeom>
                    <a:solidFill>
                      <a:srgbClr val="FFFFFF"/>
                    </a:solidFill>
                    <a:ln>
                      <a:noFill/>
                    </a:ln>
                  </pic:spPr>
                </pic:pic>
              </a:graphicData>
            </a:graphic>
          </wp:inline>
        </w:drawing>
      </w:r>
    </w:p>
    <w:p w14:paraId="62FCE946" w14:textId="77777777" w:rsidR="007B15A8" w:rsidRPr="007B15A8" w:rsidRDefault="007B15A8" w:rsidP="007B15A8">
      <w:pPr>
        <w:widowControl/>
        <w:autoSpaceDE/>
        <w:jc w:val="center"/>
        <w:rPr>
          <w:rFonts w:ascii="Times New Roman" w:hAnsi="Times New Roman" w:cs="Times New Roman"/>
          <w:b/>
          <w:sz w:val="28"/>
          <w:szCs w:val="28"/>
          <w:lang w:eastAsia="ar-SA"/>
        </w:rPr>
      </w:pPr>
      <w:r w:rsidRPr="007B15A8">
        <w:rPr>
          <w:rFonts w:ascii="Times New Roman" w:hAnsi="Times New Roman" w:cs="Times New Roman"/>
          <w:b/>
          <w:sz w:val="28"/>
          <w:szCs w:val="28"/>
          <w:lang w:eastAsia="ar-SA"/>
        </w:rPr>
        <w:t>АДМИНИСТРАЦИЯ КОРЕНОВСКОГО ГОРОДСКОГО ПОСЕЛЕНИЯ</w:t>
      </w:r>
    </w:p>
    <w:p w14:paraId="1B8E1E5D" w14:textId="77777777" w:rsidR="007B15A8" w:rsidRPr="007B15A8" w:rsidRDefault="007B15A8" w:rsidP="007B15A8">
      <w:pPr>
        <w:widowControl/>
        <w:autoSpaceDE/>
        <w:jc w:val="center"/>
        <w:rPr>
          <w:rFonts w:ascii="Times New Roman" w:hAnsi="Times New Roman" w:cs="Times New Roman"/>
          <w:b/>
          <w:sz w:val="28"/>
          <w:szCs w:val="28"/>
          <w:lang w:eastAsia="ar-SA"/>
        </w:rPr>
      </w:pPr>
      <w:r w:rsidRPr="007B15A8">
        <w:rPr>
          <w:rFonts w:ascii="Times New Roman" w:hAnsi="Times New Roman" w:cs="Times New Roman"/>
          <w:b/>
          <w:sz w:val="28"/>
          <w:szCs w:val="28"/>
          <w:lang w:eastAsia="ar-SA"/>
        </w:rPr>
        <w:t xml:space="preserve"> КОРЕНОВСКОГО МУНИЦИПАЛЬНОГО РАЙОНА</w:t>
      </w:r>
    </w:p>
    <w:p w14:paraId="362F99E5" w14:textId="77777777" w:rsidR="007B15A8" w:rsidRPr="007B15A8" w:rsidRDefault="007B15A8" w:rsidP="007B15A8">
      <w:pPr>
        <w:widowControl/>
        <w:autoSpaceDE/>
        <w:jc w:val="center"/>
        <w:rPr>
          <w:rFonts w:ascii="Times New Roman" w:hAnsi="Times New Roman" w:cs="Times New Roman"/>
          <w:b/>
          <w:sz w:val="28"/>
          <w:szCs w:val="28"/>
          <w:lang w:eastAsia="ar-SA"/>
        </w:rPr>
      </w:pPr>
      <w:r w:rsidRPr="007B15A8">
        <w:rPr>
          <w:rFonts w:ascii="Times New Roman" w:hAnsi="Times New Roman" w:cs="Times New Roman"/>
          <w:b/>
          <w:sz w:val="28"/>
          <w:szCs w:val="28"/>
          <w:lang w:eastAsia="ar-SA"/>
        </w:rPr>
        <w:t>КРАСНОДАРСКОГО КРАЯ</w:t>
      </w:r>
    </w:p>
    <w:p w14:paraId="5B2FC44D" w14:textId="77777777" w:rsidR="007B15A8" w:rsidRPr="007B15A8" w:rsidRDefault="007B15A8" w:rsidP="007B15A8">
      <w:pPr>
        <w:widowControl/>
        <w:autoSpaceDE/>
        <w:jc w:val="center"/>
        <w:rPr>
          <w:rFonts w:ascii="Times New Roman" w:hAnsi="Times New Roman" w:cs="Times New Roman"/>
          <w:b/>
          <w:sz w:val="36"/>
          <w:szCs w:val="36"/>
          <w:lang w:eastAsia="ar-SA"/>
        </w:rPr>
      </w:pPr>
      <w:r w:rsidRPr="007B15A8">
        <w:rPr>
          <w:rFonts w:ascii="Times New Roman" w:hAnsi="Times New Roman" w:cs="Times New Roman"/>
          <w:b/>
          <w:sz w:val="36"/>
          <w:szCs w:val="36"/>
          <w:lang w:eastAsia="ar-SA"/>
        </w:rPr>
        <w:t>ПОСТАНОВЛЕНИЕ</w:t>
      </w:r>
    </w:p>
    <w:p w14:paraId="528A9D35" w14:textId="77777777" w:rsidR="007B15A8" w:rsidRPr="007B15A8" w:rsidRDefault="007B15A8" w:rsidP="007B15A8">
      <w:pPr>
        <w:widowControl/>
        <w:autoSpaceDE/>
        <w:jc w:val="center"/>
        <w:rPr>
          <w:rFonts w:ascii="Times New Roman" w:hAnsi="Times New Roman" w:cs="Times New Roman"/>
          <w:b/>
          <w:sz w:val="24"/>
          <w:szCs w:val="24"/>
          <w:lang w:eastAsia="ar-SA"/>
        </w:rPr>
      </w:pPr>
    </w:p>
    <w:p w14:paraId="2ABDCEED" w14:textId="4C3700F2" w:rsidR="007B15A8" w:rsidRPr="007B15A8" w:rsidRDefault="007B15A8" w:rsidP="007B15A8">
      <w:pPr>
        <w:widowControl/>
        <w:autoSpaceDE/>
        <w:jc w:val="center"/>
        <w:rPr>
          <w:rFonts w:ascii="Times New Roman" w:hAnsi="Times New Roman" w:cs="Times New Roman"/>
          <w:sz w:val="28"/>
          <w:szCs w:val="28"/>
          <w:lang w:eastAsia="ar-SA"/>
        </w:rPr>
      </w:pPr>
      <w:r w:rsidRPr="007B15A8">
        <w:rPr>
          <w:rFonts w:ascii="Times New Roman" w:hAnsi="Times New Roman" w:cs="Times New Roman"/>
          <w:sz w:val="28"/>
          <w:szCs w:val="28"/>
          <w:lang w:eastAsia="ar-SA"/>
        </w:rPr>
        <w:t xml:space="preserve">от </w:t>
      </w:r>
      <w:r>
        <w:rPr>
          <w:rFonts w:ascii="Times New Roman" w:hAnsi="Times New Roman" w:cs="Times New Roman"/>
          <w:sz w:val="28"/>
          <w:szCs w:val="28"/>
          <w:lang w:eastAsia="ar-SA"/>
        </w:rPr>
        <w:t>19.12.2025</w:t>
      </w:r>
      <w:r w:rsidRPr="007B15A8">
        <w:rPr>
          <w:rFonts w:ascii="Times New Roman" w:hAnsi="Times New Roman" w:cs="Times New Roman"/>
          <w:sz w:val="28"/>
          <w:szCs w:val="28"/>
          <w:lang w:eastAsia="ar-SA"/>
        </w:rPr>
        <w:t xml:space="preserve"> </w:t>
      </w:r>
      <w:r w:rsidRPr="007B15A8">
        <w:rPr>
          <w:rFonts w:ascii="Times New Roman" w:hAnsi="Times New Roman" w:cs="Times New Roman"/>
          <w:sz w:val="28"/>
          <w:szCs w:val="28"/>
          <w:lang w:eastAsia="ar-SA"/>
        </w:rPr>
        <w:tab/>
        <w:t xml:space="preserve">   </w:t>
      </w:r>
      <w:r w:rsidRPr="007B15A8">
        <w:rPr>
          <w:rFonts w:ascii="Times New Roman" w:hAnsi="Times New Roman" w:cs="Times New Roman"/>
          <w:sz w:val="28"/>
          <w:szCs w:val="28"/>
          <w:lang w:eastAsia="ar-SA"/>
        </w:rPr>
        <w:tab/>
      </w:r>
      <w:r w:rsidRPr="007B15A8">
        <w:rPr>
          <w:rFonts w:ascii="Times New Roman" w:hAnsi="Times New Roman" w:cs="Times New Roman"/>
          <w:sz w:val="28"/>
          <w:szCs w:val="28"/>
          <w:lang w:eastAsia="ar-SA"/>
        </w:rPr>
        <w:tab/>
        <w:t xml:space="preserve">                                    </w:t>
      </w:r>
      <w:r w:rsidRPr="007B15A8">
        <w:rPr>
          <w:rFonts w:ascii="Times New Roman" w:hAnsi="Times New Roman" w:cs="Times New Roman"/>
          <w:sz w:val="28"/>
          <w:szCs w:val="28"/>
          <w:lang w:eastAsia="ar-SA"/>
        </w:rPr>
        <w:tab/>
      </w:r>
      <w:r w:rsidRPr="007B15A8">
        <w:rPr>
          <w:rFonts w:ascii="Times New Roman" w:hAnsi="Times New Roman" w:cs="Times New Roman"/>
          <w:sz w:val="28"/>
          <w:szCs w:val="28"/>
          <w:lang w:eastAsia="ar-SA"/>
        </w:rPr>
        <w:tab/>
      </w:r>
      <w:proofErr w:type="gramStart"/>
      <w:r w:rsidRPr="007B15A8">
        <w:rPr>
          <w:rFonts w:ascii="Times New Roman" w:hAnsi="Times New Roman" w:cs="Times New Roman"/>
          <w:sz w:val="28"/>
          <w:szCs w:val="28"/>
          <w:lang w:eastAsia="ar-SA"/>
        </w:rPr>
        <w:tab/>
        <w:t xml:space="preserve">  №</w:t>
      </w:r>
      <w:proofErr w:type="gramEnd"/>
      <w:r>
        <w:rPr>
          <w:rFonts w:ascii="Times New Roman" w:hAnsi="Times New Roman" w:cs="Times New Roman"/>
          <w:sz w:val="28"/>
          <w:szCs w:val="28"/>
          <w:lang w:eastAsia="ar-SA"/>
        </w:rPr>
        <w:t xml:space="preserve"> 1560</w:t>
      </w:r>
    </w:p>
    <w:p w14:paraId="4EB81750" w14:textId="77777777" w:rsidR="007B15A8" w:rsidRPr="007B15A8" w:rsidRDefault="007B15A8" w:rsidP="007B15A8">
      <w:pPr>
        <w:widowControl/>
        <w:autoSpaceDE/>
        <w:jc w:val="center"/>
        <w:rPr>
          <w:rFonts w:ascii="Times New Roman" w:hAnsi="Times New Roman" w:cs="Times New Roman"/>
          <w:sz w:val="28"/>
          <w:szCs w:val="28"/>
          <w:lang w:eastAsia="ar-SA"/>
        </w:rPr>
      </w:pPr>
      <w:r w:rsidRPr="007B15A8">
        <w:rPr>
          <w:rFonts w:ascii="Times New Roman" w:hAnsi="Times New Roman" w:cs="Times New Roman"/>
          <w:sz w:val="28"/>
          <w:szCs w:val="28"/>
          <w:lang w:eastAsia="ar-SA"/>
        </w:rPr>
        <w:t xml:space="preserve">г. Кореновск </w:t>
      </w:r>
    </w:p>
    <w:p w14:paraId="1E76B277" w14:textId="4AA946A3" w:rsidR="008F6687" w:rsidRDefault="008F6687" w:rsidP="008F6687">
      <w:pPr>
        <w:widowControl/>
        <w:autoSpaceDE/>
        <w:autoSpaceDN w:val="0"/>
        <w:rPr>
          <w:rFonts w:ascii="Times New Roman" w:hAnsi="Times New Roman" w:cs="Times New Roman"/>
          <w:b/>
          <w:sz w:val="28"/>
          <w:szCs w:val="28"/>
          <w:lang w:eastAsia="ar-SA"/>
        </w:rPr>
      </w:pPr>
    </w:p>
    <w:p w14:paraId="5B07B906" w14:textId="77777777" w:rsidR="008F6687" w:rsidRPr="00E95747" w:rsidRDefault="008F6687" w:rsidP="008F6687">
      <w:pPr>
        <w:widowControl/>
        <w:autoSpaceDE/>
        <w:autoSpaceDN w:val="0"/>
        <w:rPr>
          <w:rFonts w:ascii="Times New Roman" w:hAnsi="Times New Roman" w:cs="Times New Roman"/>
          <w:b/>
          <w:sz w:val="28"/>
          <w:szCs w:val="28"/>
          <w:lang w:eastAsia="ar-SA"/>
        </w:rPr>
      </w:pPr>
    </w:p>
    <w:p w14:paraId="39F43D3D" w14:textId="77777777" w:rsidR="00ED2B9B" w:rsidRPr="009011A5" w:rsidRDefault="00ED2B9B" w:rsidP="00363187">
      <w:pPr>
        <w:ind w:left="567" w:right="566"/>
        <w:jc w:val="center"/>
        <w:rPr>
          <w:rFonts w:ascii="Times New Roman" w:hAnsi="Times New Roman" w:cs="Times New Roman"/>
          <w:b/>
          <w:bCs/>
          <w:sz w:val="28"/>
          <w:szCs w:val="28"/>
        </w:rPr>
      </w:pPr>
      <w:bookmarkStart w:id="1" w:name="_Hlk204789590"/>
      <w:r w:rsidRPr="009011A5">
        <w:rPr>
          <w:rFonts w:ascii="Times New Roman" w:hAnsi="Times New Roman" w:cs="Times New Roman"/>
          <w:b/>
          <w:bCs/>
          <w:sz w:val="28"/>
          <w:szCs w:val="28"/>
        </w:rPr>
        <w:t>О внесении изменения в постановление администрации</w:t>
      </w:r>
    </w:p>
    <w:p w14:paraId="1B5C6AC0" w14:textId="71F3ED6B" w:rsidR="00ED2B9B" w:rsidRPr="009011A5" w:rsidRDefault="00ED2B9B" w:rsidP="00363187">
      <w:pPr>
        <w:ind w:left="567" w:right="566"/>
        <w:jc w:val="center"/>
        <w:rPr>
          <w:rFonts w:ascii="Times New Roman" w:hAnsi="Times New Roman" w:cs="Times New Roman"/>
          <w:b/>
          <w:bCs/>
          <w:sz w:val="28"/>
          <w:szCs w:val="28"/>
        </w:rPr>
      </w:pPr>
      <w:r w:rsidRPr="009011A5">
        <w:rPr>
          <w:rFonts w:ascii="Times New Roman" w:hAnsi="Times New Roman" w:cs="Times New Roman"/>
          <w:b/>
          <w:bCs/>
          <w:sz w:val="28"/>
          <w:szCs w:val="28"/>
        </w:rPr>
        <w:t xml:space="preserve">Кореновского городского поселения Кореновского </w:t>
      </w:r>
      <w:r w:rsidR="00F76CA6" w:rsidRPr="009011A5">
        <w:rPr>
          <w:rFonts w:ascii="Times New Roman" w:hAnsi="Times New Roman" w:cs="Times New Roman"/>
          <w:b/>
          <w:bCs/>
          <w:sz w:val="28"/>
          <w:szCs w:val="28"/>
        </w:rPr>
        <w:t xml:space="preserve">муниципального </w:t>
      </w:r>
      <w:r w:rsidRPr="009011A5">
        <w:rPr>
          <w:rFonts w:ascii="Times New Roman" w:hAnsi="Times New Roman" w:cs="Times New Roman"/>
          <w:b/>
          <w:bCs/>
          <w:sz w:val="28"/>
          <w:szCs w:val="28"/>
        </w:rPr>
        <w:t>района</w:t>
      </w:r>
      <w:r w:rsidR="00F76CA6" w:rsidRPr="009011A5">
        <w:rPr>
          <w:rFonts w:ascii="Times New Roman" w:hAnsi="Times New Roman" w:cs="Times New Roman"/>
          <w:b/>
          <w:bCs/>
          <w:sz w:val="28"/>
          <w:szCs w:val="28"/>
        </w:rPr>
        <w:t xml:space="preserve"> Краснодарского края </w:t>
      </w:r>
      <w:r w:rsidRPr="009011A5">
        <w:rPr>
          <w:rFonts w:ascii="Times New Roman" w:hAnsi="Times New Roman" w:cs="Times New Roman"/>
          <w:b/>
          <w:bCs/>
          <w:sz w:val="28"/>
          <w:szCs w:val="28"/>
        </w:rPr>
        <w:t xml:space="preserve">от 25 декабря </w:t>
      </w:r>
      <w:r w:rsidR="00363187">
        <w:rPr>
          <w:rFonts w:ascii="Times New Roman" w:hAnsi="Times New Roman" w:cs="Times New Roman"/>
          <w:b/>
          <w:bCs/>
          <w:sz w:val="28"/>
          <w:szCs w:val="28"/>
        </w:rPr>
        <w:br/>
      </w:r>
      <w:r w:rsidRPr="009011A5">
        <w:rPr>
          <w:rFonts w:ascii="Times New Roman" w:hAnsi="Times New Roman" w:cs="Times New Roman"/>
          <w:b/>
          <w:bCs/>
          <w:sz w:val="28"/>
          <w:szCs w:val="28"/>
        </w:rPr>
        <w:t>2017 года № 2309</w:t>
      </w:r>
      <w:bookmarkStart w:id="2" w:name="_Hlk158030254"/>
      <w:r w:rsidR="00363187">
        <w:rPr>
          <w:rFonts w:ascii="Times New Roman" w:hAnsi="Times New Roman" w:cs="Times New Roman"/>
          <w:b/>
          <w:bCs/>
          <w:sz w:val="28"/>
          <w:szCs w:val="28"/>
        </w:rPr>
        <w:t xml:space="preserve"> </w:t>
      </w:r>
      <w:r w:rsidRPr="009011A5">
        <w:rPr>
          <w:rFonts w:ascii="Times New Roman" w:hAnsi="Times New Roman" w:cs="Times New Roman"/>
          <w:b/>
          <w:bCs/>
          <w:sz w:val="28"/>
          <w:szCs w:val="28"/>
        </w:rPr>
        <w:t>«Об утверждении муниципальной программы Кореновского городского поселения Кореновского</w:t>
      </w:r>
      <w:r w:rsidR="00F76CA6" w:rsidRPr="009011A5">
        <w:rPr>
          <w:rFonts w:ascii="Times New Roman" w:hAnsi="Times New Roman" w:cs="Times New Roman"/>
          <w:b/>
          <w:bCs/>
          <w:sz w:val="28"/>
          <w:szCs w:val="28"/>
        </w:rPr>
        <w:t xml:space="preserve"> муниципального р</w:t>
      </w:r>
      <w:r w:rsidRPr="009011A5">
        <w:rPr>
          <w:rFonts w:ascii="Times New Roman" w:hAnsi="Times New Roman" w:cs="Times New Roman"/>
          <w:b/>
          <w:bCs/>
          <w:sz w:val="28"/>
          <w:szCs w:val="28"/>
        </w:rPr>
        <w:t>айона</w:t>
      </w:r>
      <w:r w:rsidR="00F76CA6" w:rsidRPr="009011A5">
        <w:rPr>
          <w:rFonts w:ascii="Times New Roman" w:hAnsi="Times New Roman" w:cs="Times New Roman"/>
          <w:b/>
          <w:bCs/>
          <w:sz w:val="28"/>
          <w:szCs w:val="28"/>
        </w:rPr>
        <w:t xml:space="preserve"> Краснодарского края</w:t>
      </w:r>
      <w:r w:rsidRPr="009011A5">
        <w:rPr>
          <w:rFonts w:ascii="Times New Roman" w:hAnsi="Times New Roman" w:cs="Times New Roman"/>
          <w:b/>
          <w:bCs/>
          <w:sz w:val="28"/>
          <w:szCs w:val="28"/>
        </w:rPr>
        <w:t xml:space="preserve"> «Формирование современной городской среды</w:t>
      </w:r>
      <w:r w:rsidR="00F76CA6" w:rsidRPr="009011A5">
        <w:rPr>
          <w:rFonts w:ascii="Times New Roman" w:hAnsi="Times New Roman" w:cs="Times New Roman"/>
          <w:b/>
          <w:bCs/>
          <w:sz w:val="28"/>
          <w:szCs w:val="28"/>
        </w:rPr>
        <w:t xml:space="preserve"> </w:t>
      </w:r>
      <w:r w:rsidRPr="009011A5">
        <w:rPr>
          <w:rFonts w:ascii="Times New Roman" w:hAnsi="Times New Roman" w:cs="Times New Roman"/>
          <w:b/>
          <w:bCs/>
          <w:sz w:val="28"/>
          <w:szCs w:val="28"/>
        </w:rPr>
        <w:t xml:space="preserve">Кореновского городского поселения Кореновского </w:t>
      </w:r>
      <w:r w:rsidR="00F76CA6" w:rsidRPr="009011A5">
        <w:rPr>
          <w:rFonts w:ascii="Times New Roman" w:hAnsi="Times New Roman" w:cs="Times New Roman"/>
          <w:b/>
          <w:bCs/>
          <w:sz w:val="28"/>
          <w:szCs w:val="28"/>
        </w:rPr>
        <w:t xml:space="preserve">муниципального </w:t>
      </w:r>
      <w:r w:rsidRPr="009011A5">
        <w:rPr>
          <w:rFonts w:ascii="Times New Roman" w:hAnsi="Times New Roman" w:cs="Times New Roman"/>
          <w:b/>
          <w:bCs/>
          <w:sz w:val="28"/>
          <w:szCs w:val="28"/>
        </w:rPr>
        <w:t>района</w:t>
      </w:r>
      <w:r w:rsidR="00F76CA6" w:rsidRPr="009011A5">
        <w:rPr>
          <w:rFonts w:ascii="Times New Roman" w:hAnsi="Times New Roman" w:cs="Times New Roman"/>
          <w:b/>
          <w:bCs/>
          <w:sz w:val="28"/>
          <w:szCs w:val="28"/>
        </w:rPr>
        <w:t xml:space="preserve"> Краснодарского края </w:t>
      </w:r>
      <w:r w:rsidRPr="009011A5">
        <w:rPr>
          <w:rFonts w:ascii="Times New Roman" w:hAnsi="Times New Roman" w:cs="Times New Roman"/>
          <w:b/>
          <w:bCs/>
          <w:sz w:val="28"/>
          <w:szCs w:val="28"/>
        </w:rPr>
        <w:t>на 2018-20</w:t>
      </w:r>
      <w:r w:rsidR="00CE07F7" w:rsidRPr="009011A5">
        <w:rPr>
          <w:rFonts w:ascii="Times New Roman" w:hAnsi="Times New Roman" w:cs="Times New Roman"/>
          <w:b/>
          <w:bCs/>
          <w:sz w:val="28"/>
          <w:szCs w:val="28"/>
        </w:rPr>
        <w:t>30</w:t>
      </w:r>
      <w:r w:rsidRPr="009011A5">
        <w:rPr>
          <w:rFonts w:ascii="Times New Roman" w:hAnsi="Times New Roman" w:cs="Times New Roman"/>
          <w:b/>
          <w:bCs/>
          <w:sz w:val="28"/>
          <w:szCs w:val="28"/>
        </w:rPr>
        <w:t xml:space="preserve"> годы» </w:t>
      </w:r>
      <w:bookmarkStart w:id="3" w:name="_Hlk204763200"/>
      <w:bookmarkEnd w:id="2"/>
      <w:r w:rsidR="00D65EDD" w:rsidRPr="009011A5">
        <w:rPr>
          <w:rFonts w:ascii="Times New Roman" w:hAnsi="Times New Roman" w:cs="Times New Roman"/>
          <w:b/>
          <w:bCs/>
          <w:sz w:val="28"/>
          <w:szCs w:val="28"/>
        </w:rPr>
        <w:t>(с изменениями от 12 февраля 2024 года</w:t>
      </w:r>
      <w:r w:rsidR="00FE125E" w:rsidRPr="009011A5">
        <w:rPr>
          <w:rFonts w:ascii="Times New Roman" w:hAnsi="Times New Roman" w:cs="Times New Roman"/>
          <w:b/>
          <w:bCs/>
          <w:sz w:val="28"/>
          <w:szCs w:val="28"/>
        </w:rPr>
        <w:t xml:space="preserve"> № 201</w:t>
      </w:r>
      <w:r w:rsidR="00F76CA6" w:rsidRPr="009011A5">
        <w:rPr>
          <w:rFonts w:ascii="Times New Roman" w:hAnsi="Times New Roman" w:cs="Times New Roman"/>
          <w:b/>
          <w:bCs/>
          <w:sz w:val="28"/>
          <w:szCs w:val="28"/>
        </w:rPr>
        <w:t>,</w:t>
      </w:r>
      <w:bookmarkStart w:id="4" w:name="_Hlk216339973"/>
      <w:r w:rsidR="00363187">
        <w:rPr>
          <w:rFonts w:ascii="Times New Roman" w:hAnsi="Times New Roman" w:cs="Times New Roman"/>
          <w:b/>
          <w:bCs/>
          <w:sz w:val="28"/>
          <w:szCs w:val="28"/>
        </w:rPr>
        <w:t xml:space="preserve"> </w:t>
      </w:r>
      <w:r w:rsidR="00F76CA6" w:rsidRPr="009011A5">
        <w:rPr>
          <w:rFonts w:ascii="Times New Roman" w:hAnsi="Times New Roman" w:cs="Times New Roman"/>
          <w:b/>
          <w:bCs/>
          <w:sz w:val="28"/>
          <w:szCs w:val="28"/>
        </w:rPr>
        <w:t>от 16 мая 2025 года № 538</w:t>
      </w:r>
      <w:bookmarkEnd w:id="4"/>
      <w:r w:rsidR="00D65EDD" w:rsidRPr="009011A5">
        <w:rPr>
          <w:rFonts w:ascii="Times New Roman" w:hAnsi="Times New Roman" w:cs="Times New Roman"/>
          <w:b/>
          <w:bCs/>
          <w:sz w:val="28"/>
          <w:szCs w:val="28"/>
        </w:rPr>
        <w:t>)</w:t>
      </w:r>
    </w:p>
    <w:bookmarkEnd w:id="0"/>
    <w:bookmarkEnd w:id="1"/>
    <w:bookmarkEnd w:id="3"/>
    <w:p w14:paraId="4377F8C1" w14:textId="77777777" w:rsidR="00ED2B9B" w:rsidRPr="009011A5" w:rsidRDefault="00ED2B9B" w:rsidP="008F6687">
      <w:pPr>
        <w:autoSpaceDE/>
        <w:ind w:firstLine="709"/>
        <w:jc w:val="both"/>
        <w:rPr>
          <w:rFonts w:ascii="Times New Roman" w:eastAsia="DejaVu Sans" w:hAnsi="Times New Roman" w:cs="Times New Roman"/>
          <w:kern w:val="2"/>
          <w:sz w:val="28"/>
          <w:szCs w:val="28"/>
        </w:rPr>
      </w:pPr>
    </w:p>
    <w:p w14:paraId="6C8EE182" w14:textId="77777777" w:rsidR="00ED2B9B" w:rsidRPr="009011A5" w:rsidRDefault="00ED2B9B" w:rsidP="008F6687">
      <w:pPr>
        <w:autoSpaceDE/>
        <w:ind w:firstLine="709"/>
        <w:jc w:val="both"/>
        <w:rPr>
          <w:rFonts w:ascii="Times New Roman" w:eastAsia="DejaVu Sans" w:hAnsi="Times New Roman" w:cs="Times New Roman"/>
          <w:kern w:val="2"/>
          <w:sz w:val="28"/>
          <w:szCs w:val="28"/>
        </w:rPr>
      </w:pPr>
    </w:p>
    <w:p w14:paraId="406E3535" w14:textId="35E8115E" w:rsidR="00ED2B9B" w:rsidRPr="009011A5" w:rsidRDefault="00ED2B9B" w:rsidP="008F6687">
      <w:pPr>
        <w:autoSpaceDE/>
        <w:ind w:firstLine="709"/>
        <w:jc w:val="both"/>
        <w:rPr>
          <w:rFonts w:ascii="Times New Roman" w:eastAsia="DejaVu Sans" w:hAnsi="Times New Roman" w:cs="Times New Roman"/>
          <w:kern w:val="2"/>
          <w:sz w:val="28"/>
          <w:szCs w:val="28"/>
        </w:rPr>
      </w:pPr>
      <w:r w:rsidRPr="009011A5">
        <w:rPr>
          <w:rFonts w:ascii="Times New Roman" w:eastAsia="DejaVu Sans" w:hAnsi="Times New Roman" w:cs="Times New Roman"/>
          <w:kern w:val="2"/>
          <w:sz w:val="28"/>
          <w:szCs w:val="28"/>
        </w:rPr>
        <w:t xml:space="preserve">В соответствии со статьей 179 Бюджетного кодекса Российской Федерации, постановлением Правительства Российской Федерации от 16 декабря 2017 года № 1578 «О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w:t>
      </w:r>
      <w:r w:rsidR="00D65EDD" w:rsidRPr="009011A5">
        <w:rPr>
          <w:rFonts w:ascii="Times New Roman" w:eastAsia="DejaVu Sans" w:hAnsi="Times New Roman" w:cs="Times New Roman"/>
          <w:kern w:val="2"/>
          <w:sz w:val="28"/>
          <w:szCs w:val="28"/>
        </w:rPr>
        <w:t xml:space="preserve">постановлением администрации Кореновского городского поселения Кореновского </w:t>
      </w:r>
      <w:r w:rsidR="00F76CA6" w:rsidRPr="009011A5">
        <w:rPr>
          <w:rFonts w:ascii="Times New Roman" w:eastAsia="DejaVu Sans" w:hAnsi="Times New Roman" w:cs="Times New Roman"/>
          <w:kern w:val="2"/>
          <w:sz w:val="28"/>
          <w:szCs w:val="28"/>
        </w:rPr>
        <w:t xml:space="preserve">муниципального </w:t>
      </w:r>
      <w:r w:rsidR="00D65EDD" w:rsidRPr="009011A5">
        <w:rPr>
          <w:rFonts w:ascii="Times New Roman" w:eastAsia="DejaVu Sans" w:hAnsi="Times New Roman" w:cs="Times New Roman"/>
          <w:kern w:val="2"/>
          <w:sz w:val="28"/>
          <w:szCs w:val="28"/>
        </w:rPr>
        <w:t>района</w:t>
      </w:r>
      <w:r w:rsidR="00F76CA6" w:rsidRPr="009011A5">
        <w:rPr>
          <w:rFonts w:ascii="Times New Roman" w:eastAsia="DejaVu Sans" w:hAnsi="Times New Roman" w:cs="Times New Roman"/>
          <w:kern w:val="2"/>
          <w:sz w:val="28"/>
          <w:szCs w:val="28"/>
        </w:rPr>
        <w:t xml:space="preserve"> Краснодарского края</w:t>
      </w:r>
      <w:r w:rsidR="00D65EDD" w:rsidRPr="009011A5">
        <w:rPr>
          <w:rFonts w:ascii="Times New Roman" w:eastAsia="DejaVu Sans" w:hAnsi="Times New Roman" w:cs="Times New Roman"/>
          <w:kern w:val="2"/>
          <w:sz w:val="28"/>
          <w:szCs w:val="28"/>
        </w:rPr>
        <w:t xml:space="preserve"> от 19 декабря </w:t>
      </w:r>
      <w:r w:rsidR="00363187">
        <w:rPr>
          <w:rFonts w:ascii="Times New Roman" w:eastAsia="DejaVu Sans" w:hAnsi="Times New Roman" w:cs="Times New Roman"/>
          <w:kern w:val="2"/>
          <w:sz w:val="28"/>
          <w:szCs w:val="28"/>
        </w:rPr>
        <w:br/>
      </w:r>
      <w:r w:rsidR="00D65EDD" w:rsidRPr="009011A5">
        <w:rPr>
          <w:rFonts w:ascii="Times New Roman" w:eastAsia="DejaVu Sans" w:hAnsi="Times New Roman" w:cs="Times New Roman"/>
          <w:kern w:val="2"/>
          <w:sz w:val="28"/>
          <w:szCs w:val="28"/>
        </w:rPr>
        <w:t>2023 года № 1720 «Об утверждении Порядка</w:t>
      </w:r>
      <w:r w:rsidR="00020239" w:rsidRPr="009011A5">
        <w:rPr>
          <w:rFonts w:ascii="Times New Roman" w:eastAsia="DejaVu Sans" w:hAnsi="Times New Roman" w:cs="Times New Roman"/>
          <w:kern w:val="2"/>
          <w:sz w:val="28"/>
          <w:szCs w:val="28"/>
        </w:rPr>
        <w:t xml:space="preserve"> принятия решения о разработке, формировании, реализации и оценке эффективности реализации муниципальных программ Кореновского городского поселения Кореновского </w:t>
      </w:r>
      <w:r w:rsidR="00F76CA6" w:rsidRPr="009011A5">
        <w:rPr>
          <w:rFonts w:ascii="Times New Roman" w:eastAsia="DejaVu Sans" w:hAnsi="Times New Roman" w:cs="Times New Roman"/>
          <w:kern w:val="2"/>
          <w:sz w:val="28"/>
          <w:szCs w:val="28"/>
        </w:rPr>
        <w:t xml:space="preserve">муниципального </w:t>
      </w:r>
      <w:r w:rsidR="00020239" w:rsidRPr="009011A5">
        <w:rPr>
          <w:rFonts w:ascii="Times New Roman" w:eastAsia="DejaVu Sans" w:hAnsi="Times New Roman" w:cs="Times New Roman"/>
          <w:kern w:val="2"/>
          <w:sz w:val="28"/>
          <w:szCs w:val="28"/>
        </w:rPr>
        <w:t>района</w:t>
      </w:r>
      <w:r w:rsidR="00F76CA6" w:rsidRPr="009011A5">
        <w:rPr>
          <w:rFonts w:ascii="Times New Roman" w:eastAsia="DejaVu Sans" w:hAnsi="Times New Roman" w:cs="Times New Roman"/>
          <w:kern w:val="2"/>
          <w:sz w:val="28"/>
          <w:szCs w:val="28"/>
        </w:rPr>
        <w:t xml:space="preserve"> Краснодарского края</w:t>
      </w:r>
      <w:r w:rsidR="00D65EDD" w:rsidRPr="009011A5">
        <w:rPr>
          <w:rFonts w:ascii="Times New Roman" w:eastAsia="DejaVu Sans" w:hAnsi="Times New Roman" w:cs="Times New Roman"/>
          <w:kern w:val="2"/>
          <w:sz w:val="28"/>
          <w:szCs w:val="28"/>
        </w:rPr>
        <w:t>»</w:t>
      </w:r>
      <w:r w:rsidR="00787E34" w:rsidRPr="009011A5">
        <w:rPr>
          <w:rFonts w:ascii="Times New Roman" w:eastAsia="DejaVu Sans" w:hAnsi="Times New Roman" w:cs="Times New Roman"/>
          <w:kern w:val="2"/>
          <w:sz w:val="28"/>
          <w:szCs w:val="28"/>
        </w:rPr>
        <w:t>,</w:t>
      </w:r>
      <w:r w:rsidR="00D65EDD" w:rsidRPr="009011A5">
        <w:rPr>
          <w:rFonts w:ascii="Times New Roman" w:eastAsia="DejaVu Sans" w:hAnsi="Times New Roman" w:cs="Times New Roman"/>
          <w:kern w:val="2"/>
          <w:sz w:val="28"/>
          <w:szCs w:val="28"/>
        </w:rPr>
        <w:t xml:space="preserve"> </w:t>
      </w:r>
      <w:r w:rsidRPr="009011A5">
        <w:rPr>
          <w:rFonts w:ascii="Times New Roman" w:eastAsia="DejaVu Sans" w:hAnsi="Times New Roman" w:cs="Times New Roman"/>
          <w:kern w:val="2"/>
          <w:sz w:val="28"/>
          <w:szCs w:val="28"/>
        </w:rPr>
        <w:t xml:space="preserve">в целях обеспечения эффективности реализации мероприятий муниципальной программы, администрация Кореновского городского поселения Кореновского </w:t>
      </w:r>
      <w:r w:rsidR="00F76CA6" w:rsidRPr="009011A5">
        <w:rPr>
          <w:rFonts w:ascii="Times New Roman" w:eastAsia="DejaVu Sans" w:hAnsi="Times New Roman" w:cs="Times New Roman"/>
          <w:kern w:val="2"/>
          <w:sz w:val="28"/>
          <w:szCs w:val="28"/>
        </w:rPr>
        <w:t xml:space="preserve">муниципального </w:t>
      </w:r>
      <w:r w:rsidRPr="009011A5">
        <w:rPr>
          <w:rFonts w:ascii="Times New Roman" w:eastAsia="DejaVu Sans" w:hAnsi="Times New Roman" w:cs="Times New Roman"/>
          <w:kern w:val="2"/>
          <w:sz w:val="28"/>
          <w:szCs w:val="28"/>
        </w:rPr>
        <w:t>района</w:t>
      </w:r>
      <w:r w:rsidR="00F76CA6" w:rsidRPr="009011A5">
        <w:rPr>
          <w:rFonts w:ascii="Times New Roman" w:eastAsia="DejaVu Sans" w:hAnsi="Times New Roman" w:cs="Times New Roman"/>
          <w:kern w:val="2"/>
          <w:sz w:val="28"/>
          <w:szCs w:val="28"/>
        </w:rPr>
        <w:t xml:space="preserve"> Краснодарского края</w:t>
      </w:r>
      <w:r w:rsidRPr="009011A5">
        <w:rPr>
          <w:rFonts w:ascii="Times New Roman" w:eastAsia="DejaVu Sans" w:hAnsi="Times New Roman" w:cs="Times New Roman"/>
          <w:kern w:val="2"/>
          <w:sz w:val="28"/>
          <w:szCs w:val="28"/>
        </w:rPr>
        <w:t xml:space="preserve"> п о с т а н о в л я е т:</w:t>
      </w:r>
    </w:p>
    <w:p w14:paraId="5EFC0B31" w14:textId="22EF187E" w:rsidR="00ED2B9B" w:rsidRPr="009011A5" w:rsidRDefault="00ED2B9B" w:rsidP="008F6687">
      <w:pPr>
        <w:autoSpaceDE/>
        <w:ind w:firstLine="709"/>
        <w:jc w:val="both"/>
        <w:rPr>
          <w:rFonts w:ascii="Times New Roman" w:eastAsia="DejaVu Sans" w:hAnsi="Times New Roman" w:cs="Times New Roman"/>
          <w:kern w:val="2"/>
          <w:sz w:val="28"/>
          <w:szCs w:val="28"/>
        </w:rPr>
      </w:pPr>
      <w:r w:rsidRPr="009011A5">
        <w:rPr>
          <w:rFonts w:ascii="Times New Roman" w:eastAsia="DejaVu Sans" w:hAnsi="Times New Roman" w:cs="Times New Roman"/>
          <w:kern w:val="2"/>
          <w:sz w:val="28"/>
          <w:szCs w:val="28"/>
        </w:rPr>
        <w:t xml:space="preserve">1. Внести в постановление администрации Кореновского городского поселения Кореновского </w:t>
      </w:r>
      <w:r w:rsidR="00F76CA6" w:rsidRPr="009011A5">
        <w:rPr>
          <w:rFonts w:ascii="Times New Roman" w:eastAsia="DejaVu Sans" w:hAnsi="Times New Roman" w:cs="Times New Roman"/>
          <w:kern w:val="2"/>
          <w:sz w:val="28"/>
          <w:szCs w:val="28"/>
        </w:rPr>
        <w:t xml:space="preserve">муниципального </w:t>
      </w:r>
      <w:r w:rsidRPr="009011A5">
        <w:rPr>
          <w:rFonts w:ascii="Times New Roman" w:eastAsia="DejaVu Sans" w:hAnsi="Times New Roman" w:cs="Times New Roman"/>
          <w:kern w:val="2"/>
          <w:sz w:val="28"/>
          <w:szCs w:val="28"/>
        </w:rPr>
        <w:t>района</w:t>
      </w:r>
      <w:r w:rsidR="00F76CA6" w:rsidRPr="009011A5">
        <w:rPr>
          <w:rFonts w:ascii="Times New Roman" w:eastAsia="DejaVu Sans" w:hAnsi="Times New Roman" w:cs="Times New Roman"/>
          <w:kern w:val="2"/>
          <w:sz w:val="28"/>
          <w:szCs w:val="28"/>
        </w:rPr>
        <w:t xml:space="preserve"> Краснодарского края</w:t>
      </w:r>
      <w:r w:rsidRPr="009011A5">
        <w:rPr>
          <w:rFonts w:ascii="Times New Roman" w:eastAsia="DejaVu Sans" w:hAnsi="Times New Roman" w:cs="Times New Roman"/>
          <w:kern w:val="2"/>
          <w:sz w:val="28"/>
          <w:szCs w:val="28"/>
        </w:rPr>
        <w:t xml:space="preserve"> </w:t>
      </w:r>
      <w:r w:rsidR="00363187">
        <w:rPr>
          <w:rFonts w:ascii="Times New Roman" w:eastAsia="DejaVu Sans" w:hAnsi="Times New Roman" w:cs="Times New Roman"/>
          <w:kern w:val="2"/>
          <w:sz w:val="28"/>
          <w:szCs w:val="28"/>
        </w:rPr>
        <w:br/>
      </w:r>
      <w:r w:rsidRPr="009011A5">
        <w:rPr>
          <w:rFonts w:ascii="Times New Roman" w:eastAsia="DejaVu Sans" w:hAnsi="Times New Roman" w:cs="Times New Roman"/>
          <w:kern w:val="2"/>
          <w:sz w:val="28"/>
          <w:szCs w:val="28"/>
        </w:rPr>
        <w:t xml:space="preserve">от 25 декабря 2017 года № 2309 «Об утверждении муниципальной программы Кореновского городского поселения Кореновского </w:t>
      </w:r>
      <w:r w:rsidR="00F76CA6" w:rsidRPr="009011A5">
        <w:rPr>
          <w:rFonts w:ascii="Times New Roman" w:eastAsia="DejaVu Sans" w:hAnsi="Times New Roman" w:cs="Times New Roman"/>
          <w:kern w:val="2"/>
          <w:sz w:val="28"/>
          <w:szCs w:val="28"/>
        </w:rPr>
        <w:t xml:space="preserve">муниципального </w:t>
      </w:r>
      <w:r w:rsidRPr="009011A5">
        <w:rPr>
          <w:rFonts w:ascii="Times New Roman" w:eastAsia="DejaVu Sans" w:hAnsi="Times New Roman" w:cs="Times New Roman"/>
          <w:kern w:val="2"/>
          <w:sz w:val="28"/>
          <w:szCs w:val="28"/>
        </w:rPr>
        <w:t>района</w:t>
      </w:r>
      <w:r w:rsidR="00F76CA6" w:rsidRPr="009011A5">
        <w:rPr>
          <w:rFonts w:ascii="Times New Roman" w:eastAsia="DejaVu Sans" w:hAnsi="Times New Roman" w:cs="Times New Roman"/>
          <w:kern w:val="2"/>
          <w:sz w:val="28"/>
          <w:szCs w:val="28"/>
        </w:rPr>
        <w:t xml:space="preserve"> Краснодарского края</w:t>
      </w:r>
      <w:r w:rsidRPr="009011A5">
        <w:rPr>
          <w:rFonts w:ascii="Times New Roman" w:eastAsia="DejaVu Sans" w:hAnsi="Times New Roman" w:cs="Times New Roman"/>
          <w:kern w:val="2"/>
          <w:sz w:val="28"/>
          <w:szCs w:val="28"/>
        </w:rPr>
        <w:t xml:space="preserve"> «Формирование современной городской среды </w:t>
      </w:r>
      <w:r w:rsidRPr="009011A5">
        <w:rPr>
          <w:rFonts w:ascii="Times New Roman" w:eastAsia="DejaVu Sans" w:hAnsi="Times New Roman" w:cs="Times New Roman"/>
          <w:kern w:val="2"/>
          <w:sz w:val="28"/>
          <w:szCs w:val="28"/>
        </w:rPr>
        <w:lastRenderedPageBreak/>
        <w:t xml:space="preserve">Кореновского городского поселения Кореновского </w:t>
      </w:r>
      <w:r w:rsidR="00F76CA6" w:rsidRPr="009011A5">
        <w:rPr>
          <w:rFonts w:ascii="Times New Roman" w:eastAsia="DejaVu Sans" w:hAnsi="Times New Roman" w:cs="Times New Roman"/>
          <w:kern w:val="2"/>
          <w:sz w:val="28"/>
          <w:szCs w:val="28"/>
        </w:rPr>
        <w:t xml:space="preserve">муниципального </w:t>
      </w:r>
      <w:r w:rsidRPr="009011A5">
        <w:rPr>
          <w:rFonts w:ascii="Times New Roman" w:eastAsia="DejaVu Sans" w:hAnsi="Times New Roman" w:cs="Times New Roman"/>
          <w:kern w:val="2"/>
          <w:sz w:val="28"/>
          <w:szCs w:val="28"/>
        </w:rPr>
        <w:t>района</w:t>
      </w:r>
      <w:r w:rsidR="00F76CA6" w:rsidRPr="009011A5">
        <w:rPr>
          <w:rFonts w:ascii="Times New Roman" w:eastAsia="DejaVu Sans" w:hAnsi="Times New Roman" w:cs="Times New Roman"/>
          <w:kern w:val="2"/>
          <w:sz w:val="28"/>
          <w:szCs w:val="28"/>
        </w:rPr>
        <w:t xml:space="preserve"> Краснодарского края</w:t>
      </w:r>
      <w:r w:rsidRPr="009011A5">
        <w:rPr>
          <w:rFonts w:ascii="Times New Roman" w:eastAsia="DejaVu Sans" w:hAnsi="Times New Roman" w:cs="Times New Roman"/>
          <w:kern w:val="2"/>
          <w:sz w:val="28"/>
          <w:szCs w:val="28"/>
        </w:rPr>
        <w:t xml:space="preserve"> на 2018-20</w:t>
      </w:r>
      <w:r w:rsidR="00CE07F7" w:rsidRPr="009011A5">
        <w:rPr>
          <w:rFonts w:ascii="Times New Roman" w:eastAsia="DejaVu Sans" w:hAnsi="Times New Roman" w:cs="Times New Roman"/>
          <w:kern w:val="2"/>
          <w:sz w:val="28"/>
          <w:szCs w:val="28"/>
        </w:rPr>
        <w:t>30</w:t>
      </w:r>
      <w:r w:rsidRPr="009011A5">
        <w:rPr>
          <w:rFonts w:ascii="Times New Roman" w:eastAsia="DejaVu Sans" w:hAnsi="Times New Roman" w:cs="Times New Roman"/>
          <w:kern w:val="2"/>
          <w:sz w:val="28"/>
          <w:szCs w:val="28"/>
        </w:rPr>
        <w:t xml:space="preserve"> </w:t>
      </w:r>
      <w:proofErr w:type="gramStart"/>
      <w:r w:rsidRPr="009011A5">
        <w:rPr>
          <w:rFonts w:ascii="Times New Roman" w:eastAsia="DejaVu Sans" w:hAnsi="Times New Roman" w:cs="Times New Roman"/>
          <w:kern w:val="2"/>
          <w:sz w:val="28"/>
          <w:szCs w:val="28"/>
        </w:rPr>
        <w:t xml:space="preserve">годы»  </w:t>
      </w:r>
      <w:r w:rsidR="00042499" w:rsidRPr="009011A5">
        <w:rPr>
          <w:rFonts w:ascii="Times New Roman" w:eastAsia="DejaVu Sans" w:hAnsi="Times New Roman" w:cs="Times New Roman"/>
          <w:kern w:val="2"/>
          <w:sz w:val="28"/>
          <w:szCs w:val="28"/>
        </w:rPr>
        <w:t>следующие</w:t>
      </w:r>
      <w:proofErr w:type="gramEnd"/>
      <w:r w:rsidR="00042499" w:rsidRPr="009011A5">
        <w:rPr>
          <w:rFonts w:ascii="Times New Roman" w:eastAsia="DejaVu Sans" w:hAnsi="Times New Roman" w:cs="Times New Roman"/>
          <w:kern w:val="2"/>
          <w:sz w:val="28"/>
          <w:szCs w:val="28"/>
        </w:rPr>
        <w:t xml:space="preserve"> изменения:</w:t>
      </w:r>
    </w:p>
    <w:p w14:paraId="064647F2" w14:textId="77777777" w:rsidR="00D65EDD" w:rsidRPr="009011A5" w:rsidRDefault="00ED2B9B" w:rsidP="008F6687">
      <w:pPr>
        <w:autoSpaceDE/>
        <w:ind w:firstLine="709"/>
        <w:jc w:val="both"/>
        <w:rPr>
          <w:rFonts w:ascii="Times New Roman" w:hAnsi="Times New Roman" w:cs="Times New Roman"/>
          <w:color w:val="000000"/>
          <w:kern w:val="2"/>
          <w:sz w:val="28"/>
          <w:szCs w:val="28"/>
          <w:lang w:eastAsia="ar-SA"/>
        </w:rPr>
      </w:pPr>
      <w:r w:rsidRPr="009011A5">
        <w:rPr>
          <w:rFonts w:ascii="Times New Roman" w:hAnsi="Times New Roman" w:cs="Times New Roman"/>
          <w:color w:val="000000"/>
          <w:kern w:val="2"/>
          <w:sz w:val="28"/>
          <w:szCs w:val="28"/>
          <w:lang w:eastAsia="ar-SA"/>
        </w:rPr>
        <w:t>1.</w:t>
      </w:r>
      <w:r w:rsidR="00CE07F7" w:rsidRPr="009011A5">
        <w:rPr>
          <w:rFonts w:ascii="Times New Roman" w:hAnsi="Times New Roman" w:cs="Times New Roman"/>
          <w:color w:val="000000"/>
          <w:kern w:val="2"/>
          <w:sz w:val="28"/>
          <w:szCs w:val="28"/>
          <w:lang w:eastAsia="ar-SA"/>
        </w:rPr>
        <w:t>1</w:t>
      </w:r>
      <w:r w:rsidRPr="009011A5">
        <w:rPr>
          <w:rFonts w:ascii="Times New Roman" w:hAnsi="Times New Roman" w:cs="Times New Roman"/>
          <w:color w:val="000000"/>
          <w:kern w:val="2"/>
          <w:sz w:val="28"/>
          <w:szCs w:val="28"/>
          <w:lang w:eastAsia="ar-SA"/>
        </w:rPr>
        <w:t>. Приложение к постановлению изложить в новой редакции (прилагается).</w:t>
      </w:r>
    </w:p>
    <w:p w14:paraId="5142CD07" w14:textId="4E22A860" w:rsidR="00914A35" w:rsidRPr="009011A5" w:rsidRDefault="00914A35" w:rsidP="008F6687">
      <w:pPr>
        <w:autoSpaceDE/>
        <w:ind w:firstLine="709"/>
        <w:jc w:val="both"/>
        <w:rPr>
          <w:rFonts w:ascii="Times New Roman" w:hAnsi="Times New Roman" w:cs="Times New Roman"/>
          <w:color w:val="000000"/>
          <w:kern w:val="2"/>
          <w:sz w:val="28"/>
          <w:szCs w:val="28"/>
          <w:lang w:eastAsia="ar-SA"/>
        </w:rPr>
      </w:pPr>
      <w:r w:rsidRPr="009011A5">
        <w:rPr>
          <w:rFonts w:ascii="Times New Roman" w:hAnsi="Times New Roman" w:cs="Times New Roman"/>
          <w:color w:val="000000"/>
          <w:kern w:val="2"/>
          <w:sz w:val="28"/>
          <w:szCs w:val="28"/>
          <w:lang w:eastAsia="ar-SA"/>
        </w:rPr>
        <w:t>2.</w:t>
      </w:r>
      <w:r w:rsidRPr="009011A5">
        <w:t xml:space="preserve"> </w:t>
      </w:r>
      <w:r w:rsidRPr="009011A5">
        <w:rPr>
          <w:rFonts w:ascii="Times New Roman" w:hAnsi="Times New Roman" w:cs="Times New Roman"/>
          <w:color w:val="000000"/>
          <w:kern w:val="2"/>
          <w:sz w:val="28"/>
          <w:szCs w:val="28"/>
          <w:lang w:eastAsia="ar-SA"/>
        </w:rPr>
        <w:t>Признать утратившим</w:t>
      </w:r>
      <w:r w:rsidR="00307B4A" w:rsidRPr="009011A5">
        <w:rPr>
          <w:rFonts w:ascii="Times New Roman" w:hAnsi="Times New Roman" w:cs="Times New Roman"/>
          <w:color w:val="000000"/>
          <w:kern w:val="2"/>
          <w:sz w:val="28"/>
          <w:szCs w:val="28"/>
          <w:lang w:eastAsia="ar-SA"/>
        </w:rPr>
        <w:t>и</w:t>
      </w:r>
      <w:r w:rsidRPr="009011A5">
        <w:rPr>
          <w:rFonts w:ascii="Times New Roman" w:hAnsi="Times New Roman" w:cs="Times New Roman"/>
          <w:color w:val="000000"/>
          <w:kern w:val="2"/>
          <w:sz w:val="28"/>
          <w:szCs w:val="28"/>
          <w:lang w:eastAsia="ar-SA"/>
        </w:rPr>
        <w:t xml:space="preserve"> силу</w:t>
      </w:r>
      <w:r w:rsidR="00C8253E" w:rsidRPr="009011A5">
        <w:rPr>
          <w:rFonts w:ascii="Times New Roman" w:hAnsi="Times New Roman" w:cs="Times New Roman"/>
          <w:color w:val="000000"/>
          <w:kern w:val="2"/>
          <w:sz w:val="28"/>
          <w:szCs w:val="28"/>
          <w:lang w:eastAsia="ar-SA"/>
        </w:rPr>
        <w:t xml:space="preserve"> п</w:t>
      </w:r>
      <w:r w:rsidRPr="009011A5">
        <w:rPr>
          <w:rFonts w:ascii="Times New Roman" w:hAnsi="Times New Roman" w:cs="Times New Roman"/>
          <w:color w:val="000000"/>
          <w:kern w:val="2"/>
          <w:sz w:val="28"/>
          <w:szCs w:val="28"/>
          <w:lang w:eastAsia="ar-SA"/>
        </w:rPr>
        <w:t xml:space="preserve">остановление администрации Кореновского городского поселения Кореновского </w:t>
      </w:r>
      <w:r w:rsidR="00FD1DFD" w:rsidRPr="009011A5">
        <w:rPr>
          <w:rFonts w:ascii="Times New Roman" w:hAnsi="Times New Roman" w:cs="Times New Roman"/>
          <w:color w:val="000000"/>
          <w:kern w:val="2"/>
          <w:sz w:val="28"/>
          <w:szCs w:val="28"/>
          <w:lang w:eastAsia="ar-SA"/>
        </w:rPr>
        <w:t xml:space="preserve">муниципального </w:t>
      </w:r>
      <w:r w:rsidRPr="009011A5">
        <w:rPr>
          <w:rFonts w:ascii="Times New Roman" w:hAnsi="Times New Roman" w:cs="Times New Roman"/>
          <w:color w:val="000000"/>
          <w:kern w:val="2"/>
          <w:sz w:val="28"/>
          <w:szCs w:val="28"/>
          <w:lang w:eastAsia="ar-SA"/>
        </w:rPr>
        <w:t>района</w:t>
      </w:r>
      <w:r w:rsidR="00FD1DFD" w:rsidRPr="009011A5">
        <w:rPr>
          <w:rFonts w:ascii="Times New Roman" w:hAnsi="Times New Roman" w:cs="Times New Roman"/>
          <w:color w:val="000000"/>
          <w:kern w:val="2"/>
          <w:sz w:val="28"/>
          <w:szCs w:val="28"/>
          <w:lang w:eastAsia="ar-SA"/>
        </w:rPr>
        <w:t xml:space="preserve"> Краснодарского края</w:t>
      </w:r>
      <w:r w:rsidRPr="009011A5">
        <w:rPr>
          <w:rFonts w:ascii="Times New Roman" w:hAnsi="Times New Roman" w:cs="Times New Roman"/>
          <w:color w:val="000000"/>
          <w:kern w:val="2"/>
          <w:sz w:val="28"/>
          <w:szCs w:val="28"/>
          <w:lang w:eastAsia="ar-SA"/>
        </w:rPr>
        <w:t xml:space="preserve"> от </w:t>
      </w:r>
      <w:r w:rsidR="00012627" w:rsidRPr="009011A5">
        <w:rPr>
          <w:rFonts w:ascii="Times New Roman" w:hAnsi="Times New Roman" w:cs="Times New Roman"/>
          <w:color w:val="000000"/>
          <w:kern w:val="2"/>
          <w:sz w:val="28"/>
          <w:szCs w:val="28"/>
          <w:lang w:eastAsia="ar-SA"/>
        </w:rPr>
        <w:t>18 сентября</w:t>
      </w:r>
      <w:r w:rsidRPr="009011A5">
        <w:rPr>
          <w:rFonts w:ascii="Times New Roman" w:hAnsi="Times New Roman" w:cs="Times New Roman"/>
          <w:color w:val="000000"/>
          <w:kern w:val="2"/>
          <w:sz w:val="28"/>
          <w:szCs w:val="28"/>
          <w:lang w:eastAsia="ar-SA"/>
        </w:rPr>
        <w:t xml:space="preserve"> 202</w:t>
      </w:r>
      <w:r w:rsidR="00E95747" w:rsidRPr="009011A5">
        <w:rPr>
          <w:rFonts w:ascii="Times New Roman" w:hAnsi="Times New Roman" w:cs="Times New Roman"/>
          <w:color w:val="000000"/>
          <w:kern w:val="2"/>
          <w:sz w:val="28"/>
          <w:szCs w:val="28"/>
          <w:lang w:eastAsia="ar-SA"/>
        </w:rPr>
        <w:t>5</w:t>
      </w:r>
      <w:r w:rsidRPr="009011A5">
        <w:rPr>
          <w:rFonts w:ascii="Times New Roman" w:hAnsi="Times New Roman" w:cs="Times New Roman"/>
          <w:color w:val="000000"/>
          <w:kern w:val="2"/>
          <w:sz w:val="28"/>
          <w:szCs w:val="28"/>
          <w:lang w:eastAsia="ar-SA"/>
        </w:rPr>
        <w:t xml:space="preserve"> года № </w:t>
      </w:r>
      <w:r w:rsidR="00012627" w:rsidRPr="009011A5">
        <w:rPr>
          <w:rFonts w:ascii="Times New Roman" w:hAnsi="Times New Roman" w:cs="Times New Roman"/>
          <w:color w:val="000000"/>
          <w:kern w:val="2"/>
          <w:sz w:val="28"/>
          <w:szCs w:val="28"/>
          <w:lang w:eastAsia="ar-SA"/>
        </w:rPr>
        <w:t>1107</w:t>
      </w:r>
      <w:r w:rsidRPr="009011A5">
        <w:rPr>
          <w:rFonts w:ascii="Times New Roman" w:hAnsi="Times New Roman" w:cs="Times New Roman"/>
          <w:color w:val="000000"/>
          <w:kern w:val="2"/>
          <w:sz w:val="28"/>
          <w:szCs w:val="28"/>
          <w:lang w:eastAsia="ar-SA"/>
        </w:rPr>
        <w:t xml:space="preserve"> «О внесении изменения в постановление администрации Кореновского городского поселения </w:t>
      </w:r>
      <w:r w:rsidR="005A112C" w:rsidRPr="009011A5">
        <w:rPr>
          <w:rFonts w:ascii="Times New Roman" w:hAnsi="Times New Roman" w:cs="Times New Roman"/>
          <w:color w:val="000000"/>
          <w:kern w:val="2"/>
          <w:sz w:val="28"/>
          <w:szCs w:val="28"/>
          <w:lang w:eastAsia="ar-SA"/>
        </w:rPr>
        <w:t>Кореновского муниципального района Краснодарского края</w:t>
      </w:r>
      <w:r w:rsidRPr="009011A5">
        <w:rPr>
          <w:rFonts w:ascii="Times New Roman" w:hAnsi="Times New Roman" w:cs="Times New Roman"/>
          <w:color w:val="000000"/>
          <w:kern w:val="2"/>
          <w:sz w:val="28"/>
          <w:szCs w:val="28"/>
          <w:lang w:eastAsia="ar-SA"/>
        </w:rPr>
        <w:t xml:space="preserve"> от 25 декабря </w:t>
      </w:r>
      <w:r w:rsidR="00363187">
        <w:rPr>
          <w:rFonts w:ascii="Times New Roman" w:hAnsi="Times New Roman" w:cs="Times New Roman"/>
          <w:color w:val="000000"/>
          <w:kern w:val="2"/>
          <w:sz w:val="28"/>
          <w:szCs w:val="28"/>
          <w:lang w:eastAsia="ar-SA"/>
        </w:rPr>
        <w:br/>
      </w:r>
      <w:r w:rsidRPr="009011A5">
        <w:rPr>
          <w:rFonts w:ascii="Times New Roman" w:hAnsi="Times New Roman" w:cs="Times New Roman"/>
          <w:color w:val="000000"/>
          <w:kern w:val="2"/>
          <w:sz w:val="28"/>
          <w:szCs w:val="28"/>
          <w:lang w:eastAsia="ar-SA"/>
        </w:rPr>
        <w:t xml:space="preserve">2017 года № 2309 «Об утверждении муниципальной программы Кореновского городского поселения </w:t>
      </w:r>
      <w:r w:rsidR="005A112C" w:rsidRPr="009011A5">
        <w:rPr>
          <w:rFonts w:ascii="Times New Roman" w:hAnsi="Times New Roman" w:cs="Times New Roman"/>
          <w:color w:val="000000"/>
          <w:kern w:val="2"/>
          <w:sz w:val="28"/>
          <w:szCs w:val="28"/>
          <w:lang w:eastAsia="ar-SA"/>
        </w:rPr>
        <w:t>Кореновского муниципального района Краснодарского края</w:t>
      </w:r>
      <w:r w:rsidRPr="009011A5">
        <w:rPr>
          <w:rFonts w:ascii="Times New Roman" w:hAnsi="Times New Roman" w:cs="Times New Roman"/>
          <w:color w:val="000000"/>
          <w:kern w:val="2"/>
          <w:sz w:val="28"/>
          <w:szCs w:val="28"/>
          <w:lang w:eastAsia="ar-SA"/>
        </w:rPr>
        <w:t xml:space="preserve"> «Формирование современной городской среды Кореновского городского поселения </w:t>
      </w:r>
      <w:r w:rsidR="005A112C" w:rsidRPr="009011A5">
        <w:rPr>
          <w:rFonts w:ascii="Times New Roman" w:hAnsi="Times New Roman" w:cs="Times New Roman"/>
          <w:color w:val="000000"/>
          <w:kern w:val="2"/>
          <w:sz w:val="28"/>
          <w:szCs w:val="28"/>
          <w:lang w:eastAsia="ar-SA"/>
        </w:rPr>
        <w:t>Кореновского муниципального района Краснодарского края</w:t>
      </w:r>
      <w:r w:rsidRPr="009011A5">
        <w:rPr>
          <w:rFonts w:ascii="Times New Roman" w:hAnsi="Times New Roman" w:cs="Times New Roman"/>
          <w:color w:val="000000"/>
          <w:kern w:val="2"/>
          <w:sz w:val="28"/>
          <w:szCs w:val="28"/>
          <w:lang w:eastAsia="ar-SA"/>
        </w:rPr>
        <w:t xml:space="preserve"> на </w:t>
      </w:r>
      <w:r w:rsidR="00363187">
        <w:rPr>
          <w:rFonts w:ascii="Times New Roman" w:hAnsi="Times New Roman" w:cs="Times New Roman"/>
          <w:color w:val="000000"/>
          <w:kern w:val="2"/>
          <w:sz w:val="28"/>
          <w:szCs w:val="28"/>
          <w:lang w:eastAsia="ar-SA"/>
        </w:rPr>
        <w:br/>
      </w:r>
      <w:r w:rsidRPr="009011A5">
        <w:rPr>
          <w:rFonts w:ascii="Times New Roman" w:hAnsi="Times New Roman" w:cs="Times New Roman"/>
          <w:color w:val="000000"/>
          <w:kern w:val="2"/>
          <w:sz w:val="28"/>
          <w:szCs w:val="28"/>
          <w:lang w:eastAsia="ar-SA"/>
        </w:rPr>
        <w:t>2018-2030 годы» (с изменениями от 12 февраля 2024 года № 201</w:t>
      </w:r>
      <w:r w:rsidR="00012627" w:rsidRPr="009011A5">
        <w:rPr>
          <w:rFonts w:ascii="Times New Roman" w:hAnsi="Times New Roman" w:cs="Times New Roman"/>
          <w:color w:val="000000"/>
          <w:kern w:val="2"/>
          <w:sz w:val="28"/>
          <w:szCs w:val="28"/>
          <w:lang w:eastAsia="ar-SA"/>
        </w:rPr>
        <w:t xml:space="preserve">, </w:t>
      </w:r>
      <w:r w:rsidR="00012627" w:rsidRPr="009011A5">
        <w:t xml:space="preserve"> </w:t>
      </w:r>
      <w:r w:rsidR="00012627" w:rsidRPr="009011A5">
        <w:rPr>
          <w:rFonts w:ascii="Times New Roman" w:hAnsi="Times New Roman" w:cs="Times New Roman"/>
          <w:color w:val="000000"/>
          <w:kern w:val="2"/>
          <w:sz w:val="28"/>
          <w:szCs w:val="28"/>
          <w:lang w:eastAsia="ar-SA"/>
        </w:rPr>
        <w:t xml:space="preserve">от 16 мая </w:t>
      </w:r>
      <w:r w:rsidR="00363187">
        <w:rPr>
          <w:rFonts w:ascii="Times New Roman" w:hAnsi="Times New Roman" w:cs="Times New Roman"/>
          <w:color w:val="000000"/>
          <w:kern w:val="2"/>
          <w:sz w:val="28"/>
          <w:szCs w:val="28"/>
          <w:lang w:eastAsia="ar-SA"/>
        </w:rPr>
        <w:br/>
      </w:r>
      <w:r w:rsidR="00012627" w:rsidRPr="009011A5">
        <w:rPr>
          <w:rFonts w:ascii="Times New Roman" w:hAnsi="Times New Roman" w:cs="Times New Roman"/>
          <w:color w:val="000000"/>
          <w:kern w:val="2"/>
          <w:sz w:val="28"/>
          <w:szCs w:val="28"/>
          <w:lang w:eastAsia="ar-SA"/>
        </w:rPr>
        <w:t>2025 года № 538</w:t>
      </w:r>
      <w:r w:rsidRPr="009011A5">
        <w:rPr>
          <w:rFonts w:ascii="Times New Roman" w:hAnsi="Times New Roman" w:cs="Times New Roman"/>
          <w:color w:val="000000"/>
          <w:kern w:val="2"/>
          <w:sz w:val="28"/>
          <w:szCs w:val="28"/>
          <w:lang w:eastAsia="ar-SA"/>
        </w:rPr>
        <w:t>).</w:t>
      </w:r>
    </w:p>
    <w:p w14:paraId="0AC075A4" w14:textId="22A24A1C" w:rsidR="00ED2B9B" w:rsidRPr="009011A5" w:rsidRDefault="00914A35" w:rsidP="008F6687">
      <w:pPr>
        <w:autoSpaceDE/>
        <w:ind w:firstLine="709"/>
        <w:jc w:val="both"/>
        <w:rPr>
          <w:rFonts w:ascii="Times New Roman" w:hAnsi="Times New Roman" w:cs="Times New Roman"/>
          <w:color w:val="000000"/>
          <w:kern w:val="2"/>
          <w:sz w:val="28"/>
          <w:szCs w:val="28"/>
          <w:lang w:eastAsia="ar-SA"/>
        </w:rPr>
      </w:pPr>
      <w:r w:rsidRPr="009011A5">
        <w:rPr>
          <w:rFonts w:ascii="Times New Roman" w:hAnsi="Times New Roman" w:cs="Times New Roman"/>
          <w:sz w:val="28"/>
          <w:szCs w:val="28"/>
          <w:lang w:eastAsia="ru-RU"/>
        </w:rPr>
        <w:t>3</w:t>
      </w:r>
      <w:r w:rsidR="00ED2B9B" w:rsidRPr="009011A5">
        <w:rPr>
          <w:rFonts w:ascii="Times New Roman" w:hAnsi="Times New Roman" w:cs="Times New Roman"/>
          <w:sz w:val="28"/>
          <w:szCs w:val="28"/>
          <w:lang w:eastAsia="ru-RU"/>
        </w:rPr>
        <w:t xml:space="preserve">. </w:t>
      </w:r>
      <w:r w:rsidR="00ED2B9B" w:rsidRPr="009011A5">
        <w:rPr>
          <w:rFonts w:ascii="Times New Roman" w:hAnsi="Times New Roman" w:cs="Times New Roman"/>
          <w:spacing w:val="-2"/>
          <w:sz w:val="28"/>
          <w:szCs w:val="28"/>
          <w:lang w:eastAsia="ru-RU"/>
        </w:rPr>
        <w:t>Общему отделу администрации</w:t>
      </w:r>
      <w:r w:rsidR="00ED2B9B" w:rsidRPr="009011A5">
        <w:rPr>
          <w:rFonts w:ascii="Times New Roman" w:hAnsi="Times New Roman" w:cs="Times New Roman"/>
          <w:spacing w:val="-1"/>
          <w:sz w:val="28"/>
          <w:szCs w:val="28"/>
          <w:lang w:eastAsia="ru-RU"/>
        </w:rPr>
        <w:t xml:space="preserve"> Кореновского городского поселения Кореновского </w:t>
      </w:r>
      <w:r w:rsidR="00FD1DFD" w:rsidRPr="009011A5">
        <w:rPr>
          <w:rFonts w:ascii="Times New Roman" w:hAnsi="Times New Roman" w:cs="Times New Roman"/>
          <w:spacing w:val="-1"/>
          <w:sz w:val="28"/>
          <w:szCs w:val="28"/>
          <w:lang w:eastAsia="ru-RU"/>
        </w:rPr>
        <w:t xml:space="preserve">муниципального </w:t>
      </w:r>
      <w:r w:rsidR="00ED2B9B" w:rsidRPr="009011A5">
        <w:rPr>
          <w:rFonts w:ascii="Times New Roman" w:hAnsi="Times New Roman" w:cs="Times New Roman"/>
          <w:spacing w:val="-1"/>
          <w:sz w:val="28"/>
          <w:szCs w:val="28"/>
          <w:lang w:eastAsia="ru-RU"/>
        </w:rPr>
        <w:t>района</w:t>
      </w:r>
      <w:r w:rsidR="00FD1DFD" w:rsidRPr="009011A5">
        <w:rPr>
          <w:rFonts w:ascii="Times New Roman" w:hAnsi="Times New Roman" w:cs="Times New Roman"/>
          <w:spacing w:val="-1"/>
          <w:sz w:val="28"/>
          <w:szCs w:val="28"/>
          <w:lang w:eastAsia="ru-RU"/>
        </w:rPr>
        <w:t xml:space="preserve"> Краснодарского края</w:t>
      </w:r>
      <w:r w:rsidR="00ED2B9B" w:rsidRPr="009011A5">
        <w:rPr>
          <w:rFonts w:ascii="Times New Roman" w:hAnsi="Times New Roman" w:cs="Times New Roman"/>
          <w:spacing w:val="-1"/>
          <w:sz w:val="28"/>
          <w:szCs w:val="28"/>
          <w:lang w:eastAsia="ru-RU"/>
        </w:rPr>
        <w:t xml:space="preserve"> (</w:t>
      </w:r>
      <w:r w:rsidR="00E27AD9" w:rsidRPr="009011A5">
        <w:rPr>
          <w:rFonts w:ascii="Times New Roman" w:hAnsi="Times New Roman" w:cs="Times New Roman"/>
          <w:spacing w:val="-1"/>
          <w:sz w:val="28"/>
          <w:szCs w:val="28"/>
          <w:lang w:eastAsia="ru-RU"/>
        </w:rPr>
        <w:t>Козыренко</w:t>
      </w:r>
      <w:r w:rsidR="00ED2B9B" w:rsidRPr="009011A5">
        <w:rPr>
          <w:rFonts w:ascii="Times New Roman" w:hAnsi="Times New Roman" w:cs="Times New Roman"/>
          <w:spacing w:val="-1"/>
          <w:sz w:val="28"/>
          <w:szCs w:val="28"/>
          <w:lang w:eastAsia="ru-RU"/>
        </w:rPr>
        <w:t xml:space="preserve">) </w:t>
      </w:r>
      <w:r w:rsidR="0078628B" w:rsidRPr="009011A5">
        <w:rPr>
          <w:rFonts w:ascii="Times New Roman" w:eastAsia="Lucida Sans Unicode" w:hAnsi="Times New Roman" w:cs="Times New Roman"/>
          <w:kern w:val="2"/>
          <w:sz w:val="28"/>
          <w:szCs w:val="28"/>
          <w:lang w:eastAsia="ru-RU"/>
        </w:rPr>
        <w:t>обнародовать</w:t>
      </w:r>
      <w:r w:rsidR="00ED2B9B" w:rsidRPr="009011A5">
        <w:rPr>
          <w:rFonts w:ascii="Times New Roman" w:eastAsia="Lucida Sans Unicode" w:hAnsi="Times New Roman" w:cs="Times New Roman"/>
          <w:kern w:val="2"/>
          <w:sz w:val="28"/>
          <w:szCs w:val="28"/>
          <w:lang w:eastAsia="ru-RU"/>
        </w:rPr>
        <w:t xml:space="preserve"> настоящее постановление и обеспечить его размещение на официальном сайте администрации Кореновского городского поселения Кореновского</w:t>
      </w:r>
      <w:r w:rsidR="00FD1DFD" w:rsidRPr="009011A5">
        <w:rPr>
          <w:rFonts w:ascii="Times New Roman" w:eastAsia="Lucida Sans Unicode" w:hAnsi="Times New Roman" w:cs="Times New Roman"/>
          <w:kern w:val="2"/>
          <w:sz w:val="28"/>
          <w:szCs w:val="28"/>
          <w:lang w:eastAsia="ru-RU"/>
        </w:rPr>
        <w:t xml:space="preserve"> муниципального</w:t>
      </w:r>
      <w:r w:rsidR="00ED2B9B" w:rsidRPr="009011A5">
        <w:rPr>
          <w:rFonts w:ascii="Times New Roman" w:eastAsia="Lucida Sans Unicode" w:hAnsi="Times New Roman" w:cs="Times New Roman"/>
          <w:kern w:val="2"/>
          <w:sz w:val="28"/>
          <w:szCs w:val="28"/>
          <w:lang w:eastAsia="ru-RU"/>
        </w:rPr>
        <w:t xml:space="preserve"> района</w:t>
      </w:r>
      <w:r w:rsidR="00FD1DFD" w:rsidRPr="009011A5">
        <w:rPr>
          <w:rFonts w:ascii="Times New Roman" w:eastAsia="Lucida Sans Unicode" w:hAnsi="Times New Roman" w:cs="Times New Roman"/>
          <w:kern w:val="2"/>
          <w:sz w:val="28"/>
          <w:szCs w:val="28"/>
          <w:lang w:eastAsia="ru-RU"/>
        </w:rPr>
        <w:t xml:space="preserve"> Краснодарского края</w:t>
      </w:r>
      <w:r w:rsidR="00ED2B9B" w:rsidRPr="009011A5">
        <w:rPr>
          <w:rFonts w:ascii="Times New Roman" w:eastAsia="Lucida Sans Unicode" w:hAnsi="Times New Roman" w:cs="Times New Roman"/>
          <w:kern w:val="2"/>
          <w:sz w:val="28"/>
          <w:szCs w:val="28"/>
          <w:lang w:eastAsia="ru-RU"/>
        </w:rPr>
        <w:t xml:space="preserve"> в информационно- телекоммуникационной сети «Интернет».</w:t>
      </w:r>
    </w:p>
    <w:p w14:paraId="146DBDDE" w14:textId="4701E8D7" w:rsidR="00ED2B9B" w:rsidRPr="009011A5" w:rsidRDefault="00307B4A" w:rsidP="008F6687">
      <w:pPr>
        <w:widowControl/>
        <w:autoSpaceDE/>
        <w:ind w:firstLine="709"/>
        <w:jc w:val="both"/>
        <w:rPr>
          <w:rFonts w:ascii="Times New Roman" w:hAnsi="Times New Roman" w:cs="Times New Roman"/>
          <w:color w:val="000000"/>
          <w:kern w:val="2"/>
          <w:sz w:val="28"/>
          <w:szCs w:val="28"/>
          <w:lang w:eastAsia="ar-SA"/>
        </w:rPr>
      </w:pPr>
      <w:r w:rsidRPr="009011A5">
        <w:rPr>
          <w:rFonts w:ascii="Times New Roman" w:hAnsi="Times New Roman" w:cs="Times New Roman"/>
          <w:color w:val="000000"/>
          <w:sz w:val="28"/>
          <w:szCs w:val="28"/>
          <w:lang w:eastAsia="ru-RU"/>
        </w:rPr>
        <w:t>4</w:t>
      </w:r>
      <w:r w:rsidR="00ED2B9B" w:rsidRPr="009011A5">
        <w:rPr>
          <w:rFonts w:ascii="Times New Roman" w:hAnsi="Times New Roman" w:cs="Times New Roman"/>
          <w:color w:val="000000"/>
          <w:sz w:val="28"/>
          <w:szCs w:val="28"/>
          <w:lang w:eastAsia="ru-RU"/>
        </w:rPr>
        <w:t xml:space="preserve">. </w:t>
      </w:r>
      <w:r w:rsidR="005A024C" w:rsidRPr="009011A5">
        <w:rPr>
          <w:rFonts w:ascii="Times New Roman" w:eastAsia="DejaVu Sans" w:hAnsi="Times New Roman" w:cs="Times New Roman"/>
          <w:color w:val="000000"/>
          <w:kern w:val="2"/>
          <w:sz w:val="28"/>
          <w:szCs w:val="28"/>
          <w:lang w:eastAsia="ru-RU"/>
        </w:rPr>
        <w:t xml:space="preserve">Постановление вступает в силу со дня его </w:t>
      </w:r>
      <w:r w:rsidR="00363187">
        <w:rPr>
          <w:rFonts w:ascii="Times New Roman" w:eastAsia="DejaVu Sans" w:hAnsi="Times New Roman" w:cs="Times New Roman"/>
          <w:color w:val="000000"/>
          <w:kern w:val="2"/>
          <w:sz w:val="28"/>
          <w:szCs w:val="28"/>
          <w:lang w:eastAsia="ru-RU"/>
        </w:rPr>
        <w:t xml:space="preserve">официального </w:t>
      </w:r>
      <w:r w:rsidR="0078628B" w:rsidRPr="009011A5">
        <w:rPr>
          <w:rFonts w:ascii="Times New Roman" w:eastAsia="DejaVu Sans" w:hAnsi="Times New Roman" w:cs="Times New Roman"/>
          <w:color w:val="000000"/>
          <w:kern w:val="2"/>
          <w:sz w:val="28"/>
          <w:szCs w:val="28"/>
          <w:lang w:eastAsia="ru-RU"/>
        </w:rPr>
        <w:t>обнародования</w:t>
      </w:r>
      <w:r w:rsidR="00674EED" w:rsidRPr="009011A5">
        <w:rPr>
          <w:rFonts w:ascii="Times New Roman" w:eastAsia="DejaVu Sans" w:hAnsi="Times New Roman" w:cs="Times New Roman"/>
          <w:color w:val="000000"/>
          <w:kern w:val="2"/>
          <w:sz w:val="28"/>
          <w:szCs w:val="28"/>
          <w:lang w:eastAsia="ru-RU"/>
        </w:rPr>
        <w:t>.</w:t>
      </w:r>
    </w:p>
    <w:p w14:paraId="5119A458" w14:textId="77777777" w:rsidR="005A024C" w:rsidRPr="009011A5" w:rsidRDefault="005A024C" w:rsidP="008F6687">
      <w:pPr>
        <w:autoSpaceDE/>
        <w:rPr>
          <w:rFonts w:ascii="Times New Roman" w:hAnsi="Times New Roman" w:cs="Times New Roman"/>
          <w:color w:val="000000"/>
          <w:kern w:val="2"/>
          <w:sz w:val="28"/>
          <w:szCs w:val="28"/>
          <w:lang w:eastAsia="ar-SA"/>
        </w:rPr>
      </w:pPr>
    </w:p>
    <w:p w14:paraId="5FC2B4BC" w14:textId="77777777" w:rsidR="008500BC" w:rsidRPr="009011A5" w:rsidRDefault="008500BC" w:rsidP="008F6687">
      <w:pPr>
        <w:autoSpaceDE/>
        <w:rPr>
          <w:rFonts w:ascii="Times New Roman" w:hAnsi="Times New Roman" w:cs="Times New Roman"/>
          <w:color w:val="000000"/>
          <w:kern w:val="2"/>
          <w:sz w:val="28"/>
          <w:szCs w:val="28"/>
          <w:lang w:eastAsia="ar-SA"/>
        </w:rPr>
      </w:pPr>
    </w:p>
    <w:p w14:paraId="4B9C784C" w14:textId="77777777" w:rsidR="00ED2B9B" w:rsidRPr="009011A5" w:rsidRDefault="008E4590" w:rsidP="008F6687">
      <w:pPr>
        <w:autoSpaceDE/>
        <w:rPr>
          <w:rFonts w:ascii="Times New Roman" w:hAnsi="Times New Roman" w:cs="Times New Roman"/>
          <w:color w:val="000000"/>
          <w:kern w:val="2"/>
          <w:sz w:val="28"/>
          <w:szCs w:val="28"/>
          <w:lang w:eastAsia="ar-SA"/>
        </w:rPr>
      </w:pPr>
      <w:r w:rsidRPr="009011A5">
        <w:rPr>
          <w:rFonts w:ascii="Times New Roman" w:hAnsi="Times New Roman" w:cs="Times New Roman"/>
          <w:color w:val="000000"/>
          <w:kern w:val="2"/>
          <w:sz w:val="28"/>
          <w:szCs w:val="28"/>
          <w:lang w:eastAsia="ar-SA"/>
        </w:rPr>
        <w:t>Глава</w:t>
      </w:r>
    </w:p>
    <w:p w14:paraId="4CBFD9F2" w14:textId="77777777" w:rsidR="00ED2B9B" w:rsidRPr="009011A5" w:rsidRDefault="00ED2B9B" w:rsidP="008F6687">
      <w:pPr>
        <w:autoSpaceDE/>
        <w:rPr>
          <w:rFonts w:ascii="Times New Roman" w:hAnsi="Times New Roman" w:cs="Times New Roman"/>
          <w:color w:val="000000"/>
          <w:kern w:val="2"/>
          <w:sz w:val="28"/>
          <w:szCs w:val="28"/>
          <w:lang w:eastAsia="ar-SA"/>
        </w:rPr>
      </w:pPr>
      <w:r w:rsidRPr="009011A5">
        <w:rPr>
          <w:rFonts w:ascii="Times New Roman" w:hAnsi="Times New Roman" w:cs="Times New Roman"/>
          <w:color w:val="000000"/>
          <w:kern w:val="2"/>
          <w:sz w:val="28"/>
          <w:szCs w:val="28"/>
          <w:lang w:eastAsia="ar-SA"/>
        </w:rPr>
        <w:t>Кореновского городского поселения</w:t>
      </w:r>
    </w:p>
    <w:p w14:paraId="5156B9EE" w14:textId="77777777" w:rsidR="00FD1DFD" w:rsidRPr="009011A5" w:rsidRDefault="00ED2B9B" w:rsidP="008F6687">
      <w:pPr>
        <w:autoSpaceDE/>
        <w:rPr>
          <w:rFonts w:ascii="Times New Roman" w:hAnsi="Times New Roman" w:cs="Times New Roman"/>
          <w:color w:val="000000"/>
          <w:kern w:val="2"/>
          <w:sz w:val="28"/>
          <w:szCs w:val="28"/>
          <w:lang w:eastAsia="ar-SA"/>
        </w:rPr>
      </w:pPr>
      <w:r w:rsidRPr="009011A5">
        <w:rPr>
          <w:rFonts w:ascii="Times New Roman" w:hAnsi="Times New Roman" w:cs="Times New Roman"/>
          <w:color w:val="000000"/>
          <w:kern w:val="2"/>
          <w:sz w:val="28"/>
          <w:szCs w:val="28"/>
          <w:lang w:eastAsia="ar-SA"/>
        </w:rPr>
        <w:t xml:space="preserve">Кореновского </w:t>
      </w:r>
      <w:r w:rsidR="00FD1DFD" w:rsidRPr="009011A5">
        <w:rPr>
          <w:rFonts w:ascii="Times New Roman" w:hAnsi="Times New Roman" w:cs="Times New Roman"/>
          <w:color w:val="000000"/>
          <w:kern w:val="2"/>
          <w:sz w:val="28"/>
          <w:szCs w:val="28"/>
          <w:lang w:eastAsia="ar-SA"/>
        </w:rPr>
        <w:t xml:space="preserve">муниципального </w:t>
      </w:r>
      <w:r w:rsidRPr="009011A5">
        <w:rPr>
          <w:rFonts w:ascii="Times New Roman" w:hAnsi="Times New Roman" w:cs="Times New Roman"/>
          <w:color w:val="000000"/>
          <w:kern w:val="2"/>
          <w:sz w:val="28"/>
          <w:szCs w:val="28"/>
          <w:lang w:eastAsia="ar-SA"/>
        </w:rPr>
        <w:t>района</w:t>
      </w:r>
    </w:p>
    <w:p w14:paraId="7718E6B0" w14:textId="0E633493" w:rsidR="00ED2B9B" w:rsidRPr="009011A5" w:rsidRDefault="00FD1DFD" w:rsidP="008F6687">
      <w:pPr>
        <w:autoSpaceDE/>
        <w:rPr>
          <w:rFonts w:ascii="Times New Roman" w:hAnsi="Times New Roman" w:cs="Times New Roman"/>
          <w:color w:val="000000"/>
          <w:kern w:val="2"/>
          <w:sz w:val="28"/>
          <w:szCs w:val="28"/>
          <w:lang w:eastAsia="ar-SA"/>
        </w:rPr>
      </w:pPr>
      <w:r w:rsidRPr="009011A5">
        <w:rPr>
          <w:rFonts w:ascii="Times New Roman" w:hAnsi="Times New Roman" w:cs="Times New Roman"/>
          <w:color w:val="000000"/>
          <w:kern w:val="2"/>
          <w:sz w:val="28"/>
          <w:szCs w:val="28"/>
          <w:lang w:eastAsia="ar-SA"/>
        </w:rPr>
        <w:t>Краснодарского края</w:t>
      </w:r>
      <w:r w:rsidR="00ED2B9B" w:rsidRPr="009011A5">
        <w:rPr>
          <w:rFonts w:ascii="Times New Roman" w:hAnsi="Times New Roman" w:cs="Times New Roman"/>
          <w:color w:val="000000"/>
          <w:kern w:val="2"/>
          <w:sz w:val="28"/>
          <w:szCs w:val="28"/>
          <w:lang w:eastAsia="ar-SA"/>
        </w:rPr>
        <w:t xml:space="preserve">                                                                           </w:t>
      </w:r>
      <w:r w:rsidR="008E4590" w:rsidRPr="009011A5">
        <w:rPr>
          <w:rFonts w:ascii="Times New Roman" w:hAnsi="Times New Roman" w:cs="Times New Roman"/>
          <w:color w:val="000000"/>
          <w:kern w:val="2"/>
          <w:sz w:val="28"/>
          <w:szCs w:val="28"/>
          <w:lang w:eastAsia="ar-SA"/>
        </w:rPr>
        <w:t>М.О. Шутылев</w:t>
      </w:r>
    </w:p>
    <w:p w14:paraId="1156DC9C"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4C5A0B16"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35683099"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791D1CBE"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6CE4A9F2"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1B588BBF"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2EF5E858"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2ADF3629"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502D9397"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7F83F9BE"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0510F1D4"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7619F29B"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5C7D2509"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4802A682"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28BA93B5"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18C14F5D" w14:textId="77777777" w:rsidR="00A8690E" w:rsidRPr="009011A5" w:rsidRDefault="00A8690E" w:rsidP="008F6687">
      <w:pPr>
        <w:autoSpaceDE/>
        <w:rPr>
          <w:rFonts w:ascii="Times New Roman" w:hAnsi="Times New Roman" w:cs="Times New Roman"/>
          <w:color w:val="000000"/>
          <w:kern w:val="2"/>
          <w:sz w:val="28"/>
          <w:szCs w:val="28"/>
          <w:lang w:eastAsia="ar-SA"/>
        </w:rPr>
      </w:pPr>
    </w:p>
    <w:p w14:paraId="67ABD114" w14:textId="77777777" w:rsidR="00363187" w:rsidRDefault="00363187" w:rsidP="008F6687">
      <w:pPr>
        <w:widowControl/>
        <w:suppressAutoHyphens w:val="0"/>
        <w:autoSpaceDE/>
        <w:rPr>
          <w:rFonts w:ascii="Times New Roman" w:hAnsi="Times New Roman" w:cs="Times New Roman"/>
          <w:sz w:val="28"/>
          <w:szCs w:val="28"/>
        </w:rPr>
        <w:sectPr w:rsidR="00363187" w:rsidSect="00730F76">
          <w:headerReference w:type="default" r:id="rId9"/>
          <w:pgSz w:w="11906" w:h="16838"/>
          <w:pgMar w:top="1134" w:right="567" w:bottom="1134" w:left="1701" w:header="1134" w:footer="720" w:gutter="0"/>
          <w:cols w:space="720"/>
          <w:titlePg/>
          <w:docGrid w:linePitch="245"/>
        </w:sectPr>
      </w:pPr>
    </w:p>
    <w:p w14:paraId="59ACAB7A" w14:textId="108F61E9" w:rsidR="00363187" w:rsidRPr="009011A5" w:rsidRDefault="00363187" w:rsidP="008F6687">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305"/>
        <w:gridCol w:w="978"/>
        <w:gridCol w:w="654"/>
        <w:gridCol w:w="4653"/>
      </w:tblGrid>
      <w:tr w:rsidR="00661745" w:rsidRPr="009011A5" w14:paraId="3D8C445E" w14:textId="77777777" w:rsidTr="001D37C6">
        <w:trPr>
          <w:trHeight w:val="1773"/>
        </w:trPr>
        <w:tc>
          <w:tcPr>
            <w:tcW w:w="3305" w:type="dxa"/>
          </w:tcPr>
          <w:p w14:paraId="534E6C07" w14:textId="77777777" w:rsidR="00661745" w:rsidRPr="009011A5" w:rsidRDefault="00661745" w:rsidP="008F6687">
            <w:pPr>
              <w:rPr>
                <w:rFonts w:ascii="Times New Roman" w:hAnsi="Times New Roman" w:cs="Times New Roman"/>
                <w:sz w:val="28"/>
                <w:szCs w:val="28"/>
                <w:lang w:eastAsia="ru-RU"/>
              </w:rPr>
            </w:pPr>
          </w:p>
        </w:tc>
        <w:tc>
          <w:tcPr>
            <w:tcW w:w="978" w:type="dxa"/>
          </w:tcPr>
          <w:p w14:paraId="029323E2" w14:textId="77777777" w:rsidR="00661745" w:rsidRPr="009011A5" w:rsidRDefault="00661745" w:rsidP="008F6687">
            <w:pPr>
              <w:snapToGrid w:val="0"/>
              <w:rPr>
                <w:rFonts w:ascii="Times New Roman" w:hAnsi="Times New Roman" w:cs="Times New Roman"/>
                <w:sz w:val="28"/>
                <w:szCs w:val="28"/>
                <w:lang w:eastAsia="ru-RU"/>
              </w:rPr>
            </w:pPr>
          </w:p>
        </w:tc>
        <w:tc>
          <w:tcPr>
            <w:tcW w:w="654" w:type="dxa"/>
          </w:tcPr>
          <w:p w14:paraId="61D458AF" w14:textId="77777777" w:rsidR="00661745" w:rsidRPr="009011A5" w:rsidRDefault="00661745" w:rsidP="008F6687">
            <w:pPr>
              <w:snapToGrid w:val="0"/>
              <w:rPr>
                <w:rFonts w:ascii="Times New Roman" w:hAnsi="Times New Roman" w:cs="Times New Roman"/>
                <w:sz w:val="28"/>
                <w:szCs w:val="28"/>
                <w:lang w:eastAsia="ru-RU"/>
              </w:rPr>
            </w:pPr>
          </w:p>
        </w:tc>
        <w:tc>
          <w:tcPr>
            <w:tcW w:w="4653" w:type="dxa"/>
          </w:tcPr>
          <w:p w14:paraId="2A5B2BA3" w14:textId="73A2E7FD"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ПРИЛОЖЕНИЕ</w:t>
            </w:r>
          </w:p>
          <w:p w14:paraId="06A5D294" w14:textId="77777777"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к постановлению администрации</w:t>
            </w:r>
          </w:p>
          <w:p w14:paraId="228C1A62" w14:textId="77777777"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Кореновского городского поселения</w:t>
            </w:r>
          </w:p>
          <w:p w14:paraId="73DCF84A" w14:textId="3649D176"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 xml:space="preserve">Кореновского </w:t>
            </w:r>
            <w:r w:rsidR="00FD1DFD" w:rsidRPr="009011A5">
              <w:rPr>
                <w:rFonts w:ascii="Times New Roman" w:eastAsia="Calibri" w:hAnsi="Times New Roman" w:cs="Times New Roman"/>
                <w:sz w:val="28"/>
                <w:szCs w:val="28"/>
                <w:lang w:eastAsia="en-US"/>
              </w:rPr>
              <w:t xml:space="preserve">муниципального </w:t>
            </w:r>
            <w:r w:rsidRPr="009011A5">
              <w:rPr>
                <w:rFonts w:ascii="Times New Roman" w:eastAsia="Calibri" w:hAnsi="Times New Roman" w:cs="Times New Roman"/>
                <w:sz w:val="28"/>
                <w:szCs w:val="28"/>
                <w:lang w:eastAsia="en-US"/>
              </w:rPr>
              <w:t>района</w:t>
            </w:r>
            <w:r w:rsidR="00FD1DFD" w:rsidRPr="009011A5">
              <w:rPr>
                <w:rFonts w:ascii="Times New Roman" w:eastAsia="Calibri" w:hAnsi="Times New Roman" w:cs="Times New Roman"/>
                <w:sz w:val="28"/>
                <w:szCs w:val="28"/>
                <w:lang w:eastAsia="en-US"/>
              </w:rPr>
              <w:t xml:space="preserve"> Краснодарского края</w:t>
            </w:r>
          </w:p>
          <w:p w14:paraId="7F2E3527" w14:textId="6C879CA2" w:rsidR="00661745" w:rsidRPr="009011A5" w:rsidRDefault="00661745" w:rsidP="008F6687">
            <w:pPr>
              <w:jc w:val="center"/>
              <w:rPr>
                <w:rFonts w:ascii="Times New Roman" w:hAnsi="Times New Roman" w:cs="Times New Roman"/>
                <w:sz w:val="28"/>
                <w:szCs w:val="28"/>
              </w:rPr>
            </w:pPr>
            <w:r w:rsidRPr="009011A5">
              <w:rPr>
                <w:rFonts w:ascii="Times New Roman" w:hAnsi="Times New Roman" w:cs="Times New Roman"/>
                <w:sz w:val="28"/>
                <w:szCs w:val="28"/>
                <w:lang w:eastAsia="ru-RU"/>
              </w:rPr>
              <w:t xml:space="preserve">от </w:t>
            </w:r>
            <w:r w:rsidR="007B15A8">
              <w:rPr>
                <w:rFonts w:ascii="Times New Roman" w:hAnsi="Times New Roman" w:cs="Times New Roman"/>
                <w:sz w:val="28"/>
                <w:szCs w:val="28"/>
                <w:lang w:eastAsia="ru-RU"/>
              </w:rPr>
              <w:t xml:space="preserve">19.12.2025 </w:t>
            </w:r>
            <w:r w:rsidRPr="009011A5">
              <w:rPr>
                <w:rFonts w:ascii="Times New Roman" w:hAnsi="Times New Roman" w:cs="Times New Roman"/>
                <w:sz w:val="28"/>
                <w:szCs w:val="28"/>
                <w:lang w:eastAsia="ru-RU"/>
              </w:rPr>
              <w:t>№</w:t>
            </w:r>
            <w:r w:rsidR="00AD0EDD" w:rsidRPr="009011A5">
              <w:rPr>
                <w:rFonts w:ascii="Times New Roman" w:hAnsi="Times New Roman" w:cs="Times New Roman"/>
                <w:sz w:val="28"/>
                <w:szCs w:val="28"/>
                <w:lang w:eastAsia="ru-RU"/>
              </w:rPr>
              <w:t xml:space="preserve"> </w:t>
            </w:r>
            <w:r w:rsidR="007B15A8">
              <w:rPr>
                <w:rFonts w:ascii="Times New Roman" w:hAnsi="Times New Roman" w:cs="Times New Roman"/>
                <w:sz w:val="28"/>
                <w:szCs w:val="28"/>
                <w:lang w:eastAsia="ru-RU"/>
              </w:rPr>
              <w:t>1560</w:t>
            </w:r>
          </w:p>
          <w:p w14:paraId="2ABA0631" w14:textId="77777777" w:rsidR="00661745" w:rsidRPr="009011A5" w:rsidRDefault="00661745" w:rsidP="008F6687">
            <w:pPr>
              <w:jc w:val="center"/>
              <w:rPr>
                <w:rFonts w:ascii="Times New Roman" w:hAnsi="Times New Roman" w:cs="Times New Roman"/>
                <w:sz w:val="28"/>
                <w:szCs w:val="28"/>
                <w:lang w:eastAsia="ru-RU"/>
              </w:rPr>
            </w:pPr>
          </w:p>
        </w:tc>
      </w:tr>
      <w:tr w:rsidR="00661745" w:rsidRPr="009011A5" w14:paraId="0EC96F2C" w14:textId="77777777" w:rsidTr="001D37C6">
        <w:trPr>
          <w:trHeight w:val="2365"/>
        </w:trPr>
        <w:tc>
          <w:tcPr>
            <w:tcW w:w="3305" w:type="dxa"/>
          </w:tcPr>
          <w:p w14:paraId="49279753" w14:textId="77777777" w:rsidR="00661745" w:rsidRPr="009011A5" w:rsidRDefault="00661745" w:rsidP="008F6687">
            <w:pPr>
              <w:snapToGrid w:val="0"/>
              <w:rPr>
                <w:rFonts w:ascii="Times New Roman" w:hAnsi="Times New Roman" w:cs="Times New Roman"/>
                <w:sz w:val="28"/>
                <w:szCs w:val="28"/>
                <w:lang w:eastAsia="ru-RU"/>
              </w:rPr>
            </w:pPr>
          </w:p>
        </w:tc>
        <w:tc>
          <w:tcPr>
            <w:tcW w:w="978" w:type="dxa"/>
          </w:tcPr>
          <w:p w14:paraId="0EE52871" w14:textId="77777777" w:rsidR="00661745" w:rsidRPr="009011A5" w:rsidRDefault="00661745" w:rsidP="008F6687">
            <w:pPr>
              <w:snapToGrid w:val="0"/>
              <w:rPr>
                <w:rFonts w:ascii="Times New Roman" w:hAnsi="Times New Roman" w:cs="Times New Roman"/>
                <w:sz w:val="28"/>
                <w:szCs w:val="28"/>
                <w:lang w:eastAsia="ru-RU"/>
              </w:rPr>
            </w:pPr>
          </w:p>
        </w:tc>
        <w:tc>
          <w:tcPr>
            <w:tcW w:w="654" w:type="dxa"/>
          </w:tcPr>
          <w:p w14:paraId="084D3000" w14:textId="77777777" w:rsidR="00661745" w:rsidRPr="009011A5" w:rsidRDefault="00661745" w:rsidP="008F6687">
            <w:pPr>
              <w:snapToGrid w:val="0"/>
              <w:rPr>
                <w:rFonts w:ascii="Times New Roman" w:hAnsi="Times New Roman" w:cs="Times New Roman"/>
                <w:sz w:val="28"/>
                <w:szCs w:val="28"/>
                <w:lang w:eastAsia="ru-RU"/>
              </w:rPr>
            </w:pPr>
          </w:p>
        </w:tc>
        <w:tc>
          <w:tcPr>
            <w:tcW w:w="4653" w:type="dxa"/>
          </w:tcPr>
          <w:p w14:paraId="14372547" w14:textId="77777777"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«ПРИЛОЖЕНИЕ</w:t>
            </w:r>
          </w:p>
          <w:p w14:paraId="229DCDE4" w14:textId="77777777" w:rsidR="00661745" w:rsidRPr="009011A5" w:rsidRDefault="00661745" w:rsidP="008F6687">
            <w:pPr>
              <w:widowControl/>
              <w:suppressAutoHyphens w:val="0"/>
              <w:autoSpaceDE/>
              <w:jc w:val="center"/>
              <w:rPr>
                <w:rFonts w:ascii="Times New Roman" w:eastAsia="Calibri" w:hAnsi="Times New Roman" w:cs="Times New Roman"/>
                <w:sz w:val="28"/>
                <w:szCs w:val="28"/>
                <w:lang w:eastAsia="en-US"/>
              </w:rPr>
            </w:pPr>
          </w:p>
          <w:p w14:paraId="1AF0670B" w14:textId="77777777"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УТВЕРЖДЕНА</w:t>
            </w:r>
          </w:p>
          <w:p w14:paraId="13ADC1DA" w14:textId="77777777"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постановлением администрации</w:t>
            </w:r>
          </w:p>
          <w:p w14:paraId="0BF28C29" w14:textId="77777777"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Кореновского городского поселения</w:t>
            </w:r>
          </w:p>
          <w:p w14:paraId="72F7AAB4" w14:textId="29699A3B"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 xml:space="preserve">Кореновского </w:t>
            </w:r>
            <w:r w:rsidR="00FD1DFD" w:rsidRPr="009011A5">
              <w:rPr>
                <w:rFonts w:ascii="Times New Roman" w:eastAsia="Calibri" w:hAnsi="Times New Roman" w:cs="Times New Roman"/>
                <w:sz w:val="28"/>
                <w:szCs w:val="28"/>
                <w:lang w:eastAsia="en-US"/>
              </w:rPr>
              <w:t xml:space="preserve">муниципального </w:t>
            </w:r>
            <w:r w:rsidRPr="009011A5">
              <w:rPr>
                <w:rFonts w:ascii="Times New Roman" w:eastAsia="Calibri" w:hAnsi="Times New Roman" w:cs="Times New Roman"/>
                <w:sz w:val="28"/>
                <w:szCs w:val="28"/>
                <w:lang w:eastAsia="en-US"/>
              </w:rPr>
              <w:t>района</w:t>
            </w:r>
            <w:r w:rsidR="00FD1DFD" w:rsidRPr="009011A5">
              <w:rPr>
                <w:rFonts w:ascii="Times New Roman" w:eastAsia="Calibri" w:hAnsi="Times New Roman" w:cs="Times New Roman"/>
                <w:sz w:val="28"/>
                <w:szCs w:val="28"/>
                <w:lang w:eastAsia="en-US"/>
              </w:rPr>
              <w:t xml:space="preserve"> Краснодарского края</w:t>
            </w:r>
          </w:p>
          <w:p w14:paraId="225CA2DE" w14:textId="77777777" w:rsidR="00661745" w:rsidRPr="009011A5" w:rsidRDefault="00661745" w:rsidP="008F6687">
            <w:pPr>
              <w:suppressAutoHyphens w:val="0"/>
              <w:jc w:val="center"/>
              <w:rPr>
                <w:rFonts w:ascii="Times New Roman" w:hAnsi="Times New Roman" w:cs="Times New Roman"/>
                <w:sz w:val="28"/>
                <w:szCs w:val="28"/>
              </w:rPr>
            </w:pPr>
            <w:r w:rsidRPr="009011A5">
              <w:rPr>
                <w:rFonts w:ascii="Times New Roman" w:hAnsi="Times New Roman" w:cs="Times New Roman"/>
                <w:sz w:val="28"/>
                <w:szCs w:val="28"/>
                <w:lang w:eastAsia="ru-RU"/>
              </w:rPr>
              <w:t>от 25.12.2017 № 2309</w:t>
            </w:r>
          </w:p>
          <w:p w14:paraId="56E0F2A4" w14:textId="77777777" w:rsidR="00661745" w:rsidRPr="009011A5" w:rsidRDefault="00661745" w:rsidP="008F6687">
            <w:pPr>
              <w:widowControl/>
              <w:suppressAutoHyphens w:val="0"/>
              <w:autoSpaceDE/>
              <w:jc w:val="center"/>
              <w:rPr>
                <w:rFonts w:ascii="Times New Roman" w:eastAsia="Calibri" w:hAnsi="Times New Roman" w:cs="Times New Roman"/>
                <w:sz w:val="28"/>
                <w:szCs w:val="28"/>
                <w:lang w:eastAsia="en-US"/>
              </w:rPr>
            </w:pPr>
          </w:p>
        </w:tc>
      </w:tr>
    </w:tbl>
    <w:p w14:paraId="60BAAC8C" w14:textId="77777777" w:rsidR="00661745" w:rsidRPr="009011A5" w:rsidRDefault="00661745" w:rsidP="008F6687">
      <w:pPr>
        <w:tabs>
          <w:tab w:val="left" w:pos="6564"/>
        </w:tabs>
        <w:suppressAutoHyphens w:val="0"/>
        <w:jc w:val="center"/>
        <w:rPr>
          <w:rFonts w:ascii="Times New Roman" w:hAnsi="Times New Roman" w:cs="Times New Roman"/>
          <w:sz w:val="28"/>
          <w:szCs w:val="28"/>
          <w:lang w:eastAsia="ru-RU"/>
        </w:rPr>
      </w:pPr>
    </w:p>
    <w:p w14:paraId="747A4E39" w14:textId="77777777" w:rsidR="00661745" w:rsidRPr="009011A5" w:rsidRDefault="00661745" w:rsidP="008F6687">
      <w:pPr>
        <w:tabs>
          <w:tab w:val="left" w:pos="6564"/>
        </w:tabs>
        <w:suppressAutoHyphens w:val="0"/>
        <w:jc w:val="center"/>
        <w:rPr>
          <w:rFonts w:ascii="Times New Roman" w:hAnsi="Times New Roman" w:cs="Times New Roman"/>
          <w:sz w:val="28"/>
          <w:szCs w:val="28"/>
        </w:rPr>
      </w:pPr>
      <w:r w:rsidRPr="009011A5">
        <w:rPr>
          <w:rFonts w:ascii="Times New Roman" w:hAnsi="Times New Roman" w:cs="Times New Roman"/>
          <w:sz w:val="28"/>
          <w:szCs w:val="28"/>
          <w:lang w:eastAsia="ru-RU"/>
        </w:rPr>
        <w:t>МУНИЦИПАЛЬНАЯ ПРОГРАММА</w:t>
      </w:r>
    </w:p>
    <w:p w14:paraId="14EB6A1A" w14:textId="6C9C4499" w:rsidR="00661745" w:rsidRPr="009011A5" w:rsidRDefault="00661745" w:rsidP="008F6687">
      <w:pPr>
        <w:suppressAutoHyphens w:val="0"/>
        <w:jc w:val="center"/>
        <w:rPr>
          <w:rFonts w:ascii="Times New Roman" w:hAnsi="Times New Roman" w:cs="Times New Roman"/>
          <w:sz w:val="28"/>
          <w:szCs w:val="28"/>
        </w:rPr>
      </w:pPr>
      <w:r w:rsidRPr="009011A5">
        <w:rPr>
          <w:rFonts w:ascii="Times New Roman" w:hAnsi="Times New Roman" w:cs="Times New Roman"/>
          <w:sz w:val="28"/>
          <w:szCs w:val="28"/>
          <w:lang w:eastAsia="ru-RU"/>
        </w:rPr>
        <w:t xml:space="preserve">Кореновского городского поселения Кореновского </w:t>
      </w:r>
      <w:r w:rsidR="00FD1DFD" w:rsidRPr="009011A5">
        <w:rPr>
          <w:rFonts w:ascii="Times New Roman" w:hAnsi="Times New Roman" w:cs="Times New Roman"/>
          <w:sz w:val="28"/>
          <w:szCs w:val="28"/>
          <w:lang w:eastAsia="ru-RU"/>
        </w:rPr>
        <w:t xml:space="preserve">муниципального </w:t>
      </w:r>
      <w:r w:rsidRPr="009011A5">
        <w:rPr>
          <w:rFonts w:ascii="Times New Roman" w:hAnsi="Times New Roman" w:cs="Times New Roman"/>
          <w:sz w:val="28"/>
          <w:szCs w:val="28"/>
          <w:lang w:eastAsia="ru-RU"/>
        </w:rPr>
        <w:t>района</w:t>
      </w:r>
      <w:r w:rsidR="00FD1DFD" w:rsidRPr="009011A5">
        <w:rPr>
          <w:rFonts w:ascii="Times New Roman" w:hAnsi="Times New Roman" w:cs="Times New Roman"/>
          <w:sz w:val="28"/>
          <w:szCs w:val="28"/>
          <w:lang w:eastAsia="ru-RU"/>
        </w:rPr>
        <w:t xml:space="preserve"> Краснодарского края</w:t>
      </w:r>
      <w:r w:rsidR="00FD1DFD" w:rsidRPr="009011A5">
        <w:rPr>
          <w:rFonts w:ascii="Times New Roman" w:hAnsi="Times New Roman" w:cs="Times New Roman"/>
          <w:sz w:val="28"/>
          <w:szCs w:val="28"/>
        </w:rPr>
        <w:t xml:space="preserve"> </w:t>
      </w:r>
      <w:r w:rsidRPr="009011A5">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Кореновского </w:t>
      </w:r>
      <w:r w:rsidR="00FD1DFD" w:rsidRPr="009011A5">
        <w:rPr>
          <w:rFonts w:ascii="Times New Roman" w:hAnsi="Times New Roman" w:cs="Times New Roman"/>
          <w:sz w:val="28"/>
          <w:szCs w:val="28"/>
          <w:lang w:eastAsia="ru-RU"/>
        </w:rPr>
        <w:t xml:space="preserve">муниципального </w:t>
      </w:r>
      <w:r w:rsidRPr="009011A5">
        <w:rPr>
          <w:rFonts w:ascii="Times New Roman" w:hAnsi="Times New Roman" w:cs="Times New Roman"/>
          <w:sz w:val="28"/>
          <w:szCs w:val="28"/>
          <w:lang w:eastAsia="ru-RU"/>
        </w:rPr>
        <w:t>района</w:t>
      </w:r>
      <w:r w:rsidR="00FD1DFD" w:rsidRPr="009011A5">
        <w:rPr>
          <w:rFonts w:ascii="Times New Roman" w:hAnsi="Times New Roman" w:cs="Times New Roman"/>
          <w:sz w:val="28"/>
          <w:szCs w:val="28"/>
          <w:lang w:eastAsia="ru-RU"/>
        </w:rPr>
        <w:t xml:space="preserve"> Краснодарского края</w:t>
      </w:r>
      <w:r w:rsidRPr="009011A5">
        <w:rPr>
          <w:rFonts w:ascii="Times New Roman" w:hAnsi="Times New Roman" w:cs="Times New Roman"/>
          <w:sz w:val="28"/>
          <w:szCs w:val="28"/>
          <w:lang w:eastAsia="ru-RU"/>
        </w:rPr>
        <w:t xml:space="preserve"> на 2018-20</w:t>
      </w:r>
      <w:r w:rsidR="005735BD" w:rsidRPr="009011A5">
        <w:rPr>
          <w:rFonts w:ascii="Times New Roman" w:hAnsi="Times New Roman" w:cs="Times New Roman"/>
          <w:sz w:val="28"/>
          <w:szCs w:val="28"/>
          <w:lang w:eastAsia="ru-RU"/>
        </w:rPr>
        <w:t>30</w:t>
      </w:r>
      <w:r w:rsidRPr="009011A5">
        <w:rPr>
          <w:rFonts w:ascii="Times New Roman" w:hAnsi="Times New Roman" w:cs="Times New Roman"/>
          <w:sz w:val="28"/>
          <w:szCs w:val="28"/>
          <w:lang w:eastAsia="ru-RU"/>
        </w:rPr>
        <w:t xml:space="preserve"> годы» </w:t>
      </w:r>
    </w:p>
    <w:p w14:paraId="26523047" w14:textId="77777777" w:rsidR="00661745" w:rsidRPr="009011A5" w:rsidRDefault="00661745" w:rsidP="008F6687">
      <w:pPr>
        <w:suppressAutoHyphens w:val="0"/>
        <w:jc w:val="center"/>
        <w:rPr>
          <w:rFonts w:ascii="Times New Roman" w:hAnsi="Times New Roman" w:cs="Times New Roman"/>
          <w:sz w:val="28"/>
          <w:szCs w:val="28"/>
          <w:lang w:eastAsia="ru-RU"/>
        </w:rPr>
      </w:pPr>
    </w:p>
    <w:p w14:paraId="3A12DC8D" w14:textId="77777777" w:rsidR="009435FE" w:rsidRPr="009011A5" w:rsidRDefault="009435FE" w:rsidP="008F6687">
      <w:pPr>
        <w:suppressAutoHyphens w:val="0"/>
        <w:jc w:val="center"/>
        <w:rPr>
          <w:rFonts w:ascii="Times New Roman" w:hAnsi="Times New Roman" w:cs="Times New Roman"/>
          <w:sz w:val="28"/>
          <w:szCs w:val="28"/>
          <w:lang w:eastAsia="ru-RU"/>
        </w:rPr>
      </w:pPr>
    </w:p>
    <w:p w14:paraId="00A3CF04" w14:textId="77777777" w:rsidR="00661745" w:rsidRPr="009011A5" w:rsidRDefault="00661745" w:rsidP="008F6687">
      <w:pPr>
        <w:suppressAutoHyphens w:val="0"/>
        <w:jc w:val="center"/>
        <w:rPr>
          <w:rFonts w:ascii="Times New Roman" w:hAnsi="Times New Roman" w:cs="Times New Roman"/>
          <w:sz w:val="28"/>
          <w:szCs w:val="28"/>
        </w:rPr>
      </w:pPr>
      <w:bookmarkStart w:id="5" w:name="_Hlk204780533"/>
      <w:r w:rsidRPr="009011A5">
        <w:rPr>
          <w:rFonts w:ascii="Times New Roman" w:hAnsi="Times New Roman" w:cs="Times New Roman"/>
          <w:sz w:val="28"/>
          <w:szCs w:val="28"/>
          <w:lang w:eastAsia="ru-RU"/>
        </w:rPr>
        <w:t>Паспорт муниципальной программы</w:t>
      </w:r>
    </w:p>
    <w:p w14:paraId="46C10189" w14:textId="428D54DA" w:rsidR="00661745" w:rsidRPr="009011A5" w:rsidRDefault="00661745" w:rsidP="008F6687">
      <w:pPr>
        <w:suppressAutoHyphens w:val="0"/>
        <w:jc w:val="center"/>
        <w:rPr>
          <w:rFonts w:ascii="Times New Roman" w:hAnsi="Times New Roman" w:cs="Times New Roman"/>
          <w:sz w:val="28"/>
          <w:szCs w:val="28"/>
        </w:rPr>
      </w:pPr>
      <w:r w:rsidRPr="009011A5">
        <w:rPr>
          <w:rFonts w:ascii="Times New Roman" w:hAnsi="Times New Roman" w:cs="Times New Roman"/>
          <w:sz w:val="28"/>
          <w:szCs w:val="28"/>
          <w:lang w:eastAsia="ru-RU"/>
        </w:rPr>
        <w:t xml:space="preserve">Кореновского городского поселения Кореновского </w:t>
      </w:r>
      <w:r w:rsidR="00FD1DFD" w:rsidRPr="009011A5">
        <w:rPr>
          <w:rFonts w:ascii="Times New Roman" w:hAnsi="Times New Roman" w:cs="Times New Roman"/>
          <w:sz w:val="28"/>
          <w:szCs w:val="28"/>
          <w:lang w:eastAsia="ru-RU"/>
        </w:rPr>
        <w:t xml:space="preserve">муниципального </w:t>
      </w:r>
      <w:r w:rsidRPr="009011A5">
        <w:rPr>
          <w:rFonts w:ascii="Times New Roman" w:hAnsi="Times New Roman" w:cs="Times New Roman"/>
          <w:sz w:val="28"/>
          <w:szCs w:val="28"/>
          <w:lang w:eastAsia="ru-RU"/>
        </w:rPr>
        <w:t>района</w:t>
      </w:r>
      <w:r w:rsidR="00FD1DFD" w:rsidRPr="009011A5">
        <w:rPr>
          <w:rFonts w:ascii="Times New Roman" w:hAnsi="Times New Roman" w:cs="Times New Roman"/>
          <w:sz w:val="28"/>
          <w:szCs w:val="28"/>
          <w:lang w:eastAsia="ru-RU"/>
        </w:rPr>
        <w:t xml:space="preserve"> Краснодарского края</w:t>
      </w:r>
      <w:r w:rsidR="00FD1DFD" w:rsidRPr="009011A5">
        <w:rPr>
          <w:rFonts w:ascii="Times New Roman" w:hAnsi="Times New Roman" w:cs="Times New Roman"/>
          <w:sz w:val="28"/>
          <w:szCs w:val="28"/>
        </w:rPr>
        <w:t xml:space="preserve"> </w:t>
      </w:r>
      <w:r w:rsidRPr="009011A5">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Кореновского </w:t>
      </w:r>
      <w:r w:rsidR="00FD1DFD" w:rsidRPr="009011A5">
        <w:rPr>
          <w:rFonts w:ascii="Times New Roman" w:hAnsi="Times New Roman" w:cs="Times New Roman"/>
          <w:sz w:val="28"/>
          <w:szCs w:val="28"/>
          <w:lang w:eastAsia="ru-RU"/>
        </w:rPr>
        <w:t xml:space="preserve">муниципального </w:t>
      </w:r>
      <w:r w:rsidRPr="009011A5">
        <w:rPr>
          <w:rFonts w:ascii="Times New Roman" w:hAnsi="Times New Roman" w:cs="Times New Roman"/>
          <w:sz w:val="28"/>
          <w:szCs w:val="28"/>
          <w:lang w:eastAsia="ru-RU"/>
        </w:rPr>
        <w:t>района</w:t>
      </w:r>
      <w:r w:rsidR="00FD1DFD" w:rsidRPr="009011A5">
        <w:rPr>
          <w:rFonts w:ascii="Times New Roman" w:hAnsi="Times New Roman" w:cs="Times New Roman"/>
          <w:sz w:val="28"/>
          <w:szCs w:val="28"/>
          <w:lang w:eastAsia="ru-RU"/>
        </w:rPr>
        <w:t xml:space="preserve"> Краснодарского края</w:t>
      </w:r>
      <w:r w:rsidRPr="009011A5">
        <w:rPr>
          <w:rFonts w:ascii="Times New Roman" w:hAnsi="Times New Roman" w:cs="Times New Roman"/>
          <w:sz w:val="28"/>
          <w:szCs w:val="28"/>
          <w:lang w:eastAsia="ru-RU"/>
        </w:rPr>
        <w:t xml:space="preserve"> на 2018-20</w:t>
      </w:r>
      <w:r w:rsidR="005735BD" w:rsidRPr="009011A5">
        <w:rPr>
          <w:rFonts w:ascii="Times New Roman" w:hAnsi="Times New Roman" w:cs="Times New Roman"/>
          <w:sz w:val="28"/>
          <w:szCs w:val="28"/>
          <w:lang w:eastAsia="ru-RU"/>
        </w:rPr>
        <w:t>30</w:t>
      </w:r>
      <w:r w:rsidRPr="009011A5">
        <w:rPr>
          <w:rFonts w:ascii="Times New Roman" w:hAnsi="Times New Roman" w:cs="Times New Roman"/>
          <w:sz w:val="28"/>
          <w:szCs w:val="28"/>
          <w:lang w:eastAsia="ru-RU"/>
        </w:rPr>
        <w:t xml:space="preserve"> годы» </w:t>
      </w:r>
    </w:p>
    <w:bookmarkEnd w:id="5"/>
    <w:p w14:paraId="7564B953" w14:textId="77777777" w:rsidR="00661745" w:rsidRPr="009011A5" w:rsidRDefault="00661745" w:rsidP="008F6687">
      <w:pPr>
        <w:suppressAutoHyphens w:val="0"/>
        <w:jc w:val="center"/>
        <w:rPr>
          <w:rFonts w:ascii="Times New Roman" w:hAnsi="Times New Roman" w:cs="Times New Roman"/>
          <w:sz w:val="28"/>
          <w:szCs w:val="28"/>
        </w:rPr>
      </w:pPr>
    </w:p>
    <w:tbl>
      <w:tblPr>
        <w:tblW w:w="4900" w:type="pct"/>
        <w:tblInd w:w="108" w:type="dxa"/>
        <w:tblLayout w:type="fixed"/>
        <w:tblLook w:val="0000" w:firstRow="0" w:lastRow="0" w:firstColumn="0" w:lastColumn="0" w:noHBand="0" w:noVBand="0"/>
      </w:tblPr>
      <w:tblGrid>
        <w:gridCol w:w="2081"/>
        <w:gridCol w:w="7354"/>
      </w:tblGrid>
      <w:tr w:rsidR="00661745" w:rsidRPr="009011A5" w14:paraId="4F47B30A" w14:textId="77777777" w:rsidTr="001D37C6">
        <w:tc>
          <w:tcPr>
            <w:tcW w:w="2127" w:type="dxa"/>
            <w:tcBorders>
              <w:top w:val="single" w:sz="4" w:space="0" w:color="000000"/>
              <w:left w:val="single" w:sz="4" w:space="0" w:color="000000"/>
              <w:bottom w:val="single" w:sz="4" w:space="0" w:color="000000"/>
            </w:tcBorders>
          </w:tcPr>
          <w:p w14:paraId="34269180"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Координатор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tcPr>
          <w:p w14:paraId="46A8A827" w14:textId="7A5BBCB6"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Отдел жилищно-коммунального хозяйства, благоустройства и транспорта администрации Кореновского городского поселения Кореновского </w:t>
            </w:r>
            <w:r w:rsidR="00624D88" w:rsidRPr="009011A5">
              <w:rPr>
                <w:rFonts w:ascii="Times New Roman" w:hAnsi="Times New Roman" w:cs="Times New Roman"/>
                <w:sz w:val="24"/>
                <w:szCs w:val="24"/>
                <w:lang w:eastAsia="ru-RU"/>
              </w:rPr>
              <w:t xml:space="preserve">муниципального </w:t>
            </w:r>
            <w:r w:rsidRPr="009011A5">
              <w:rPr>
                <w:rFonts w:ascii="Times New Roman" w:hAnsi="Times New Roman" w:cs="Times New Roman"/>
                <w:sz w:val="24"/>
                <w:szCs w:val="24"/>
                <w:lang w:eastAsia="ru-RU"/>
              </w:rPr>
              <w:t>района</w:t>
            </w:r>
            <w:r w:rsidR="00624D88" w:rsidRPr="009011A5">
              <w:rPr>
                <w:rFonts w:ascii="Times New Roman" w:hAnsi="Times New Roman" w:cs="Times New Roman"/>
                <w:sz w:val="24"/>
                <w:szCs w:val="24"/>
                <w:lang w:eastAsia="ru-RU"/>
              </w:rPr>
              <w:t xml:space="preserve"> Краснодарского края</w:t>
            </w:r>
          </w:p>
        </w:tc>
      </w:tr>
      <w:tr w:rsidR="00661745" w:rsidRPr="009011A5" w14:paraId="3E8BBB04" w14:textId="77777777" w:rsidTr="001D37C6">
        <w:tc>
          <w:tcPr>
            <w:tcW w:w="2127" w:type="dxa"/>
            <w:tcBorders>
              <w:top w:val="single" w:sz="4" w:space="0" w:color="000000"/>
              <w:left w:val="single" w:sz="4" w:space="0" w:color="000000"/>
              <w:bottom w:val="single" w:sz="4" w:space="0" w:color="000000"/>
            </w:tcBorders>
          </w:tcPr>
          <w:p w14:paraId="0CAC5C6E"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Координаторы</w:t>
            </w:r>
          </w:p>
          <w:p w14:paraId="4B629A9D"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подпрограмм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tcPr>
          <w:p w14:paraId="20D24AC9"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Не предусмотрены</w:t>
            </w:r>
          </w:p>
        </w:tc>
      </w:tr>
      <w:tr w:rsidR="00661745" w:rsidRPr="009011A5" w14:paraId="5E0AF47C" w14:textId="77777777" w:rsidTr="001D37C6">
        <w:tc>
          <w:tcPr>
            <w:tcW w:w="2127" w:type="dxa"/>
            <w:tcBorders>
              <w:top w:val="single" w:sz="4" w:space="0" w:color="000000"/>
              <w:left w:val="single" w:sz="4" w:space="0" w:color="000000"/>
              <w:bottom w:val="single" w:sz="4" w:space="0" w:color="000000"/>
            </w:tcBorders>
          </w:tcPr>
          <w:p w14:paraId="1192528F"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Участники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tcPr>
          <w:p w14:paraId="35760414" w14:textId="1CC0E93F"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Отдел жилищно-коммунального хозяйства, благоустройства и транспорта администрации Кореновского городского поселения Кореновского </w:t>
            </w:r>
            <w:r w:rsidR="005A112C" w:rsidRPr="009011A5">
              <w:rPr>
                <w:rFonts w:ascii="Times New Roman" w:hAnsi="Times New Roman" w:cs="Times New Roman"/>
                <w:sz w:val="24"/>
                <w:szCs w:val="24"/>
                <w:lang w:eastAsia="ru-RU"/>
              </w:rPr>
              <w:t xml:space="preserve">муниципального </w:t>
            </w:r>
            <w:r w:rsidRPr="009011A5">
              <w:rPr>
                <w:rFonts w:ascii="Times New Roman" w:hAnsi="Times New Roman" w:cs="Times New Roman"/>
                <w:sz w:val="24"/>
                <w:szCs w:val="24"/>
                <w:lang w:eastAsia="ru-RU"/>
              </w:rPr>
              <w:t>района</w:t>
            </w:r>
            <w:r w:rsidR="005A112C" w:rsidRPr="009011A5">
              <w:rPr>
                <w:rFonts w:ascii="Times New Roman" w:hAnsi="Times New Roman" w:cs="Times New Roman"/>
                <w:sz w:val="24"/>
                <w:szCs w:val="24"/>
                <w:lang w:eastAsia="ru-RU"/>
              </w:rPr>
              <w:t xml:space="preserve"> Краснодарского края</w:t>
            </w:r>
            <w:r w:rsidRPr="009011A5">
              <w:rPr>
                <w:rFonts w:ascii="Times New Roman" w:hAnsi="Times New Roman" w:cs="Times New Roman"/>
                <w:sz w:val="24"/>
                <w:szCs w:val="24"/>
                <w:lang w:eastAsia="ru-RU"/>
              </w:rPr>
              <w:t>;</w:t>
            </w:r>
          </w:p>
          <w:p w14:paraId="0B873BBA" w14:textId="2371886F"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отдел строительства администрации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p>
        </w:tc>
      </w:tr>
      <w:tr w:rsidR="00661745" w:rsidRPr="009011A5" w14:paraId="30ECF123" w14:textId="77777777" w:rsidTr="001D37C6">
        <w:tc>
          <w:tcPr>
            <w:tcW w:w="2127" w:type="dxa"/>
            <w:tcBorders>
              <w:top w:val="single" w:sz="4" w:space="0" w:color="000000"/>
              <w:left w:val="single" w:sz="4" w:space="0" w:color="000000"/>
              <w:bottom w:val="single" w:sz="4" w:space="0" w:color="000000"/>
            </w:tcBorders>
          </w:tcPr>
          <w:p w14:paraId="65520F70"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Подпрограммы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tcPr>
          <w:p w14:paraId="18272617"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Не предусмотрены</w:t>
            </w:r>
          </w:p>
        </w:tc>
      </w:tr>
      <w:tr w:rsidR="00661745" w:rsidRPr="009011A5" w14:paraId="67201F75" w14:textId="77777777" w:rsidTr="001D37C6">
        <w:tc>
          <w:tcPr>
            <w:tcW w:w="2127" w:type="dxa"/>
            <w:tcBorders>
              <w:top w:val="single" w:sz="4" w:space="0" w:color="000000"/>
              <w:left w:val="single" w:sz="4" w:space="0" w:color="000000"/>
              <w:bottom w:val="single" w:sz="4" w:space="0" w:color="000000"/>
            </w:tcBorders>
          </w:tcPr>
          <w:p w14:paraId="0CEB88B6"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lastRenderedPageBreak/>
              <w:t>Ведомственные целевые программы</w:t>
            </w:r>
          </w:p>
        </w:tc>
        <w:tc>
          <w:tcPr>
            <w:tcW w:w="7530" w:type="dxa"/>
            <w:tcBorders>
              <w:top w:val="single" w:sz="4" w:space="0" w:color="000000"/>
              <w:left w:val="single" w:sz="4" w:space="0" w:color="000000"/>
              <w:bottom w:val="single" w:sz="4" w:space="0" w:color="000000"/>
              <w:right w:val="single" w:sz="4" w:space="0" w:color="000000"/>
            </w:tcBorders>
          </w:tcPr>
          <w:p w14:paraId="42E85C0C"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Не предусмотрены</w:t>
            </w:r>
          </w:p>
        </w:tc>
      </w:tr>
      <w:tr w:rsidR="00661745" w:rsidRPr="009011A5" w14:paraId="13D1E27D" w14:textId="77777777" w:rsidTr="001D37C6">
        <w:tc>
          <w:tcPr>
            <w:tcW w:w="2127" w:type="dxa"/>
            <w:tcBorders>
              <w:top w:val="single" w:sz="4" w:space="0" w:color="000000"/>
              <w:left w:val="single" w:sz="4" w:space="0" w:color="000000"/>
              <w:bottom w:val="single" w:sz="4" w:space="0" w:color="000000"/>
            </w:tcBorders>
          </w:tcPr>
          <w:p w14:paraId="5663C94F"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Цели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tcPr>
          <w:p w14:paraId="4D2EB490" w14:textId="1B92CEC4"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Повышение уровня благоустройства территории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w:t>
            </w:r>
          </w:p>
        </w:tc>
      </w:tr>
      <w:tr w:rsidR="00661745" w:rsidRPr="009011A5" w14:paraId="1FCD8AC2" w14:textId="77777777" w:rsidTr="001D37C6">
        <w:tc>
          <w:tcPr>
            <w:tcW w:w="2127" w:type="dxa"/>
            <w:tcBorders>
              <w:top w:val="single" w:sz="4" w:space="0" w:color="000000"/>
              <w:left w:val="single" w:sz="4" w:space="0" w:color="000000"/>
              <w:bottom w:val="single" w:sz="4" w:space="0" w:color="000000"/>
            </w:tcBorders>
          </w:tcPr>
          <w:p w14:paraId="75EA97A5"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Задачи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tcPr>
          <w:p w14:paraId="43C884A9" w14:textId="728C2BD8"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Обеспечение формирования единого облика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w:t>
            </w:r>
          </w:p>
          <w:p w14:paraId="7E961AA3" w14:textId="382038B2"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обеспечение создания, содержания и развития объектов благоустройства на территории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w:t>
            </w:r>
          </w:p>
          <w:p w14:paraId="5F88D7D9" w14:textId="7979A73B"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повышение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w:t>
            </w:r>
          </w:p>
        </w:tc>
      </w:tr>
      <w:tr w:rsidR="00661745" w:rsidRPr="009011A5" w14:paraId="5787D99F" w14:textId="77777777" w:rsidTr="001D37C6">
        <w:trPr>
          <w:trHeight w:val="5592"/>
        </w:trPr>
        <w:tc>
          <w:tcPr>
            <w:tcW w:w="2127" w:type="dxa"/>
            <w:tcBorders>
              <w:top w:val="single" w:sz="4" w:space="0" w:color="000000"/>
              <w:left w:val="single" w:sz="4" w:space="0" w:color="000000"/>
              <w:bottom w:val="single" w:sz="4" w:space="0" w:color="000000"/>
            </w:tcBorders>
          </w:tcPr>
          <w:p w14:paraId="2B50EFAC"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Перечень целевых показателей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tcPr>
          <w:p w14:paraId="5B075FFE"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Количество благоустроенных территорий общего пользования от общего количества таких территорий.</w:t>
            </w:r>
          </w:p>
          <w:p w14:paraId="44FA6A31"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Количество благоустроенных дворовых территорий от общего количества дворовых территорий.</w:t>
            </w:r>
          </w:p>
          <w:p w14:paraId="55C8A840"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Количество благоустроенных индивидуальных жилых домов</w:t>
            </w:r>
            <w:r w:rsidRPr="009011A5">
              <w:rPr>
                <w:rFonts w:ascii="Times New Roman" w:hAnsi="Times New Roman" w:cs="Times New Roman"/>
                <w:sz w:val="24"/>
                <w:szCs w:val="24"/>
              </w:rPr>
              <w:t xml:space="preserve"> </w:t>
            </w:r>
            <w:r w:rsidRPr="009011A5">
              <w:rPr>
                <w:rFonts w:ascii="Times New Roman" w:hAnsi="Times New Roman" w:cs="Times New Roman"/>
                <w:color w:val="000000"/>
                <w:sz w:val="24"/>
                <w:szCs w:val="24"/>
                <w:lang w:eastAsia="ru-RU"/>
              </w:rPr>
              <w:t>и земельных участков, предоставленных для их размещения.</w:t>
            </w:r>
          </w:p>
          <w:p w14:paraId="0DEB7FE9"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Количество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1E96CD43"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Количество изготовленных и установленных информационных щитов.</w:t>
            </w:r>
          </w:p>
          <w:p w14:paraId="1A4D3EFC"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Количество изготовленных топосъемок территорий, проектно-сметной документации и проведение ее оценочной экспертизы».</w:t>
            </w:r>
          </w:p>
          <w:p w14:paraId="20761381"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Количество проведенных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краевого бюджета.</w:t>
            </w:r>
          </w:p>
          <w:p w14:paraId="6CD6FA0D"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Количество проведенных голосований по отбору общественных территорий для благоустройства в первоочередном порядке.</w:t>
            </w:r>
          </w:p>
          <w:p w14:paraId="0E43BBC9"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Количество благоустроенных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661745" w:rsidRPr="009011A5" w14:paraId="62B24532" w14:textId="77777777" w:rsidTr="001D37C6">
        <w:tc>
          <w:tcPr>
            <w:tcW w:w="2127" w:type="dxa"/>
            <w:tcBorders>
              <w:top w:val="single" w:sz="4" w:space="0" w:color="000000"/>
              <w:left w:val="single" w:sz="4" w:space="0" w:color="000000"/>
              <w:bottom w:val="single" w:sz="4" w:space="0" w:color="000000"/>
            </w:tcBorders>
          </w:tcPr>
          <w:p w14:paraId="11B48D2B"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Этапы и сроки реализации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tcPr>
          <w:p w14:paraId="56986D62"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2018-20</w:t>
            </w:r>
            <w:r w:rsidR="003C6804" w:rsidRPr="009011A5">
              <w:rPr>
                <w:rFonts w:ascii="Times New Roman" w:hAnsi="Times New Roman" w:cs="Times New Roman"/>
                <w:sz w:val="24"/>
                <w:szCs w:val="24"/>
                <w:lang w:eastAsia="ru-RU"/>
              </w:rPr>
              <w:t>30</w:t>
            </w:r>
            <w:r w:rsidRPr="009011A5">
              <w:rPr>
                <w:rFonts w:ascii="Times New Roman" w:hAnsi="Times New Roman" w:cs="Times New Roman"/>
                <w:sz w:val="24"/>
                <w:szCs w:val="24"/>
                <w:lang w:eastAsia="ru-RU"/>
              </w:rPr>
              <w:t xml:space="preserve"> годы</w:t>
            </w:r>
          </w:p>
          <w:p w14:paraId="30A91C5F"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Этапы не предусмотрены</w:t>
            </w:r>
          </w:p>
        </w:tc>
      </w:tr>
      <w:tr w:rsidR="00661745" w:rsidRPr="009011A5" w14:paraId="6220D19A" w14:textId="77777777" w:rsidTr="001D37C6">
        <w:tc>
          <w:tcPr>
            <w:tcW w:w="2127" w:type="dxa"/>
            <w:tcBorders>
              <w:top w:val="single" w:sz="4" w:space="0" w:color="000000"/>
              <w:left w:val="single" w:sz="4" w:space="0" w:color="000000"/>
              <w:bottom w:val="single" w:sz="4" w:space="0" w:color="000000"/>
            </w:tcBorders>
          </w:tcPr>
          <w:p w14:paraId="6C158373"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Объем бюджетных ассигнований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tcPr>
          <w:p w14:paraId="1060CF63" w14:textId="40122F3D" w:rsidR="00661745" w:rsidRPr="009011A5" w:rsidRDefault="00661745" w:rsidP="008F6687">
            <w:pPr>
              <w:suppressAutoHyphens w:val="0"/>
              <w:jc w:val="both"/>
              <w:rPr>
                <w:rFonts w:ascii="Times New Roman" w:hAnsi="Times New Roman" w:cs="Times New Roman"/>
                <w:color w:val="000000" w:themeColor="text1"/>
                <w:sz w:val="24"/>
                <w:szCs w:val="24"/>
              </w:rPr>
            </w:pPr>
            <w:r w:rsidRPr="009011A5">
              <w:rPr>
                <w:rFonts w:ascii="Times New Roman" w:hAnsi="Times New Roman" w:cs="Times New Roman"/>
                <w:color w:val="000000" w:themeColor="text1"/>
                <w:sz w:val="24"/>
                <w:szCs w:val="24"/>
                <w:lang w:eastAsia="ru-RU"/>
              </w:rPr>
              <w:t xml:space="preserve">Общий объем финансирования составляет: </w:t>
            </w:r>
            <w:r w:rsidR="00FD6821">
              <w:rPr>
                <w:rFonts w:ascii="Times New Roman" w:hAnsi="Times New Roman" w:cs="Times New Roman"/>
                <w:color w:val="000000" w:themeColor="text1"/>
                <w:sz w:val="24"/>
                <w:szCs w:val="24"/>
                <w:lang w:eastAsia="ru-RU"/>
              </w:rPr>
              <w:t>870444,5</w:t>
            </w:r>
            <w:r w:rsidR="0069653B" w:rsidRPr="009011A5">
              <w:rPr>
                <w:rFonts w:ascii="Times New Roman" w:hAnsi="Times New Roman" w:cs="Times New Roman"/>
                <w:color w:val="000000" w:themeColor="text1"/>
                <w:sz w:val="24"/>
                <w:szCs w:val="24"/>
                <w:lang w:eastAsia="ru-RU"/>
              </w:rPr>
              <w:t xml:space="preserve"> </w:t>
            </w:r>
            <w:r w:rsidRPr="009011A5">
              <w:rPr>
                <w:rFonts w:ascii="Times New Roman" w:hAnsi="Times New Roman" w:cs="Times New Roman"/>
                <w:color w:val="000000" w:themeColor="text1"/>
                <w:sz w:val="24"/>
                <w:szCs w:val="24"/>
                <w:lang w:eastAsia="ru-RU"/>
              </w:rPr>
              <w:t>тыс. рублей, в том числе:</w:t>
            </w:r>
          </w:p>
          <w:p w14:paraId="6D00BF23"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 xml:space="preserve">2018 год- всего 242,8 тыс. рублей, в том числе средства местного бюджета 242,8 тыс. рублей; </w:t>
            </w:r>
          </w:p>
          <w:p w14:paraId="50B18811" w14:textId="2CBF877F"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2019 год- всего 525</w:t>
            </w:r>
            <w:r w:rsidR="00864C08" w:rsidRPr="009011A5">
              <w:rPr>
                <w:rFonts w:ascii="Times New Roman" w:hAnsi="Times New Roman" w:cs="Times New Roman"/>
                <w:color w:val="000000"/>
                <w:sz w:val="24"/>
                <w:szCs w:val="24"/>
                <w:lang w:eastAsia="ru-RU"/>
              </w:rPr>
              <w:t>9</w:t>
            </w:r>
            <w:r w:rsidRPr="009011A5">
              <w:rPr>
                <w:rFonts w:ascii="Times New Roman" w:hAnsi="Times New Roman" w:cs="Times New Roman"/>
                <w:color w:val="000000"/>
                <w:sz w:val="24"/>
                <w:szCs w:val="24"/>
                <w:lang w:eastAsia="ru-RU"/>
              </w:rPr>
              <w:t xml:space="preserve">4,7 тыс. рублей, в том числе, на мероприятия, реализуемые за счет местного бюджета- 6402,8 тыс. рублей, на мероприятия, за счет средств </w:t>
            </w:r>
            <w:proofErr w:type="spellStart"/>
            <w:r w:rsidRPr="009011A5">
              <w:rPr>
                <w:rFonts w:ascii="Times New Roman" w:hAnsi="Times New Roman" w:cs="Times New Roman"/>
                <w:color w:val="000000"/>
                <w:sz w:val="24"/>
                <w:szCs w:val="24"/>
                <w:lang w:eastAsia="ru-RU"/>
              </w:rPr>
              <w:t>софинансирования</w:t>
            </w:r>
            <w:proofErr w:type="spellEnd"/>
            <w:r w:rsidRPr="009011A5">
              <w:rPr>
                <w:rFonts w:ascii="Times New Roman" w:hAnsi="Times New Roman" w:cs="Times New Roman"/>
                <w:color w:val="000000"/>
                <w:sz w:val="24"/>
                <w:szCs w:val="24"/>
                <w:lang w:eastAsia="ru-RU"/>
              </w:rPr>
              <w:t xml:space="preserve">- 46181,9 тыс.рублей, в том числе средства местного бюджета 2770,9 тыс.рублей, средства </w:t>
            </w:r>
            <w:r w:rsidRPr="009011A5">
              <w:rPr>
                <w:rFonts w:ascii="Times New Roman" w:hAnsi="Times New Roman" w:cs="Times New Roman"/>
                <w:color w:val="000000"/>
                <w:sz w:val="24"/>
                <w:szCs w:val="24"/>
                <w:lang w:eastAsia="ru-RU"/>
              </w:rPr>
              <w:lastRenderedPageBreak/>
              <w:t>краевого бюджета- 1736,4 тыс.рублей, средства федерального бюджета- 41674,6 тыс.рублей;</w:t>
            </w:r>
          </w:p>
          <w:p w14:paraId="45BDD2CF"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2020 год –всего 83056,1 тыс.рублей, в том числе на мероприятия, реализуемые за счет местного бюджета-3,3 тыс.рублей; на мероприятия, за счет средств софинансирования-13052,8 тыс.рублей, в том числе средства федерального бюджета -11778,8 тыс.рублей, средства краевого бюджета- 490,8 тыс.рублей, средств местного бюджета 783,2 тыс.рублей; на мероприятия, за счет                                 средств государственной поддержки из федерального бюджета - 70000,0 тыс.рублей.</w:t>
            </w:r>
          </w:p>
          <w:p w14:paraId="1E4D38DA"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2021 год- всего- 35361,7 тыс.рублей, в том числе за счет средств краевого бюджета 35341,5, местного бюджета 20,2 тыс.рублей</w:t>
            </w:r>
          </w:p>
          <w:p w14:paraId="138ABB05" w14:textId="524F03C6"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2022 год- всего 39186,</w:t>
            </w:r>
            <w:r w:rsidR="00C419F7" w:rsidRPr="009011A5">
              <w:rPr>
                <w:rFonts w:ascii="Times New Roman" w:hAnsi="Times New Roman" w:cs="Times New Roman"/>
                <w:color w:val="000000"/>
                <w:sz w:val="24"/>
                <w:szCs w:val="24"/>
                <w:lang w:eastAsia="ru-RU"/>
              </w:rPr>
              <w:t>7</w:t>
            </w:r>
            <w:r w:rsidRPr="009011A5">
              <w:rPr>
                <w:rFonts w:ascii="Times New Roman" w:hAnsi="Times New Roman" w:cs="Times New Roman"/>
                <w:color w:val="000000"/>
                <w:sz w:val="24"/>
                <w:szCs w:val="24"/>
                <w:lang w:eastAsia="ru-RU"/>
              </w:rPr>
              <w:t xml:space="preserve"> тыс.рублей</w:t>
            </w:r>
            <w:r w:rsidRPr="009011A5">
              <w:rPr>
                <w:rFonts w:ascii="Times New Roman" w:hAnsi="Times New Roman" w:cs="Times New Roman"/>
                <w:sz w:val="24"/>
                <w:szCs w:val="24"/>
                <w:lang w:eastAsia="ru-RU"/>
              </w:rPr>
              <w:t xml:space="preserve">, в том числе на мероприятия, реализуемые за счет местного бюджета- 5,0 тыс.рублей, на мероприятия, за счет средств </w:t>
            </w:r>
            <w:proofErr w:type="spellStart"/>
            <w:r w:rsidRPr="009011A5">
              <w:rPr>
                <w:rFonts w:ascii="Times New Roman" w:hAnsi="Times New Roman" w:cs="Times New Roman"/>
                <w:sz w:val="24"/>
                <w:szCs w:val="24"/>
                <w:lang w:eastAsia="ru-RU"/>
              </w:rPr>
              <w:t>софинансирования</w:t>
            </w:r>
            <w:proofErr w:type="spellEnd"/>
            <w:r w:rsidRPr="009011A5">
              <w:rPr>
                <w:rFonts w:ascii="Times New Roman" w:hAnsi="Times New Roman" w:cs="Times New Roman"/>
                <w:sz w:val="24"/>
                <w:szCs w:val="24"/>
                <w:lang w:eastAsia="ru-RU"/>
              </w:rPr>
              <w:t>- 39181,</w:t>
            </w:r>
            <w:r w:rsidR="00C419F7" w:rsidRPr="009011A5">
              <w:rPr>
                <w:rFonts w:ascii="Times New Roman" w:hAnsi="Times New Roman" w:cs="Times New Roman"/>
                <w:sz w:val="24"/>
                <w:szCs w:val="24"/>
                <w:lang w:eastAsia="ru-RU"/>
              </w:rPr>
              <w:t>7</w:t>
            </w:r>
            <w:r w:rsidRPr="009011A5">
              <w:rPr>
                <w:rFonts w:ascii="Times New Roman" w:hAnsi="Times New Roman" w:cs="Times New Roman"/>
                <w:sz w:val="24"/>
                <w:szCs w:val="24"/>
                <w:lang w:eastAsia="ru-RU"/>
              </w:rPr>
              <w:t xml:space="preserve"> тыс</w:t>
            </w:r>
            <w:r w:rsidRPr="009011A5">
              <w:rPr>
                <w:rFonts w:ascii="Times New Roman" w:hAnsi="Times New Roman" w:cs="Times New Roman"/>
                <w:color w:val="000000"/>
                <w:sz w:val="24"/>
                <w:szCs w:val="24"/>
                <w:lang w:eastAsia="ru-RU"/>
              </w:rPr>
              <w:t>.рублей, в том числе средства федерального бюджета -32348,5 тыс.рублей, средства краевого бюджета- 1347,8 тыс.рублей, средств местного бюджета 5485,</w:t>
            </w:r>
            <w:r w:rsidR="00C419F7" w:rsidRPr="009011A5">
              <w:rPr>
                <w:rFonts w:ascii="Times New Roman" w:hAnsi="Times New Roman" w:cs="Times New Roman"/>
                <w:color w:val="000000"/>
                <w:sz w:val="24"/>
                <w:szCs w:val="24"/>
                <w:lang w:eastAsia="ru-RU"/>
              </w:rPr>
              <w:t>4</w:t>
            </w:r>
            <w:r w:rsidRPr="009011A5">
              <w:rPr>
                <w:rFonts w:ascii="Times New Roman" w:hAnsi="Times New Roman" w:cs="Times New Roman"/>
                <w:color w:val="000000"/>
                <w:sz w:val="24"/>
                <w:szCs w:val="24"/>
                <w:lang w:eastAsia="ru-RU"/>
              </w:rPr>
              <w:t xml:space="preserve"> тыс.рублей.</w:t>
            </w:r>
          </w:p>
          <w:p w14:paraId="4C356EA8" w14:textId="77777777" w:rsidR="00661745" w:rsidRPr="009011A5" w:rsidRDefault="00661745"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2023 год- всего 2</w:t>
            </w:r>
            <w:r w:rsidR="005A7ABF" w:rsidRPr="009011A5">
              <w:rPr>
                <w:rFonts w:ascii="Times New Roman" w:hAnsi="Times New Roman" w:cs="Times New Roman"/>
                <w:sz w:val="24"/>
                <w:szCs w:val="24"/>
                <w:lang w:eastAsia="ru-RU"/>
              </w:rPr>
              <w:t>8730,</w:t>
            </w:r>
            <w:r w:rsidR="00D91657" w:rsidRPr="009011A5">
              <w:rPr>
                <w:rFonts w:ascii="Times New Roman" w:hAnsi="Times New Roman" w:cs="Times New Roman"/>
                <w:sz w:val="24"/>
                <w:szCs w:val="24"/>
                <w:lang w:eastAsia="ru-RU"/>
              </w:rPr>
              <w:t>5</w:t>
            </w:r>
            <w:r w:rsidRPr="009011A5">
              <w:rPr>
                <w:rFonts w:ascii="Times New Roman" w:hAnsi="Times New Roman" w:cs="Times New Roman"/>
                <w:sz w:val="24"/>
                <w:szCs w:val="24"/>
                <w:lang w:eastAsia="ru-RU"/>
              </w:rPr>
              <w:t xml:space="preserve"> тыс.рублей, в том числе на мероприятия, реализуемые за счет местного бюджета- </w:t>
            </w:r>
            <w:r w:rsidR="00AD109E" w:rsidRPr="009011A5">
              <w:rPr>
                <w:rFonts w:ascii="Times New Roman" w:hAnsi="Times New Roman" w:cs="Times New Roman"/>
                <w:sz w:val="24"/>
                <w:szCs w:val="24"/>
                <w:lang w:eastAsia="ru-RU"/>
              </w:rPr>
              <w:t>0</w:t>
            </w:r>
            <w:r w:rsidRPr="009011A5">
              <w:rPr>
                <w:rFonts w:ascii="Times New Roman" w:hAnsi="Times New Roman" w:cs="Times New Roman"/>
                <w:sz w:val="24"/>
                <w:szCs w:val="24"/>
                <w:lang w:eastAsia="ru-RU"/>
              </w:rPr>
              <w:t xml:space="preserve">,0 тыс.рублей, на мероприятия, за счет средств </w:t>
            </w:r>
            <w:proofErr w:type="spellStart"/>
            <w:r w:rsidRPr="009011A5">
              <w:rPr>
                <w:rFonts w:ascii="Times New Roman" w:hAnsi="Times New Roman" w:cs="Times New Roman"/>
                <w:sz w:val="24"/>
                <w:szCs w:val="24"/>
                <w:lang w:eastAsia="ru-RU"/>
              </w:rPr>
              <w:t>софинансирования</w:t>
            </w:r>
            <w:proofErr w:type="spellEnd"/>
            <w:r w:rsidRPr="009011A5">
              <w:rPr>
                <w:rFonts w:ascii="Times New Roman" w:hAnsi="Times New Roman" w:cs="Times New Roman"/>
                <w:sz w:val="24"/>
                <w:szCs w:val="24"/>
                <w:lang w:eastAsia="ru-RU"/>
              </w:rPr>
              <w:t xml:space="preserve"> 2</w:t>
            </w:r>
            <w:r w:rsidR="00405A62" w:rsidRPr="009011A5">
              <w:rPr>
                <w:rFonts w:ascii="Times New Roman" w:hAnsi="Times New Roman" w:cs="Times New Roman"/>
                <w:sz w:val="24"/>
                <w:szCs w:val="24"/>
                <w:lang w:eastAsia="ru-RU"/>
              </w:rPr>
              <w:t>8730,</w:t>
            </w:r>
            <w:r w:rsidR="00A36D45" w:rsidRPr="009011A5">
              <w:rPr>
                <w:rFonts w:ascii="Times New Roman" w:hAnsi="Times New Roman" w:cs="Times New Roman"/>
                <w:sz w:val="24"/>
                <w:szCs w:val="24"/>
                <w:lang w:eastAsia="ru-RU"/>
              </w:rPr>
              <w:t>5</w:t>
            </w:r>
            <w:r w:rsidRPr="009011A5">
              <w:rPr>
                <w:rFonts w:ascii="Times New Roman" w:hAnsi="Times New Roman" w:cs="Times New Roman"/>
                <w:sz w:val="24"/>
                <w:szCs w:val="24"/>
                <w:lang w:eastAsia="ru-RU"/>
              </w:rPr>
              <w:t xml:space="preserve"> тыс.руб</w:t>
            </w:r>
            <w:r w:rsidR="00AC74D2" w:rsidRPr="009011A5">
              <w:rPr>
                <w:rFonts w:ascii="Times New Roman" w:hAnsi="Times New Roman" w:cs="Times New Roman"/>
                <w:sz w:val="24"/>
                <w:szCs w:val="24"/>
                <w:lang w:eastAsia="ru-RU"/>
              </w:rPr>
              <w:t>лей</w:t>
            </w:r>
            <w:r w:rsidRPr="009011A5">
              <w:rPr>
                <w:rFonts w:ascii="Times New Roman" w:hAnsi="Times New Roman" w:cs="Times New Roman"/>
                <w:sz w:val="24"/>
                <w:szCs w:val="24"/>
                <w:lang w:eastAsia="ru-RU"/>
              </w:rPr>
              <w:t>, в том числе, средств краевого бюджета-2</w:t>
            </w:r>
            <w:r w:rsidR="00AD109E" w:rsidRPr="009011A5">
              <w:rPr>
                <w:rFonts w:ascii="Times New Roman" w:hAnsi="Times New Roman" w:cs="Times New Roman"/>
                <w:sz w:val="24"/>
                <w:szCs w:val="24"/>
                <w:lang w:eastAsia="ru-RU"/>
              </w:rPr>
              <w:t>7006,7</w:t>
            </w:r>
            <w:r w:rsidRPr="009011A5">
              <w:rPr>
                <w:rFonts w:ascii="Times New Roman" w:hAnsi="Times New Roman" w:cs="Times New Roman"/>
                <w:sz w:val="24"/>
                <w:szCs w:val="24"/>
                <w:lang w:eastAsia="ru-RU"/>
              </w:rPr>
              <w:t xml:space="preserve"> тыс.руб</w:t>
            </w:r>
            <w:r w:rsidR="00AC74D2" w:rsidRPr="009011A5">
              <w:rPr>
                <w:rFonts w:ascii="Times New Roman" w:hAnsi="Times New Roman" w:cs="Times New Roman"/>
                <w:sz w:val="24"/>
                <w:szCs w:val="24"/>
                <w:lang w:eastAsia="ru-RU"/>
              </w:rPr>
              <w:t>лей</w:t>
            </w:r>
            <w:r w:rsidRPr="009011A5">
              <w:rPr>
                <w:rFonts w:ascii="Times New Roman" w:hAnsi="Times New Roman" w:cs="Times New Roman"/>
                <w:sz w:val="24"/>
                <w:szCs w:val="24"/>
                <w:lang w:eastAsia="ru-RU"/>
              </w:rPr>
              <w:t>, местного бюджета- 1</w:t>
            </w:r>
            <w:r w:rsidR="005A7ABF" w:rsidRPr="009011A5">
              <w:rPr>
                <w:rFonts w:ascii="Times New Roman" w:hAnsi="Times New Roman" w:cs="Times New Roman"/>
                <w:sz w:val="24"/>
                <w:szCs w:val="24"/>
                <w:lang w:eastAsia="ru-RU"/>
              </w:rPr>
              <w:t>723,</w:t>
            </w:r>
            <w:r w:rsidR="00A36D45" w:rsidRPr="009011A5">
              <w:rPr>
                <w:rFonts w:ascii="Times New Roman" w:hAnsi="Times New Roman" w:cs="Times New Roman"/>
                <w:sz w:val="24"/>
                <w:szCs w:val="24"/>
                <w:lang w:eastAsia="ru-RU"/>
              </w:rPr>
              <w:t>8</w:t>
            </w:r>
            <w:r w:rsidRPr="009011A5">
              <w:rPr>
                <w:rFonts w:ascii="Times New Roman" w:hAnsi="Times New Roman" w:cs="Times New Roman"/>
                <w:sz w:val="24"/>
                <w:szCs w:val="24"/>
                <w:lang w:eastAsia="ru-RU"/>
              </w:rPr>
              <w:t xml:space="preserve"> тыс.руб</w:t>
            </w:r>
            <w:r w:rsidR="00AC74D2" w:rsidRPr="009011A5">
              <w:rPr>
                <w:rFonts w:ascii="Times New Roman" w:hAnsi="Times New Roman" w:cs="Times New Roman"/>
                <w:sz w:val="24"/>
                <w:szCs w:val="24"/>
                <w:lang w:eastAsia="ru-RU"/>
              </w:rPr>
              <w:t>лей</w:t>
            </w:r>
            <w:r w:rsidRPr="009011A5">
              <w:rPr>
                <w:rFonts w:ascii="Times New Roman" w:hAnsi="Times New Roman" w:cs="Times New Roman"/>
                <w:sz w:val="24"/>
                <w:szCs w:val="24"/>
                <w:lang w:eastAsia="ru-RU"/>
              </w:rPr>
              <w:t>.</w:t>
            </w:r>
          </w:p>
          <w:p w14:paraId="38E2F394" w14:textId="77777777" w:rsidR="00661745" w:rsidRPr="009011A5" w:rsidRDefault="00661745"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2024 год- всего</w:t>
            </w:r>
            <w:r w:rsidR="00B50131" w:rsidRPr="009011A5">
              <w:rPr>
                <w:rFonts w:ascii="Times New Roman" w:hAnsi="Times New Roman" w:cs="Times New Roman"/>
                <w:sz w:val="24"/>
                <w:szCs w:val="24"/>
                <w:lang w:eastAsia="ru-RU"/>
              </w:rPr>
              <w:t xml:space="preserve"> </w:t>
            </w:r>
            <w:r w:rsidR="00196073" w:rsidRPr="009011A5">
              <w:rPr>
                <w:rFonts w:ascii="Times New Roman" w:hAnsi="Times New Roman" w:cs="Times New Roman"/>
                <w:sz w:val="24"/>
                <w:szCs w:val="24"/>
                <w:lang w:eastAsia="ru-RU"/>
              </w:rPr>
              <w:t>–</w:t>
            </w:r>
            <w:r w:rsidRPr="009011A5">
              <w:rPr>
                <w:rFonts w:ascii="Times New Roman" w:hAnsi="Times New Roman" w:cs="Times New Roman"/>
                <w:sz w:val="24"/>
                <w:szCs w:val="24"/>
                <w:lang w:eastAsia="ru-RU"/>
              </w:rPr>
              <w:t xml:space="preserve"> </w:t>
            </w:r>
            <w:bookmarkStart w:id="6" w:name="_Hlk130907248"/>
            <w:r w:rsidR="00196073" w:rsidRPr="009011A5">
              <w:rPr>
                <w:rFonts w:ascii="Times New Roman" w:hAnsi="Times New Roman" w:cs="Times New Roman"/>
                <w:color w:val="000000"/>
                <w:sz w:val="24"/>
                <w:szCs w:val="24"/>
                <w:lang w:eastAsia="ru-RU"/>
              </w:rPr>
              <w:t>150953,4</w:t>
            </w:r>
            <w:r w:rsidR="00C8213C" w:rsidRPr="009011A5">
              <w:rPr>
                <w:rFonts w:ascii="Times New Roman" w:hAnsi="Times New Roman" w:cs="Times New Roman"/>
                <w:sz w:val="24"/>
                <w:szCs w:val="24"/>
                <w:lang w:eastAsia="ru-RU"/>
              </w:rPr>
              <w:t xml:space="preserve"> </w:t>
            </w:r>
            <w:r w:rsidRPr="009011A5">
              <w:rPr>
                <w:rFonts w:ascii="Times New Roman" w:hAnsi="Times New Roman" w:cs="Times New Roman"/>
                <w:sz w:val="24"/>
                <w:szCs w:val="24"/>
                <w:lang w:eastAsia="ru-RU"/>
              </w:rPr>
              <w:t xml:space="preserve">тыс.рублей, в том числе </w:t>
            </w:r>
            <w:bookmarkEnd w:id="6"/>
            <w:r w:rsidR="00C8213C" w:rsidRPr="009011A5">
              <w:rPr>
                <w:rFonts w:ascii="Times New Roman" w:hAnsi="Times New Roman" w:cs="Times New Roman"/>
                <w:sz w:val="24"/>
                <w:szCs w:val="24"/>
                <w:lang w:eastAsia="ru-RU"/>
              </w:rPr>
              <w:t xml:space="preserve">на мероприятия </w:t>
            </w:r>
            <w:r w:rsidR="002F5841" w:rsidRPr="009011A5">
              <w:rPr>
                <w:rFonts w:ascii="Times New Roman" w:hAnsi="Times New Roman" w:cs="Times New Roman"/>
                <w:sz w:val="24"/>
                <w:szCs w:val="24"/>
                <w:lang w:eastAsia="ru-RU"/>
              </w:rPr>
              <w:t xml:space="preserve">реализуемые </w:t>
            </w:r>
            <w:r w:rsidR="00C8213C" w:rsidRPr="009011A5">
              <w:rPr>
                <w:rFonts w:ascii="Times New Roman" w:hAnsi="Times New Roman" w:cs="Times New Roman"/>
                <w:sz w:val="24"/>
                <w:szCs w:val="24"/>
                <w:lang w:eastAsia="ru-RU"/>
              </w:rPr>
              <w:t xml:space="preserve">за счет </w:t>
            </w:r>
            <w:r w:rsidR="002F5841" w:rsidRPr="009011A5">
              <w:rPr>
                <w:rFonts w:ascii="Times New Roman" w:hAnsi="Times New Roman" w:cs="Times New Roman"/>
                <w:sz w:val="24"/>
                <w:szCs w:val="24"/>
                <w:lang w:eastAsia="ru-RU"/>
              </w:rPr>
              <w:t>средств софинансирования</w:t>
            </w:r>
            <w:r w:rsidR="00221B24" w:rsidRPr="009011A5">
              <w:rPr>
                <w:rFonts w:ascii="Times New Roman" w:hAnsi="Times New Roman" w:cs="Times New Roman"/>
                <w:sz w:val="24"/>
                <w:szCs w:val="24"/>
                <w:lang w:eastAsia="ru-RU"/>
              </w:rPr>
              <w:t xml:space="preserve"> проекта-победителя Всероссийского конкурса</w:t>
            </w:r>
            <w:r w:rsidR="002F5841" w:rsidRPr="009011A5">
              <w:rPr>
                <w:rFonts w:ascii="Times New Roman" w:hAnsi="Times New Roman" w:cs="Times New Roman"/>
                <w:sz w:val="24"/>
                <w:szCs w:val="24"/>
                <w:lang w:eastAsia="ru-RU"/>
              </w:rPr>
              <w:t xml:space="preserve"> 97953,4 тыс.рублей, в том числе, за счет средств </w:t>
            </w:r>
            <w:r w:rsidR="00C8213C" w:rsidRPr="009011A5">
              <w:rPr>
                <w:rFonts w:ascii="Times New Roman" w:hAnsi="Times New Roman" w:cs="Times New Roman"/>
                <w:sz w:val="24"/>
                <w:szCs w:val="24"/>
                <w:lang w:eastAsia="ru-RU"/>
              </w:rPr>
              <w:t>федерального бюджета – 9</w:t>
            </w:r>
            <w:r w:rsidR="00A91F79" w:rsidRPr="009011A5">
              <w:rPr>
                <w:rFonts w:ascii="Times New Roman" w:hAnsi="Times New Roman" w:cs="Times New Roman"/>
                <w:sz w:val="24"/>
                <w:szCs w:val="24"/>
                <w:lang w:eastAsia="ru-RU"/>
              </w:rPr>
              <w:t>212</w:t>
            </w:r>
            <w:r w:rsidR="00C8213C" w:rsidRPr="009011A5">
              <w:rPr>
                <w:rFonts w:ascii="Times New Roman" w:hAnsi="Times New Roman" w:cs="Times New Roman"/>
                <w:sz w:val="24"/>
                <w:szCs w:val="24"/>
                <w:lang w:eastAsia="ru-RU"/>
              </w:rPr>
              <w:t>5,</w:t>
            </w:r>
            <w:r w:rsidR="00A91F79" w:rsidRPr="009011A5">
              <w:rPr>
                <w:rFonts w:ascii="Times New Roman" w:hAnsi="Times New Roman" w:cs="Times New Roman"/>
                <w:sz w:val="24"/>
                <w:szCs w:val="24"/>
                <w:lang w:eastAsia="ru-RU"/>
              </w:rPr>
              <w:t>1</w:t>
            </w:r>
            <w:r w:rsidR="00C8213C" w:rsidRPr="009011A5">
              <w:rPr>
                <w:rFonts w:ascii="Times New Roman" w:hAnsi="Times New Roman" w:cs="Times New Roman"/>
                <w:sz w:val="24"/>
                <w:szCs w:val="24"/>
                <w:lang w:eastAsia="ru-RU"/>
              </w:rPr>
              <w:t xml:space="preserve"> тыс.рублей</w:t>
            </w:r>
            <w:r w:rsidR="00A91F79" w:rsidRPr="009011A5">
              <w:rPr>
                <w:rFonts w:ascii="Times New Roman" w:hAnsi="Times New Roman" w:cs="Times New Roman"/>
                <w:sz w:val="24"/>
                <w:szCs w:val="24"/>
                <w:lang w:eastAsia="ru-RU"/>
              </w:rPr>
              <w:t>, за счет средств краевого бюджета</w:t>
            </w:r>
            <w:r w:rsidR="00B50131" w:rsidRPr="009011A5">
              <w:rPr>
                <w:rFonts w:ascii="Times New Roman" w:hAnsi="Times New Roman" w:cs="Times New Roman"/>
                <w:sz w:val="24"/>
                <w:szCs w:val="24"/>
                <w:lang w:eastAsia="ru-RU"/>
              </w:rPr>
              <w:t xml:space="preserve"> </w:t>
            </w:r>
            <w:r w:rsidR="00A91F79" w:rsidRPr="009011A5">
              <w:rPr>
                <w:rFonts w:ascii="Times New Roman" w:hAnsi="Times New Roman" w:cs="Times New Roman"/>
                <w:sz w:val="24"/>
                <w:szCs w:val="24"/>
                <w:lang w:eastAsia="ru-RU"/>
              </w:rPr>
              <w:t>-</w:t>
            </w:r>
            <w:r w:rsidR="00B50131" w:rsidRPr="009011A5">
              <w:rPr>
                <w:rFonts w:ascii="Times New Roman" w:hAnsi="Times New Roman" w:cs="Times New Roman"/>
                <w:sz w:val="24"/>
                <w:szCs w:val="24"/>
                <w:lang w:eastAsia="ru-RU"/>
              </w:rPr>
              <w:t xml:space="preserve"> </w:t>
            </w:r>
            <w:r w:rsidR="00A91F79" w:rsidRPr="009011A5">
              <w:rPr>
                <w:rFonts w:ascii="Times New Roman" w:hAnsi="Times New Roman" w:cs="Times New Roman"/>
                <w:sz w:val="24"/>
                <w:szCs w:val="24"/>
                <w:lang w:eastAsia="ru-RU"/>
              </w:rPr>
              <w:t>930,6 тыс.руб</w:t>
            </w:r>
            <w:r w:rsidR="00AC74D2" w:rsidRPr="009011A5">
              <w:rPr>
                <w:rFonts w:ascii="Times New Roman" w:hAnsi="Times New Roman" w:cs="Times New Roman"/>
                <w:sz w:val="24"/>
                <w:szCs w:val="24"/>
                <w:lang w:eastAsia="ru-RU"/>
              </w:rPr>
              <w:t>лей</w:t>
            </w:r>
            <w:r w:rsidR="00DA69FC" w:rsidRPr="009011A5">
              <w:rPr>
                <w:rFonts w:ascii="Times New Roman" w:hAnsi="Times New Roman" w:cs="Times New Roman"/>
                <w:sz w:val="24"/>
                <w:szCs w:val="24"/>
                <w:lang w:eastAsia="ru-RU"/>
              </w:rPr>
              <w:t>, за счет местного бюджета</w:t>
            </w:r>
            <w:r w:rsidR="00B50131" w:rsidRPr="009011A5">
              <w:rPr>
                <w:rFonts w:ascii="Times New Roman" w:hAnsi="Times New Roman" w:cs="Times New Roman"/>
                <w:sz w:val="24"/>
                <w:szCs w:val="24"/>
                <w:lang w:eastAsia="ru-RU"/>
              </w:rPr>
              <w:t xml:space="preserve"> </w:t>
            </w:r>
            <w:r w:rsidR="00DA69FC" w:rsidRPr="009011A5">
              <w:rPr>
                <w:rFonts w:ascii="Times New Roman" w:hAnsi="Times New Roman" w:cs="Times New Roman"/>
                <w:sz w:val="24"/>
                <w:szCs w:val="24"/>
                <w:lang w:eastAsia="ru-RU"/>
              </w:rPr>
              <w:t>-</w:t>
            </w:r>
            <w:r w:rsidR="00B50131" w:rsidRPr="009011A5">
              <w:rPr>
                <w:rFonts w:ascii="Times New Roman" w:hAnsi="Times New Roman" w:cs="Times New Roman"/>
                <w:sz w:val="24"/>
                <w:szCs w:val="24"/>
                <w:lang w:eastAsia="ru-RU"/>
              </w:rPr>
              <w:t xml:space="preserve"> </w:t>
            </w:r>
            <w:r w:rsidR="00DA69FC" w:rsidRPr="009011A5">
              <w:rPr>
                <w:rFonts w:ascii="Times New Roman" w:hAnsi="Times New Roman" w:cs="Times New Roman"/>
                <w:sz w:val="24"/>
                <w:szCs w:val="24"/>
                <w:lang w:eastAsia="ru-RU"/>
              </w:rPr>
              <w:t>4897,7 тыс.руб</w:t>
            </w:r>
            <w:r w:rsidR="00AC74D2" w:rsidRPr="009011A5">
              <w:rPr>
                <w:rFonts w:ascii="Times New Roman" w:hAnsi="Times New Roman" w:cs="Times New Roman"/>
                <w:sz w:val="24"/>
                <w:szCs w:val="24"/>
                <w:lang w:eastAsia="ru-RU"/>
              </w:rPr>
              <w:t>лей</w:t>
            </w:r>
            <w:r w:rsidR="00221B24" w:rsidRPr="009011A5">
              <w:rPr>
                <w:rFonts w:ascii="Times New Roman" w:hAnsi="Times New Roman" w:cs="Times New Roman"/>
                <w:sz w:val="24"/>
                <w:szCs w:val="24"/>
                <w:lang w:eastAsia="ru-RU"/>
              </w:rPr>
              <w:t xml:space="preserve">, за счет </w:t>
            </w:r>
            <w:proofErr w:type="spellStart"/>
            <w:r w:rsidR="00221B24" w:rsidRPr="009011A5">
              <w:rPr>
                <w:rFonts w:ascii="Times New Roman" w:hAnsi="Times New Roman" w:cs="Times New Roman"/>
                <w:sz w:val="24"/>
                <w:szCs w:val="24"/>
                <w:lang w:eastAsia="ru-RU"/>
              </w:rPr>
              <w:t>софинансирования</w:t>
            </w:r>
            <w:proofErr w:type="spellEnd"/>
            <w:r w:rsidR="00221B24" w:rsidRPr="009011A5">
              <w:rPr>
                <w:rFonts w:ascii="Times New Roman" w:hAnsi="Times New Roman" w:cs="Times New Roman"/>
                <w:sz w:val="24"/>
                <w:szCs w:val="24"/>
                <w:lang w:eastAsia="ru-RU"/>
              </w:rPr>
              <w:t xml:space="preserve"> проекта ФКГС 53000,0 тыс.рублей, в том числе, за счет средств федерального бюджета 0,0 тыс.рублей, за счет средств краевого бюджета-45580,0 тыс.рублей, за счет средств местного бюджета-7420,0 тыс.рублей. </w:t>
            </w:r>
          </w:p>
          <w:p w14:paraId="75A758B8" w14:textId="708A6036" w:rsidR="002F5841" w:rsidRPr="009011A5" w:rsidRDefault="002F5841"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2025 год</w:t>
            </w:r>
            <w:r w:rsidR="00C94E32" w:rsidRPr="009011A5">
              <w:rPr>
                <w:rFonts w:ascii="Times New Roman" w:hAnsi="Times New Roman" w:cs="Times New Roman"/>
                <w:sz w:val="24"/>
                <w:szCs w:val="24"/>
                <w:lang w:eastAsia="ru-RU"/>
              </w:rPr>
              <w:t>-</w:t>
            </w:r>
            <w:r w:rsidR="002E4E96" w:rsidRPr="009011A5">
              <w:rPr>
                <w:rFonts w:ascii="Times New Roman" w:hAnsi="Times New Roman" w:cs="Times New Roman"/>
                <w:sz w:val="24"/>
                <w:szCs w:val="24"/>
                <w:lang w:eastAsia="ru-RU"/>
              </w:rPr>
              <w:t xml:space="preserve">всего </w:t>
            </w:r>
            <w:r w:rsidR="00FD6821">
              <w:rPr>
                <w:rFonts w:ascii="Times New Roman" w:hAnsi="Times New Roman" w:cs="Times New Roman"/>
                <w:sz w:val="24"/>
                <w:szCs w:val="24"/>
                <w:lang w:eastAsia="ru-RU"/>
              </w:rPr>
              <w:t>296741,9</w:t>
            </w:r>
            <w:r w:rsidR="00C94E32" w:rsidRPr="009011A5">
              <w:rPr>
                <w:rFonts w:ascii="Times New Roman" w:hAnsi="Times New Roman" w:cs="Times New Roman"/>
                <w:sz w:val="24"/>
                <w:szCs w:val="24"/>
                <w:lang w:eastAsia="ru-RU"/>
              </w:rPr>
              <w:t xml:space="preserve"> тыс.руб</w:t>
            </w:r>
            <w:r w:rsidR="00AC74D2" w:rsidRPr="009011A5">
              <w:rPr>
                <w:rFonts w:ascii="Times New Roman" w:hAnsi="Times New Roman" w:cs="Times New Roman"/>
                <w:sz w:val="24"/>
                <w:szCs w:val="24"/>
                <w:lang w:eastAsia="ru-RU"/>
              </w:rPr>
              <w:t>лей</w:t>
            </w:r>
            <w:r w:rsidR="002E4E96" w:rsidRPr="009011A5">
              <w:rPr>
                <w:rFonts w:ascii="Times New Roman" w:hAnsi="Times New Roman" w:cs="Times New Roman"/>
                <w:sz w:val="24"/>
                <w:szCs w:val="24"/>
                <w:lang w:eastAsia="ru-RU"/>
              </w:rPr>
              <w:t xml:space="preserve">, в том числе, за счет средств </w:t>
            </w:r>
            <w:proofErr w:type="spellStart"/>
            <w:r w:rsidR="002E4E96" w:rsidRPr="009011A5">
              <w:rPr>
                <w:rFonts w:ascii="Times New Roman" w:hAnsi="Times New Roman" w:cs="Times New Roman"/>
                <w:sz w:val="24"/>
                <w:szCs w:val="24"/>
                <w:lang w:eastAsia="ru-RU"/>
              </w:rPr>
              <w:t>софинансирования</w:t>
            </w:r>
            <w:proofErr w:type="spellEnd"/>
            <w:r w:rsidR="002E4E96" w:rsidRPr="009011A5">
              <w:rPr>
                <w:rFonts w:ascii="Times New Roman" w:hAnsi="Times New Roman" w:cs="Times New Roman"/>
                <w:sz w:val="24"/>
                <w:szCs w:val="24"/>
                <w:lang w:eastAsia="ru-RU"/>
              </w:rPr>
              <w:t xml:space="preserve"> </w:t>
            </w:r>
            <w:r w:rsidR="008E68EE" w:rsidRPr="009011A5">
              <w:rPr>
                <w:rFonts w:ascii="Times New Roman" w:hAnsi="Times New Roman" w:cs="Times New Roman"/>
                <w:sz w:val="24"/>
                <w:szCs w:val="24"/>
                <w:lang w:eastAsia="ru-RU"/>
              </w:rPr>
              <w:t>152000,0</w:t>
            </w:r>
            <w:r w:rsidR="002E4E96" w:rsidRPr="009011A5">
              <w:rPr>
                <w:rFonts w:ascii="Times New Roman" w:hAnsi="Times New Roman" w:cs="Times New Roman"/>
                <w:sz w:val="24"/>
                <w:szCs w:val="24"/>
                <w:lang w:eastAsia="ru-RU"/>
              </w:rPr>
              <w:t xml:space="preserve"> тыс.рублей, в том числе, за счет средств федерального бюджета 0,0 тыс.рублей, за счет средств краевого бюджета-144400,0 тыс.рублей, за счет средств местного бюджета-</w:t>
            </w:r>
            <w:r w:rsidR="008E68EE" w:rsidRPr="009011A5">
              <w:rPr>
                <w:rFonts w:ascii="Times New Roman" w:hAnsi="Times New Roman" w:cs="Times New Roman"/>
                <w:sz w:val="24"/>
                <w:szCs w:val="24"/>
                <w:lang w:eastAsia="ru-RU"/>
              </w:rPr>
              <w:t>7600,0</w:t>
            </w:r>
            <w:r w:rsidR="002E4E96" w:rsidRPr="009011A5">
              <w:rPr>
                <w:rFonts w:ascii="Times New Roman" w:hAnsi="Times New Roman" w:cs="Times New Roman"/>
                <w:sz w:val="24"/>
                <w:szCs w:val="24"/>
                <w:lang w:eastAsia="ru-RU"/>
              </w:rPr>
              <w:t xml:space="preserve"> тыс.рублей</w:t>
            </w:r>
            <w:r w:rsidR="00AC74D2" w:rsidRPr="009011A5">
              <w:rPr>
                <w:rFonts w:ascii="Times New Roman" w:hAnsi="Times New Roman" w:cs="Times New Roman"/>
                <w:sz w:val="24"/>
                <w:szCs w:val="24"/>
                <w:lang w:eastAsia="ru-RU"/>
              </w:rPr>
              <w:t>.</w:t>
            </w:r>
            <w:r w:rsidR="00C34D65" w:rsidRPr="009011A5">
              <w:rPr>
                <w:rFonts w:ascii="Times New Roman" w:hAnsi="Times New Roman" w:cs="Times New Roman"/>
                <w:sz w:val="24"/>
                <w:szCs w:val="24"/>
                <w:lang w:eastAsia="ru-RU"/>
              </w:rPr>
              <w:t>,</w:t>
            </w:r>
            <w:r w:rsidR="00C34D65" w:rsidRPr="009011A5">
              <w:t xml:space="preserve"> </w:t>
            </w:r>
            <w:r w:rsidR="00C34D65" w:rsidRPr="009011A5">
              <w:rPr>
                <w:rFonts w:ascii="Times New Roman" w:hAnsi="Times New Roman" w:cs="Times New Roman"/>
                <w:sz w:val="24"/>
                <w:szCs w:val="24"/>
                <w:lang w:eastAsia="ru-RU"/>
              </w:rPr>
              <w:t>на мероприятия реализуемые за счет средств софинансирования проекта-победителя Всероссийского конкурса 95944,0 тыс.рублей, в том числе, за счет средств федерального бюджета – 90235,3 тыс.рублей, за счет средств краевого бюджета – 911,5 тыс.рублей, за счет местного бюджета – 4797,2 тыс.рублей</w:t>
            </w:r>
            <w:r w:rsidR="00E95747" w:rsidRPr="009011A5">
              <w:rPr>
                <w:rFonts w:ascii="Times New Roman" w:hAnsi="Times New Roman" w:cs="Times New Roman"/>
                <w:sz w:val="24"/>
                <w:szCs w:val="24"/>
                <w:lang w:eastAsia="ru-RU"/>
              </w:rPr>
              <w:t>, на мероприятия за счет средств местного бюджета-</w:t>
            </w:r>
            <w:r w:rsidR="002E3318" w:rsidRPr="009011A5">
              <w:rPr>
                <w:rFonts w:ascii="Times New Roman" w:hAnsi="Times New Roman" w:cs="Times New Roman"/>
                <w:sz w:val="24"/>
                <w:szCs w:val="24"/>
                <w:lang w:eastAsia="ru-RU"/>
              </w:rPr>
              <w:t>48</w:t>
            </w:r>
            <w:r w:rsidR="00FD6821">
              <w:rPr>
                <w:rFonts w:ascii="Times New Roman" w:hAnsi="Times New Roman" w:cs="Times New Roman"/>
                <w:sz w:val="24"/>
                <w:szCs w:val="24"/>
                <w:lang w:eastAsia="ru-RU"/>
              </w:rPr>
              <w:t>797,9</w:t>
            </w:r>
            <w:r w:rsidR="002E3318" w:rsidRPr="009011A5">
              <w:rPr>
                <w:rFonts w:ascii="Times New Roman" w:hAnsi="Times New Roman" w:cs="Times New Roman"/>
                <w:sz w:val="24"/>
                <w:szCs w:val="24"/>
                <w:lang w:eastAsia="ru-RU"/>
              </w:rPr>
              <w:t xml:space="preserve"> тыс.рублей.</w:t>
            </w:r>
          </w:p>
          <w:p w14:paraId="30037086" w14:textId="793E5A83" w:rsidR="00C94E32" w:rsidRPr="009011A5" w:rsidRDefault="00C94E32"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2026</w:t>
            </w:r>
            <w:r w:rsidR="00AC74D2" w:rsidRPr="009011A5">
              <w:rPr>
                <w:rFonts w:ascii="Times New Roman" w:hAnsi="Times New Roman" w:cs="Times New Roman"/>
                <w:sz w:val="24"/>
                <w:szCs w:val="24"/>
                <w:lang w:eastAsia="ru-RU"/>
              </w:rPr>
              <w:t xml:space="preserve"> год</w:t>
            </w:r>
            <w:r w:rsidRPr="009011A5">
              <w:rPr>
                <w:rFonts w:ascii="Times New Roman" w:hAnsi="Times New Roman" w:cs="Times New Roman"/>
                <w:sz w:val="24"/>
                <w:szCs w:val="24"/>
                <w:lang w:eastAsia="ru-RU"/>
              </w:rPr>
              <w:t>-</w:t>
            </w:r>
            <w:r w:rsidR="00D57859" w:rsidRPr="009011A5">
              <w:rPr>
                <w:rFonts w:ascii="Times New Roman" w:hAnsi="Times New Roman" w:cs="Times New Roman"/>
                <w:sz w:val="24"/>
                <w:szCs w:val="24"/>
                <w:lang w:eastAsia="ru-RU"/>
              </w:rPr>
              <w:t>всего 183576,7</w:t>
            </w:r>
            <w:r w:rsidR="00976A8A" w:rsidRPr="009011A5">
              <w:rPr>
                <w:rFonts w:ascii="Times New Roman" w:hAnsi="Times New Roman" w:cs="Times New Roman"/>
                <w:sz w:val="24"/>
                <w:szCs w:val="24"/>
                <w:lang w:eastAsia="ru-RU"/>
              </w:rPr>
              <w:t xml:space="preserve"> </w:t>
            </w:r>
            <w:r w:rsidRPr="009011A5">
              <w:rPr>
                <w:rFonts w:ascii="Times New Roman" w:hAnsi="Times New Roman" w:cs="Times New Roman"/>
                <w:sz w:val="24"/>
                <w:szCs w:val="24"/>
                <w:lang w:eastAsia="ru-RU"/>
              </w:rPr>
              <w:t>тыс.руб</w:t>
            </w:r>
            <w:r w:rsidR="00AC74D2" w:rsidRPr="009011A5">
              <w:rPr>
                <w:rFonts w:ascii="Times New Roman" w:hAnsi="Times New Roman" w:cs="Times New Roman"/>
                <w:sz w:val="24"/>
                <w:szCs w:val="24"/>
                <w:lang w:eastAsia="ru-RU"/>
              </w:rPr>
              <w:t>лей</w:t>
            </w:r>
            <w:r w:rsidR="00857199" w:rsidRPr="009011A5">
              <w:rPr>
                <w:rFonts w:ascii="Times New Roman" w:hAnsi="Times New Roman" w:cs="Times New Roman"/>
                <w:sz w:val="24"/>
                <w:szCs w:val="24"/>
                <w:lang w:eastAsia="ru-RU"/>
              </w:rPr>
              <w:t>,</w:t>
            </w:r>
            <w:r w:rsidR="00976A8A" w:rsidRPr="009011A5">
              <w:t xml:space="preserve"> </w:t>
            </w:r>
            <w:r w:rsidR="00976A8A" w:rsidRPr="009011A5">
              <w:rPr>
                <w:rFonts w:ascii="Times New Roman" w:hAnsi="Times New Roman" w:cs="Times New Roman"/>
                <w:sz w:val="24"/>
                <w:szCs w:val="24"/>
                <w:lang w:eastAsia="ru-RU"/>
              </w:rPr>
              <w:t>в том числе, за счет средств</w:t>
            </w:r>
            <w:r w:rsidR="00D57859" w:rsidRPr="009011A5">
              <w:rPr>
                <w:rFonts w:ascii="Times New Roman" w:hAnsi="Times New Roman" w:cs="Times New Roman"/>
                <w:sz w:val="24"/>
                <w:szCs w:val="24"/>
                <w:lang w:eastAsia="ru-RU"/>
              </w:rPr>
              <w:t xml:space="preserve"> федерального бюджета- </w:t>
            </w:r>
            <w:r w:rsidR="002C2E80" w:rsidRPr="00FD6821">
              <w:rPr>
                <w:rFonts w:ascii="Times New Roman" w:hAnsi="Times New Roman" w:cs="Times New Roman"/>
                <w:sz w:val="24"/>
                <w:szCs w:val="24"/>
                <w:lang w:eastAsia="ru-RU"/>
              </w:rPr>
              <w:t>91848,5</w:t>
            </w:r>
            <w:r w:rsidR="008C7E91" w:rsidRPr="00FD6821">
              <w:rPr>
                <w:rFonts w:ascii="Times New Roman" w:hAnsi="Times New Roman" w:cs="Times New Roman"/>
                <w:sz w:val="24"/>
                <w:szCs w:val="24"/>
                <w:lang w:eastAsia="ru-RU"/>
              </w:rPr>
              <w:t xml:space="preserve"> </w:t>
            </w:r>
            <w:r w:rsidR="008C7E91" w:rsidRPr="009011A5">
              <w:rPr>
                <w:rFonts w:ascii="Times New Roman" w:hAnsi="Times New Roman" w:cs="Times New Roman"/>
                <w:sz w:val="24"/>
                <w:szCs w:val="24"/>
                <w:lang w:eastAsia="ru-RU"/>
              </w:rPr>
              <w:t>тыс.рублей</w:t>
            </w:r>
            <w:proofErr w:type="gramStart"/>
            <w:r w:rsidR="008C7E91" w:rsidRPr="009011A5">
              <w:rPr>
                <w:rFonts w:ascii="Times New Roman" w:hAnsi="Times New Roman" w:cs="Times New Roman"/>
                <w:sz w:val="24"/>
                <w:szCs w:val="24"/>
                <w:lang w:eastAsia="ru-RU"/>
              </w:rPr>
              <w:t xml:space="preserve">, </w:t>
            </w:r>
            <w:r w:rsidR="00976A8A" w:rsidRPr="009011A5">
              <w:rPr>
                <w:rFonts w:ascii="Times New Roman" w:hAnsi="Times New Roman" w:cs="Times New Roman"/>
                <w:sz w:val="24"/>
                <w:szCs w:val="24"/>
                <w:lang w:eastAsia="ru-RU"/>
              </w:rPr>
              <w:t xml:space="preserve"> краевого</w:t>
            </w:r>
            <w:proofErr w:type="gramEnd"/>
            <w:r w:rsidR="00976A8A" w:rsidRPr="009011A5">
              <w:rPr>
                <w:rFonts w:ascii="Times New Roman" w:hAnsi="Times New Roman" w:cs="Times New Roman"/>
                <w:sz w:val="24"/>
                <w:szCs w:val="24"/>
                <w:lang w:eastAsia="ru-RU"/>
              </w:rPr>
              <w:t xml:space="preserve"> бюджета – 6</w:t>
            </w:r>
            <w:r w:rsidR="008C7E91" w:rsidRPr="009011A5">
              <w:rPr>
                <w:rFonts w:ascii="Times New Roman" w:hAnsi="Times New Roman" w:cs="Times New Roman"/>
                <w:sz w:val="24"/>
                <w:szCs w:val="24"/>
                <w:lang w:eastAsia="ru-RU"/>
              </w:rPr>
              <w:t>9460,9</w:t>
            </w:r>
            <w:r w:rsidR="00976A8A" w:rsidRPr="009011A5">
              <w:rPr>
                <w:rFonts w:ascii="Times New Roman" w:hAnsi="Times New Roman" w:cs="Times New Roman"/>
                <w:sz w:val="24"/>
                <w:szCs w:val="24"/>
                <w:lang w:eastAsia="ru-RU"/>
              </w:rPr>
              <w:t xml:space="preserve"> тыс.рублей</w:t>
            </w:r>
            <w:r w:rsidR="00717401" w:rsidRPr="009011A5">
              <w:rPr>
                <w:rFonts w:ascii="Times New Roman" w:hAnsi="Times New Roman" w:cs="Times New Roman"/>
                <w:sz w:val="24"/>
                <w:szCs w:val="24"/>
                <w:lang w:eastAsia="ru-RU"/>
              </w:rPr>
              <w:t xml:space="preserve">, за счет средств местного бюджета </w:t>
            </w:r>
            <w:r w:rsidR="008C7E91" w:rsidRPr="009011A5">
              <w:rPr>
                <w:rFonts w:ascii="Times New Roman" w:hAnsi="Times New Roman" w:cs="Times New Roman"/>
                <w:sz w:val="24"/>
                <w:szCs w:val="24"/>
                <w:lang w:eastAsia="ru-RU"/>
              </w:rPr>
              <w:t>8490,0</w:t>
            </w:r>
            <w:r w:rsidR="00717401" w:rsidRPr="009011A5">
              <w:rPr>
                <w:rFonts w:ascii="Times New Roman" w:hAnsi="Times New Roman" w:cs="Times New Roman"/>
                <w:sz w:val="24"/>
                <w:szCs w:val="24"/>
                <w:lang w:eastAsia="ru-RU"/>
              </w:rPr>
              <w:t xml:space="preserve"> тыс.рублей</w:t>
            </w:r>
            <w:r w:rsidR="008C7E91" w:rsidRPr="009011A5">
              <w:rPr>
                <w:rFonts w:ascii="Times New Roman" w:hAnsi="Times New Roman" w:cs="Times New Roman"/>
                <w:sz w:val="24"/>
                <w:szCs w:val="24"/>
                <w:lang w:eastAsia="ru-RU"/>
              </w:rPr>
              <w:t>, за счет внебюджетных источников-13777,3 тыс.рублей.</w:t>
            </w:r>
          </w:p>
          <w:p w14:paraId="0F008AE4" w14:textId="77777777" w:rsidR="00AC74D2" w:rsidRPr="009011A5" w:rsidRDefault="00AC74D2"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2027 год-0,0 тыс.рублей.</w:t>
            </w:r>
          </w:p>
          <w:p w14:paraId="22DD07E0" w14:textId="77777777" w:rsidR="00AC74D2" w:rsidRPr="009011A5" w:rsidRDefault="00AC74D2"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2028 год-0,0 тыс.рублей</w:t>
            </w:r>
          </w:p>
          <w:p w14:paraId="7A7B902B" w14:textId="77777777" w:rsidR="00C419F7" w:rsidRPr="009011A5" w:rsidRDefault="00AC74D2"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2029 год-0,0 тыс.рублей</w:t>
            </w:r>
            <w:r w:rsidR="00197745" w:rsidRPr="009011A5">
              <w:rPr>
                <w:rFonts w:ascii="Times New Roman" w:hAnsi="Times New Roman" w:cs="Times New Roman"/>
                <w:sz w:val="24"/>
                <w:szCs w:val="24"/>
                <w:lang w:eastAsia="ru-RU"/>
              </w:rPr>
              <w:t xml:space="preserve">, </w:t>
            </w:r>
          </w:p>
          <w:p w14:paraId="208D2713" w14:textId="3C509547" w:rsidR="00AC74D2" w:rsidRPr="009011A5" w:rsidRDefault="00AC74D2"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w:t>
            </w:r>
            <w:r w:rsidR="00427196" w:rsidRPr="009011A5">
              <w:rPr>
                <w:rFonts w:ascii="Times New Roman" w:hAnsi="Times New Roman" w:cs="Times New Roman"/>
                <w:sz w:val="24"/>
                <w:szCs w:val="24"/>
                <w:lang w:eastAsia="ru-RU"/>
              </w:rPr>
              <w:t>30</w:t>
            </w:r>
            <w:r w:rsidRPr="009011A5">
              <w:rPr>
                <w:rFonts w:ascii="Times New Roman" w:hAnsi="Times New Roman" w:cs="Times New Roman"/>
                <w:sz w:val="24"/>
                <w:szCs w:val="24"/>
                <w:lang w:eastAsia="ru-RU"/>
              </w:rPr>
              <w:t xml:space="preserve"> год-0,0 тыс.рублей.</w:t>
            </w:r>
          </w:p>
        </w:tc>
      </w:tr>
      <w:tr w:rsidR="00661745" w:rsidRPr="009011A5" w14:paraId="035D3F78" w14:textId="77777777" w:rsidTr="001D37C6">
        <w:tc>
          <w:tcPr>
            <w:tcW w:w="2127" w:type="dxa"/>
            <w:tcBorders>
              <w:top w:val="single" w:sz="4" w:space="0" w:color="000000"/>
              <w:left w:val="single" w:sz="4" w:space="0" w:color="000000"/>
              <w:bottom w:val="single" w:sz="4" w:space="0" w:color="000000"/>
            </w:tcBorders>
          </w:tcPr>
          <w:p w14:paraId="2015E8A6" w14:textId="77777777"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lastRenderedPageBreak/>
              <w:t xml:space="preserve">Контроль за </w:t>
            </w:r>
            <w:r w:rsidRPr="009011A5">
              <w:rPr>
                <w:rFonts w:ascii="Times New Roman" w:hAnsi="Times New Roman" w:cs="Times New Roman"/>
                <w:sz w:val="24"/>
                <w:szCs w:val="24"/>
                <w:lang w:eastAsia="ru-RU"/>
              </w:rPr>
              <w:lastRenderedPageBreak/>
              <w:t>выполнением муниципальной программы</w:t>
            </w:r>
          </w:p>
        </w:tc>
        <w:tc>
          <w:tcPr>
            <w:tcW w:w="7530" w:type="dxa"/>
            <w:tcBorders>
              <w:top w:val="single" w:sz="4" w:space="0" w:color="000000"/>
              <w:left w:val="single" w:sz="4" w:space="0" w:color="000000"/>
              <w:bottom w:val="single" w:sz="4" w:space="0" w:color="000000"/>
              <w:right w:val="single" w:sz="4" w:space="0" w:color="000000"/>
            </w:tcBorders>
          </w:tcPr>
          <w:p w14:paraId="038AEAC5" w14:textId="77693494" w:rsidR="00661745" w:rsidRPr="009011A5" w:rsidRDefault="00661745"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lastRenderedPageBreak/>
              <w:t xml:space="preserve">Администрация Кореновского городского поселения </w:t>
            </w:r>
            <w:r w:rsidR="005A112C" w:rsidRPr="009011A5">
              <w:rPr>
                <w:rFonts w:ascii="Times New Roman" w:hAnsi="Times New Roman" w:cs="Times New Roman"/>
                <w:sz w:val="24"/>
                <w:szCs w:val="24"/>
                <w:lang w:eastAsia="ru-RU"/>
              </w:rPr>
              <w:t xml:space="preserve">Кореновского </w:t>
            </w:r>
            <w:r w:rsidR="005A112C" w:rsidRPr="009011A5">
              <w:rPr>
                <w:rFonts w:ascii="Times New Roman" w:hAnsi="Times New Roman" w:cs="Times New Roman"/>
                <w:sz w:val="24"/>
                <w:szCs w:val="24"/>
                <w:lang w:eastAsia="ru-RU"/>
              </w:rPr>
              <w:lastRenderedPageBreak/>
              <w:t>муниципального района Краснодарского края</w:t>
            </w:r>
            <w:r w:rsidRPr="009011A5">
              <w:rPr>
                <w:rFonts w:ascii="Times New Roman" w:hAnsi="Times New Roman" w:cs="Times New Roman"/>
                <w:sz w:val="24"/>
                <w:szCs w:val="24"/>
                <w:lang w:eastAsia="ru-RU"/>
              </w:rPr>
              <w:t>.</w:t>
            </w:r>
          </w:p>
        </w:tc>
      </w:tr>
    </w:tbl>
    <w:p w14:paraId="2B587F0A" w14:textId="77777777" w:rsidR="00661745" w:rsidRPr="009011A5" w:rsidRDefault="00661745" w:rsidP="008F6687">
      <w:pPr>
        <w:suppressAutoHyphens w:val="0"/>
        <w:rPr>
          <w:rFonts w:ascii="Times New Roman" w:hAnsi="Times New Roman" w:cs="Times New Roman"/>
          <w:sz w:val="28"/>
          <w:szCs w:val="28"/>
          <w:lang w:eastAsia="ru-RU"/>
        </w:rPr>
      </w:pPr>
    </w:p>
    <w:p w14:paraId="7D0E6F0E" w14:textId="77777777" w:rsidR="00661745" w:rsidRPr="009011A5" w:rsidRDefault="00661745" w:rsidP="008F6687">
      <w:pPr>
        <w:suppressAutoHyphens w:val="0"/>
        <w:rPr>
          <w:rFonts w:ascii="Times New Roman" w:hAnsi="Times New Roman" w:cs="Times New Roman"/>
          <w:sz w:val="28"/>
          <w:szCs w:val="28"/>
          <w:lang w:eastAsia="ru-RU"/>
        </w:rPr>
      </w:pPr>
    </w:p>
    <w:p w14:paraId="2DC776C8" w14:textId="77777777" w:rsidR="00661745" w:rsidRPr="009011A5" w:rsidRDefault="00661745" w:rsidP="008F6687">
      <w:pPr>
        <w:numPr>
          <w:ilvl w:val="0"/>
          <w:numId w:val="2"/>
        </w:numPr>
        <w:suppressAutoHyphens w:val="0"/>
        <w:contextualSpacing/>
        <w:jc w:val="center"/>
        <w:rPr>
          <w:rFonts w:ascii="Times New Roman" w:hAnsi="Times New Roman" w:cs="Times New Roman"/>
          <w:sz w:val="28"/>
          <w:szCs w:val="28"/>
        </w:rPr>
      </w:pPr>
      <w:r w:rsidRPr="009011A5">
        <w:rPr>
          <w:rFonts w:ascii="Times New Roman" w:hAnsi="Times New Roman" w:cs="Times New Roman"/>
          <w:sz w:val="28"/>
          <w:szCs w:val="28"/>
          <w:lang w:eastAsia="ru-RU"/>
        </w:rPr>
        <w:t>Характеристика текущего состояния и прогноз развития соответствующей сферы реализации муниципальной программы</w:t>
      </w:r>
    </w:p>
    <w:p w14:paraId="58249286" w14:textId="77777777" w:rsidR="00661745" w:rsidRPr="009011A5" w:rsidRDefault="00661745" w:rsidP="008F6687">
      <w:pPr>
        <w:suppressAutoHyphens w:val="0"/>
        <w:contextualSpacing/>
        <w:rPr>
          <w:rFonts w:ascii="Times New Roman" w:hAnsi="Times New Roman" w:cs="Times New Roman"/>
          <w:sz w:val="28"/>
          <w:szCs w:val="28"/>
          <w:lang w:eastAsia="ru-RU"/>
        </w:rPr>
      </w:pPr>
    </w:p>
    <w:p w14:paraId="0E15FD8B" w14:textId="69FB3986"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 xml:space="preserve">На территории Кореновского городского поселения </w:t>
      </w:r>
      <w:r w:rsidR="005A112C" w:rsidRPr="009011A5">
        <w:rPr>
          <w:rFonts w:ascii="Times New Roman" w:hAnsi="Times New Roman" w:cs="Times New Roman"/>
          <w:color w:val="000000"/>
          <w:sz w:val="28"/>
          <w:szCs w:val="28"/>
          <w:lang w:eastAsia="ru-RU"/>
        </w:rPr>
        <w:t>Кореновского муниципального района Краснодарского края</w:t>
      </w:r>
      <w:r w:rsidRPr="009011A5">
        <w:rPr>
          <w:rFonts w:ascii="Times New Roman" w:hAnsi="Times New Roman" w:cs="Times New Roman"/>
          <w:color w:val="000000"/>
          <w:sz w:val="28"/>
          <w:szCs w:val="28"/>
          <w:lang w:eastAsia="ru-RU"/>
        </w:rPr>
        <w:t xml:space="preserve"> благоустройство территорий осуществляется за счет денежных средств местного бюджета, что часто недостаточно для создания комфортной городской среды.</w:t>
      </w:r>
    </w:p>
    <w:p w14:paraId="7CAC6F52"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В ходе проведения инвентаризации уровня благоустройства дворовых, общественных территорий, индивидуальных жилых домов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выявляется необходимость в выполнении работ по благоустройству и приведению в надлежащий вид вышеуказанных территорий и объектов.</w:t>
      </w:r>
    </w:p>
    <w:p w14:paraId="7E3794F8" w14:textId="1304715C"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 xml:space="preserve">На территории Кореновского городского поселения </w:t>
      </w:r>
      <w:r w:rsidR="005A112C" w:rsidRPr="009011A5">
        <w:rPr>
          <w:rFonts w:ascii="Times New Roman" w:hAnsi="Times New Roman" w:cs="Times New Roman"/>
          <w:color w:val="000000"/>
          <w:sz w:val="28"/>
          <w:szCs w:val="28"/>
          <w:lang w:eastAsia="ru-RU"/>
        </w:rPr>
        <w:t>Кореновского муниципального района Краснодарского края</w:t>
      </w:r>
      <w:r w:rsidRPr="009011A5">
        <w:rPr>
          <w:rFonts w:ascii="Times New Roman" w:hAnsi="Times New Roman" w:cs="Times New Roman"/>
          <w:color w:val="000000"/>
          <w:sz w:val="28"/>
          <w:szCs w:val="28"/>
          <w:lang w:eastAsia="ru-RU"/>
        </w:rPr>
        <w:t>, в результате проведенной инвентаризации, выявлены дворовые и общественные территории, которые необходимо благоустроить.</w:t>
      </w:r>
    </w:p>
    <w:p w14:paraId="355AFBC9"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 xml:space="preserve">Необходимым условием реализации муниципальной программы, в части благоустройства дворовых территорий, является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 Дворовые территории включаются в муниципальную программу при обязательном согласии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а также при софинансировании мероприятий из дополнительного перечня работ по благоустройству дворовых территорий в размере не менее 20 % стоимости выполнения таких работ. Форма участия, решения о согласии принятия созданного в результате благоустройства имущества в состав общего имущества многоквартирного дома, решения о софинансировании мероприятий по благоустройству дворовой территории, оформляются соответствующим протоколом общего собрания собственников помещений в многоквартирном доме.     </w:t>
      </w:r>
    </w:p>
    <w:p w14:paraId="7E7A1413" w14:textId="65908033"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 xml:space="preserve">Основными проблемами в области благоустройства дворовых территорий и наиболее посещаемых общественных территорий Кореновского городского поселения </w:t>
      </w:r>
      <w:r w:rsidR="005A112C" w:rsidRPr="009011A5">
        <w:rPr>
          <w:rFonts w:ascii="Times New Roman" w:hAnsi="Times New Roman" w:cs="Times New Roman"/>
          <w:color w:val="000000"/>
          <w:sz w:val="28"/>
          <w:szCs w:val="28"/>
          <w:lang w:eastAsia="ru-RU"/>
        </w:rPr>
        <w:t>Кореновского муниципального района Краснодарского края</w:t>
      </w:r>
      <w:r w:rsidRPr="009011A5">
        <w:rPr>
          <w:rFonts w:ascii="Times New Roman" w:hAnsi="Times New Roman" w:cs="Times New Roman"/>
          <w:color w:val="000000"/>
          <w:sz w:val="28"/>
          <w:szCs w:val="28"/>
          <w:lang w:eastAsia="ru-RU"/>
        </w:rPr>
        <w:t xml:space="preserve"> являются: </w:t>
      </w:r>
    </w:p>
    <w:p w14:paraId="2C6116BD"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недостаточное количество детских и спортивных площадок, зон отдыха, площадок для выгула собак;</w:t>
      </w:r>
    </w:p>
    <w:p w14:paraId="23B211A0"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недостаточное количество парковочных мест, малых архитектурных форм на дворовых и общественных территориях;</w:t>
      </w:r>
    </w:p>
    <w:p w14:paraId="015AED1D"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недостаточное озеленение и освещение отдельных   дворовых и общественных территорий;</w:t>
      </w:r>
    </w:p>
    <w:p w14:paraId="184717AD"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изношенность покрытий проездов и тротуаров.</w:t>
      </w:r>
    </w:p>
    <w:p w14:paraId="7A640CC8"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Требуется проведение работ по приспособлению территории поселения к условиям доступности для инвалидов всех категорий и маломобильных групп населения.</w:t>
      </w:r>
    </w:p>
    <w:p w14:paraId="6B4B3E31" w14:textId="77777777" w:rsidR="00661745" w:rsidRPr="009011A5" w:rsidRDefault="00661745" w:rsidP="008F6687">
      <w:pPr>
        <w:tabs>
          <w:tab w:val="left" w:pos="709"/>
        </w:tabs>
        <w:suppressAutoHyphens w:val="0"/>
        <w:ind w:firstLine="720"/>
        <w:contextualSpacing/>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Благоустройство дворовых территорий и общественных территорий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 </w:t>
      </w:r>
    </w:p>
    <w:p w14:paraId="409DC4D4" w14:textId="77777777" w:rsidR="00661745" w:rsidRPr="009011A5" w:rsidRDefault="00661745" w:rsidP="008F6687">
      <w:pPr>
        <w:tabs>
          <w:tab w:val="left" w:pos="709"/>
        </w:tabs>
        <w:suppressAutoHyphens w:val="0"/>
        <w:ind w:firstLine="720"/>
        <w:contextualSpacing/>
        <w:jc w:val="both"/>
        <w:rPr>
          <w:rFonts w:ascii="Times New Roman" w:hAnsi="Times New Roman" w:cs="Times New Roman"/>
          <w:sz w:val="28"/>
          <w:szCs w:val="28"/>
        </w:rPr>
      </w:pPr>
      <w:r w:rsidRPr="009011A5">
        <w:rPr>
          <w:rFonts w:ascii="Times New Roman" w:hAnsi="Times New Roman" w:cs="Times New Roman"/>
          <w:sz w:val="28"/>
          <w:szCs w:val="28"/>
          <w:lang w:eastAsia="ru-RU"/>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дворы и дома, зеленые насаждения, необходимый уровень освещенности дворов в темное время суток.</w:t>
      </w:r>
    </w:p>
    <w:p w14:paraId="7F94C98F" w14:textId="77777777" w:rsidR="00CE4D34" w:rsidRPr="009011A5" w:rsidRDefault="00CE4D34" w:rsidP="008F6687">
      <w:pPr>
        <w:tabs>
          <w:tab w:val="left" w:pos="709"/>
        </w:tabs>
        <w:suppressAutoHyphens w:val="0"/>
        <w:ind w:firstLine="720"/>
        <w:contextualSpacing/>
        <w:jc w:val="both"/>
        <w:rPr>
          <w:rFonts w:ascii="Times New Roman" w:hAnsi="Times New Roman" w:cs="Times New Roman"/>
          <w:sz w:val="28"/>
          <w:szCs w:val="28"/>
        </w:rPr>
      </w:pPr>
      <w:r w:rsidRPr="009011A5">
        <w:rPr>
          <w:rFonts w:ascii="Times New Roman" w:eastAsia="DejaVu Sans" w:hAnsi="Times New Roman" w:cs="Times New Roman"/>
          <w:kern w:val="2"/>
          <w:sz w:val="28"/>
          <w:szCs w:val="28"/>
        </w:rPr>
        <w:t>В целях реализации комплексного подхода необходимо проводить мероприятия по синхронизации выполнения работ в рамках муниципальной программы с реализуемыми в поселении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территории Кореновского городского поселения, а также с реализуемыми в поселении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в соответствии с перечнем таких мероприятий и методическими рекомендациями по синхронизации мероприятий, утверждаемыми Минстроем Российской Федерации.</w:t>
      </w:r>
    </w:p>
    <w:p w14:paraId="0A057D45"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Необходимым условием реализации муниципальной программы является проведение мероприятий по благоустройству дворовых и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0FA37F89"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Необходимым условием реализации программы является наличие образованных земельных участков, на которых расположены многоквартирные дома, работы по благоустройству дворовых территорий которых софинансируются с использованием средств субсидии из краевого бюджета.</w:t>
      </w:r>
    </w:p>
    <w:p w14:paraId="0E60587B"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а также индивидуальные жилые дома и земельные участки, предоставленные для их размещения должны благоустраиваться собственниками объектов, а также правообладателями земельных участков, согласно установленным нормам в части содержания: территорий, зданий, асфальтирования, озеленения, вывесок и рекламы, выполнения уборки и т.д.</w:t>
      </w:r>
    </w:p>
    <w:p w14:paraId="212F1285"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Данные объекты являются элементами формирования городской среды и должны соответствовать критериям качества и комфорта, установленным на территории Кореновского городского поселения с целью формирования единого облика. В соответствии с Правилами благоустройства, к застройщикам новых объектов, собственникам коммерческих и производственных зданий, офисов предъявляются требования о выполнении мероприятий по благоустройству, прилегающих к их объектам территорий.</w:t>
      </w:r>
    </w:p>
    <w:p w14:paraId="25E635C2" w14:textId="77777777" w:rsidR="00661745" w:rsidRPr="009011A5" w:rsidRDefault="00661745" w:rsidP="008F6687">
      <w:pPr>
        <w:suppressAutoHyphens w:val="0"/>
        <w:autoSpaceDE/>
        <w:spacing w:line="322" w:lineRule="exact"/>
        <w:ind w:firstLine="760"/>
        <w:jc w:val="both"/>
        <w:rPr>
          <w:rFonts w:ascii="Times New Roman" w:hAnsi="Times New Roman" w:cs="Times New Roman"/>
          <w:sz w:val="28"/>
          <w:szCs w:val="28"/>
        </w:rPr>
      </w:pPr>
      <w:r w:rsidRPr="009011A5">
        <w:rPr>
          <w:rFonts w:ascii="Times New Roman" w:hAnsi="Times New Roman" w:cs="Times New Roman"/>
          <w:color w:val="000000"/>
          <w:sz w:val="28"/>
          <w:szCs w:val="28"/>
        </w:rPr>
        <w:t>Муниципальное образование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14:paraId="0BA92B39" w14:textId="77777777" w:rsidR="00661745" w:rsidRPr="009011A5" w:rsidRDefault="00661745" w:rsidP="008F6687">
      <w:pPr>
        <w:suppressAutoHyphens w:val="0"/>
        <w:autoSpaceDE/>
        <w:spacing w:line="322" w:lineRule="exact"/>
        <w:ind w:firstLine="760"/>
        <w:jc w:val="both"/>
        <w:rPr>
          <w:rFonts w:ascii="Times New Roman" w:hAnsi="Times New Roman" w:cs="Times New Roman"/>
          <w:sz w:val="28"/>
          <w:szCs w:val="28"/>
        </w:rPr>
      </w:pPr>
      <w:r w:rsidRPr="009011A5">
        <w:rPr>
          <w:rFonts w:ascii="Times New Roman" w:hAnsi="Times New Roman" w:cs="Times New Roman"/>
          <w:color w:val="000000"/>
          <w:sz w:val="28"/>
          <w:szCs w:val="28"/>
        </w:rPr>
        <w:t>Муниципальное образование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73EBD1B7" w14:textId="6E7F10E8" w:rsidR="00661745" w:rsidRPr="009011A5" w:rsidRDefault="00661745" w:rsidP="008F6687">
      <w:pPr>
        <w:tabs>
          <w:tab w:val="left" w:pos="709"/>
        </w:tabs>
        <w:suppressAutoHyphens w:val="0"/>
        <w:ind w:firstLine="720"/>
        <w:contextualSpacing/>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Важнейшей задачей органов местного самоуправления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 </w:t>
      </w:r>
    </w:p>
    <w:p w14:paraId="38D95989" w14:textId="36DA4D0E" w:rsidR="00661745" w:rsidRPr="009011A5" w:rsidRDefault="00661745" w:rsidP="008F6687">
      <w:pPr>
        <w:widowControl/>
        <w:suppressAutoHyphens w:val="0"/>
        <w:ind w:firstLine="709"/>
        <w:jc w:val="both"/>
        <w:rPr>
          <w:rFonts w:ascii="Times New Roman" w:hAnsi="Times New Roman" w:cs="Times New Roman"/>
          <w:sz w:val="28"/>
          <w:szCs w:val="28"/>
        </w:rPr>
      </w:pPr>
      <w:r w:rsidRPr="009011A5">
        <w:rPr>
          <w:rFonts w:ascii="Times New Roman" w:eastAsia="Calibri" w:hAnsi="Times New Roman" w:cs="Times New Roman"/>
          <w:color w:val="000000"/>
          <w:sz w:val="28"/>
          <w:szCs w:val="28"/>
          <w:lang w:eastAsia="en-US"/>
        </w:rPr>
        <w:t xml:space="preserve">Реализация муниципальной программы Кореновского городского поселения </w:t>
      </w:r>
      <w:r w:rsidR="005A112C" w:rsidRPr="009011A5">
        <w:rPr>
          <w:rFonts w:ascii="Times New Roman" w:eastAsia="Calibri" w:hAnsi="Times New Roman" w:cs="Times New Roman"/>
          <w:color w:val="000000"/>
          <w:sz w:val="28"/>
          <w:szCs w:val="28"/>
          <w:lang w:eastAsia="en-US"/>
        </w:rPr>
        <w:t>Кореновского муниципального района Краснодарского края</w:t>
      </w:r>
      <w:r w:rsidRPr="009011A5">
        <w:rPr>
          <w:rFonts w:ascii="Times New Roman" w:eastAsia="Calibri" w:hAnsi="Times New Roman" w:cs="Times New Roman"/>
          <w:color w:val="000000"/>
          <w:sz w:val="28"/>
          <w:szCs w:val="28"/>
          <w:lang w:eastAsia="en-US"/>
        </w:rPr>
        <w:t xml:space="preserve"> «Формирование современной городской среды Кореновского городского поселения </w:t>
      </w:r>
      <w:r w:rsidR="005A112C" w:rsidRPr="009011A5">
        <w:rPr>
          <w:rFonts w:ascii="Times New Roman" w:eastAsia="Calibri" w:hAnsi="Times New Roman" w:cs="Times New Roman"/>
          <w:color w:val="000000"/>
          <w:sz w:val="28"/>
          <w:szCs w:val="28"/>
          <w:lang w:eastAsia="en-US"/>
        </w:rPr>
        <w:t>Кореновского муниципального района Краснодарского края</w:t>
      </w:r>
      <w:r w:rsidRPr="009011A5">
        <w:rPr>
          <w:rFonts w:ascii="Times New Roman" w:eastAsia="Calibri" w:hAnsi="Times New Roman" w:cs="Times New Roman"/>
          <w:color w:val="000000"/>
          <w:sz w:val="28"/>
          <w:szCs w:val="28"/>
          <w:lang w:eastAsia="en-US"/>
        </w:rPr>
        <w:t xml:space="preserve"> на 2018-20</w:t>
      </w:r>
      <w:r w:rsidR="003C6804" w:rsidRPr="009011A5">
        <w:rPr>
          <w:rFonts w:ascii="Times New Roman" w:eastAsia="Calibri" w:hAnsi="Times New Roman" w:cs="Times New Roman"/>
          <w:color w:val="000000"/>
          <w:sz w:val="28"/>
          <w:szCs w:val="28"/>
          <w:lang w:eastAsia="en-US"/>
        </w:rPr>
        <w:t>30</w:t>
      </w:r>
      <w:r w:rsidRPr="009011A5">
        <w:rPr>
          <w:rFonts w:ascii="Times New Roman" w:eastAsia="Calibri" w:hAnsi="Times New Roman" w:cs="Times New Roman"/>
          <w:color w:val="000000"/>
          <w:sz w:val="28"/>
          <w:szCs w:val="28"/>
          <w:lang w:eastAsia="en-US"/>
        </w:rPr>
        <w:t xml:space="preserve"> годы» (далее муниципальная программа) позволит создать благоприятные условия среды обитания, повысить комфортность проживания населения города, увеличить площадь озеленения территорий,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054CA095" w14:textId="575C4E2C" w:rsidR="00661745" w:rsidRPr="009011A5" w:rsidRDefault="00661745" w:rsidP="008F6687">
      <w:pPr>
        <w:suppressAutoHyphens w:val="0"/>
        <w:ind w:firstLine="709"/>
        <w:jc w:val="both"/>
        <w:rPr>
          <w:rFonts w:ascii="Times New Roman" w:hAnsi="Times New Roman" w:cs="Times New Roman"/>
          <w:color w:val="000000"/>
          <w:sz w:val="28"/>
          <w:szCs w:val="28"/>
          <w:lang w:eastAsia="ru-RU"/>
        </w:rPr>
      </w:pPr>
      <w:r w:rsidRPr="009011A5">
        <w:rPr>
          <w:rFonts w:ascii="Times New Roman" w:hAnsi="Times New Roman" w:cs="Times New Roman"/>
          <w:color w:val="000000"/>
          <w:sz w:val="28"/>
          <w:szCs w:val="28"/>
          <w:lang w:eastAsia="ru-RU"/>
        </w:rPr>
        <w:t xml:space="preserve">Выполнение всего комплекса работ, предусмотренных муниципальной программой, создаст условия для благоустроенности и придания привлекательности объектам озеленения Кореновского городского поселения </w:t>
      </w:r>
      <w:r w:rsidR="005A112C" w:rsidRPr="009011A5">
        <w:rPr>
          <w:rFonts w:ascii="Times New Roman" w:hAnsi="Times New Roman" w:cs="Times New Roman"/>
          <w:color w:val="000000"/>
          <w:sz w:val="28"/>
          <w:szCs w:val="28"/>
          <w:lang w:eastAsia="ru-RU"/>
        </w:rPr>
        <w:t>Кореновского муниципального района Краснодарского края</w:t>
      </w:r>
      <w:r w:rsidRPr="009011A5">
        <w:rPr>
          <w:rFonts w:ascii="Times New Roman" w:hAnsi="Times New Roman" w:cs="Times New Roman"/>
          <w:color w:val="000000"/>
          <w:sz w:val="28"/>
          <w:szCs w:val="28"/>
          <w:lang w:eastAsia="ru-RU"/>
        </w:rPr>
        <w:t>.</w:t>
      </w:r>
    </w:p>
    <w:p w14:paraId="67B9365D" w14:textId="4602D971" w:rsidR="005B5419" w:rsidRPr="009011A5" w:rsidRDefault="005B5419" w:rsidP="008F6687">
      <w:pPr>
        <w:autoSpaceDE/>
        <w:ind w:firstLine="709"/>
        <w:jc w:val="both"/>
        <w:rPr>
          <w:rFonts w:ascii="Times New Roman" w:eastAsia="DejaVu Sans" w:hAnsi="Times New Roman" w:cs="Times New Roman"/>
          <w:kern w:val="2"/>
          <w:sz w:val="28"/>
          <w:szCs w:val="28"/>
        </w:rPr>
      </w:pPr>
      <w:r w:rsidRPr="009011A5">
        <w:rPr>
          <w:rFonts w:ascii="Times New Roman" w:eastAsia="DejaVu Sans" w:hAnsi="Times New Roman" w:cs="Times New Roman"/>
          <w:kern w:val="2"/>
          <w:sz w:val="28"/>
          <w:szCs w:val="28"/>
        </w:rPr>
        <w:t xml:space="preserve">С целью информирования граждан о ходе выполнения муниципальной программы, в том числе о ходе реализации конкретных мероприятий по благоустройству общественных территорий и дворовых территорий, информация размещается на официальном сайте администрации Кореновского городского поселения </w:t>
      </w:r>
      <w:r w:rsidR="005A112C" w:rsidRPr="009011A5">
        <w:rPr>
          <w:rFonts w:ascii="Times New Roman" w:eastAsia="DejaVu Sans" w:hAnsi="Times New Roman" w:cs="Times New Roman"/>
          <w:kern w:val="2"/>
          <w:sz w:val="28"/>
          <w:szCs w:val="28"/>
        </w:rPr>
        <w:t>Кореновского муниципального района Краснодарского края</w:t>
      </w:r>
      <w:r w:rsidRPr="009011A5">
        <w:rPr>
          <w:rFonts w:ascii="Times New Roman" w:eastAsia="DejaVu Sans" w:hAnsi="Times New Roman" w:cs="Times New Roman"/>
          <w:kern w:val="2"/>
          <w:sz w:val="28"/>
          <w:szCs w:val="28"/>
        </w:rPr>
        <w:t>, в том числе, в разделе «Комфортная городская среда», в социальных сетях, в газете «Кореновские вести» в виде описания мероприятий, фото.</w:t>
      </w:r>
    </w:p>
    <w:p w14:paraId="47677D81" w14:textId="77777777" w:rsidR="00FC30A9" w:rsidRPr="009011A5" w:rsidRDefault="00FC30A9" w:rsidP="008F6687">
      <w:pPr>
        <w:autoSpaceDE/>
        <w:ind w:firstLine="709"/>
        <w:jc w:val="both"/>
        <w:rPr>
          <w:rFonts w:ascii="Times New Roman" w:eastAsia="DejaVu Sans" w:hAnsi="Times New Roman" w:cs="Times New Roman"/>
          <w:kern w:val="2"/>
          <w:sz w:val="28"/>
          <w:szCs w:val="28"/>
        </w:rPr>
      </w:pPr>
    </w:p>
    <w:p w14:paraId="7636D192" w14:textId="77777777" w:rsidR="00F944DB" w:rsidRPr="009011A5" w:rsidRDefault="00F944DB" w:rsidP="008F6687">
      <w:pPr>
        <w:suppressAutoHyphens w:val="0"/>
        <w:ind w:firstLine="709"/>
        <w:jc w:val="both"/>
        <w:rPr>
          <w:rFonts w:ascii="Times New Roman" w:hAnsi="Times New Roman" w:cs="Times New Roman"/>
          <w:color w:val="000000"/>
          <w:sz w:val="28"/>
          <w:szCs w:val="28"/>
          <w:lang w:eastAsia="ru-RU"/>
        </w:rPr>
      </w:pPr>
    </w:p>
    <w:p w14:paraId="3012BCEF" w14:textId="77777777" w:rsidR="00F944DB" w:rsidRPr="009011A5" w:rsidRDefault="00F944DB" w:rsidP="008F6687">
      <w:pPr>
        <w:suppressAutoHyphens w:val="0"/>
        <w:ind w:firstLine="709"/>
        <w:jc w:val="both"/>
        <w:rPr>
          <w:rFonts w:ascii="Times New Roman" w:hAnsi="Times New Roman" w:cs="Times New Roman"/>
          <w:color w:val="000000"/>
          <w:sz w:val="28"/>
          <w:szCs w:val="28"/>
          <w:lang w:eastAsia="ru-RU"/>
        </w:rPr>
      </w:pPr>
    </w:p>
    <w:p w14:paraId="59E6F011" w14:textId="593C0FD8" w:rsidR="00661745" w:rsidRPr="009011A5" w:rsidRDefault="00661745" w:rsidP="008F6687">
      <w:pPr>
        <w:numPr>
          <w:ilvl w:val="0"/>
          <w:numId w:val="2"/>
        </w:numPr>
        <w:suppressAutoHyphens w:val="0"/>
        <w:contextualSpacing/>
        <w:jc w:val="center"/>
        <w:rPr>
          <w:rFonts w:ascii="Times New Roman" w:hAnsi="Times New Roman" w:cs="Times New Roman"/>
          <w:sz w:val="28"/>
          <w:szCs w:val="28"/>
        </w:rPr>
      </w:pPr>
      <w:r w:rsidRPr="009011A5">
        <w:rPr>
          <w:rFonts w:ascii="Times New Roman" w:hAnsi="Times New Roman" w:cs="Times New Roman"/>
          <w:sz w:val="28"/>
          <w:szCs w:val="28"/>
          <w:lang w:eastAsia="ru-RU"/>
        </w:rPr>
        <w:t xml:space="preserve">Цели, задачи и целевые показатели, конкретные сроки и этапы реализации муниципальной программы «Формирование современной городской среды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на 2018-20</w:t>
      </w:r>
      <w:r w:rsidR="003C6804" w:rsidRPr="009011A5">
        <w:rPr>
          <w:rFonts w:ascii="Times New Roman" w:hAnsi="Times New Roman" w:cs="Times New Roman"/>
          <w:sz w:val="28"/>
          <w:szCs w:val="28"/>
          <w:lang w:eastAsia="ru-RU"/>
        </w:rPr>
        <w:t>30</w:t>
      </w:r>
      <w:r w:rsidRPr="009011A5">
        <w:rPr>
          <w:rFonts w:ascii="Times New Roman" w:hAnsi="Times New Roman" w:cs="Times New Roman"/>
          <w:sz w:val="28"/>
          <w:szCs w:val="28"/>
          <w:lang w:eastAsia="ru-RU"/>
        </w:rPr>
        <w:t xml:space="preserve"> годы»</w:t>
      </w:r>
    </w:p>
    <w:p w14:paraId="0B94B4D0" w14:textId="77777777" w:rsidR="00661745" w:rsidRPr="009011A5" w:rsidRDefault="00661745" w:rsidP="008F6687">
      <w:pPr>
        <w:suppressAutoHyphens w:val="0"/>
        <w:jc w:val="both"/>
        <w:rPr>
          <w:rFonts w:ascii="Times New Roman" w:hAnsi="Times New Roman" w:cs="Times New Roman"/>
          <w:sz w:val="28"/>
          <w:szCs w:val="28"/>
          <w:lang w:eastAsia="ru-RU"/>
        </w:rPr>
      </w:pPr>
    </w:p>
    <w:p w14:paraId="62E953F8" w14:textId="10AF08B8"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2.1. </w:t>
      </w:r>
      <w:r w:rsidRPr="009011A5">
        <w:rPr>
          <w:rFonts w:ascii="Times New Roman" w:hAnsi="Times New Roman" w:cs="Times New Roman"/>
          <w:color w:val="000000"/>
          <w:sz w:val="28"/>
          <w:szCs w:val="28"/>
          <w:lang w:eastAsia="ru-RU"/>
        </w:rPr>
        <w:t xml:space="preserve">Основной целью муниципальной программы </w:t>
      </w:r>
      <w:r w:rsidRPr="009011A5">
        <w:rPr>
          <w:rFonts w:ascii="Times New Roman" w:eastAsia="Calibri" w:hAnsi="Times New Roman" w:cs="Times New Roman"/>
          <w:color w:val="000000"/>
          <w:sz w:val="28"/>
          <w:szCs w:val="28"/>
          <w:lang w:eastAsia="en-US"/>
        </w:rPr>
        <w:t xml:space="preserve">«Формирование современной городской среды Кореновского городского поселения </w:t>
      </w:r>
      <w:r w:rsidR="005A112C" w:rsidRPr="009011A5">
        <w:rPr>
          <w:rFonts w:ascii="Times New Roman" w:eastAsia="Calibri" w:hAnsi="Times New Roman" w:cs="Times New Roman"/>
          <w:color w:val="000000"/>
          <w:sz w:val="28"/>
          <w:szCs w:val="28"/>
          <w:lang w:eastAsia="en-US"/>
        </w:rPr>
        <w:t>Кореновского муниципального района Краснодарского края</w:t>
      </w:r>
      <w:r w:rsidRPr="009011A5">
        <w:rPr>
          <w:rFonts w:ascii="Times New Roman" w:eastAsia="Calibri" w:hAnsi="Times New Roman" w:cs="Times New Roman"/>
          <w:color w:val="000000"/>
          <w:sz w:val="28"/>
          <w:szCs w:val="28"/>
          <w:lang w:eastAsia="en-US"/>
        </w:rPr>
        <w:t xml:space="preserve"> на 2018-20</w:t>
      </w:r>
      <w:r w:rsidR="003C6804" w:rsidRPr="009011A5">
        <w:rPr>
          <w:rFonts w:ascii="Times New Roman" w:eastAsia="Calibri" w:hAnsi="Times New Roman" w:cs="Times New Roman"/>
          <w:color w:val="000000"/>
          <w:sz w:val="28"/>
          <w:szCs w:val="28"/>
          <w:lang w:eastAsia="en-US"/>
        </w:rPr>
        <w:t>30</w:t>
      </w:r>
      <w:r w:rsidRPr="009011A5">
        <w:rPr>
          <w:rFonts w:ascii="Times New Roman" w:eastAsia="Calibri" w:hAnsi="Times New Roman" w:cs="Times New Roman"/>
          <w:color w:val="000000"/>
          <w:sz w:val="28"/>
          <w:szCs w:val="28"/>
          <w:lang w:eastAsia="en-US"/>
        </w:rPr>
        <w:t xml:space="preserve"> годы» </w:t>
      </w:r>
      <w:r w:rsidRPr="009011A5">
        <w:rPr>
          <w:rFonts w:ascii="Times New Roman" w:hAnsi="Times New Roman" w:cs="Times New Roman"/>
          <w:color w:val="000000"/>
          <w:sz w:val="28"/>
          <w:szCs w:val="28"/>
          <w:lang w:eastAsia="ru-RU"/>
        </w:rPr>
        <w:t xml:space="preserve">является повышение уровня благоустройства общественных, дворовых территорий Кореновского городского поселения </w:t>
      </w:r>
      <w:r w:rsidR="005A112C" w:rsidRPr="009011A5">
        <w:rPr>
          <w:rFonts w:ascii="Times New Roman" w:hAnsi="Times New Roman" w:cs="Times New Roman"/>
          <w:color w:val="000000"/>
          <w:sz w:val="28"/>
          <w:szCs w:val="28"/>
          <w:lang w:eastAsia="ru-RU"/>
        </w:rPr>
        <w:t>Кореновского муниципального района Краснодарского края</w:t>
      </w:r>
      <w:r w:rsidRPr="009011A5">
        <w:rPr>
          <w:rFonts w:ascii="Times New Roman" w:hAnsi="Times New Roman" w:cs="Times New Roman"/>
          <w:color w:val="000000"/>
          <w:sz w:val="28"/>
          <w:szCs w:val="28"/>
          <w:lang w:eastAsia="ru-RU"/>
        </w:rPr>
        <w:t>, индивидуальных жилых домов и земельных участков, предоставленных для их размещения,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2C474B14" w14:textId="29D8DAB9" w:rsidR="00F944DB" w:rsidRPr="009011A5" w:rsidRDefault="00661745" w:rsidP="008F6687">
      <w:pPr>
        <w:suppressAutoHyphens w:val="0"/>
        <w:ind w:firstLine="709"/>
        <w:jc w:val="both"/>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2.2. Основные задачи муниципальной программы, направленные на достижение вышеуказанных целей, заключаются в обеспечении формирования единого облика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обеспечении создания, содержания и развития объектов благоустройства на территории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повышении уровня вовлеченности заинтересованных граждан, организаций в реализацию мероприятий по благоустройству территории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w:t>
      </w:r>
    </w:p>
    <w:p w14:paraId="46180D04" w14:textId="77777777" w:rsidR="00F944DB" w:rsidRPr="009011A5" w:rsidRDefault="00F944DB" w:rsidP="008F6687">
      <w:pPr>
        <w:suppressAutoHyphens w:val="0"/>
        <w:ind w:firstLine="709"/>
        <w:jc w:val="both"/>
        <w:rPr>
          <w:rFonts w:ascii="Times New Roman" w:hAnsi="Times New Roman" w:cs="Times New Roman"/>
          <w:sz w:val="28"/>
          <w:szCs w:val="28"/>
          <w:lang w:eastAsia="ru-RU"/>
        </w:rPr>
      </w:pPr>
    </w:p>
    <w:p w14:paraId="23B8289F" w14:textId="77777777" w:rsidR="00CE1EDB" w:rsidRPr="009011A5" w:rsidRDefault="00CE1EDB" w:rsidP="008F6687">
      <w:pPr>
        <w:suppressAutoHyphens w:val="0"/>
        <w:ind w:firstLine="709"/>
        <w:jc w:val="both"/>
        <w:rPr>
          <w:rFonts w:ascii="Times New Roman" w:hAnsi="Times New Roman" w:cs="Times New Roman"/>
          <w:sz w:val="28"/>
          <w:szCs w:val="28"/>
        </w:rPr>
        <w:sectPr w:rsidR="00CE1EDB" w:rsidRPr="009011A5" w:rsidSect="00363187">
          <w:pgSz w:w="11906" w:h="16838"/>
          <w:pgMar w:top="1134" w:right="567" w:bottom="1134" w:left="1701" w:header="1134" w:footer="720" w:gutter="0"/>
          <w:pgNumType w:start="1"/>
          <w:cols w:space="720"/>
          <w:titlePg/>
          <w:docGrid w:linePitch="245"/>
        </w:sectPr>
      </w:pPr>
    </w:p>
    <w:p w14:paraId="6AFB3141" w14:textId="7FB54EFA" w:rsidR="00AC74D2" w:rsidRPr="009011A5" w:rsidRDefault="00AC74D2" w:rsidP="00363187">
      <w:pPr>
        <w:suppressAutoHyphens w:val="0"/>
        <w:ind w:firstLine="709"/>
        <w:rPr>
          <w:rFonts w:ascii="Times New Roman" w:hAnsi="Times New Roman" w:cs="Times New Roman"/>
          <w:sz w:val="28"/>
          <w:szCs w:val="28"/>
        </w:rPr>
      </w:pPr>
    </w:p>
    <w:p w14:paraId="419D6E1E" w14:textId="77777777" w:rsidR="00661745" w:rsidRPr="009011A5" w:rsidRDefault="00661745" w:rsidP="008F6687">
      <w:pPr>
        <w:suppressAutoHyphens w:val="0"/>
        <w:ind w:firstLine="709"/>
        <w:jc w:val="center"/>
        <w:rPr>
          <w:rFonts w:ascii="Times New Roman" w:hAnsi="Times New Roman" w:cs="Times New Roman"/>
          <w:sz w:val="28"/>
          <w:szCs w:val="28"/>
        </w:rPr>
      </w:pPr>
      <w:r w:rsidRPr="009011A5">
        <w:rPr>
          <w:rFonts w:ascii="Times New Roman" w:hAnsi="Times New Roman" w:cs="Times New Roman"/>
          <w:sz w:val="28"/>
          <w:szCs w:val="28"/>
          <w:lang w:eastAsia="ru-RU"/>
        </w:rPr>
        <w:t>2.3. Цели, задачи и целевые показатели муниципальной программы</w:t>
      </w:r>
    </w:p>
    <w:p w14:paraId="4F965721" w14:textId="77777777" w:rsidR="00661745" w:rsidRPr="009011A5" w:rsidRDefault="00661745" w:rsidP="008F6687">
      <w:pPr>
        <w:suppressAutoHyphens w:val="0"/>
        <w:jc w:val="right"/>
        <w:rPr>
          <w:rFonts w:ascii="Times New Roman" w:hAnsi="Times New Roman" w:cs="Times New Roman"/>
          <w:sz w:val="28"/>
          <w:szCs w:val="28"/>
        </w:rPr>
      </w:pPr>
      <w:r w:rsidRPr="009011A5">
        <w:rPr>
          <w:rFonts w:ascii="Times New Roman" w:hAnsi="Times New Roman" w:cs="Times New Roman"/>
          <w:sz w:val="28"/>
          <w:szCs w:val="28"/>
          <w:lang w:eastAsia="ru-RU"/>
        </w:rPr>
        <w:t xml:space="preserve">Таблица </w:t>
      </w:r>
    </w:p>
    <w:tbl>
      <w:tblPr>
        <w:tblW w:w="0" w:type="auto"/>
        <w:tblInd w:w="-15" w:type="dxa"/>
        <w:tblLayout w:type="fixed"/>
        <w:tblLook w:val="0000" w:firstRow="0" w:lastRow="0" w:firstColumn="0" w:lastColumn="0" w:noHBand="0" w:noVBand="0"/>
      </w:tblPr>
      <w:tblGrid>
        <w:gridCol w:w="540"/>
        <w:gridCol w:w="2272"/>
        <w:gridCol w:w="1292"/>
        <w:gridCol w:w="866"/>
        <w:gridCol w:w="701"/>
        <w:gridCol w:w="702"/>
        <w:gridCol w:w="702"/>
        <w:gridCol w:w="703"/>
        <w:gridCol w:w="702"/>
        <w:gridCol w:w="702"/>
        <w:gridCol w:w="728"/>
        <w:gridCol w:w="706"/>
        <w:gridCol w:w="706"/>
        <w:gridCol w:w="706"/>
        <w:gridCol w:w="706"/>
        <w:gridCol w:w="706"/>
        <w:gridCol w:w="706"/>
      </w:tblGrid>
      <w:tr w:rsidR="00CE1EDB" w:rsidRPr="009011A5" w14:paraId="3DEC9D4C" w14:textId="77777777" w:rsidTr="00A52005">
        <w:tc>
          <w:tcPr>
            <w:tcW w:w="540" w:type="dxa"/>
            <w:vMerge w:val="restart"/>
            <w:tcBorders>
              <w:top w:val="single" w:sz="4" w:space="0" w:color="000000"/>
              <w:left w:val="single" w:sz="4" w:space="0" w:color="000000"/>
              <w:bottom w:val="single" w:sz="4" w:space="0" w:color="000000"/>
            </w:tcBorders>
          </w:tcPr>
          <w:p w14:paraId="55996BD9"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w:t>
            </w:r>
          </w:p>
          <w:p w14:paraId="79CB3C05"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п/п</w:t>
            </w:r>
          </w:p>
        </w:tc>
        <w:tc>
          <w:tcPr>
            <w:tcW w:w="2272" w:type="dxa"/>
            <w:vMerge w:val="restart"/>
            <w:tcBorders>
              <w:top w:val="single" w:sz="4" w:space="0" w:color="000000"/>
              <w:left w:val="single" w:sz="4" w:space="0" w:color="000000"/>
              <w:bottom w:val="single" w:sz="4" w:space="0" w:color="000000"/>
            </w:tcBorders>
          </w:tcPr>
          <w:p w14:paraId="04CA8401"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Наименование целевого показателя</w:t>
            </w:r>
          </w:p>
        </w:tc>
        <w:tc>
          <w:tcPr>
            <w:tcW w:w="1292" w:type="dxa"/>
            <w:vMerge w:val="restart"/>
            <w:tcBorders>
              <w:top w:val="single" w:sz="4" w:space="0" w:color="000000"/>
              <w:left w:val="single" w:sz="4" w:space="0" w:color="000000"/>
              <w:bottom w:val="single" w:sz="4" w:space="0" w:color="000000"/>
            </w:tcBorders>
          </w:tcPr>
          <w:p w14:paraId="6836DB53"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Единица измерения</w:t>
            </w:r>
          </w:p>
        </w:tc>
        <w:tc>
          <w:tcPr>
            <w:tcW w:w="866" w:type="dxa"/>
            <w:vMerge w:val="restart"/>
            <w:tcBorders>
              <w:top w:val="single" w:sz="4" w:space="0" w:color="000000"/>
              <w:left w:val="single" w:sz="4" w:space="0" w:color="000000"/>
              <w:bottom w:val="single" w:sz="4" w:space="0" w:color="000000"/>
            </w:tcBorders>
          </w:tcPr>
          <w:p w14:paraId="1B88EB80"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статус</w:t>
            </w:r>
          </w:p>
        </w:tc>
        <w:tc>
          <w:tcPr>
            <w:tcW w:w="9176" w:type="dxa"/>
            <w:gridSpan w:val="13"/>
            <w:tcBorders>
              <w:top w:val="single" w:sz="4" w:space="0" w:color="000000"/>
              <w:left w:val="single" w:sz="4" w:space="0" w:color="000000"/>
              <w:bottom w:val="single" w:sz="4" w:space="0" w:color="000000"/>
              <w:right w:val="single" w:sz="4" w:space="0" w:color="000000"/>
            </w:tcBorders>
          </w:tcPr>
          <w:p w14:paraId="6EBF5A00"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Значение показателей</w:t>
            </w:r>
          </w:p>
        </w:tc>
      </w:tr>
      <w:tr w:rsidR="00CE1EDB" w:rsidRPr="009011A5" w14:paraId="19176481" w14:textId="77777777" w:rsidTr="00A52005">
        <w:tc>
          <w:tcPr>
            <w:tcW w:w="540" w:type="dxa"/>
            <w:vMerge/>
            <w:tcBorders>
              <w:top w:val="single" w:sz="4" w:space="0" w:color="000000"/>
              <w:left w:val="single" w:sz="4" w:space="0" w:color="000000"/>
              <w:bottom w:val="single" w:sz="4" w:space="0" w:color="000000"/>
            </w:tcBorders>
          </w:tcPr>
          <w:p w14:paraId="395B4AA5" w14:textId="77777777" w:rsidR="00CE1EDB" w:rsidRPr="009011A5" w:rsidRDefault="00CE1EDB" w:rsidP="008F6687">
            <w:pPr>
              <w:suppressAutoHyphens w:val="0"/>
              <w:snapToGrid w:val="0"/>
              <w:jc w:val="both"/>
              <w:rPr>
                <w:rFonts w:ascii="Times New Roman" w:hAnsi="Times New Roman" w:cs="Times New Roman"/>
                <w:sz w:val="24"/>
                <w:szCs w:val="24"/>
                <w:lang w:eastAsia="ru-RU"/>
              </w:rPr>
            </w:pPr>
          </w:p>
        </w:tc>
        <w:tc>
          <w:tcPr>
            <w:tcW w:w="2272" w:type="dxa"/>
            <w:vMerge/>
            <w:tcBorders>
              <w:top w:val="single" w:sz="4" w:space="0" w:color="000000"/>
              <w:left w:val="single" w:sz="4" w:space="0" w:color="000000"/>
              <w:bottom w:val="single" w:sz="4" w:space="0" w:color="000000"/>
            </w:tcBorders>
          </w:tcPr>
          <w:p w14:paraId="7E4B7434" w14:textId="77777777" w:rsidR="00CE1EDB" w:rsidRPr="009011A5" w:rsidRDefault="00CE1EDB" w:rsidP="008F6687">
            <w:pPr>
              <w:suppressAutoHyphens w:val="0"/>
              <w:snapToGrid w:val="0"/>
              <w:jc w:val="both"/>
              <w:rPr>
                <w:rFonts w:ascii="Times New Roman" w:hAnsi="Times New Roman" w:cs="Times New Roman"/>
                <w:sz w:val="24"/>
                <w:szCs w:val="24"/>
                <w:lang w:eastAsia="ru-RU"/>
              </w:rPr>
            </w:pPr>
          </w:p>
        </w:tc>
        <w:tc>
          <w:tcPr>
            <w:tcW w:w="1292" w:type="dxa"/>
            <w:vMerge/>
            <w:tcBorders>
              <w:top w:val="single" w:sz="4" w:space="0" w:color="000000"/>
              <w:left w:val="single" w:sz="4" w:space="0" w:color="000000"/>
              <w:bottom w:val="single" w:sz="4" w:space="0" w:color="000000"/>
            </w:tcBorders>
          </w:tcPr>
          <w:p w14:paraId="2FB5EE0C" w14:textId="77777777" w:rsidR="00CE1EDB" w:rsidRPr="009011A5" w:rsidRDefault="00CE1EDB" w:rsidP="008F6687">
            <w:pPr>
              <w:suppressAutoHyphens w:val="0"/>
              <w:snapToGrid w:val="0"/>
              <w:jc w:val="both"/>
              <w:rPr>
                <w:rFonts w:ascii="Times New Roman" w:hAnsi="Times New Roman" w:cs="Times New Roman"/>
                <w:sz w:val="24"/>
                <w:szCs w:val="24"/>
                <w:lang w:eastAsia="ru-RU"/>
              </w:rPr>
            </w:pPr>
          </w:p>
        </w:tc>
        <w:tc>
          <w:tcPr>
            <w:tcW w:w="866" w:type="dxa"/>
            <w:vMerge/>
            <w:tcBorders>
              <w:top w:val="single" w:sz="4" w:space="0" w:color="000000"/>
              <w:left w:val="single" w:sz="4" w:space="0" w:color="000000"/>
              <w:bottom w:val="single" w:sz="4" w:space="0" w:color="000000"/>
            </w:tcBorders>
          </w:tcPr>
          <w:p w14:paraId="7179FF46" w14:textId="77777777" w:rsidR="00CE1EDB" w:rsidRPr="009011A5" w:rsidRDefault="00CE1EDB" w:rsidP="008F6687">
            <w:pPr>
              <w:suppressAutoHyphens w:val="0"/>
              <w:snapToGrid w:val="0"/>
              <w:jc w:val="both"/>
              <w:rPr>
                <w:rFonts w:ascii="Times New Roman" w:hAnsi="Times New Roman" w:cs="Times New Roman"/>
                <w:sz w:val="24"/>
                <w:szCs w:val="24"/>
                <w:lang w:eastAsia="ru-RU"/>
              </w:rPr>
            </w:pPr>
          </w:p>
        </w:tc>
        <w:tc>
          <w:tcPr>
            <w:tcW w:w="701" w:type="dxa"/>
            <w:tcBorders>
              <w:top w:val="single" w:sz="4" w:space="0" w:color="000000"/>
              <w:left w:val="single" w:sz="4" w:space="0" w:color="000000"/>
              <w:bottom w:val="single" w:sz="4" w:space="0" w:color="000000"/>
            </w:tcBorders>
          </w:tcPr>
          <w:p w14:paraId="7043141E"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2018</w:t>
            </w:r>
          </w:p>
        </w:tc>
        <w:tc>
          <w:tcPr>
            <w:tcW w:w="702" w:type="dxa"/>
            <w:tcBorders>
              <w:top w:val="single" w:sz="4" w:space="0" w:color="000000"/>
              <w:left w:val="single" w:sz="4" w:space="0" w:color="000000"/>
              <w:bottom w:val="single" w:sz="4" w:space="0" w:color="000000"/>
            </w:tcBorders>
          </w:tcPr>
          <w:p w14:paraId="5867AE1F"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2019</w:t>
            </w:r>
          </w:p>
        </w:tc>
        <w:tc>
          <w:tcPr>
            <w:tcW w:w="702" w:type="dxa"/>
            <w:tcBorders>
              <w:top w:val="single" w:sz="4" w:space="0" w:color="000000"/>
              <w:left w:val="single" w:sz="4" w:space="0" w:color="000000"/>
              <w:bottom w:val="single" w:sz="4" w:space="0" w:color="000000"/>
            </w:tcBorders>
          </w:tcPr>
          <w:p w14:paraId="1C8FB268"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2020</w:t>
            </w:r>
          </w:p>
        </w:tc>
        <w:tc>
          <w:tcPr>
            <w:tcW w:w="703" w:type="dxa"/>
            <w:tcBorders>
              <w:top w:val="single" w:sz="4" w:space="0" w:color="000000"/>
              <w:left w:val="single" w:sz="4" w:space="0" w:color="000000"/>
              <w:bottom w:val="single" w:sz="4" w:space="0" w:color="000000"/>
            </w:tcBorders>
          </w:tcPr>
          <w:p w14:paraId="4FBBFCC6"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2021</w:t>
            </w:r>
          </w:p>
        </w:tc>
        <w:tc>
          <w:tcPr>
            <w:tcW w:w="702" w:type="dxa"/>
            <w:tcBorders>
              <w:top w:val="single" w:sz="4" w:space="0" w:color="000000"/>
              <w:left w:val="single" w:sz="4" w:space="0" w:color="000000"/>
              <w:bottom w:val="single" w:sz="4" w:space="0" w:color="000000"/>
            </w:tcBorders>
          </w:tcPr>
          <w:p w14:paraId="79DD0C39"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2022</w:t>
            </w:r>
          </w:p>
        </w:tc>
        <w:tc>
          <w:tcPr>
            <w:tcW w:w="702" w:type="dxa"/>
            <w:tcBorders>
              <w:top w:val="single" w:sz="4" w:space="0" w:color="000000"/>
              <w:left w:val="single" w:sz="4" w:space="0" w:color="000000"/>
              <w:bottom w:val="single" w:sz="4" w:space="0" w:color="000000"/>
            </w:tcBorders>
          </w:tcPr>
          <w:p w14:paraId="302ACDCF"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2023</w:t>
            </w:r>
          </w:p>
        </w:tc>
        <w:tc>
          <w:tcPr>
            <w:tcW w:w="728" w:type="dxa"/>
            <w:tcBorders>
              <w:top w:val="single" w:sz="4" w:space="0" w:color="000000"/>
              <w:left w:val="single" w:sz="4" w:space="0" w:color="000000"/>
              <w:bottom w:val="single" w:sz="4" w:space="0" w:color="000000"/>
              <w:right w:val="single" w:sz="4" w:space="0" w:color="000000"/>
            </w:tcBorders>
          </w:tcPr>
          <w:p w14:paraId="752655A3"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2024</w:t>
            </w:r>
          </w:p>
        </w:tc>
        <w:tc>
          <w:tcPr>
            <w:tcW w:w="706" w:type="dxa"/>
            <w:tcBorders>
              <w:top w:val="single" w:sz="4" w:space="0" w:color="000000"/>
              <w:left w:val="single" w:sz="4" w:space="0" w:color="000000"/>
              <w:bottom w:val="single" w:sz="4" w:space="0" w:color="000000"/>
              <w:right w:val="single" w:sz="4" w:space="0" w:color="000000"/>
            </w:tcBorders>
          </w:tcPr>
          <w:p w14:paraId="5AB04D71" w14:textId="77777777" w:rsidR="00CE1EDB" w:rsidRPr="009011A5" w:rsidRDefault="00CE1EDB"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2025</w:t>
            </w:r>
          </w:p>
        </w:tc>
        <w:tc>
          <w:tcPr>
            <w:tcW w:w="706" w:type="dxa"/>
            <w:tcBorders>
              <w:top w:val="single" w:sz="4" w:space="0" w:color="000000"/>
              <w:left w:val="single" w:sz="4" w:space="0" w:color="000000"/>
              <w:bottom w:val="single" w:sz="4" w:space="0" w:color="000000"/>
              <w:right w:val="single" w:sz="4" w:space="0" w:color="000000"/>
            </w:tcBorders>
          </w:tcPr>
          <w:p w14:paraId="3897D260" w14:textId="77777777" w:rsidR="00CE1EDB" w:rsidRPr="009011A5" w:rsidRDefault="00CE1EDB"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2026</w:t>
            </w:r>
          </w:p>
        </w:tc>
        <w:tc>
          <w:tcPr>
            <w:tcW w:w="706" w:type="dxa"/>
            <w:tcBorders>
              <w:top w:val="single" w:sz="4" w:space="0" w:color="000000"/>
              <w:left w:val="single" w:sz="4" w:space="0" w:color="000000"/>
              <w:bottom w:val="single" w:sz="4" w:space="0" w:color="000000"/>
              <w:right w:val="single" w:sz="4" w:space="0" w:color="000000"/>
            </w:tcBorders>
          </w:tcPr>
          <w:p w14:paraId="336E7D0D" w14:textId="77777777" w:rsidR="00CE1EDB" w:rsidRPr="009011A5" w:rsidRDefault="00CE1EDB"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2027</w:t>
            </w:r>
          </w:p>
        </w:tc>
        <w:tc>
          <w:tcPr>
            <w:tcW w:w="706" w:type="dxa"/>
            <w:tcBorders>
              <w:top w:val="single" w:sz="4" w:space="0" w:color="000000"/>
              <w:left w:val="single" w:sz="4" w:space="0" w:color="000000"/>
              <w:bottom w:val="single" w:sz="4" w:space="0" w:color="000000"/>
              <w:right w:val="single" w:sz="4" w:space="0" w:color="000000"/>
            </w:tcBorders>
          </w:tcPr>
          <w:p w14:paraId="30C01CD6" w14:textId="77777777" w:rsidR="00CE1EDB" w:rsidRPr="009011A5" w:rsidRDefault="00CE1EDB"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2028</w:t>
            </w:r>
          </w:p>
        </w:tc>
        <w:tc>
          <w:tcPr>
            <w:tcW w:w="706" w:type="dxa"/>
            <w:tcBorders>
              <w:top w:val="single" w:sz="4" w:space="0" w:color="000000"/>
              <w:left w:val="single" w:sz="4" w:space="0" w:color="000000"/>
              <w:bottom w:val="single" w:sz="4" w:space="0" w:color="000000"/>
              <w:right w:val="single" w:sz="4" w:space="0" w:color="000000"/>
            </w:tcBorders>
          </w:tcPr>
          <w:p w14:paraId="551F11A9" w14:textId="77777777" w:rsidR="00CE1EDB" w:rsidRPr="009011A5" w:rsidRDefault="00CE1EDB"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2029</w:t>
            </w:r>
          </w:p>
        </w:tc>
        <w:tc>
          <w:tcPr>
            <w:tcW w:w="706" w:type="dxa"/>
            <w:tcBorders>
              <w:top w:val="single" w:sz="4" w:space="0" w:color="000000"/>
              <w:left w:val="single" w:sz="4" w:space="0" w:color="000000"/>
              <w:bottom w:val="single" w:sz="4" w:space="0" w:color="000000"/>
              <w:right w:val="single" w:sz="4" w:space="0" w:color="000000"/>
            </w:tcBorders>
          </w:tcPr>
          <w:p w14:paraId="23F56B05" w14:textId="77777777" w:rsidR="00CE1EDB" w:rsidRPr="009011A5" w:rsidRDefault="00CE1EDB"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2030</w:t>
            </w:r>
          </w:p>
        </w:tc>
      </w:tr>
      <w:tr w:rsidR="00CE1EDB" w:rsidRPr="009011A5" w14:paraId="7B7C815B" w14:textId="77777777" w:rsidTr="00A52005">
        <w:tc>
          <w:tcPr>
            <w:tcW w:w="540" w:type="dxa"/>
            <w:tcBorders>
              <w:top w:val="single" w:sz="4" w:space="0" w:color="000000"/>
              <w:left w:val="single" w:sz="4" w:space="0" w:color="000000"/>
              <w:bottom w:val="single" w:sz="4" w:space="0" w:color="000000"/>
            </w:tcBorders>
          </w:tcPr>
          <w:p w14:paraId="3177597E"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1</w:t>
            </w:r>
          </w:p>
        </w:tc>
        <w:tc>
          <w:tcPr>
            <w:tcW w:w="2272" w:type="dxa"/>
            <w:tcBorders>
              <w:top w:val="single" w:sz="4" w:space="0" w:color="000000"/>
              <w:left w:val="single" w:sz="4" w:space="0" w:color="000000"/>
              <w:bottom w:val="single" w:sz="4" w:space="0" w:color="000000"/>
            </w:tcBorders>
          </w:tcPr>
          <w:p w14:paraId="4AB10C31"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2</w:t>
            </w:r>
          </w:p>
        </w:tc>
        <w:tc>
          <w:tcPr>
            <w:tcW w:w="1292" w:type="dxa"/>
            <w:tcBorders>
              <w:top w:val="single" w:sz="4" w:space="0" w:color="000000"/>
              <w:left w:val="single" w:sz="4" w:space="0" w:color="000000"/>
              <w:bottom w:val="single" w:sz="4" w:space="0" w:color="000000"/>
            </w:tcBorders>
          </w:tcPr>
          <w:p w14:paraId="052D9057"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3</w:t>
            </w:r>
          </w:p>
        </w:tc>
        <w:tc>
          <w:tcPr>
            <w:tcW w:w="866" w:type="dxa"/>
            <w:tcBorders>
              <w:top w:val="single" w:sz="4" w:space="0" w:color="000000"/>
              <w:left w:val="single" w:sz="4" w:space="0" w:color="000000"/>
              <w:bottom w:val="single" w:sz="4" w:space="0" w:color="000000"/>
            </w:tcBorders>
          </w:tcPr>
          <w:p w14:paraId="40071998"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4</w:t>
            </w:r>
          </w:p>
        </w:tc>
        <w:tc>
          <w:tcPr>
            <w:tcW w:w="701" w:type="dxa"/>
            <w:tcBorders>
              <w:top w:val="single" w:sz="4" w:space="0" w:color="000000"/>
              <w:left w:val="single" w:sz="4" w:space="0" w:color="000000"/>
              <w:bottom w:val="single" w:sz="4" w:space="0" w:color="000000"/>
            </w:tcBorders>
          </w:tcPr>
          <w:p w14:paraId="6B6DBAB3"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5</w:t>
            </w:r>
          </w:p>
        </w:tc>
        <w:tc>
          <w:tcPr>
            <w:tcW w:w="702" w:type="dxa"/>
            <w:tcBorders>
              <w:top w:val="single" w:sz="4" w:space="0" w:color="000000"/>
              <w:left w:val="single" w:sz="4" w:space="0" w:color="000000"/>
              <w:bottom w:val="single" w:sz="4" w:space="0" w:color="000000"/>
            </w:tcBorders>
          </w:tcPr>
          <w:p w14:paraId="6BA0671A"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6</w:t>
            </w:r>
          </w:p>
        </w:tc>
        <w:tc>
          <w:tcPr>
            <w:tcW w:w="702" w:type="dxa"/>
            <w:tcBorders>
              <w:top w:val="single" w:sz="4" w:space="0" w:color="000000"/>
              <w:left w:val="single" w:sz="4" w:space="0" w:color="000000"/>
              <w:bottom w:val="single" w:sz="4" w:space="0" w:color="000000"/>
            </w:tcBorders>
          </w:tcPr>
          <w:p w14:paraId="03A036E0"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7</w:t>
            </w:r>
          </w:p>
        </w:tc>
        <w:tc>
          <w:tcPr>
            <w:tcW w:w="703" w:type="dxa"/>
            <w:tcBorders>
              <w:top w:val="single" w:sz="4" w:space="0" w:color="000000"/>
              <w:left w:val="single" w:sz="4" w:space="0" w:color="000000"/>
              <w:bottom w:val="single" w:sz="4" w:space="0" w:color="000000"/>
            </w:tcBorders>
          </w:tcPr>
          <w:p w14:paraId="3465EE8A"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8</w:t>
            </w:r>
          </w:p>
        </w:tc>
        <w:tc>
          <w:tcPr>
            <w:tcW w:w="702" w:type="dxa"/>
            <w:tcBorders>
              <w:top w:val="single" w:sz="4" w:space="0" w:color="000000"/>
              <w:left w:val="single" w:sz="4" w:space="0" w:color="000000"/>
              <w:bottom w:val="single" w:sz="4" w:space="0" w:color="000000"/>
            </w:tcBorders>
          </w:tcPr>
          <w:p w14:paraId="457D02B1"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9</w:t>
            </w:r>
          </w:p>
        </w:tc>
        <w:tc>
          <w:tcPr>
            <w:tcW w:w="702" w:type="dxa"/>
            <w:tcBorders>
              <w:top w:val="single" w:sz="4" w:space="0" w:color="000000"/>
              <w:left w:val="single" w:sz="4" w:space="0" w:color="000000"/>
              <w:bottom w:val="single" w:sz="4" w:space="0" w:color="000000"/>
            </w:tcBorders>
          </w:tcPr>
          <w:p w14:paraId="67DD22FB"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10</w:t>
            </w:r>
          </w:p>
        </w:tc>
        <w:tc>
          <w:tcPr>
            <w:tcW w:w="728" w:type="dxa"/>
            <w:tcBorders>
              <w:top w:val="single" w:sz="4" w:space="0" w:color="000000"/>
              <w:left w:val="single" w:sz="4" w:space="0" w:color="000000"/>
              <w:bottom w:val="single" w:sz="4" w:space="0" w:color="000000"/>
              <w:right w:val="single" w:sz="4" w:space="0" w:color="000000"/>
            </w:tcBorders>
          </w:tcPr>
          <w:p w14:paraId="2993D97E"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11</w:t>
            </w:r>
          </w:p>
        </w:tc>
        <w:tc>
          <w:tcPr>
            <w:tcW w:w="706" w:type="dxa"/>
            <w:tcBorders>
              <w:top w:val="single" w:sz="4" w:space="0" w:color="000000"/>
              <w:left w:val="single" w:sz="4" w:space="0" w:color="000000"/>
              <w:bottom w:val="single" w:sz="4" w:space="0" w:color="000000"/>
              <w:right w:val="single" w:sz="4" w:space="0" w:color="000000"/>
            </w:tcBorders>
          </w:tcPr>
          <w:p w14:paraId="280B763D"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12</w:t>
            </w:r>
          </w:p>
        </w:tc>
        <w:tc>
          <w:tcPr>
            <w:tcW w:w="706" w:type="dxa"/>
            <w:tcBorders>
              <w:top w:val="single" w:sz="4" w:space="0" w:color="000000"/>
              <w:left w:val="single" w:sz="4" w:space="0" w:color="000000"/>
              <w:bottom w:val="single" w:sz="4" w:space="0" w:color="000000"/>
              <w:right w:val="single" w:sz="4" w:space="0" w:color="000000"/>
            </w:tcBorders>
          </w:tcPr>
          <w:p w14:paraId="5AC3D63A"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13</w:t>
            </w:r>
          </w:p>
        </w:tc>
        <w:tc>
          <w:tcPr>
            <w:tcW w:w="706" w:type="dxa"/>
            <w:tcBorders>
              <w:top w:val="single" w:sz="4" w:space="0" w:color="000000"/>
              <w:left w:val="single" w:sz="4" w:space="0" w:color="000000"/>
              <w:bottom w:val="single" w:sz="4" w:space="0" w:color="000000"/>
              <w:right w:val="single" w:sz="4" w:space="0" w:color="000000"/>
            </w:tcBorders>
          </w:tcPr>
          <w:p w14:paraId="25FE67A2"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14</w:t>
            </w:r>
          </w:p>
        </w:tc>
        <w:tc>
          <w:tcPr>
            <w:tcW w:w="706" w:type="dxa"/>
            <w:tcBorders>
              <w:top w:val="single" w:sz="4" w:space="0" w:color="000000"/>
              <w:left w:val="single" w:sz="4" w:space="0" w:color="000000"/>
              <w:bottom w:val="single" w:sz="4" w:space="0" w:color="000000"/>
              <w:right w:val="single" w:sz="4" w:space="0" w:color="000000"/>
            </w:tcBorders>
          </w:tcPr>
          <w:p w14:paraId="2BDA6F4B"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15</w:t>
            </w:r>
          </w:p>
        </w:tc>
        <w:tc>
          <w:tcPr>
            <w:tcW w:w="706" w:type="dxa"/>
            <w:tcBorders>
              <w:top w:val="single" w:sz="4" w:space="0" w:color="000000"/>
              <w:left w:val="single" w:sz="4" w:space="0" w:color="000000"/>
              <w:bottom w:val="single" w:sz="4" w:space="0" w:color="000000"/>
              <w:right w:val="single" w:sz="4" w:space="0" w:color="000000"/>
            </w:tcBorders>
          </w:tcPr>
          <w:p w14:paraId="75EC67FC"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16</w:t>
            </w:r>
          </w:p>
        </w:tc>
        <w:tc>
          <w:tcPr>
            <w:tcW w:w="706" w:type="dxa"/>
            <w:tcBorders>
              <w:top w:val="single" w:sz="4" w:space="0" w:color="000000"/>
              <w:left w:val="single" w:sz="4" w:space="0" w:color="000000"/>
              <w:bottom w:val="single" w:sz="4" w:space="0" w:color="000000"/>
              <w:right w:val="single" w:sz="4" w:space="0" w:color="000000"/>
            </w:tcBorders>
          </w:tcPr>
          <w:p w14:paraId="095E234A"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17</w:t>
            </w:r>
          </w:p>
        </w:tc>
      </w:tr>
      <w:tr w:rsidR="0053405D" w:rsidRPr="009011A5" w14:paraId="5F15A275" w14:textId="77777777" w:rsidTr="00A52005">
        <w:tc>
          <w:tcPr>
            <w:tcW w:w="540" w:type="dxa"/>
            <w:tcBorders>
              <w:top w:val="single" w:sz="4" w:space="0" w:color="000000"/>
              <w:left w:val="single" w:sz="4" w:space="0" w:color="000000"/>
              <w:bottom w:val="single" w:sz="4" w:space="0" w:color="000000"/>
            </w:tcBorders>
          </w:tcPr>
          <w:p w14:paraId="727B7817"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1.</w:t>
            </w:r>
          </w:p>
        </w:tc>
        <w:tc>
          <w:tcPr>
            <w:tcW w:w="13606" w:type="dxa"/>
            <w:gridSpan w:val="16"/>
            <w:tcBorders>
              <w:top w:val="single" w:sz="4" w:space="0" w:color="000000"/>
              <w:left w:val="single" w:sz="4" w:space="0" w:color="000000"/>
              <w:bottom w:val="single" w:sz="4" w:space="0" w:color="000000"/>
              <w:right w:val="single" w:sz="4" w:space="0" w:color="000000"/>
            </w:tcBorders>
          </w:tcPr>
          <w:p w14:paraId="05BB0A43" w14:textId="61ED6EAD"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Муниципальная программа «Формирование современной городской среды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 xml:space="preserve"> на 2018-20</w:t>
            </w:r>
            <w:r w:rsidR="00F31DF2" w:rsidRPr="009011A5">
              <w:rPr>
                <w:rFonts w:ascii="Times New Roman" w:hAnsi="Times New Roman" w:cs="Times New Roman"/>
                <w:sz w:val="24"/>
                <w:szCs w:val="24"/>
                <w:lang w:eastAsia="ru-RU"/>
              </w:rPr>
              <w:t>30</w:t>
            </w:r>
            <w:r w:rsidRPr="009011A5">
              <w:rPr>
                <w:rFonts w:ascii="Times New Roman" w:hAnsi="Times New Roman" w:cs="Times New Roman"/>
                <w:sz w:val="24"/>
                <w:szCs w:val="24"/>
                <w:lang w:eastAsia="ru-RU"/>
              </w:rPr>
              <w:t xml:space="preserve"> годы»</w:t>
            </w:r>
          </w:p>
          <w:p w14:paraId="73856236" w14:textId="77777777" w:rsidR="0053405D" w:rsidRPr="009011A5" w:rsidRDefault="0053405D" w:rsidP="008F6687">
            <w:pPr>
              <w:suppressAutoHyphens w:val="0"/>
              <w:jc w:val="both"/>
              <w:rPr>
                <w:rFonts w:ascii="Times New Roman" w:hAnsi="Times New Roman" w:cs="Times New Roman"/>
                <w:sz w:val="24"/>
                <w:szCs w:val="24"/>
                <w:lang w:eastAsia="ru-RU"/>
              </w:rPr>
            </w:pPr>
          </w:p>
        </w:tc>
      </w:tr>
      <w:tr w:rsidR="0053405D" w:rsidRPr="009011A5" w14:paraId="06A222FC" w14:textId="77777777" w:rsidTr="00A52005">
        <w:tc>
          <w:tcPr>
            <w:tcW w:w="540" w:type="dxa"/>
            <w:vMerge w:val="restart"/>
            <w:tcBorders>
              <w:top w:val="single" w:sz="4" w:space="0" w:color="000000"/>
              <w:left w:val="single" w:sz="4" w:space="0" w:color="000000"/>
              <w:bottom w:val="single" w:sz="4" w:space="0" w:color="000000"/>
            </w:tcBorders>
          </w:tcPr>
          <w:p w14:paraId="5C06519F"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1.1</w:t>
            </w:r>
          </w:p>
        </w:tc>
        <w:tc>
          <w:tcPr>
            <w:tcW w:w="13606" w:type="dxa"/>
            <w:gridSpan w:val="16"/>
            <w:tcBorders>
              <w:top w:val="single" w:sz="4" w:space="0" w:color="000000"/>
              <w:left w:val="single" w:sz="4" w:space="0" w:color="000000"/>
              <w:bottom w:val="single" w:sz="4" w:space="0" w:color="000000"/>
              <w:right w:val="single" w:sz="4" w:space="0" w:color="000000"/>
            </w:tcBorders>
          </w:tcPr>
          <w:p w14:paraId="797628E9"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Мероприятие программы №1 «Благоустройство общественных территорий»</w:t>
            </w:r>
          </w:p>
          <w:p w14:paraId="450C5EEA" w14:textId="77777777" w:rsidR="0053405D" w:rsidRPr="009011A5" w:rsidRDefault="0053405D" w:rsidP="008F6687">
            <w:pPr>
              <w:suppressAutoHyphens w:val="0"/>
              <w:jc w:val="both"/>
              <w:rPr>
                <w:rFonts w:ascii="Times New Roman" w:hAnsi="Times New Roman" w:cs="Times New Roman"/>
                <w:sz w:val="24"/>
                <w:szCs w:val="24"/>
                <w:lang w:eastAsia="ru-RU"/>
              </w:rPr>
            </w:pPr>
          </w:p>
        </w:tc>
      </w:tr>
      <w:tr w:rsidR="0053405D" w:rsidRPr="009011A5" w14:paraId="6316F627" w14:textId="77777777" w:rsidTr="00A52005">
        <w:tc>
          <w:tcPr>
            <w:tcW w:w="540" w:type="dxa"/>
            <w:vMerge/>
            <w:tcBorders>
              <w:top w:val="single" w:sz="4" w:space="0" w:color="000000"/>
              <w:left w:val="single" w:sz="4" w:space="0" w:color="000000"/>
              <w:bottom w:val="single" w:sz="4" w:space="0" w:color="000000"/>
            </w:tcBorders>
          </w:tcPr>
          <w:p w14:paraId="1524C736"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3EFB15CB" w14:textId="7E1965DE"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Цель: повышение уровня благоустройства общественных территорий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p>
          <w:p w14:paraId="417FE8E8" w14:textId="77777777" w:rsidR="0053405D" w:rsidRPr="009011A5" w:rsidRDefault="0053405D" w:rsidP="008F6687">
            <w:pPr>
              <w:suppressAutoHyphens w:val="0"/>
              <w:jc w:val="both"/>
              <w:rPr>
                <w:rFonts w:ascii="Times New Roman" w:hAnsi="Times New Roman" w:cs="Times New Roman"/>
                <w:sz w:val="24"/>
                <w:szCs w:val="24"/>
                <w:lang w:eastAsia="ru-RU"/>
              </w:rPr>
            </w:pPr>
          </w:p>
        </w:tc>
      </w:tr>
      <w:tr w:rsidR="0053405D" w:rsidRPr="009011A5" w14:paraId="0270C6F8" w14:textId="77777777" w:rsidTr="00A52005">
        <w:tc>
          <w:tcPr>
            <w:tcW w:w="540" w:type="dxa"/>
            <w:vMerge/>
            <w:tcBorders>
              <w:top w:val="single" w:sz="4" w:space="0" w:color="000000"/>
              <w:left w:val="single" w:sz="4" w:space="0" w:color="000000"/>
              <w:bottom w:val="single" w:sz="4" w:space="0" w:color="000000"/>
            </w:tcBorders>
          </w:tcPr>
          <w:p w14:paraId="02EE2943"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05B1A2D2" w14:textId="6AFF13D8"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Задача:</w:t>
            </w:r>
            <w:r w:rsidRPr="009011A5">
              <w:rPr>
                <w:rFonts w:ascii="Times New Roman" w:hAnsi="Times New Roman" w:cs="Times New Roman"/>
                <w:sz w:val="24"/>
                <w:szCs w:val="24"/>
              </w:rPr>
              <w:t xml:space="preserve"> </w:t>
            </w:r>
            <w:r w:rsidRPr="009011A5">
              <w:rPr>
                <w:rFonts w:ascii="Times New Roman" w:hAnsi="Times New Roman" w:cs="Times New Roman"/>
                <w:sz w:val="24"/>
                <w:szCs w:val="24"/>
                <w:lang w:eastAsia="ru-RU"/>
              </w:rPr>
              <w:t xml:space="preserve">обеспечить формирование единого облика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 xml:space="preserve">; обеспечить создание, содержание и развитие объектов благоустройства на территории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 xml:space="preserve">;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w:t>
            </w:r>
          </w:p>
          <w:p w14:paraId="0ABFFD9B" w14:textId="77777777" w:rsidR="0053405D" w:rsidRPr="009011A5" w:rsidRDefault="0053405D" w:rsidP="008F6687">
            <w:pPr>
              <w:suppressAutoHyphens w:val="0"/>
              <w:jc w:val="both"/>
              <w:rPr>
                <w:rFonts w:ascii="Times New Roman" w:hAnsi="Times New Roman" w:cs="Times New Roman"/>
                <w:sz w:val="24"/>
                <w:szCs w:val="24"/>
                <w:lang w:eastAsia="ru-RU"/>
              </w:rPr>
            </w:pPr>
          </w:p>
        </w:tc>
      </w:tr>
      <w:tr w:rsidR="00CE1EDB" w:rsidRPr="009011A5" w14:paraId="3F6A8373" w14:textId="77777777" w:rsidTr="00A52005">
        <w:tc>
          <w:tcPr>
            <w:tcW w:w="540" w:type="dxa"/>
            <w:vMerge/>
            <w:tcBorders>
              <w:top w:val="single" w:sz="4" w:space="0" w:color="000000"/>
              <w:left w:val="single" w:sz="4" w:space="0" w:color="000000"/>
              <w:bottom w:val="single" w:sz="4" w:space="0" w:color="000000"/>
            </w:tcBorders>
          </w:tcPr>
          <w:p w14:paraId="3B8DCDFF" w14:textId="77777777" w:rsidR="00CE1EDB" w:rsidRPr="009011A5" w:rsidRDefault="00CE1EDB" w:rsidP="008F6687">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tcPr>
          <w:p w14:paraId="4A248187"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Целевой показатель. Количество обустроенных общественных территорий</w:t>
            </w:r>
          </w:p>
          <w:p w14:paraId="7589E7B0" w14:textId="77777777" w:rsidR="00CE1EDB" w:rsidRPr="009011A5" w:rsidRDefault="00CE1EDB" w:rsidP="008F6687">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tcPr>
          <w:p w14:paraId="468A4E5D"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tcPr>
          <w:p w14:paraId="42ED1057" w14:textId="77777777" w:rsidR="00CE1EDB" w:rsidRPr="009011A5" w:rsidRDefault="00CE1EDB" w:rsidP="008F6687">
            <w:pPr>
              <w:suppressAutoHyphens w:val="0"/>
              <w:snapToGrid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tcPr>
          <w:p w14:paraId="1B98A92F"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4A9F1FCE"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color w:val="000000"/>
                <w:sz w:val="24"/>
                <w:szCs w:val="24"/>
                <w:lang w:eastAsia="ru-RU"/>
              </w:rPr>
              <w:t>8</w:t>
            </w:r>
          </w:p>
        </w:tc>
        <w:tc>
          <w:tcPr>
            <w:tcW w:w="702" w:type="dxa"/>
            <w:tcBorders>
              <w:top w:val="single" w:sz="4" w:space="0" w:color="000000"/>
              <w:left w:val="single" w:sz="4" w:space="0" w:color="000000"/>
              <w:bottom w:val="single" w:sz="4" w:space="0" w:color="000000"/>
            </w:tcBorders>
          </w:tcPr>
          <w:p w14:paraId="5593F05C"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10</w:t>
            </w:r>
          </w:p>
        </w:tc>
        <w:tc>
          <w:tcPr>
            <w:tcW w:w="703" w:type="dxa"/>
            <w:tcBorders>
              <w:top w:val="single" w:sz="4" w:space="0" w:color="000000"/>
              <w:left w:val="single" w:sz="4" w:space="0" w:color="000000"/>
              <w:bottom w:val="single" w:sz="4" w:space="0" w:color="000000"/>
            </w:tcBorders>
          </w:tcPr>
          <w:p w14:paraId="2778E10D"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tcPr>
          <w:p w14:paraId="635E6B37"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6</w:t>
            </w:r>
          </w:p>
        </w:tc>
        <w:tc>
          <w:tcPr>
            <w:tcW w:w="702" w:type="dxa"/>
            <w:tcBorders>
              <w:top w:val="single" w:sz="4" w:space="0" w:color="000000"/>
              <w:left w:val="single" w:sz="4" w:space="0" w:color="000000"/>
              <w:bottom w:val="single" w:sz="4" w:space="0" w:color="000000"/>
            </w:tcBorders>
          </w:tcPr>
          <w:p w14:paraId="3843FF5D"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rPr>
              <w:t>1</w:t>
            </w:r>
          </w:p>
        </w:tc>
        <w:tc>
          <w:tcPr>
            <w:tcW w:w="728" w:type="dxa"/>
            <w:tcBorders>
              <w:top w:val="single" w:sz="4" w:space="0" w:color="000000"/>
              <w:left w:val="single" w:sz="4" w:space="0" w:color="000000"/>
              <w:bottom w:val="single" w:sz="4" w:space="0" w:color="000000"/>
              <w:right w:val="single" w:sz="4" w:space="0" w:color="000000"/>
            </w:tcBorders>
          </w:tcPr>
          <w:p w14:paraId="23A85938" w14:textId="1EA7CA09" w:rsidR="00CE1EDB" w:rsidRPr="009011A5" w:rsidRDefault="005864B9"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rPr>
              <w:t>1</w:t>
            </w:r>
          </w:p>
        </w:tc>
        <w:tc>
          <w:tcPr>
            <w:tcW w:w="706" w:type="dxa"/>
            <w:tcBorders>
              <w:top w:val="single" w:sz="4" w:space="0" w:color="000000"/>
              <w:left w:val="single" w:sz="4" w:space="0" w:color="000000"/>
              <w:bottom w:val="single" w:sz="4" w:space="0" w:color="000000"/>
              <w:right w:val="single" w:sz="4" w:space="0" w:color="000000"/>
            </w:tcBorders>
          </w:tcPr>
          <w:p w14:paraId="0C73894C" w14:textId="20DAC23B" w:rsidR="00CE1EDB" w:rsidRPr="009011A5" w:rsidRDefault="00770B8D"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rPr>
              <w:t>7</w:t>
            </w:r>
          </w:p>
        </w:tc>
        <w:tc>
          <w:tcPr>
            <w:tcW w:w="706" w:type="dxa"/>
            <w:tcBorders>
              <w:top w:val="single" w:sz="4" w:space="0" w:color="000000"/>
              <w:left w:val="single" w:sz="4" w:space="0" w:color="000000"/>
              <w:bottom w:val="single" w:sz="4" w:space="0" w:color="000000"/>
              <w:right w:val="single" w:sz="4" w:space="0" w:color="000000"/>
            </w:tcBorders>
          </w:tcPr>
          <w:p w14:paraId="4766D4D1" w14:textId="2AFA32CA" w:rsidR="00CE1EDB" w:rsidRPr="009011A5" w:rsidRDefault="00770B8D"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rPr>
              <w:t>4</w:t>
            </w:r>
          </w:p>
        </w:tc>
        <w:tc>
          <w:tcPr>
            <w:tcW w:w="706" w:type="dxa"/>
            <w:tcBorders>
              <w:top w:val="single" w:sz="4" w:space="0" w:color="000000"/>
              <w:left w:val="single" w:sz="4" w:space="0" w:color="000000"/>
              <w:bottom w:val="single" w:sz="4" w:space="0" w:color="000000"/>
              <w:right w:val="single" w:sz="4" w:space="0" w:color="000000"/>
            </w:tcBorders>
          </w:tcPr>
          <w:p w14:paraId="4EFF3635" w14:textId="77777777" w:rsidR="00CE1EDB" w:rsidRPr="009011A5" w:rsidRDefault="0053405D"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14:paraId="2FCF78C1" w14:textId="77777777" w:rsidR="00CE1EDB" w:rsidRPr="009011A5" w:rsidRDefault="0053405D"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14:paraId="4558545D" w14:textId="77777777" w:rsidR="00CE1EDB" w:rsidRPr="009011A5" w:rsidRDefault="0053405D"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14:paraId="68A93BDD" w14:textId="77777777" w:rsidR="00CE1EDB" w:rsidRPr="009011A5" w:rsidRDefault="0053405D"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rPr>
              <w:t>0</w:t>
            </w:r>
          </w:p>
        </w:tc>
      </w:tr>
      <w:tr w:rsidR="0053405D" w:rsidRPr="009011A5" w14:paraId="7331412C" w14:textId="77777777" w:rsidTr="00A52005">
        <w:tc>
          <w:tcPr>
            <w:tcW w:w="540" w:type="dxa"/>
            <w:vMerge w:val="restart"/>
            <w:tcBorders>
              <w:top w:val="single" w:sz="4" w:space="0" w:color="000000"/>
              <w:left w:val="single" w:sz="4" w:space="0" w:color="000000"/>
              <w:bottom w:val="single" w:sz="4" w:space="0" w:color="000000"/>
            </w:tcBorders>
          </w:tcPr>
          <w:p w14:paraId="74419769"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1.2</w:t>
            </w:r>
          </w:p>
        </w:tc>
        <w:tc>
          <w:tcPr>
            <w:tcW w:w="13606" w:type="dxa"/>
            <w:gridSpan w:val="16"/>
            <w:tcBorders>
              <w:top w:val="single" w:sz="4" w:space="0" w:color="000000"/>
              <w:left w:val="single" w:sz="4" w:space="0" w:color="000000"/>
              <w:bottom w:val="single" w:sz="4" w:space="0" w:color="000000"/>
              <w:right w:val="single" w:sz="4" w:space="0" w:color="000000"/>
            </w:tcBorders>
          </w:tcPr>
          <w:p w14:paraId="135A7FAC" w14:textId="77777777" w:rsidR="0053405D" w:rsidRPr="009011A5" w:rsidRDefault="0053405D" w:rsidP="008F6687">
            <w:pPr>
              <w:tabs>
                <w:tab w:val="left" w:pos="1215"/>
              </w:tabs>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Мероприятие программы №2 «Благоустройство дворовых территорий»</w:t>
            </w:r>
          </w:p>
          <w:p w14:paraId="11E0ABF3" w14:textId="77777777" w:rsidR="0053405D" w:rsidRPr="009011A5" w:rsidRDefault="0053405D" w:rsidP="008F6687">
            <w:pPr>
              <w:tabs>
                <w:tab w:val="left" w:pos="1215"/>
              </w:tabs>
              <w:suppressAutoHyphens w:val="0"/>
              <w:jc w:val="both"/>
              <w:rPr>
                <w:rFonts w:ascii="Times New Roman" w:hAnsi="Times New Roman" w:cs="Times New Roman"/>
                <w:sz w:val="24"/>
                <w:szCs w:val="24"/>
                <w:lang w:eastAsia="ru-RU"/>
              </w:rPr>
            </w:pPr>
          </w:p>
        </w:tc>
      </w:tr>
      <w:tr w:rsidR="0053405D" w:rsidRPr="009011A5" w14:paraId="6F468F33" w14:textId="77777777" w:rsidTr="00A52005">
        <w:trPr>
          <w:trHeight w:val="527"/>
        </w:trPr>
        <w:tc>
          <w:tcPr>
            <w:tcW w:w="540" w:type="dxa"/>
            <w:vMerge/>
            <w:tcBorders>
              <w:top w:val="single" w:sz="4" w:space="0" w:color="000000"/>
              <w:left w:val="single" w:sz="4" w:space="0" w:color="000000"/>
              <w:bottom w:val="single" w:sz="4" w:space="0" w:color="000000"/>
            </w:tcBorders>
          </w:tcPr>
          <w:p w14:paraId="439E2228"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24912509" w14:textId="35DFF4DF" w:rsidR="0053405D" w:rsidRPr="009011A5" w:rsidRDefault="0053405D"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 xml:space="preserve">Цель: повышение уровня благоустройства дворовых территорий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p>
        </w:tc>
      </w:tr>
      <w:tr w:rsidR="0053405D" w:rsidRPr="009011A5" w14:paraId="4B834B00" w14:textId="77777777" w:rsidTr="00A52005">
        <w:tc>
          <w:tcPr>
            <w:tcW w:w="540" w:type="dxa"/>
            <w:vMerge/>
            <w:tcBorders>
              <w:top w:val="single" w:sz="4" w:space="0" w:color="000000"/>
              <w:left w:val="single" w:sz="4" w:space="0" w:color="000000"/>
              <w:bottom w:val="single" w:sz="4" w:space="0" w:color="000000"/>
            </w:tcBorders>
          </w:tcPr>
          <w:p w14:paraId="00F09BEE"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299AAB71" w14:textId="2F313DCC"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Задача: обеспечить формирования единого облика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 xml:space="preserve">; обеспечить создание, содержание и развитие объектов благоустройства на территории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 xml:space="preserve">;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w:t>
            </w:r>
          </w:p>
          <w:p w14:paraId="2DAFC773" w14:textId="77777777" w:rsidR="0053405D" w:rsidRPr="009011A5" w:rsidRDefault="0053405D" w:rsidP="008F6687">
            <w:pPr>
              <w:suppressAutoHyphens w:val="0"/>
              <w:jc w:val="both"/>
              <w:rPr>
                <w:rFonts w:ascii="Times New Roman" w:hAnsi="Times New Roman" w:cs="Times New Roman"/>
                <w:sz w:val="24"/>
                <w:szCs w:val="24"/>
                <w:lang w:eastAsia="ru-RU"/>
              </w:rPr>
            </w:pPr>
          </w:p>
        </w:tc>
      </w:tr>
      <w:tr w:rsidR="00CE1EDB" w:rsidRPr="009011A5" w14:paraId="25310A8A" w14:textId="77777777" w:rsidTr="00A52005">
        <w:tc>
          <w:tcPr>
            <w:tcW w:w="540" w:type="dxa"/>
            <w:vMerge/>
            <w:tcBorders>
              <w:top w:val="single" w:sz="4" w:space="0" w:color="000000"/>
              <w:left w:val="single" w:sz="4" w:space="0" w:color="000000"/>
              <w:bottom w:val="single" w:sz="4" w:space="0" w:color="000000"/>
            </w:tcBorders>
          </w:tcPr>
          <w:p w14:paraId="06E11462" w14:textId="77777777" w:rsidR="00CE1EDB" w:rsidRPr="009011A5" w:rsidRDefault="00CE1EDB" w:rsidP="008F6687">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tcPr>
          <w:p w14:paraId="03D7B970"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Целевой показатель. Количество обустроенных дворовых территорий</w:t>
            </w:r>
          </w:p>
          <w:p w14:paraId="05F1BC42" w14:textId="77777777" w:rsidR="00CE1EDB" w:rsidRPr="009011A5" w:rsidRDefault="00CE1EDB" w:rsidP="008F6687">
            <w:pPr>
              <w:suppressAutoHyphens w:val="0"/>
              <w:jc w:val="both"/>
              <w:rPr>
                <w:rFonts w:ascii="Times New Roman" w:hAnsi="Times New Roman" w:cs="Times New Roman"/>
                <w:sz w:val="24"/>
                <w:szCs w:val="24"/>
                <w:lang w:eastAsia="ru-RU"/>
              </w:rPr>
            </w:pPr>
          </w:p>
        </w:tc>
        <w:tc>
          <w:tcPr>
            <w:tcW w:w="1292" w:type="dxa"/>
            <w:tcBorders>
              <w:top w:val="single" w:sz="4" w:space="0" w:color="000000"/>
              <w:left w:val="single" w:sz="4" w:space="0" w:color="000000"/>
              <w:bottom w:val="single" w:sz="4" w:space="0" w:color="000000"/>
            </w:tcBorders>
          </w:tcPr>
          <w:p w14:paraId="25CFD6CB"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tcPr>
          <w:p w14:paraId="316FE0AB" w14:textId="77777777" w:rsidR="00CE1EDB" w:rsidRPr="009011A5" w:rsidRDefault="00CE1EDB" w:rsidP="008F6687">
            <w:pPr>
              <w:suppressAutoHyphens w:val="0"/>
              <w:snapToGrid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tcPr>
          <w:p w14:paraId="2C0ADF6E"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382A5A99"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4BE27F0A"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tcPr>
          <w:p w14:paraId="4B308C35"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207FA479"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5BD579EA"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tcPr>
          <w:p w14:paraId="27B2FC8C"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88F47FA"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BC8EF60"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694207F"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BAF942F"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9D4A638"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DF96F56"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r>
      <w:tr w:rsidR="0053405D" w:rsidRPr="009011A5" w14:paraId="557CA189" w14:textId="77777777" w:rsidTr="00A52005">
        <w:tc>
          <w:tcPr>
            <w:tcW w:w="540" w:type="dxa"/>
            <w:vMerge w:val="restart"/>
            <w:tcBorders>
              <w:top w:val="single" w:sz="4" w:space="0" w:color="000000"/>
              <w:left w:val="single" w:sz="4" w:space="0" w:color="000000"/>
              <w:bottom w:val="single" w:sz="4" w:space="0" w:color="000000"/>
            </w:tcBorders>
          </w:tcPr>
          <w:p w14:paraId="656E10DE"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1.3</w:t>
            </w:r>
          </w:p>
        </w:tc>
        <w:tc>
          <w:tcPr>
            <w:tcW w:w="13606" w:type="dxa"/>
            <w:gridSpan w:val="16"/>
            <w:tcBorders>
              <w:top w:val="single" w:sz="4" w:space="0" w:color="000000"/>
              <w:left w:val="single" w:sz="4" w:space="0" w:color="000000"/>
              <w:bottom w:val="single" w:sz="4" w:space="0" w:color="000000"/>
              <w:right w:val="single" w:sz="4" w:space="0" w:color="000000"/>
            </w:tcBorders>
          </w:tcPr>
          <w:p w14:paraId="4A8A1274" w14:textId="77777777" w:rsidR="0053405D" w:rsidRPr="009011A5" w:rsidRDefault="0053405D" w:rsidP="008F6687">
            <w:pPr>
              <w:tabs>
                <w:tab w:val="left" w:pos="1215"/>
              </w:tabs>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Мероприятие программы №3 «Благоустройство индивидуальных жилых домов</w:t>
            </w:r>
            <w:r w:rsidRPr="009011A5">
              <w:rPr>
                <w:rFonts w:ascii="Times New Roman" w:hAnsi="Times New Roman" w:cs="Times New Roman"/>
                <w:sz w:val="24"/>
                <w:szCs w:val="24"/>
              </w:rPr>
              <w:t xml:space="preserve"> </w:t>
            </w:r>
            <w:r w:rsidRPr="009011A5">
              <w:rPr>
                <w:rFonts w:ascii="Times New Roman" w:hAnsi="Times New Roman" w:cs="Times New Roman"/>
                <w:sz w:val="24"/>
                <w:szCs w:val="24"/>
                <w:lang w:eastAsia="ru-RU"/>
              </w:rPr>
              <w:t>и земельных участков, предоставленных для их размещения»</w:t>
            </w:r>
          </w:p>
          <w:p w14:paraId="2DF2C502" w14:textId="77777777" w:rsidR="0053405D" w:rsidRPr="009011A5" w:rsidRDefault="0053405D" w:rsidP="008F6687">
            <w:pPr>
              <w:tabs>
                <w:tab w:val="left" w:pos="1215"/>
              </w:tabs>
              <w:suppressAutoHyphens w:val="0"/>
              <w:jc w:val="both"/>
              <w:rPr>
                <w:rFonts w:ascii="Times New Roman" w:hAnsi="Times New Roman" w:cs="Times New Roman"/>
                <w:sz w:val="24"/>
                <w:szCs w:val="24"/>
                <w:lang w:eastAsia="ru-RU"/>
              </w:rPr>
            </w:pPr>
          </w:p>
        </w:tc>
      </w:tr>
      <w:tr w:rsidR="0053405D" w:rsidRPr="009011A5" w14:paraId="4EEA2C97" w14:textId="77777777" w:rsidTr="00A52005">
        <w:tc>
          <w:tcPr>
            <w:tcW w:w="540" w:type="dxa"/>
            <w:vMerge/>
            <w:tcBorders>
              <w:top w:val="single" w:sz="4" w:space="0" w:color="000000"/>
              <w:left w:val="single" w:sz="4" w:space="0" w:color="000000"/>
              <w:bottom w:val="single" w:sz="4" w:space="0" w:color="000000"/>
            </w:tcBorders>
          </w:tcPr>
          <w:p w14:paraId="294DED5F"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2D981EDE"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Цель: повышение уровня благоустройства индивидуальных жилых домов и земельных участков, предоставленных для их размещения </w:t>
            </w:r>
          </w:p>
          <w:p w14:paraId="3FE4FDD2" w14:textId="77777777" w:rsidR="0053405D" w:rsidRPr="009011A5" w:rsidRDefault="0053405D" w:rsidP="008F6687">
            <w:pPr>
              <w:suppressAutoHyphens w:val="0"/>
              <w:jc w:val="both"/>
              <w:rPr>
                <w:rFonts w:ascii="Times New Roman" w:hAnsi="Times New Roman" w:cs="Times New Roman"/>
                <w:sz w:val="24"/>
                <w:szCs w:val="24"/>
                <w:lang w:eastAsia="ru-RU"/>
              </w:rPr>
            </w:pPr>
          </w:p>
        </w:tc>
      </w:tr>
      <w:tr w:rsidR="0053405D" w:rsidRPr="009011A5" w14:paraId="275063E9" w14:textId="77777777" w:rsidTr="00A52005">
        <w:tc>
          <w:tcPr>
            <w:tcW w:w="540" w:type="dxa"/>
            <w:vMerge/>
            <w:tcBorders>
              <w:top w:val="single" w:sz="4" w:space="0" w:color="000000"/>
              <w:left w:val="single" w:sz="4" w:space="0" w:color="000000"/>
              <w:bottom w:val="single" w:sz="4" w:space="0" w:color="000000"/>
            </w:tcBorders>
          </w:tcPr>
          <w:p w14:paraId="08BD8BC1"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6AA717FE" w14:textId="68F3B4AF" w:rsidR="0053405D" w:rsidRPr="009011A5" w:rsidRDefault="0053405D"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 xml:space="preserve">Задача: обеспечить формирования единого облика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 xml:space="preserve">; обеспечить создание, содержание и развитие объектов благоустройства на территории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 xml:space="preserve">;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w:t>
            </w:r>
          </w:p>
        </w:tc>
      </w:tr>
      <w:tr w:rsidR="00CE1EDB" w:rsidRPr="009011A5" w14:paraId="55F078F5" w14:textId="77777777" w:rsidTr="00A52005">
        <w:tc>
          <w:tcPr>
            <w:tcW w:w="540" w:type="dxa"/>
            <w:vMerge/>
            <w:tcBorders>
              <w:top w:val="single" w:sz="4" w:space="0" w:color="000000"/>
              <w:left w:val="single" w:sz="4" w:space="0" w:color="000000"/>
              <w:bottom w:val="single" w:sz="4" w:space="0" w:color="000000"/>
            </w:tcBorders>
          </w:tcPr>
          <w:p w14:paraId="5215A60E" w14:textId="77777777" w:rsidR="00CE1EDB" w:rsidRPr="009011A5" w:rsidRDefault="00CE1EDB" w:rsidP="008F6687">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tcPr>
          <w:p w14:paraId="23903AB5"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Целевой показатель. Количество обустроенных индивидуальных жилых домов и земельных участков, предоставленных для их размещения»</w:t>
            </w:r>
          </w:p>
          <w:p w14:paraId="6F290080" w14:textId="77777777" w:rsidR="00CE1EDB" w:rsidRPr="009011A5" w:rsidRDefault="00CE1EDB" w:rsidP="008F6687">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tcPr>
          <w:p w14:paraId="13052B09"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tcPr>
          <w:p w14:paraId="4850A78D" w14:textId="77777777" w:rsidR="00CE1EDB" w:rsidRPr="009011A5" w:rsidRDefault="00CE1EDB" w:rsidP="008F6687">
            <w:pPr>
              <w:suppressAutoHyphens w:val="0"/>
              <w:snapToGrid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tcPr>
          <w:p w14:paraId="5938974D"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6B113EF6"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0FA942FB"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tcPr>
          <w:p w14:paraId="6B7B41F7"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729E9611"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48EFF566"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tcPr>
          <w:p w14:paraId="38A62132"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58545E85"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7BAE89D"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87A8FC7"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0EA765F"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DCBF361"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444940D"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r>
      <w:tr w:rsidR="0053405D" w:rsidRPr="009011A5" w14:paraId="45FB4307" w14:textId="77777777" w:rsidTr="00A52005">
        <w:tc>
          <w:tcPr>
            <w:tcW w:w="540" w:type="dxa"/>
            <w:vMerge w:val="restart"/>
            <w:tcBorders>
              <w:top w:val="single" w:sz="4" w:space="0" w:color="000000"/>
              <w:left w:val="single" w:sz="4" w:space="0" w:color="000000"/>
              <w:bottom w:val="single" w:sz="4" w:space="0" w:color="000000"/>
            </w:tcBorders>
          </w:tcPr>
          <w:p w14:paraId="055D3EBA"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1.4</w:t>
            </w:r>
          </w:p>
        </w:tc>
        <w:tc>
          <w:tcPr>
            <w:tcW w:w="13606" w:type="dxa"/>
            <w:gridSpan w:val="16"/>
            <w:tcBorders>
              <w:top w:val="single" w:sz="4" w:space="0" w:color="000000"/>
              <w:left w:val="single" w:sz="4" w:space="0" w:color="000000"/>
              <w:bottom w:val="single" w:sz="4" w:space="0" w:color="000000"/>
              <w:right w:val="single" w:sz="4" w:space="0" w:color="000000"/>
            </w:tcBorders>
          </w:tcPr>
          <w:p w14:paraId="653C1260" w14:textId="77777777" w:rsidR="0053405D" w:rsidRPr="009011A5" w:rsidRDefault="0053405D" w:rsidP="008F6687">
            <w:pPr>
              <w:tabs>
                <w:tab w:val="left" w:pos="1215"/>
              </w:tabs>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Мероприятие программы №4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4C99DE8A" w14:textId="77777777" w:rsidR="0053405D" w:rsidRPr="009011A5" w:rsidRDefault="0053405D" w:rsidP="008F6687">
            <w:pPr>
              <w:tabs>
                <w:tab w:val="left" w:pos="1215"/>
              </w:tabs>
              <w:suppressAutoHyphens w:val="0"/>
              <w:jc w:val="both"/>
              <w:rPr>
                <w:rFonts w:ascii="Times New Roman" w:hAnsi="Times New Roman" w:cs="Times New Roman"/>
                <w:sz w:val="24"/>
                <w:szCs w:val="24"/>
                <w:lang w:eastAsia="ru-RU"/>
              </w:rPr>
            </w:pPr>
          </w:p>
        </w:tc>
      </w:tr>
      <w:tr w:rsidR="0053405D" w:rsidRPr="009011A5" w14:paraId="2C106CBF" w14:textId="77777777" w:rsidTr="00A52005">
        <w:tc>
          <w:tcPr>
            <w:tcW w:w="540" w:type="dxa"/>
            <w:vMerge/>
            <w:tcBorders>
              <w:top w:val="single" w:sz="4" w:space="0" w:color="000000"/>
              <w:left w:val="single" w:sz="4" w:space="0" w:color="000000"/>
              <w:bottom w:val="single" w:sz="4" w:space="0" w:color="000000"/>
            </w:tcBorders>
          </w:tcPr>
          <w:p w14:paraId="534736CA"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6E0DB5A7"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Цель: 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1EFEB271" w14:textId="77777777" w:rsidR="0053405D" w:rsidRPr="009011A5" w:rsidRDefault="0053405D" w:rsidP="008F6687">
            <w:pPr>
              <w:suppressAutoHyphens w:val="0"/>
              <w:jc w:val="both"/>
              <w:rPr>
                <w:rFonts w:ascii="Times New Roman" w:hAnsi="Times New Roman" w:cs="Times New Roman"/>
                <w:sz w:val="24"/>
                <w:szCs w:val="24"/>
                <w:lang w:eastAsia="ru-RU"/>
              </w:rPr>
            </w:pPr>
          </w:p>
        </w:tc>
      </w:tr>
      <w:tr w:rsidR="0053405D" w:rsidRPr="009011A5" w14:paraId="5FBBE96D" w14:textId="77777777" w:rsidTr="00A52005">
        <w:tc>
          <w:tcPr>
            <w:tcW w:w="540" w:type="dxa"/>
            <w:vMerge/>
            <w:tcBorders>
              <w:top w:val="single" w:sz="4" w:space="0" w:color="000000"/>
              <w:left w:val="single" w:sz="4" w:space="0" w:color="000000"/>
              <w:bottom w:val="single" w:sz="4" w:space="0" w:color="000000"/>
            </w:tcBorders>
          </w:tcPr>
          <w:p w14:paraId="0D28B11C"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6D1F2ADA" w14:textId="6DECA4C9" w:rsidR="0053405D" w:rsidRPr="009011A5" w:rsidRDefault="0053405D"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 xml:space="preserve">Задача: обеспечить формирования единого облика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 xml:space="preserve">; обеспечить создание, содержание и развитие объектов благоустройства на территории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r w:rsidRPr="009011A5">
              <w:rPr>
                <w:rFonts w:ascii="Times New Roman" w:hAnsi="Times New Roman" w:cs="Times New Roman"/>
                <w:sz w:val="24"/>
                <w:szCs w:val="24"/>
                <w:lang w:eastAsia="ru-RU"/>
              </w:rPr>
              <w:t xml:space="preserve">;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w:t>
            </w:r>
            <w:r w:rsidR="005A112C" w:rsidRPr="009011A5">
              <w:rPr>
                <w:rFonts w:ascii="Times New Roman" w:hAnsi="Times New Roman" w:cs="Times New Roman"/>
                <w:sz w:val="24"/>
                <w:szCs w:val="24"/>
                <w:lang w:eastAsia="ru-RU"/>
              </w:rPr>
              <w:t>Кореновского муниципального района Краснодарского края</w:t>
            </w:r>
          </w:p>
        </w:tc>
      </w:tr>
      <w:tr w:rsidR="00CE1EDB" w:rsidRPr="009011A5" w14:paraId="688E1E53" w14:textId="77777777" w:rsidTr="00A52005">
        <w:tc>
          <w:tcPr>
            <w:tcW w:w="540" w:type="dxa"/>
            <w:vMerge/>
            <w:tcBorders>
              <w:top w:val="single" w:sz="4" w:space="0" w:color="000000"/>
              <w:left w:val="single" w:sz="4" w:space="0" w:color="000000"/>
              <w:bottom w:val="single" w:sz="4" w:space="0" w:color="000000"/>
            </w:tcBorders>
          </w:tcPr>
          <w:p w14:paraId="46F6DABB" w14:textId="77777777" w:rsidR="00CE1EDB" w:rsidRPr="009011A5" w:rsidRDefault="00CE1EDB" w:rsidP="008F6687">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tcPr>
          <w:p w14:paraId="07321380"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Целевой </w:t>
            </w:r>
            <w:r w:rsidRPr="009011A5">
              <w:rPr>
                <w:rFonts w:ascii="Times New Roman" w:hAnsi="Times New Roman" w:cs="Times New Roman"/>
                <w:color w:val="000000"/>
                <w:sz w:val="24"/>
                <w:szCs w:val="24"/>
                <w:lang w:eastAsia="ru-RU"/>
              </w:rPr>
              <w:t>показатель. Количество обустроенных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2722C7A1" w14:textId="77777777" w:rsidR="00CE1EDB" w:rsidRPr="009011A5" w:rsidRDefault="00CE1EDB" w:rsidP="008F6687">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tcPr>
          <w:p w14:paraId="7C5132D1"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tcPr>
          <w:p w14:paraId="52177921" w14:textId="77777777" w:rsidR="00CE1EDB" w:rsidRPr="009011A5" w:rsidRDefault="00CE1EDB" w:rsidP="008F6687">
            <w:pPr>
              <w:suppressAutoHyphens w:val="0"/>
              <w:snapToGrid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tcPr>
          <w:p w14:paraId="698ED4E8"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278AB408"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0F295207"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tcPr>
          <w:p w14:paraId="3F3C9615"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12567EAB"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1B463433"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tcPr>
          <w:p w14:paraId="6F4D4657"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2907231"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A797B91"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1866B9B"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CDAE284"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430A730"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98AAFFB"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r>
      <w:tr w:rsidR="0053405D" w:rsidRPr="009011A5" w14:paraId="7A56E497" w14:textId="77777777" w:rsidTr="00A52005">
        <w:tc>
          <w:tcPr>
            <w:tcW w:w="540" w:type="dxa"/>
            <w:vMerge w:val="restart"/>
            <w:tcBorders>
              <w:top w:val="single" w:sz="4" w:space="0" w:color="000000"/>
              <w:left w:val="single" w:sz="4" w:space="0" w:color="000000"/>
              <w:bottom w:val="single" w:sz="4" w:space="0" w:color="000000"/>
            </w:tcBorders>
          </w:tcPr>
          <w:p w14:paraId="2F2E56CE"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1.5</w:t>
            </w:r>
          </w:p>
        </w:tc>
        <w:tc>
          <w:tcPr>
            <w:tcW w:w="13606" w:type="dxa"/>
            <w:gridSpan w:val="16"/>
            <w:tcBorders>
              <w:top w:val="single" w:sz="4" w:space="0" w:color="000000"/>
              <w:left w:val="single" w:sz="4" w:space="0" w:color="000000"/>
              <w:bottom w:val="single" w:sz="4" w:space="0" w:color="000000"/>
              <w:right w:val="single" w:sz="4" w:space="0" w:color="000000"/>
            </w:tcBorders>
          </w:tcPr>
          <w:p w14:paraId="1FC4F1F5"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Мероприятие программы № 5 «Изготовление и установка информационных щитов»</w:t>
            </w:r>
          </w:p>
          <w:p w14:paraId="618304AA" w14:textId="77777777" w:rsidR="0053405D" w:rsidRPr="009011A5" w:rsidRDefault="0053405D" w:rsidP="008F6687">
            <w:pPr>
              <w:suppressAutoHyphens w:val="0"/>
              <w:jc w:val="both"/>
              <w:rPr>
                <w:rFonts w:ascii="Times New Roman" w:hAnsi="Times New Roman" w:cs="Times New Roman"/>
                <w:sz w:val="24"/>
                <w:szCs w:val="24"/>
                <w:lang w:eastAsia="ru-RU"/>
              </w:rPr>
            </w:pPr>
          </w:p>
        </w:tc>
      </w:tr>
      <w:tr w:rsidR="0053405D" w:rsidRPr="009011A5" w14:paraId="768AAF2B" w14:textId="77777777" w:rsidTr="00A52005">
        <w:tc>
          <w:tcPr>
            <w:tcW w:w="540" w:type="dxa"/>
            <w:vMerge/>
            <w:tcBorders>
              <w:top w:val="single" w:sz="4" w:space="0" w:color="000000"/>
              <w:left w:val="single" w:sz="4" w:space="0" w:color="000000"/>
              <w:bottom w:val="single" w:sz="4" w:space="0" w:color="000000"/>
            </w:tcBorders>
          </w:tcPr>
          <w:p w14:paraId="728C7834"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11EC4CC4"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Цель: информирование населения о проводимых работах по благоустройству объектов благоустройства</w:t>
            </w:r>
          </w:p>
          <w:p w14:paraId="3149C801" w14:textId="77777777" w:rsidR="0053405D" w:rsidRPr="009011A5" w:rsidRDefault="0053405D" w:rsidP="008F6687">
            <w:pPr>
              <w:suppressAutoHyphens w:val="0"/>
              <w:jc w:val="both"/>
              <w:rPr>
                <w:rFonts w:ascii="Times New Roman" w:hAnsi="Times New Roman" w:cs="Times New Roman"/>
                <w:sz w:val="24"/>
                <w:szCs w:val="24"/>
                <w:lang w:eastAsia="ru-RU"/>
              </w:rPr>
            </w:pPr>
          </w:p>
        </w:tc>
      </w:tr>
      <w:tr w:rsidR="00CE1EDB" w:rsidRPr="009011A5" w14:paraId="2ADC0AF2" w14:textId="77777777" w:rsidTr="00A52005">
        <w:tc>
          <w:tcPr>
            <w:tcW w:w="540" w:type="dxa"/>
            <w:vMerge/>
            <w:tcBorders>
              <w:top w:val="single" w:sz="4" w:space="0" w:color="000000"/>
              <w:left w:val="single" w:sz="4" w:space="0" w:color="000000"/>
              <w:bottom w:val="single" w:sz="4" w:space="0" w:color="000000"/>
            </w:tcBorders>
          </w:tcPr>
          <w:p w14:paraId="416EF889" w14:textId="77777777" w:rsidR="00CE1EDB" w:rsidRPr="009011A5" w:rsidRDefault="00CE1EDB" w:rsidP="008F6687">
            <w:pPr>
              <w:suppressAutoHyphens w:val="0"/>
              <w:snapToGrid w:val="0"/>
              <w:jc w:val="both"/>
              <w:rPr>
                <w:rFonts w:ascii="Times New Roman" w:hAnsi="Times New Roman" w:cs="Times New Roman"/>
                <w:sz w:val="24"/>
                <w:szCs w:val="24"/>
                <w:lang w:eastAsia="ru-RU"/>
              </w:rPr>
            </w:pPr>
          </w:p>
        </w:tc>
        <w:tc>
          <w:tcPr>
            <w:tcW w:w="9370" w:type="dxa"/>
            <w:gridSpan w:val="10"/>
            <w:tcBorders>
              <w:top w:val="single" w:sz="4" w:space="0" w:color="000000"/>
              <w:left w:val="single" w:sz="4" w:space="0" w:color="000000"/>
              <w:bottom w:val="single" w:sz="4" w:space="0" w:color="000000"/>
              <w:right w:val="single" w:sz="4" w:space="0" w:color="000000"/>
            </w:tcBorders>
          </w:tcPr>
          <w:p w14:paraId="5941799B"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Задача: изготовить и установить информационные щиты</w:t>
            </w:r>
          </w:p>
        </w:tc>
        <w:tc>
          <w:tcPr>
            <w:tcW w:w="706" w:type="dxa"/>
            <w:tcBorders>
              <w:top w:val="single" w:sz="4" w:space="0" w:color="000000"/>
              <w:left w:val="single" w:sz="4" w:space="0" w:color="000000"/>
              <w:bottom w:val="single" w:sz="4" w:space="0" w:color="000000"/>
              <w:right w:val="single" w:sz="4" w:space="0" w:color="000000"/>
            </w:tcBorders>
          </w:tcPr>
          <w:p w14:paraId="3FE32758" w14:textId="77777777" w:rsidR="00CE1EDB" w:rsidRPr="009011A5" w:rsidRDefault="00CE1EDB" w:rsidP="008F6687">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0869345D" w14:textId="77777777" w:rsidR="00CE1EDB" w:rsidRPr="009011A5" w:rsidRDefault="00CE1EDB" w:rsidP="008F6687">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470A7BA6" w14:textId="77777777" w:rsidR="00CE1EDB" w:rsidRPr="009011A5" w:rsidRDefault="00CE1EDB" w:rsidP="008F6687">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78365B0E" w14:textId="77777777" w:rsidR="00CE1EDB" w:rsidRPr="009011A5" w:rsidRDefault="00CE1EDB" w:rsidP="008F6687">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58501A6D" w14:textId="77777777" w:rsidR="00CE1EDB" w:rsidRPr="009011A5" w:rsidRDefault="00CE1EDB" w:rsidP="008F6687">
            <w:pPr>
              <w:suppressAutoHyphens w:val="0"/>
              <w:jc w:val="both"/>
              <w:rPr>
                <w:rFonts w:ascii="Times New Roman" w:hAnsi="Times New Roman" w:cs="Times New Roman"/>
                <w:sz w:val="24"/>
                <w:szCs w:val="24"/>
                <w:lang w:eastAsia="ru-RU"/>
              </w:rPr>
            </w:pPr>
          </w:p>
        </w:tc>
        <w:tc>
          <w:tcPr>
            <w:tcW w:w="706" w:type="dxa"/>
            <w:tcBorders>
              <w:top w:val="single" w:sz="4" w:space="0" w:color="000000"/>
              <w:left w:val="single" w:sz="4" w:space="0" w:color="000000"/>
              <w:bottom w:val="single" w:sz="4" w:space="0" w:color="000000"/>
              <w:right w:val="single" w:sz="4" w:space="0" w:color="000000"/>
            </w:tcBorders>
          </w:tcPr>
          <w:p w14:paraId="1412A8A2" w14:textId="77777777" w:rsidR="00CE1EDB" w:rsidRPr="009011A5" w:rsidRDefault="00CE1EDB" w:rsidP="008F6687">
            <w:pPr>
              <w:suppressAutoHyphens w:val="0"/>
              <w:jc w:val="both"/>
              <w:rPr>
                <w:rFonts w:ascii="Times New Roman" w:hAnsi="Times New Roman" w:cs="Times New Roman"/>
                <w:sz w:val="24"/>
                <w:szCs w:val="24"/>
                <w:lang w:eastAsia="ru-RU"/>
              </w:rPr>
            </w:pPr>
          </w:p>
        </w:tc>
      </w:tr>
      <w:tr w:rsidR="00CE1EDB" w:rsidRPr="009011A5" w14:paraId="457798F7" w14:textId="77777777" w:rsidTr="00A52005">
        <w:tc>
          <w:tcPr>
            <w:tcW w:w="540" w:type="dxa"/>
            <w:vMerge/>
            <w:tcBorders>
              <w:top w:val="single" w:sz="4" w:space="0" w:color="000000"/>
              <w:left w:val="single" w:sz="4" w:space="0" w:color="000000"/>
              <w:bottom w:val="single" w:sz="4" w:space="0" w:color="000000"/>
            </w:tcBorders>
          </w:tcPr>
          <w:p w14:paraId="569CB350" w14:textId="77777777" w:rsidR="00CE1EDB" w:rsidRPr="009011A5" w:rsidRDefault="00CE1EDB" w:rsidP="008F6687">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tcPr>
          <w:p w14:paraId="5497F641"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Целевой показатель. Количество изготовленных</w:t>
            </w:r>
          </w:p>
          <w:p w14:paraId="64CEEE8F"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 xml:space="preserve">информационных щитов </w:t>
            </w:r>
          </w:p>
          <w:p w14:paraId="71A2C0B5" w14:textId="77777777" w:rsidR="00CE1EDB" w:rsidRPr="009011A5" w:rsidRDefault="00CE1EDB" w:rsidP="008F6687">
            <w:pPr>
              <w:suppressAutoHyphens w:val="0"/>
              <w:jc w:val="both"/>
              <w:rPr>
                <w:rFonts w:ascii="Times New Roman" w:hAnsi="Times New Roman" w:cs="Times New Roman"/>
                <w:color w:val="000000"/>
                <w:sz w:val="24"/>
                <w:szCs w:val="24"/>
                <w:lang w:eastAsia="ru-RU"/>
              </w:rPr>
            </w:pPr>
          </w:p>
        </w:tc>
        <w:tc>
          <w:tcPr>
            <w:tcW w:w="1292" w:type="dxa"/>
            <w:tcBorders>
              <w:top w:val="single" w:sz="4" w:space="0" w:color="000000"/>
              <w:left w:val="single" w:sz="4" w:space="0" w:color="000000"/>
              <w:bottom w:val="single" w:sz="4" w:space="0" w:color="000000"/>
            </w:tcBorders>
          </w:tcPr>
          <w:p w14:paraId="0BC7DB04"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tcPr>
          <w:p w14:paraId="0D29D44A" w14:textId="77777777" w:rsidR="00CE1EDB" w:rsidRPr="009011A5" w:rsidRDefault="00CE1EDB" w:rsidP="008F6687">
            <w:pPr>
              <w:suppressAutoHyphens w:val="0"/>
              <w:snapToGrid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tcPr>
          <w:p w14:paraId="18C1D854"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5F94BFE4"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tcPr>
          <w:p w14:paraId="68928290"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1</w:t>
            </w:r>
          </w:p>
        </w:tc>
        <w:tc>
          <w:tcPr>
            <w:tcW w:w="703" w:type="dxa"/>
            <w:tcBorders>
              <w:top w:val="single" w:sz="4" w:space="0" w:color="000000"/>
              <w:left w:val="single" w:sz="4" w:space="0" w:color="000000"/>
              <w:bottom w:val="single" w:sz="4" w:space="0" w:color="000000"/>
            </w:tcBorders>
          </w:tcPr>
          <w:p w14:paraId="57A7CE5D"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5BA4AFE2"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tcPr>
          <w:p w14:paraId="57FC52BB"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tcPr>
          <w:p w14:paraId="05FEC3C7"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9A955BA"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04A8F66"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76BF2D4"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34F8064"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BFD39D8"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CA0F22D"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r>
      <w:tr w:rsidR="0053405D" w:rsidRPr="009011A5" w14:paraId="2C92F844" w14:textId="77777777" w:rsidTr="00A52005">
        <w:tc>
          <w:tcPr>
            <w:tcW w:w="540" w:type="dxa"/>
            <w:vMerge w:val="restart"/>
            <w:tcBorders>
              <w:top w:val="single" w:sz="4" w:space="0" w:color="000000"/>
              <w:left w:val="single" w:sz="4" w:space="0" w:color="000000"/>
              <w:bottom w:val="single" w:sz="4" w:space="0" w:color="000000"/>
            </w:tcBorders>
          </w:tcPr>
          <w:p w14:paraId="183415DF"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1.6</w:t>
            </w:r>
          </w:p>
        </w:tc>
        <w:tc>
          <w:tcPr>
            <w:tcW w:w="13606" w:type="dxa"/>
            <w:gridSpan w:val="16"/>
            <w:tcBorders>
              <w:top w:val="single" w:sz="4" w:space="0" w:color="000000"/>
              <w:left w:val="single" w:sz="4" w:space="0" w:color="000000"/>
              <w:bottom w:val="single" w:sz="4" w:space="0" w:color="000000"/>
              <w:right w:val="single" w:sz="4" w:space="0" w:color="000000"/>
            </w:tcBorders>
          </w:tcPr>
          <w:p w14:paraId="2137D332" w14:textId="77777777" w:rsidR="0053405D" w:rsidRPr="009011A5" w:rsidRDefault="0053405D" w:rsidP="008F6687">
            <w:pPr>
              <w:suppressAutoHyphens w:val="0"/>
              <w:rPr>
                <w:rFonts w:ascii="Times New Roman" w:hAnsi="Times New Roman" w:cs="Times New Roman"/>
                <w:sz w:val="24"/>
                <w:szCs w:val="24"/>
              </w:rPr>
            </w:pPr>
            <w:r w:rsidRPr="009011A5">
              <w:rPr>
                <w:rFonts w:ascii="Times New Roman" w:hAnsi="Times New Roman" w:cs="Times New Roman"/>
                <w:sz w:val="24"/>
                <w:szCs w:val="24"/>
                <w:lang w:eastAsia="ru-RU"/>
              </w:rPr>
              <w:t>Мероприятие программы № 6</w:t>
            </w:r>
            <w:r w:rsidRPr="009011A5">
              <w:rPr>
                <w:rFonts w:ascii="Times New Roman" w:hAnsi="Times New Roman" w:cs="Times New Roman"/>
                <w:sz w:val="24"/>
                <w:szCs w:val="24"/>
              </w:rPr>
              <w:t xml:space="preserve"> «</w:t>
            </w:r>
            <w:r w:rsidRPr="009011A5">
              <w:rPr>
                <w:rFonts w:ascii="Times New Roman" w:hAnsi="Times New Roman" w:cs="Times New Roman"/>
                <w:sz w:val="24"/>
                <w:szCs w:val="24"/>
                <w:lang w:eastAsia="ru-RU"/>
              </w:rPr>
              <w:t>Изготовление топосъемки территорий, проектно-сметной документации и проведение ее оценочной экспертизы»</w:t>
            </w:r>
          </w:p>
          <w:p w14:paraId="75ADEE11" w14:textId="77777777" w:rsidR="0053405D" w:rsidRPr="009011A5" w:rsidRDefault="0053405D" w:rsidP="008F6687">
            <w:pPr>
              <w:suppressAutoHyphens w:val="0"/>
              <w:rPr>
                <w:rFonts w:ascii="Times New Roman" w:hAnsi="Times New Roman" w:cs="Times New Roman"/>
                <w:sz w:val="24"/>
                <w:szCs w:val="24"/>
                <w:lang w:eastAsia="ru-RU"/>
              </w:rPr>
            </w:pPr>
          </w:p>
        </w:tc>
      </w:tr>
      <w:tr w:rsidR="0053405D" w:rsidRPr="009011A5" w14:paraId="539CC41F" w14:textId="77777777" w:rsidTr="00A52005">
        <w:tc>
          <w:tcPr>
            <w:tcW w:w="540" w:type="dxa"/>
            <w:vMerge/>
            <w:tcBorders>
              <w:top w:val="single" w:sz="4" w:space="0" w:color="000000"/>
              <w:left w:val="single" w:sz="4" w:space="0" w:color="000000"/>
              <w:bottom w:val="single" w:sz="4" w:space="0" w:color="000000"/>
            </w:tcBorders>
          </w:tcPr>
          <w:p w14:paraId="1D4B065F"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624030CB" w14:textId="77777777" w:rsidR="0053405D" w:rsidRPr="009011A5" w:rsidRDefault="0053405D" w:rsidP="008F6687">
            <w:pPr>
              <w:suppressAutoHyphens w:val="0"/>
              <w:rPr>
                <w:rFonts w:ascii="Times New Roman" w:hAnsi="Times New Roman" w:cs="Times New Roman"/>
                <w:sz w:val="24"/>
                <w:szCs w:val="24"/>
                <w:lang w:eastAsia="ru-RU"/>
              </w:rPr>
            </w:pPr>
            <w:r w:rsidRPr="009011A5">
              <w:rPr>
                <w:rFonts w:ascii="Times New Roman" w:hAnsi="Times New Roman" w:cs="Times New Roman"/>
                <w:sz w:val="24"/>
                <w:szCs w:val="24"/>
                <w:lang w:eastAsia="ru-RU"/>
              </w:rPr>
              <w:t>Цель: обследование и установление границ земельного участка для благоустройства, подготовка документов для заключения соглашений</w:t>
            </w:r>
          </w:p>
        </w:tc>
      </w:tr>
      <w:tr w:rsidR="0053405D" w:rsidRPr="009011A5" w14:paraId="1890BEDF" w14:textId="77777777" w:rsidTr="00A52005">
        <w:tc>
          <w:tcPr>
            <w:tcW w:w="540" w:type="dxa"/>
            <w:vMerge/>
            <w:tcBorders>
              <w:top w:val="single" w:sz="4" w:space="0" w:color="000000"/>
              <w:left w:val="single" w:sz="4" w:space="0" w:color="000000"/>
              <w:bottom w:val="single" w:sz="4" w:space="0" w:color="000000"/>
            </w:tcBorders>
          </w:tcPr>
          <w:p w14:paraId="401CB413"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28351C70" w14:textId="77777777" w:rsidR="0053405D" w:rsidRPr="009011A5" w:rsidRDefault="0053405D" w:rsidP="008F6687">
            <w:pPr>
              <w:suppressAutoHyphens w:val="0"/>
              <w:rPr>
                <w:rFonts w:ascii="Times New Roman" w:hAnsi="Times New Roman" w:cs="Times New Roman"/>
                <w:sz w:val="24"/>
                <w:szCs w:val="24"/>
                <w:lang w:eastAsia="ru-RU"/>
              </w:rPr>
            </w:pPr>
            <w:r w:rsidRPr="009011A5">
              <w:rPr>
                <w:rFonts w:ascii="Times New Roman" w:hAnsi="Times New Roman" w:cs="Times New Roman"/>
                <w:sz w:val="24"/>
                <w:szCs w:val="24"/>
                <w:lang w:eastAsia="ru-RU"/>
              </w:rPr>
              <w:t>Задача:</w:t>
            </w:r>
            <w:r w:rsidRPr="009011A5">
              <w:rPr>
                <w:rFonts w:ascii="Times New Roman" w:hAnsi="Times New Roman" w:cs="Times New Roman"/>
                <w:sz w:val="24"/>
                <w:szCs w:val="24"/>
              </w:rPr>
              <w:t xml:space="preserve"> </w:t>
            </w:r>
            <w:r w:rsidRPr="009011A5">
              <w:rPr>
                <w:rFonts w:ascii="Times New Roman" w:hAnsi="Times New Roman" w:cs="Times New Roman"/>
                <w:sz w:val="24"/>
                <w:szCs w:val="24"/>
                <w:lang w:eastAsia="ru-RU"/>
              </w:rPr>
              <w:t>изготовить топосъемку территорий, проектно-сметную документацию и провести ее оценочную экспертизу</w:t>
            </w:r>
          </w:p>
        </w:tc>
      </w:tr>
      <w:tr w:rsidR="00CE1EDB" w:rsidRPr="009011A5" w14:paraId="409BCD4D" w14:textId="77777777" w:rsidTr="00A52005">
        <w:tc>
          <w:tcPr>
            <w:tcW w:w="540" w:type="dxa"/>
            <w:vMerge/>
            <w:tcBorders>
              <w:top w:val="single" w:sz="4" w:space="0" w:color="000000"/>
              <w:left w:val="single" w:sz="4" w:space="0" w:color="000000"/>
              <w:bottom w:val="single" w:sz="4" w:space="0" w:color="000000"/>
            </w:tcBorders>
          </w:tcPr>
          <w:p w14:paraId="03F71DBF" w14:textId="77777777" w:rsidR="00CE1EDB" w:rsidRPr="009011A5" w:rsidRDefault="00CE1EDB" w:rsidP="008F6687">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tcPr>
          <w:p w14:paraId="3A3CECB9"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Целевой </w:t>
            </w:r>
            <w:r w:rsidRPr="009011A5">
              <w:rPr>
                <w:rFonts w:ascii="Times New Roman" w:hAnsi="Times New Roman" w:cs="Times New Roman"/>
                <w:color w:val="000000"/>
                <w:sz w:val="24"/>
                <w:szCs w:val="24"/>
                <w:lang w:eastAsia="ru-RU"/>
              </w:rPr>
              <w:t>показатель. Количество изготовленных топосъемок</w:t>
            </w:r>
          </w:p>
        </w:tc>
        <w:tc>
          <w:tcPr>
            <w:tcW w:w="1292" w:type="dxa"/>
            <w:tcBorders>
              <w:top w:val="single" w:sz="4" w:space="0" w:color="000000"/>
              <w:left w:val="single" w:sz="4" w:space="0" w:color="000000"/>
              <w:bottom w:val="single" w:sz="4" w:space="0" w:color="000000"/>
            </w:tcBorders>
          </w:tcPr>
          <w:p w14:paraId="4E5241DC"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tcPr>
          <w:p w14:paraId="44B567CB" w14:textId="77777777" w:rsidR="00CE1EDB" w:rsidRPr="009011A5" w:rsidRDefault="00CE1EDB" w:rsidP="008F6687">
            <w:pPr>
              <w:suppressAutoHyphens w:val="0"/>
              <w:snapToGrid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tcPr>
          <w:p w14:paraId="7E5BAC89"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tcPr>
          <w:p w14:paraId="1DF70326"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28409A8E"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tcPr>
          <w:p w14:paraId="5175F394"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350E653C"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044E7AEE"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tcPr>
          <w:p w14:paraId="51CE9E8D"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EA579DC"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D40E9AE"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E517C52"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71B33E7"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9A2DDCA"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823630D"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r>
      <w:tr w:rsidR="0053405D" w:rsidRPr="009011A5" w14:paraId="667147C5" w14:textId="77777777" w:rsidTr="00A52005">
        <w:tc>
          <w:tcPr>
            <w:tcW w:w="540" w:type="dxa"/>
            <w:vMerge w:val="restart"/>
            <w:tcBorders>
              <w:top w:val="single" w:sz="4" w:space="0" w:color="000000"/>
              <w:left w:val="single" w:sz="4" w:space="0" w:color="000000"/>
              <w:bottom w:val="single" w:sz="4" w:space="0" w:color="000000"/>
            </w:tcBorders>
          </w:tcPr>
          <w:p w14:paraId="341FEC2C"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1.7</w:t>
            </w:r>
          </w:p>
        </w:tc>
        <w:tc>
          <w:tcPr>
            <w:tcW w:w="13606" w:type="dxa"/>
            <w:gridSpan w:val="16"/>
            <w:tcBorders>
              <w:top w:val="single" w:sz="4" w:space="0" w:color="000000"/>
              <w:left w:val="single" w:sz="4" w:space="0" w:color="000000"/>
              <w:bottom w:val="single" w:sz="4" w:space="0" w:color="000000"/>
              <w:right w:val="single" w:sz="4" w:space="0" w:color="000000"/>
            </w:tcBorders>
          </w:tcPr>
          <w:p w14:paraId="47B42EB9" w14:textId="77777777" w:rsidR="0053405D" w:rsidRPr="009011A5" w:rsidRDefault="0053405D" w:rsidP="008F6687">
            <w:pPr>
              <w:suppressAutoHyphens w:val="0"/>
              <w:rPr>
                <w:rFonts w:ascii="Times New Roman" w:hAnsi="Times New Roman" w:cs="Times New Roman"/>
                <w:sz w:val="24"/>
                <w:szCs w:val="24"/>
                <w:lang w:eastAsia="ru-RU"/>
              </w:rPr>
            </w:pPr>
            <w:r w:rsidRPr="009011A5">
              <w:rPr>
                <w:rFonts w:ascii="Times New Roman" w:hAnsi="Times New Roman" w:cs="Times New Roman"/>
                <w:sz w:val="24"/>
                <w:szCs w:val="24"/>
                <w:lang w:eastAsia="ru-RU"/>
              </w:rPr>
              <w:t>Мероприятие программы № 7 проведение мероприятий по выполнению работ по образованию земельных участков, на которых расположены многоквартирные дома</w:t>
            </w:r>
          </w:p>
        </w:tc>
      </w:tr>
      <w:tr w:rsidR="0053405D" w:rsidRPr="009011A5" w14:paraId="6447B563" w14:textId="77777777" w:rsidTr="00A52005">
        <w:tc>
          <w:tcPr>
            <w:tcW w:w="540" w:type="dxa"/>
            <w:vMerge/>
            <w:tcBorders>
              <w:top w:val="single" w:sz="4" w:space="0" w:color="000000"/>
              <w:left w:val="single" w:sz="4" w:space="0" w:color="000000"/>
              <w:bottom w:val="single" w:sz="4" w:space="0" w:color="000000"/>
            </w:tcBorders>
          </w:tcPr>
          <w:p w14:paraId="22DB453B"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50FBBB27" w14:textId="77777777" w:rsidR="0053405D" w:rsidRPr="009011A5" w:rsidRDefault="0053405D" w:rsidP="008F6687">
            <w:pPr>
              <w:suppressAutoHyphens w:val="0"/>
              <w:rPr>
                <w:rFonts w:ascii="Times New Roman" w:hAnsi="Times New Roman" w:cs="Times New Roman"/>
                <w:sz w:val="24"/>
                <w:szCs w:val="24"/>
                <w:lang w:eastAsia="ru-RU"/>
              </w:rPr>
            </w:pPr>
            <w:r w:rsidRPr="009011A5">
              <w:rPr>
                <w:rFonts w:ascii="Times New Roman" w:hAnsi="Times New Roman" w:cs="Times New Roman"/>
                <w:sz w:val="24"/>
                <w:szCs w:val="24"/>
                <w:lang w:eastAsia="ru-RU"/>
              </w:rPr>
              <w:t>Цель: установление границ земельных участков, на которых расположены многоквартирные дома,</w:t>
            </w:r>
            <w:r w:rsidRPr="009011A5">
              <w:rPr>
                <w:rFonts w:ascii="Times New Roman" w:hAnsi="Times New Roman" w:cs="Times New Roman"/>
                <w:sz w:val="24"/>
                <w:szCs w:val="24"/>
              </w:rPr>
              <w:t xml:space="preserve"> </w:t>
            </w:r>
            <w:r w:rsidRPr="009011A5">
              <w:rPr>
                <w:rFonts w:ascii="Times New Roman" w:hAnsi="Times New Roman" w:cs="Times New Roman"/>
                <w:sz w:val="24"/>
                <w:szCs w:val="24"/>
                <w:lang w:eastAsia="ru-RU"/>
              </w:rPr>
              <w:t>работы по благоустройству дворовых территорий которых софинансируются из краевого бюджета</w:t>
            </w:r>
          </w:p>
        </w:tc>
      </w:tr>
      <w:tr w:rsidR="0053405D" w:rsidRPr="009011A5" w14:paraId="0F1827CC" w14:textId="77777777" w:rsidTr="00A52005">
        <w:tc>
          <w:tcPr>
            <w:tcW w:w="540" w:type="dxa"/>
            <w:vMerge/>
            <w:tcBorders>
              <w:top w:val="single" w:sz="4" w:space="0" w:color="000000"/>
              <w:left w:val="single" w:sz="4" w:space="0" w:color="000000"/>
              <w:bottom w:val="single" w:sz="4" w:space="0" w:color="000000"/>
            </w:tcBorders>
          </w:tcPr>
          <w:p w14:paraId="2E067839"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493EF3B4" w14:textId="77777777" w:rsidR="0053405D" w:rsidRPr="009011A5" w:rsidRDefault="0053405D" w:rsidP="008F6687">
            <w:pPr>
              <w:suppressAutoHyphens w:val="0"/>
              <w:rPr>
                <w:rFonts w:ascii="Times New Roman" w:hAnsi="Times New Roman" w:cs="Times New Roman"/>
                <w:sz w:val="24"/>
                <w:szCs w:val="24"/>
                <w:lang w:eastAsia="ru-RU"/>
              </w:rPr>
            </w:pPr>
            <w:r w:rsidRPr="009011A5">
              <w:rPr>
                <w:rFonts w:ascii="Times New Roman" w:hAnsi="Times New Roman" w:cs="Times New Roman"/>
                <w:sz w:val="24"/>
                <w:szCs w:val="24"/>
                <w:lang w:eastAsia="ru-RU"/>
              </w:rPr>
              <w:t>Задача: образовать земельные участки, на которых расположены многоквартирные дома</w:t>
            </w:r>
          </w:p>
        </w:tc>
      </w:tr>
      <w:tr w:rsidR="00CE1EDB" w:rsidRPr="009011A5" w14:paraId="3E6AA9D5" w14:textId="77777777" w:rsidTr="00A52005">
        <w:tc>
          <w:tcPr>
            <w:tcW w:w="540" w:type="dxa"/>
            <w:vMerge/>
            <w:tcBorders>
              <w:top w:val="single" w:sz="4" w:space="0" w:color="000000"/>
              <w:left w:val="single" w:sz="4" w:space="0" w:color="000000"/>
              <w:bottom w:val="single" w:sz="4" w:space="0" w:color="000000"/>
            </w:tcBorders>
          </w:tcPr>
          <w:p w14:paraId="2CBB63B3" w14:textId="77777777" w:rsidR="00CE1EDB" w:rsidRPr="009011A5" w:rsidRDefault="00CE1EDB" w:rsidP="008F6687">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tcPr>
          <w:p w14:paraId="2BEC9269"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Целевой </w:t>
            </w:r>
            <w:r w:rsidRPr="009011A5">
              <w:rPr>
                <w:rFonts w:ascii="Times New Roman" w:hAnsi="Times New Roman" w:cs="Times New Roman"/>
                <w:color w:val="000000"/>
                <w:sz w:val="24"/>
                <w:szCs w:val="24"/>
                <w:lang w:eastAsia="ru-RU"/>
              </w:rPr>
              <w:t>показатель.</w:t>
            </w:r>
          </w:p>
          <w:p w14:paraId="2DB98B74"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Количество образованных земельных участков</w:t>
            </w:r>
          </w:p>
        </w:tc>
        <w:tc>
          <w:tcPr>
            <w:tcW w:w="1292" w:type="dxa"/>
            <w:tcBorders>
              <w:top w:val="single" w:sz="4" w:space="0" w:color="000000"/>
              <w:left w:val="single" w:sz="4" w:space="0" w:color="000000"/>
              <w:bottom w:val="single" w:sz="4" w:space="0" w:color="000000"/>
            </w:tcBorders>
          </w:tcPr>
          <w:p w14:paraId="4227BBA7"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tcPr>
          <w:p w14:paraId="0956DFB2" w14:textId="77777777" w:rsidR="00CE1EDB" w:rsidRPr="009011A5" w:rsidRDefault="00CE1EDB" w:rsidP="008F6687">
            <w:pPr>
              <w:suppressAutoHyphens w:val="0"/>
              <w:snapToGrid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tcPr>
          <w:p w14:paraId="64D063F6"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2997CC54"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3F8684F0"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3" w:type="dxa"/>
            <w:tcBorders>
              <w:top w:val="single" w:sz="4" w:space="0" w:color="000000"/>
              <w:left w:val="single" w:sz="4" w:space="0" w:color="000000"/>
              <w:bottom w:val="single" w:sz="4" w:space="0" w:color="000000"/>
            </w:tcBorders>
          </w:tcPr>
          <w:p w14:paraId="26A6BD89"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65C1FC25"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2" w:type="dxa"/>
            <w:tcBorders>
              <w:top w:val="single" w:sz="4" w:space="0" w:color="000000"/>
              <w:left w:val="single" w:sz="4" w:space="0" w:color="000000"/>
              <w:bottom w:val="single" w:sz="4" w:space="0" w:color="000000"/>
            </w:tcBorders>
          </w:tcPr>
          <w:p w14:paraId="5DF30D4D"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tcPr>
          <w:p w14:paraId="50523876" w14:textId="77777777" w:rsidR="00CE1EDB" w:rsidRPr="009011A5" w:rsidRDefault="00CE1EDB"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D4CD982"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08415DD8"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EB9E6A2"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4CD1B369"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23DCA5D4"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62D271F5" w14:textId="77777777" w:rsidR="00CE1EDB" w:rsidRPr="009011A5" w:rsidRDefault="0053405D"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0</w:t>
            </w:r>
          </w:p>
        </w:tc>
      </w:tr>
      <w:tr w:rsidR="0053405D" w:rsidRPr="009011A5" w14:paraId="224D3143" w14:textId="77777777" w:rsidTr="00A52005">
        <w:tc>
          <w:tcPr>
            <w:tcW w:w="540" w:type="dxa"/>
            <w:vMerge w:val="restart"/>
            <w:tcBorders>
              <w:top w:val="single" w:sz="4" w:space="0" w:color="000000"/>
              <w:left w:val="single" w:sz="4" w:space="0" w:color="000000"/>
              <w:bottom w:val="single" w:sz="4" w:space="0" w:color="000000"/>
            </w:tcBorders>
          </w:tcPr>
          <w:p w14:paraId="1D022473"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1.8</w:t>
            </w:r>
          </w:p>
        </w:tc>
        <w:tc>
          <w:tcPr>
            <w:tcW w:w="13606" w:type="dxa"/>
            <w:gridSpan w:val="16"/>
            <w:tcBorders>
              <w:top w:val="single" w:sz="4" w:space="0" w:color="000000"/>
              <w:left w:val="single" w:sz="4" w:space="0" w:color="000000"/>
              <w:bottom w:val="single" w:sz="4" w:space="0" w:color="000000"/>
              <w:right w:val="single" w:sz="4" w:space="0" w:color="000000"/>
            </w:tcBorders>
          </w:tcPr>
          <w:p w14:paraId="763D21F8" w14:textId="77777777" w:rsidR="0053405D" w:rsidRPr="009011A5" w:rsidRDefault="0053405D" w:rsidP="008F6687">
            <w:pPr>
              <w:suppressAutoHyphens w:val="0"/>
              <w:rPr>
                <w:rFonts w:ascii="Times New Roman" w:hAnsi="Times New Roman" w:cs="Times New Roman"/>
                <w:sz w:val="24"/>
                <w:szCs w:val="24"/>
                <w:lang w:eastAsia="ru-RU"/>
              </w:rPr>
            </w:pPr>
            <w:r w:rsidRPr="009011A5">
              <w:rPr>
                <w:rFonts w:ascii="Times New Roman" w:hAnsi="Times New Roman" w:cs="Times New Roman"/>
                <w:sz w:val="24"/>
                <w:szCs w:val="24"/>
                <w:lang w:eastAsia="ru-RU"/>
              </w:rPr>
              <w:t>Мероприятие программы № 8 Проведение голосования по отбору общественных территорий для благоустройства в первоочередном порядке*</w:t>
            </w:r>
          </w:p>
        </w:tc>
      </w:tr>
      <w:tr w:rsidR="0053405D" w:rsidRPr="009011A5" w14:paraId="72AC0B0D" w14:textId="77777777" w:rsidTr="00A52005">
        <w:tc>
          <w:tcPr>
            <w:tcW w:w="540" w:type="dxa"/>
            <w:vMerge/>
            <w:tcBorders>
              <w:top w:val="single" w:sz="4" w:space="0" w:color="000000"/>
              <w:left w:val="single" w:sz="4" w:space="0" w:color="000000"/>
              <w:bottom w:val="single" w:sz="4" w:space="0" w:color="000000"/>
            </w:tcBorders>
          </w:tcPr>
          <w:p w14:paraId="0667AF16"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52B48701" w14:textId="77777777" w:rsidR="0053405D" w:rsidRPr="009011A5" w:rsidRDefault="0053405D" w:rsidP="008F6687">
            <w:pPr>
              <w:suppressAutoHyphens w:val="0"/>
              <w:rPr>
                <w:rFonts w:ascii="Times New Roman" w:hAnsi="Times New Roman" w:cs="Times New Roman"/>
                <w:sz w:val="24"/>
                <w:szCs w:val="24"/>
                <w:lang w:eastAsia="ru-RU"/>
              </w:rPr>
            </w:pPr>
            <w:proofErr w:type="gramStart"/>
            <w:r w:rsidRPr="009011A5">
              <w:rPr>
                <w:rFonts w:ascii="Times New Roman" w:hAnsi="Times New Roman" w:cs="Times New Roman"/>
                <w:sz w:val="24"/>
                <w:szCs w:val="24"/>
                <w:lang w:eastAsia="ru-RU"/>
              </w:rPr>
              <w:t>Цель:  вовлечение</w:t>
            </w:r>
            <w:proofErr w:type="gramEnd"/>
            <w:r w:rsidRPr="009011A5">
              <w:rPr>
                <w:rFonts w:ascii="Times New Roman" w:hAnsi="Times New Roman" w:cs="Times New Roman"/>
                <w:sz w:val="24"/>
                <w:szCs w:val="24"/>
                <w:lang w:eastAsia="ru-RU"/>
              </w:rPr>
              <w:t xml:space="preserve"> граждан в решение вопросов развития городской среды</w:t>
            </w:r>
          </w:p>
        </w:tc>
      </w:tr>
      <w:tr w:rsidR="0053405D" w:rsidRPr="009011A5" w14:paraId="218D7336" w14:textId="77777777" w:rsidTr="00A52005">
        <w:tc>
          <w:tcPr>
            <w:tcW w:w="540" w:type="dxa"/>
            <w:vMerge/>
            <w:tcBorders>
              <w:top w:val="single" w:sz="4" w:space="0" w:color="000000"/>
              <w:left w:val="single" w:sz="4" w:space="0" w:color="000000"/>
              <w:bottom w:val="single" w:sz="4" w:space="0" w:color="000000"/>
            </w:tcBorders>
          </w:tcPr>
          <w:p w14:paraId="4D30DBD2" w14:textId="77777777" w:rsidR="0053405D" w:rsidRPr="009011A5" w:rsidRDefault="0053405D" w:rsidP="008F6687">
            <w:pPr>
              <w:suppressAutoHyphens w:val="0"/>
              <w:snapToGrid w:val="0"/>
              <w:jc w:val="both"/>
              <w:rPr>
                <w:rFonts w:ascii="Times New Roman" w:hAnsi="Times New Roman" w:cs="Times New Roman"/>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666DE8EB" w14:textId="77777777" w:rsidR="0053405D" w:rsidRPr="009011A5" w:rsidRDefault="0053405D" w:rsidP="008F6687">
            <w:pPr>
              <w:suppressAutoHyphens w:val="0"/>
              <w:rPr>
                <w:rFonts w:ascii="Times New Roman" w:hAnsi="Times New Roman" w:cs="Times New Roman"/>
                <w:sz w:val="24"/>
                <w:szCs w:val="24"/>
                <w:lang w:eastAsia="ru-RU"/>
              </w:rPr>
            </w:pPr>
            <w:r w:rsidRPr="009011A5">
              <w:rPr>
                <w:rFonts w:ascii="Times New Roman" w:hAnsi="Times New Roman" w:cs="Times New Roman"/>
                <w:sz w:val="24"/>
                <w:szCs w:val="24"/>
                <w:lang w:eastAsia="ru-RU"/>
              </w:rPr>
              <w:t>Задача: провести голосование, изготовить информационные материалы, провести сходы граждан</w:t>
            </w:r>
          </w:p>
        </w:tc>
      </w:tr>
      <w:tr w:rsidR="00CE1EDB" w:rsidRPr="009011A5" w14:paraId="2CD83E01" w14:textId="77777777" w:rsidTr="00A52005">
        <w:trPr>
          <w:trHeight w:val="1380"/>
        </w:trPr>
        <w:tc>
          <w:tcPr>
            <w:tcW w:w="540" w:type="dxa"/>
            <w:vMerge/>
            <w:tcBorders>
              <w:top w:val="single" w:sz="4" w:space="0" w:color="000000"/>
              <w:left w:val="single" w:sz="4" w:space="0" w:color="000000"/>
              <w:bottom w:val="single" w:sz="4" w:space="0" w:color="000000"/>
            </w:tcBorders>
          </w:tcPr>
          <w:p w14:paraId="4A89B16A" w14:textId="77777777" w:rsidR="00CE1EDB" w:rsidRPr="009011A5" w:rsidRDefault="00CE1EDB" w:rsidP="008F6687">
            <w:pPr>
              <w:suppressAutoHyphens w:val="0"/>
              <w:snapToGrid w:val="0"/>
              <w:jc w:val="both"/>
              <w:rPr>
                <w:rFonts w:ascii="Times New Roman" w:hAnsi="Times New Roman" w:cs="Times New Roman"/>
                <w:sz w:val="24"/>
                <w:szCs w:val="24"/>
                <w:lang w:eastAsia="ru-RU"/>
              </w:rPr>
            </w:pPr>
          </w:p>
        </w:tc>
        <w:tc>
          <w:tcPr>
            <w:tcW w:w="2272" w:type="dxa"/>
            <w:tcBorders>
              <w:top w:val="single" w:sz="4" w:space="0" w:color="000000"/>
              <w:left w:val="single" w:sz="4" w:space="0" w:color="000000"/>
              <w:bottom w:val="single" w:sz="4" w:space="0" w:color="000000"/>
            </w:tcBorders>
          </w:tcPr>
          <w:p w14:paraId="1F67FE56" w14:textId="77777777" w:rsidR="00CE1EDB" w:rsidRPr="009011A5" w:rsidRDefault="00CE1EDB" w:rsidP="008F6687">
            <w:pPr>
              <w:suppressAutoHyphens w:val="0"/>
              <w:jc w:val="both"/>
              <w:rPr>
                <w:rFonts w:ascii="Times New Roman" w:hAnsi="Times New Roman" w:cs="Times New Roman"/>
                <w:sz w:val="24"/>
                <w:szCs w:val="24"/>
              </w:rPr>
            </w:pPr>
            <w:r w:rsidRPr="009011A5">
              <w:rPr>
                <w:rFonts w:ascii="Times New Roman" w:hAnsi="Times New Roman" w:cs="Times New Roman"/>
                <w:sz w:val="24"/>
                <w:szCs w:val="24"/>
                <w:lang w:eastAsia="ru-RU"/>
              </w:rPr>
              <w:t xml:space="preserve">Целевой </w:t>
            </w:r>
            <w:r w:rsidRPr="009011A5">
              <w:rPr>
                <w:rFonts w:ascii="Times New Roman" w:hAnsi="Times New Roman" w:cs="Times New Roman"/>
                <w:color w:val="000000"/>
                <w:sz w:val="24"/>
                <w:szCs w:val="24"/>
                <w:lang w:eastAsia="ru-RU"/>
              </w:rPr>
              <w:t>показатель</w:t>
            </w:r>
          </w:p>
          <w:p w14:paraId="7394E003" w14:textId="77777777" w:rsidR="00CE1EDB" w:rsidRPr="009011A5" w:rsidRDefault="00CE1EDB" w:rsidP="008F6687">
            <w:pPr>
              <w:jc w:val="both"/>
              <w:rPr>
                <w:rFonts w:ascii="Times New Roman" w:hAnsi="Times New Roman" w:cs="Times New Roman"/>
                <w:sz w:val="24"/>
                <w:szCs w:val="24"/>
              </w:rPr>
            </w:pPr>
            <w:r w:rsidRPr="009011A5">
              <w:rPr>
                <w:rFonts w:ascii="Times New Roman" w:hAnsi="Times New Roman" w:cs="Times New Roman"/>
                <w:sz w:val="24"/>
                <w:szCs w:val="24"/>
                <w:lang w:eastAsia="ru-RU"/>
              </w:rPr>
              <w:t>Количество проведенных рейтинговых голосований</w:t>
            </w:r>
          </w:p>
        </w:tc>
        <w:tc>
          <w:tcPr>
            <w:tcW w:w="1292" w:type="dxa"/>
            <w:tcBorders>
              <w:top w:val="single" w:sz="4" w:space="0" w:color="000000"/>
              <w:left w:val="single" w:sz="4" w:space="0" w:color="000000"/>
              <w:bottom w:val="single" w:sz="4" w:space="0" w:color="000000"/>
            </w:tcBorders>
          </w:tcPr>
          <w:p w14:paraId="3162CAD4" w14:textId="77777777" w:rsidR="00CE1EDB" w:rsidRPr="009011A5" w:rsidRDefault="00CE1EDB" w:rsidP="008F6687">
            <w:pPr>
              <w:jc w:val="center"/>
              <w:rPr>
                <w:rFonts w:ascii="Times New Roman" w:hAnsi="Times New Roman" w:cs="Times New Roman"/>
                <w:sz w:val="24"/>
                <w:szCs w:val="24"/>
              </w:rPr>
            </w:pPr>
            <w:r w:rsidRPr="009011A5">
              <w:rPr>
                <w:rFonts w:ascii="Times New Roman" w:hAnsi="Times New Roman" w:cs="Times New Roman"/>
                <w:sz w:val="24"/>
                <w:szCs w:val="24"/>
                <w:lang w:eastAsia="ru-RU"/>
              </w:rPr>
              <w:t>Шт.</w:t>
            </w:r>
          </w:p>
        </w:tc>
        <w:tc>
          <w:tcPr>
            <w:tcW w:w="866" w:type="dxa"/>
            <w:tcBorders>
              <w:top w:val="single" w:sz="4" w:space="0" w:color="000000"/>
              <w:left w:val="single" w:sz="4" w:space="0" w:color="000000"/>
              <w:bottom w:val="single" w:sz="4" w:space="0" w:color="000000"/>
            </w:tcBorders>
          </w:tcPr>
          <w:p w14:paraId="360BE4AF" w14:textId="77777777" w:rsidR="00CE1EDB" w:rsidRPr="009011A5" w:rsidRDefault="00CE1EDB" w:rsidP="008F6687">
            <w:pPr>
              <w:suppressAutoHyphens w:val="0"/>
              <w:snapToGrid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3</w:t>
            </w:r>
          </w:p>
        </w:tc>
        <w:tc>
          <w:tcPr>
            <w:tcW w:w="701" w:type="dxa"/>
            <w:tcBorders>
              <w:top w:val="single" w:sz="4" w:space="0" w:color="000000"/>
              <w:left w:val="single" w:sz="4" w:space="0" w:color="000000"/>
              <w:bottom w:val="single" w:sz="4" w:space="0" w:color="000000"/>
            </w:tcBorders>
          </w:tcPr>
          <w:p w14:paraId="0150D3DC" w14:textId="77777777" w:rsidR="00CE1EDB" w:rsidRPr="009011A5" w:rsidRDefault="00CE1EDB" w:rsidP="008F6687">
            <w:pPr>
              <w:jc w:val="center"/>
              <w:rPr>
                <w:rFonts w:ascii="Times New Roman" w:hAnsi="Times New Roman" w:cs="Times New Roman"/>
                <w:sz w:val="24"/>
                <w:szCs w:val="24"/>
              </w:rPr>
            </w:pPr>
            <w:r w:rsidRPr="009011A5">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tcPr>
          <w:p w14:paraId="14DC60F0" w14:textId="77777777" w:rsidR="00CE1EDB" w:rsidRPr="009011A5" w:rsidRDefault="00CE1EDB" w:rsidP="008F6687">
            <w:pPr>
              <w:jc w:val="center"/>
              <w:rPr>
                <w:rFonts w:ascii="Times New Roman" w:hAnsi="Times New Roman" w:cs="Times New Roman"/>
                <w:sz w:val="24"/>
                <w:szCs w:val="24"/>
              </w:rPr>
            </w:pPr>
            <w:r w:rsidRPr="009011A5">
              <w:rPr>
                <w:rFonts w:ascii="Times New Roman" w:hAnsi="Times New Roman" w:cs="Times New Roman"/>
                <w:sz w:val="24"/>
                <w:szCs w:val="24"/>
                <w:lang w:eastAsia="ru-RU"/>
              </w:rPr>
              <w:t>2</w:t>
            </w:r>
          </w:p>
        </w:tc>
        <w:tc>
          <w:tcPr>
            <w:tcW w:w="702" w:type="dxa"/>
            <w:tcBorders>
              <w:top w:val="single" w:sz="4" w:space="0" w:color="000000"/>
              <w:left w:val="single" w:sz="4" w:space="0" w:color="000000"/>
              <w:bottom w:val="single" w:sz="4" w:space="0" w:color="000000"/>
            </w:tcBorders>
          </w:tcPr>
          <w:p w14:paraId="657F8BA3" w14:textId="77777777" w:rsidR="00CE1EDB" w:rsidRPr="009011A5" w:rsidRDefault="00CE1EDB" w:rsidP="008F6687">
            <w:pPr>
              <w:jc w:val="center"/>
              <w:rPr>
                <w:rFonts w:ascii="Times New Roman" w:hAnsi="Times New Roman" w:cs="Times New Roman"/>
                <w:sz w:val="24"/>
                <w:szCs w:val="24"/>
              </w:rPr>
            </w:pPr>
            <w:r w:rsidRPr="009011A5">
              <w:rPr>
                <w:rFonts w:ascii="Times New Roman" w:hAnsi="Times New Roman" w:cs="Times New Roman"/>
                <w:sz w:val="24"/>
                <w:szCs w:val="24"/>
                <w:lang w:eastAsia="ru-RU"/>
              </w:rPr>
              <w:t>1</w:t>
            </w:r>
          </w:p>
        </w:tc>
        <w:tc>
          <w:tcPr>
            <w:tcW w:w="703" w:type="dxa"/>
            <w:tcBorders>
              <w:top w:val="single" w:sz="4" w:space="0" w:color="000000"/>
              <w:left w:val="single" w:sz="4" w:space="0" w:color="000000"/>
              <w:bottom w:val="single" w:sz="4" w:space="0" w:color="000000"/>
            </w:tcBorders>
          </w:tcPr>
          <w:p w14:paraId="691CD73F" w14:textId="77777777" w:rsidR="00CE1EDB" w:rsidRPr="009011A5" w:rsidRDefault="00CE1EDB" w:rsidP="008F6687">
            <w:pPr>
              <w:jc w:val="center"/>
              <w:rPr>
                <w:rFonts w:ascii="Times New Roman" w:hAnsi="Times New Roman" w:cs="Times New Roman"/>
                <w:sz w:val="24"/>
                <w:szCs w:val="24"/>
              </w:rPr>
            </w:pPr>
            <w:r w:rsidRPr="009011A5">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tcPr>
          <w:p w14:paraId="127A8B1E" w14:textId="77777777" w:rsidR="00CE1EDB" w:rsidRPr="009011A5" w:rsidRDefault="00CE1EDB" w:rsidP="008F6687">
            <w:pPr>
              <w:jc w:val="center"/>
              <w:rPr>
                <w:rFonts w:ascii="Times New Roman" w:hAnsi="Times New Roman" w:cs="Times New Roman"/>
                <w:sz w:val="24"/>
                <w:szCs w:val="24"/>
              </w:rPr>
            </w:pPr>
            <w:r w:rsidRPr="009011A5">
              <w:rPr>
                <w:rFonts w:ascii="Times New Roman" w:hAnsi="Times New Roman" w:cs="Times New Roman"/>
                <w:sz w:val="24"/>
                <w:szCs w:val="24"/>
                <w:lang w:eastAsia="ru-RU"/>
              </w:rPr>
              <w:t>1</w:t>
            </w:r>
          </w:p>
        </w:tc>
        <w:tc>
          <w:tcPr>
            <w:tcW w:w="702" w:type="dxa"/>
            <w:tcBorders>
              <w:top w:val="single" w:sz="4" w:space="0" w:color="000000"/>
              <w:left w:val="single" w:sz="4" w:space="0" w:color="000000"/>
              <w:bottom w:val="single" w:sz="4" w:space="0" w:color="000000"/>
            </w:tcBorders>
          </w:tcPr>
          <w:p w14:paraId="0237C1B6" w14:textId="77777777" w:rsidR="00CE1EDB" w:rsidRPr="009011A5" w:rsidRDefault="00CE1EDB" w:rsidP="008F6687">
            <w:pPr>
              <w:jc w:val="center"/>
              <w:rPr>
                <w:rFonts w:ascii="Times New Roman" w:hAnsi="Times New Roman" w:cs="Times New Roman"/>
                <w:sz w:val="24"/>
                <w:szCs w:val="24"/>
              </w:rPr>
            </w:pPr>
            <w:r w:rsidRPr="009011A5">
              <w:rPr>
                <w:rFonts w:ascii="Times New Roman" w:hAnsi="Times New Roman" w:cs="Times New Roman"/>
                <w:sz w:val="24"/>
                <w:szCs w:val="24"/>
                <w:lang w:eastAsia="ru-RU"/>
              </w:rPr>
              <w:t>1</w:t>
            </w:r>
          </w:p>
        </w:tc>
        <w:tc>
          <w:tcPr>
            <w:tcW w:w="728" w:type="dxa"/>
            <w:tcBorders>
              <w:top w:val="single" w:sz="4" w:space="0" w:color="000000"/>
              <w:left w:val="single" w:sz="4" w:space="0" w:color="000000"/>
              <w:bottom w:val="single" w:sz="4" w:space="0" w:color="000000"/>
              <w:right w:val="single" w:sz="4" w:space="0" w:color="000000"/>
            </w:tcBorders>
          </w:tcPr>
          <w:p w14:paraId="300F255B" w14:textId="77777777" w:rsidR="00CE1EDB" w:rsidRPr="009011A5" w:rsidRDefault="00CE1EDB" w:rsidP="008F6687">
            <w:pPr>
              <w:jc w:val="center"/>
              <w:rPr>
                <w:rFonts w:ascii="Times New Roman" w:hAnsi="Times New Roman" w:cs="Times New Roman"/>
                <w:sz w:val="24"/>
                <w:szCs w:val="24"/>
              </w:rPr>
            </w:pPr>
            <w:r w:rsidRPr="009011A5">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5018DD6A" w14:textId="77777777" w:rsidR="00CE1EDB" w:rsidRPr="009011A5" w:rsidRDefault="0053405D" w:rsidP="008F6687">
            <w:pPr>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64F315AE" w14:textId="77777777" w:rsidR="00CE1EDB" w:rsidRPr="009011A5" w:rsidRDefault="0053405D" w:rsidP="008F6687">
            <w:pPr>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5C939CCF" w14:textId="77777777" w:rsidR="00CE1EDB" w:rsidRPr="009011A5" w:rsidRDefault="0053405D" w:rsidP="008F6687">
            <w:pPr>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25F3A0EB" w14:textId="77777777" w:rsidR="00CE1EDB" w:rsidRPr="009011A5" w:rsidRDefault="0053405D" w:rsidP="008F6687">
            <w:pPr>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0E712A8B" w14:textId="77777777" w:rsidR="00CE1EDB" w:rsidRPr="009011A5" w:rsidRDefault="0053405D" w:rsidP="008F6687">
            <w:pPr>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2679E1CD" w14:textId="77777777" w:rsidR="00CE1EDB" w:rsidRPr="009011A5" w:rsidRDefault="0053405D" w:rsidP="008F6687">
            <w:pPr>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w:t>
            </w:r>
          </w:p>
        </w:tc>
      </w:tr>
      <w:tr w:rsidR="0053405D" w:rsidRPr="009011A5" w14:paraId="5970E979" w14:textId="77777777" w:rsidTr="00A52005">
        <w:tc>
          <w:tcPr>
            <w:tcW w:w="540" w:type="dxa"/>
            <w:vMerge w:val="restart"/>
            <w:tcBorders>
              <w:top w:val="single" w:sz="4" w:space="0" w:color="000000"/>
              <w:left w:val="single" w:sz="4" w:space="0" w:color="000000"/>
              <w:bottom w:val="single" w:sz="4" w:space="0" w:color="000000"/>
            </w:tcBorders>
          </w:tcPr>
          <w:p w14:paraId="7ECF7F9B" w14:textId="77777777"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1.9</w:t>
            </w:r>
          </w:p>
        </w:tc>
        <w:tc>
          <w:tcPr>
            <w:tcW w:w="13606" w:type="dxa"/>
            <w:gridSpan w:val="16"/>
            <w:tcBorders>
              <w:top w:val="single" w:sz="4" w:space="0" w:color="000000"/>
              <w:left w:val="single" w:sz="4" w:space="0" w:color="000000"/>
              <w:bottom w:val="single" w:sz="4" w:space="0" w:color="000000"/>
              <w:right w:val="single" w:sz="4" w:space="0" w:color="000000"/>
            </w:tcBorders>
          </w:tcPr>
          <w:p w14:paraId="795F55F1" w14:textId="77777777" w:rsidR="0053405D" w:rsidRPr="009011A5" w:rsidRDefault="0053405D" w:rsidP="008F6687">
            <w:pPr>
              <w:suppressAutoHyphens w:val="0"/>
              <w:jc w:val="center"/>
              <w:rPr>
                <w:rFonts w:ascii="Times New Roman" w:hAnsi="Times New Roman" w:cs="Times New Roman"/>
                <w:color w:val="000000"/>
                <w:sz w:val="24"/>
                <w:szCs w:val="24"/>
                <w:lang w:eastAsia="ru-RU"/>
              </w:rPr>
            </w:pPr>
            <w:r w:rsidRPr="009011A5">
              <w:rPr>
                <w:rFonts w:ascii="Times New Roman" w:hAnsi="Times New Roman" w:cs="Times New Roman"/>
                <w:color w:val="000000"/>
                <w:sz w:val="24"/>
                <w:szCs w:val="24"/>
                <w:lang w:eastAsia="ru-RU"/>
              </w:rPr>
              <w:t>Мероприятие программы № 9 Благоустройство общественных территорий, проекты которых признаны победителями Всероссийского конкурса лучших проектов создания комфортной городской среды</w:t>
            </w:r>
          </w:p>
        </w:tc>
      </w:tr>
      <w:tr w:rsidR="0053405D" w:rsidRPr="009011A5" w14:paraId="159154C0" w14:textId="77777777" w:rsidTr="00A52005">
        <w:tc>
          <w:tcPr>
            <w:tcW w:w="540" w:type="dxa"/>
            <w:vMerge/>
            <w:tcBorders>
              <w:top w:val="single" w:sz="4" w:space="0" w:color="000000"/>
              <w:left w:val="single" w:sz="4" w:space="0" w:color="000000"/>
              <w:bottom w:val="single" w:sz="4" w:space="0" w:color="000000"/>
            </w:tcBorders>
          </w:tcPr>
          <w:p w14:paraId="5BB9A896" w14:textId="77777777" w:rsidR="0053405D" w:rsidRPr="009011A5" w:rsidRDefault="0053405D" w:rsidP="008F6687">
            <w:pPr>
              <w:suppressAutoHyphens w:val="0"/>
              <w:snapToGrid w:val="0"/>
              <w:jc w:val="both"/>
              <w:rPr>
                <w:rFonts w:ascii="Times New Roman" w:hAnsi="Times New Roman" w:cs="Times New Roman"/>
                <w:color w:val="000000"/>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7C857654" w14:textId="3F5FED48" w:rsidR="0053405D" w:rsidRPr="009011A5" w:rsidRDefault="0053405D" w:rsidP="008F6687">
            <w:pPr>
              <w:suppressAutoHyphens w:val="0"/>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 xml:space="preserve">Цель: повышение уровня благоустройства общественных территорий Кореновского городского поселения </w:t>
            </w:r>
            <w:r w:rsidR="005A112C" w:rsidRPr="009011A5">
              <w:rPr>
                <w:rFonts w:ascii="Times New Roman" w:hAnsi="Times New Roman" w:cs="Times New Roman"/>
                <w:color w:val="000000"/>
                <w:sz w:val="24"/>
                <w:szCs w:val="24"/>
                <w:lang w:eastAsia="ru-RU"/>
              </w:rPr>
              <w:t>Кореновского муниципального района Краснодарского края</w:t>
            </w:r>
            <w:r w:rsidRPr="009011A5">
              <w:rPr>
                <w:rFonts w:ascii="Times New Roman" w:hAnsi="Times New Roman" w:cs="Times New Roman"/>
                <w:color w:val="000000"/>
                <w:sz w:val="24"/>
                <w:szCs w:val="24"/>
                <w:lang w:eastAsia="ru-RU"/>
              </w:rPr>
              <w:t>, проекты которых признаны победителями Всероссийского конкурса лучших проектов создания комфортной городской среды</w:t>
            </w:r>
          </w:p>
          <w:p w14:paraId="27196DAD" w14:textId="77777777" w:rsidR="0053405D" w:rsidRPr="009011A5" w:rsidRDefault="0053405D" w:rsidP="008F6687">
            <w:pPr>
              <w:suppressAutoHyphens w:val="0"/>
              <w:jc w:val="both"/>
              <w:rPr>
                <w:rFonts w:ascii="Times New Roman" w:hAnsi="Times New Roman" w:cs="Times New Roman"/>
                <w:color w:val="000000"/>
                <w:sz w:val="24"/>
                <w:szCs w:val="24"/>
                <w:lang w:eastAsia="ru-RU"/>
              </w:rPr>
            </w:pPr>
          </w:p>
        </w:tc>
      </w:tr>
      <w:tr w:rsidR="0053405D" w:rsidRPr="009011A5" w14:paraId="114FDC70" w14:textId="77777777" w:rsidTr="00A52005">
        <w:tc>
          <w:tcPr>
            <w:tcW w:w="540" w:type="dxa"/>
            <w:vMerge/>
            <w:tcBorders>
              <w:top w:val="single" w:sz="4" w:space="0" w:color="000000"/>
              <w:left w:val="single" w:sz="4" w:space="0" w:color="000000"/>
              <w:bottom w:val="single" w:sz="4" w:space="0" w:color="000000"/>
            </w:tcBorders>
          </w:tcPr>
          <w:p w14:paraId="036D077F" w14:textId="77777777" w:rsidR="0053405D" w:rsidRPr="009011A5" w:rsidRDefault="0053405D" w:rsidP="008F6687">
            <w:pPr>
              <w:suppressAutoHyphens w:val="0"/>
              <w:snapToGrid w:val="0"/>
              <w:jc w:val="both"/>
              <w:rPr>
                <w:rFonts w:ascii="Times New Roman" w:hAnsi="Times New Roman" w:cs="Times New Roman"/>
                <w:color w:val="000000"/>
                <w:sz w:val="24"/>
                <w:szCs w:val="24"/>
                <w:lang w:eastAsia="ru-RU"/>
              </w:rPr>
            </w:pPr>
          </w:p>
        </w:tc>
        <w:tc>
          <w:tcPr>
            <w:tcW w:w="13606" w:type="dxa"/>
            <w:gridSpan w:val="16"/>
            <w:tcBorders>
              <w:top w:val="single" w:sz="4" w:space="0" w:color="000000"/>
              <w:left w:val="single" w:sz="4" w:space="0" w:color="000000"/>
              <w:bottom w:val="single" w:sz="4" w:space="0" w:color="000000"/>
              <w:right w:val="single" w:sz="4" w:space="0" w:color="000000"/>
            </w:tcBorders>
          </w:tcPr>
          <w:p w14:paraId="08C53A07" w14:textId="233CE215" w:rsidR="0053405D" w:rsidRPr="009011A5" w:rsidRDefault="0053405D" w:rsidP="008F6687">
            <w:pPr>
              <w:suppressAutoHyphens w:val="0"/>
              <w:jc w:val="both"/>
              <w:rPr>
                <w:rFonts w:ascii="Times New Roman" w:hAnsi="Times New Roman" w:cs="Times New Roman"/>
                <w:color w:val="000000"/>
                <w:sz w:val="24"/>
                <w:szCs w:val="24"/>
                <w:lang w:eastAsia="ru-RU"/>
              </w:rPr>
            </w:pPr>
            <w:r w:rsidRPr="009011A5">
              <w:rPr>
                <w:rFonts w:ascii="Times New Roman" w:hAnsi="Times New Roman" w:cs="Times New Roman"/>
                <w:color w:val="000000"/>
                <w:sz w:val="24"/>
                <w:szCs w:val="24"/>
                <w:lang w:eastAsia="ru-RU"/>
              </w:rPr>
              <w:t>Задача:</w:t>
            </w:r>
            <w:r w:rsidRPr="009011A5">
              <w:rPr>
                <w:rFonts w:ascii="Times New Roman" w:hAnsi="Times New Roman" w:cs="Times New Roman"/>
                <w:color w:val="000000"/>
                <w:sz w:val="24"/>
                <w:szCs w:val="24"/>
              </w:rPr>
              <w:t xml:space="preserve"> </w:t>
            </w:r>
            <w:r w:rsidRPr="009011A5">
              <w:rPr>
                <w:rFonts w:ascii="Times New Roman" w:hAnsi="Times New Roman" w:cs="Times New Roman"/>
                <w:color w:val="000000"/>
                <w:sz w:val="24"/>
                <w:szCs w:val="24"/>
                <w:lang w:eastAsia="ru-RU"/>
              </w:rPr>
              <w:t xml:space="preserve">обеспечить формирование единого облика Кореновского городского поселения </w:t>
            </w:r>
            <w:r w:rsidR="005A112C" w:rsidRPr="009011A5">
              <w:rPr>
                <w:rFonts w:ascii="Times New Roman" w:hAnsi="Times New Roman" w:cs="Times New Roman"/>
                <w:color w:val="000000"/>
                <w:sz w:val="24"/>
                <w:szCs w:val="24"/>
                <w:lang w:eastAsia="ru-RU"/>
              </w:rPr>
              <w:t>Кореновского муниципального района Краснодарского края</w:t>
            </w:r>
            <w:r w:rsidRPr="009011A5">
              <w:rPr>
                <w:rFonts w:ascii="Times New Roman" w:hAnsi="Times New Roman" w:cs="Times New Roman"/>
                <w:color w:val="000000"/>
                <w:sz w:val="24"/>
                <w:szCs w:val="24"/>
                <w:lang w:eastAsia="ru-RU"/>
              </w:rPr>
              <w:t xml:space="preserve">; обеспечить создание, содержание и развитие объектов благоустройства на территории Кореновского городского поселения </w:t>
            </w:r>
            <w:r w:rsidR="005A112C" w:rsidRPr="009011A5">
              <w:rPr>
                <w:rFonts w:ascii="Times New Roman" w:hAnsi="Times New Roman" w:cs="Times New Roman"/>
                <w:color w:val="000000"/>
                <w:sz w:val="24"/>
                <w:szCs w:val="24"/>
                <w:lang w:eastAsia="ru-RU"/>
              </w:rPr>
              <w:t>Кореновского муниципального района Краснодарского края</w:t>
            </w:r>
            <w:r w:rsidRPr="009011A5">
              <w:rPr>
                <w:rFonts w:ascii="Times New Roman" w:hAnsi="Times New Roman" w:cs="Times New Roman"/>
                <w:color w:val="000000"/>
                <w:sz w:val="24"/>
                <w:szCs w:val="24"/>
                <w:lang w:eastAsia="ru-RU"/>
              </w:rPr>
              <w:t xml:space="preserve">; повысить уровень вовлеченности заинтересованных граждан, организаций в реализацию мероприятий по благоустройству территории Кореновского городского поселения </w:t>
            </w:r>
            <w:r w:rsidR="005A112C" w:rsidRPr="009011A5">
              <w:rPr>
                <w:rFonts w:ascii="Times New Roman" w:hAnsi="Times New Roman" w:cs="Times New Roman"/>
                <w:color w:val="000000"/>
                <w:sz w:val="24"/>
                <w:szCs w:val="24"/>
                <w:lang w:eastAsia="ru-RU"/>
              </w:rPr>
              <w:t>Кореновского муниципального района Краснодарского края</w:t>
            </w:r>
            <w:r w:rsidRPr="009011A5">
              <w:rPr>
                <w:rFonts w:ascii="Times New Roman" w:hAnsi="Times New Roman" w:cs="Times New Roman"/>
                <w:color w:val="000000"/>
                <w:sz w:val="24"/>
                <w:szCs w:val="24"/>
                <w:lang w:eastAsia="ru-RU"/>
              </w:rPr>
              <w:t>.</w:t>
            </w:r>
          </w:p>
        </w:tc>
      </w:tr>
      <w:tr w:rsidR="00B50131" w:rsidRPr="009011A5" w14:paraId="256626E4" w14:textId="77777777" w:rsidTr="00A52005">
        <w:tc>
          <w:tcPr>
            <w:tcW w:w="540" w:type="dxa"/>
            <w:vMerge/>
            <w:tcBorders>
              <w:top w:val="single" w:sz="4" w:space="0" w:color="000000"/>
              <w:left w:val="single" w:sz="4" w:space="0" w:color="000000"/>
              <w:bottom w:val="single" w:sz="4" w:space="0" w:color="000000"/>
            </w:tcBorders>
          </w:tcPr>
          <w:p w14:paraId="3FC86983" w14:textId="77777777" w:rsidR="00B50131" w:rsidRPr="009011A5" w:rsidRDefault="00B50131" w:rsidP="008F6687">
            <w:pPr>
              <w:suppressAutoHyphens w:val="0"/>
              <w:snapToGrid w:val="0"/>
              <w:jc w:val="both"/>
              <w:rPr>
                <w:rFonts w:ascii="Times New Roman" w:hAnsi="Times New Roman" w:cs="Times New Roman"/>
                <w:color w:val="000000"/>
                <w:sz w:val="24"/>
                <w:szCs w:val="24"/>
                <w:lang w:eastAsia="ru-RU"/>
              </w:rPr>
            </w:pPr>
          </w:p>
        </w:tc>
        <w:tc>
          <w:tcPr>
            <w:tcW w:w="2272" w:type="dxa"/>
            <w:tcBorders>
              <w:top w:val="single" w:sz="4" w:space="0" w:color="000000"/>
              <w:left w:val="single" w:sz="4" w:space="0" w:color="000000"/>
              <w:bottom w:val="single" w:sz="4" w:space="0" w:color="000000"/>
            </w:tcBorders>
          </w:tcPr>
          <w:p w14:paraId="0684A29B" w14:textId="77777777" w:rsidR="00B50131" w:rsidRPr="009011A5" w:rsidRDefault="00B50131" w:rsidP="008F6687">
            <w:pPr>
              <w:jc w:val="both"/>
              <w:rPr>
                <w:rFonts w:ascii="Times New Roman" w:hAnsi="Times New Roman" w:cs="Times New Roman"/>
                <w:sz w:val="24"/>
                <w:szCs w:val="24"/>
              </w:rPr>
            </w:pPr>
            <w:r w:rsidRPr="009011A5">
              <w:rPr>
                <w:rFonts w:ascii="Times New Roman" w:hAnsi="Times New Roman" w:cs="Times New Roman"/>
                <w:color w:val="000000"/>
                <w:sz w:val="24"/>
                <w:szCs w:val="24"/>
                <w:lang w:eastAsia="ru-RU"/>
              </w:rPr>
              <w:t>Целевой показатель. Количество обустроенных общественных территорий</w:t>
            </w:r>
            <w:r w:rsidRPr="009011A5">
              <w:rPr>
                <w:rFonts w:ascii="Times New Roman" w:hAnsi="Times New Roman" w:cs="Times New Roman"/>
                <w:color w:val="000000"/>
                <w:sz w:val="24"/>
                <w:szCs w:val="24"/>
              </w:rPr>
              <w:t xml:space="preserve">, </w:t>
            </w:r>
            <w:r w:rsidRPr="009011A5">
              <w:rPr>
                <w:rFonts w:ascii="Times New Roman" w:hAnsi="Times New Roman" w:cs="Times New Roman"/>
                <w:color w:val="000000"/>
                <w:sz w:val="24"/>
                <w:szCs w:val="24"/>
                <w:lang w:eastAsia="ru-RU"/>
              </w:rPr>
              <w:t>проекты которых признаны победителями Всероссийского конкурса лучших проектов создания комфортной городской среды</w:t>
            </w:r>
          </w:p>
        </w:tc>
        <w:tc>
          <w:tcPr>
            <w:tcW w:w="1292" w:type="dxa"/>
            <w:tcBorders>
              <w:top w:val="single" w:sz="4" w:space="0" w:color="000000"/>
              <w:left w:val="single" w:sz="4" w:space="0" w:color="000000"/>
              <w:bottom w:val="single" w:sz="4" w:space="0" w:color="000000"/>
            </w:tcBorders>
          </w:tcPr>
          <w:p w14:paraId="295EC9E2" w14:textId="77777777" w:rsidR="00B50131" w:rsidRPr="009011A5" w:rsidRDefault="00B50131" w:rsidP="008F6687">
            <w:pPr>
              <w:suppressAutoHyphens w:val="0"/>
              <w:jc w:val="center"/>
              <w:rPr>
                <w:rFonts w:ascii="Times New Roman" w:hAnsi="Times New Roman" w:cs="Times New Roman"/>
                <w:sz w:val="24"/>
                <w:szCs w:val="24"/>
              </w:rPr>
            </w:pPr>
            <w:proofErr w:type="spellStart"/>
            <w:r w:rsidRPr="009011A5">
              <w:rPr>
                <w:rFonts w:ascii="Times New Roman" w:hAnsi="Times New Roman" w:cs="Times New Roman"/>
                <w:color w:val="000000"/>
                <w:sz w:val="24"/>
                <w:szCs w:val="24"/>
                <w:lang w:eastAsia="ru-RU"/>
              </w:rPr>
              <w:t>шт</w:t>
            </w:r>
            <w:proofErr w:type="spellEnd"/>
          </w:p>
        </w:tc>
        <w:tc>
          <w:tcPr>
            <w:tcW w:w="866" w:type="dxa"/>
            <w:tcBorders>
              <w:top w:val="single" w:sz="4" w:space="0" w:color="000000"/>
              <w:left w:val="single" w:sz="4" w:space="0" w:color="000000"/>
              <w:bottom w:val="single" w:sz="4" w:space="0" w:color="000000"/>
            </w:tcBorders>
          </w:tcPr>
          <w:p w14:paraId="3473B812" w14:textId="77777777" w:rsidR="00B50131" w:rsidRPr="009011A5" w:rsidRDefault="00B50131" w:rsidP="008F6687">
            <w:pPr>
              <w:suppressAutoHyphens w:val="0"/>
              <w:jc w:val="center"/>
              <w:rPr>
                <w:rFonts w:ascii="Times New Roman" w:hAnsi="Times New Roman" w:cs="Times New Roman"/>
                <w:sz w:val="24"/>
                <w:szCs w:val="24"/>
              </w:rPr>
            </w:pPr>
            <w:r w:rsidRPr="009011A5">
              <w:rPr>
                <w:rFonts w:ascii="Times New Roman" w:hAnsi="Times New Roman" w:cs="Times New Roman"/>
                <w:color w:val="000000"/>
                <w:sz w:val="24"/>
                <w:szCs w:val="24"/>
                <w:lang w:eastAsia="ru-RU"/>
              </w:rPr>
              <w:t>3</w:t>
            </w:r>
          </w:p>
        </w:tc>
        <w:tc>
          <w:tcPr>
            <w:tcW w:w="701" w:type="dxa"/>
            <w:tcBorders>
              <w:top w:val="single" w:sz="4" w:space="0" w:color="000000"/>
              <w:left w:val="single" w:sz="4" w:space="0" w:color="000000"/>
              <w:bottom w:val="single" w:sz="4" w:space="0" w:color="000000"/>
            </w:tcBorders>
          </w:tcPr>
          <w:p w14:paraId="566963A1" w14:textId="77777777" w:rsidR="00B50131" w:rsidRPr="009011A5" w:rsidRDefault="00B50131" w:rsidP="008F6687">
            <w:pPr>
              <w:suppressAutoHyphens w:val="0"/>
              <w:jc w:val="center"/>
              <w:rPr>
                <w:rFonts w:ascii="Times New Roman" w:hAnsi="Times New Roman" w:cs="Times New Roman"/>
                <w:sz w:val="24"/>
                <w:szCs w:val="24"/>
              </w:rPr>
            </w:pPr>
            <w:r w:rsidRPr="009011A5">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tcPr>
          <w:p w14:paraId="241FF035" w14:textId="77777777" w:rsidR="00B50131" w:rsidRPr="009011A5" w:rsidRDefault="00B50131" w:rsidP="008F6687">
            <w:pPr>
              <w:suppressAutoHyphens w:val="0"/>
              <w:jc w:val="center"/>
              <w:rPr>
                <w:rFonts w:ascii="Times New Roman" w:hAnsi="Times New Roman" w:cs="Times New Roman"/>
                <w:sz w:val="24"/>
                <w:szCs w:val="24"/>
              </w:rPr>
            </w:pPr>
            <w:r w:rsidRPr="009011A5">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tcPr>
          <w:p w14:paraId="784ED720" w14:textId="77777777" w:rsidR="00B50131" w:rsidRPr="009011A5" w:rsidRDefault="00B50131" w:rsidP="008F6687">
            <w:pPr>
              <w:suppressAutoHyphens w:val="0"/>
              <w:jc w:val="center"/>
              <w:rPr>
                <w:rFonts w:ascii="Times New Roman" w:hAnsi="Times New Roman" w:cs="Times New Roman"/>
                <w:sz w:val="24"/>
                <w:szCs w:val="24"/>
              </w:rPr>
            </w:pPr>
            <w:r w:rsidRPr="009011A5">
              <w:rPr>
                <w:rFonts w:ascii="Times New Roman" w:hAnsi="Times New Roman" w:cs="Times New Roman"/>
                <w:color w:val="000000"/>
                <w:sz w:val="24"/>
                <w:szCs w:val="24"/>
                <w:lang w:eastAsia="ru-RU"/>
              </w:rPr>
              <w:t>0</w:t>
            </w:r>
          </w:p>
        </w:tc>
        <w:tc>
          <w:tcPr>
            <w:tcW w:w="703" w:type="dxa"/>
            <w:tcBorders>
              <w:top w:val="single" w:sz="4" w:space="0" w:color="000000"/>
              <w:left w:val="single" w:sz="4" w:space="0" w:color="000000"/>
              <w:bottom w:val="single" w:sz="4" w:space="0" w:color="000000"/>
            </w:tcBorders>
          </w:tcPr>
          <w:p w14:paraId="039FD779" w14:textId="77777777" w:rsidR="00B50131" w:rsidRPr="009011A5" w:rsidRDefault="00B50131" w:rsidP="008F6687">
            <w:pPr>
              <w:suppressAutoHyphens w:val="0"/>
              <w:jc w:val="center"/>
              <w:rPr>
                <w:rFonts w:ascii="Times New Roman" w:hAnsi="Times New Roman" w:cs="Times New Roman"/>
                <w:sz w:val="24"/>
                <w:szCs w:val="24"/>
              </w:rPr>
            </w:pPr>
            <w:r w:rsidRPr="009011A5">
              <w:rPr>
                <w:rFonts w:ascii="Times New Roman" w:hAnsi="Times New Roman" w:cs="Times New Roman"/>
                <w:color w:val="000000"/>
                <w:sz w:val="24"/>
                <w:szCs w:val="24"/>
                <w:lang w:eastAsia="ru-RU"/>
              </w:rPr>
              <w:t>1</w:t>
            </w:r>
          </w:p>
        </w:tc>
        <w:tc>
          <w:tcPr>
            <w:tcW w:w="702" w:type="dxa"/>
            <w:tcBorders>
              <w:top w:val="single" w:sz="4" w:space="0" w:color="000000"/>
              <w:left w:val="single" w:sz="4" w:space="0" w:color="000000"/>
              <w:bottom w:val="single" w:sz="4" w:space="0" w:color="000000"/>
            </w:tcBorders>
          </w:tcPr>
          <w:p w14:paraId="2619DF5A" w14:textId="77777777" w:rsidR="00B50131" w:rsidRPr="009011A5" w:rsidRDefault="00B50131" w:rsidP="008F6687">
            <w:pPr>
              <w:suppressAutoHyphens w:val="0"/>
              <w:jc w:val="center"/>
              <w:rPr>
                <w:rFonts w:ascii="Times New Roman" w:hAnsi="Times New Roman" w:cs="Times New Roman"/>
                <w:sz w:val="24"/>
                <w:szCs w:val="24"/>
              </w:rPr>
            </w:pPr>
            <w:r w:rsidRPr="009011A5">
              <w:rPr>
                <w:rFonts w:ascii="Times New Roman" w:hAnsi="Times New Roman" w:cs="Times New Roman"/>
                <w:color w:val="000000"/>
                <w:sz w:val="24"/>
                <w:szCs w:val="24"/>
                <w:lang w:eastAsia="ru-RU"/>
              </w:rPr>
              <w:t>0</w:t>
            </w:r>
          </w:p>
        </w:tc>
        <w:tc>
          <w:tcPr>
            <w:tcW w:w="702" w:type="dxa"/>
            <w:tcBorders>
              <w:top w:val="single" w:sz="4" w:space="0" w:color="000000"/>
              <w:left w:val="single" w:sz="4" w:space="0" w:color="000000"/>
              <w:bottom w:val="single" w:sz="4" w:space="0" w:color="000000"/>
            </w:tcBorders>
          </w:tcPr>
          <w:p w14:paraId="499A417B" w14:textId="77777777" w:rsidR="00B50131" w:rsidRPr="009011A5" w:rsidRDefault="00B50131" w:rsidP="008F6687">
            <w:pPr>
              <w:suppressAutoHyphens w:val="0"/>
              <w:jc w:val="center"/>
              <w:rPr>
                <w:rFonts w:ascii="Times New Roman" w:hAnsi="Times New Roman" w:cs="Times New Roman"/>
                <w:sz w:val="24"/>
                <w:szCs w:val="24"/>
              </w:rPr>
            </w:pPr>
            <w:r w:rsidRPr="009011A5">
              <w:rPr>
                <w:rFonts w:ascii="Times New Roman" w:hAnsi="Times New Roman" w:cs="Times New Roman"/>
                <w:color w:val="000000"/>
                <w:sz w:val="24"/>
                <w:szCs w:val="24"/>
                <w:lang w:eastAsia="ru-RU"/>
              </w:rPr>
              <w:t>0</w:t>
            </w:r>
          </w:p>
        </w:tc>
        <w:tc>
          <w:tcPr>
            <w:tcW w:w="728" w:type="dxa"/>
            <w:tcBorders>
              <w:top w:val="single" w:sz="4" w:space="0" w:color="000000"/>
              <w:left w:val="single" w:sz="4" w:space="0" w:color="000000"/>
              <w:bottom w:val="single" w:sz="4" w:space="0" w:color="000000"/>
              <w:right w:val="single" w:sz="4" w:space="0" w:color="000000"/>
            </w:tcBorders>
          </w:tcPr>
          <w:p w14:paraId="3DCEF7F5" w14:textId="156050DF" w:rsidR="00B50131" w:rsidRPr="009011A5" w:rsidRDefault="009A1DA3" w:rsidP="008F6687">
            <w:pPr>
              <w:suppressAutoHyphens w:val="0"/>
              <w:jc w:val="center"/>
              <w:rPr>
                <w:rFonts w:ascii="Times New Roman" w:hAnsi="Times New Roman" w:cs="Times New Roman"/>
                <w:sz w:val="24"/>
                <w:szCs w:val="24"/>
              </w:rPr>
            </w:pPr>
            <w:r w:rsidRPr="009011A5">
              <w:rPr>
                <w:rFonts w:ascii="Times New Roman" w:hAnsi="Times New Roman" w:cs="Times New Roman"/>
                <w:sz w:val="24"/>
                <w:szCs w:val="24"/>
              </w:rPr>
              <w:t>0</w:t>
            </w:r>
          </w:p>
        </w:tc>
        <w:tc>
          <w:tcPr>
            <w:tcW w:w="706" w:type="dxa"/>
            <w:tcBorders>
              <w:top w:val="single" w:sz="4" w:space="0" w:color="000000"/>
              <w:left w:val="single" w:sz="4" w:space="0" w:color="000000"/>
              <w:bottom w:val="single" w:sz="4" w:space="0" w:color="000000"/>
              <w:right w:val="single" w:sz="4" w:space="0" w:color="000000"/>
            </w:tcBorders>
          </w:tcPr>
          <w:p w14:paraId="480B378A" w14:textId="74C6E4AC" w:rsidR="00B50131" w:rsidRPr="009011A5" w:rsidRDefault="005864B9" w:rsidP="008F6687">
            <w:pPr>
              <w:suppressAutoHyphens w:val="0"/>
              <w:jc w:val="center"/>
              <w:rPr>
                <w:rFonts w:ascii="Times New Roman" w:hAnsi="Times New Roman" w:cs="Times New Roman"/>
                <w:color w:val="000000"/>
                <w:sz w:val="24"/>
                <w:szCs w:val="24"/>
                <w:lang w:eastAsia="ru-RU"/>
              </w:rPr>
            </w:pPr>
            <w:r w:rsidRPr="009011A5">
              <w:rPr>
                <w:rFonts w:ascii="Times New Roman" w:hAnsi="Times New Roman" w:cs="Times New Roman"/>
                <w:color w:val="000000"/>
                <w:sz w:val="24"/>
                <w:szCs w:val="24"/>
                <w:lang w:eastAsia="ru-RU"/>
              </w:rPr>
              <w:t>1</w:t>
            </w:r>
          </w:p>
        </w:tc>
        <w:tc>
          <w:tcPr>
            <w:tcW w:w="706" w:type="dxa"/>
            <w:tcBorders>
              <w:top w:val="single" w:sz="4" w:space="0" w:color="000000"/>
              <w:left w:val="single" w:sz="4" w:space="0" w:color="000000"/>
              <w:bottom w:val="single" w:sz="4" w:space="0" w:color="000000"/>
              <w:right w:val="single" w:sz="4" w:space="0" w:color="000000"/>
            </w:tcBorders>
          </w:tcPr>
          <w:p w14:paraId="715E722F" w14:textId="11D914BE" w:rsidR="00B50131" w:rsidRPr="009011A5" w:rsidRDefault="00F36A31" w:rsidP="008F6687">
            <w:pPr>
              <w:suppressAutoHyphens w:val="0"/>
              <w:jc w:val="center"/>
              <w:rPr>
                <w:rFonts w:ascii="Times New Roman" w:hAnsi="Times New Roman" w:cs="Times New Roman"/>
                <w:color w:val="000000"/>
                <w:sz w:val="24"/>
                <w:szCs w:val="24"/>
                <w:lang w:eastAsia="ru-RU"/>
              </w:rPr>
            </w:pPr>
            <w:r w:rsidRPr="009011A5">
              <w:rPr>
                <w:rFonts w:ascii="Times New Roman" w:hAnsi="Times New Roman" w:cs="Times New Roman"/>
                <w:color w:val="000000"/>
                <w:sz w:val="24"/>
                <w:szCs w:val="24"/>
                <w:lang w:eastAsia="ru-RU"/>
              </w:rPr>
              <w:t>2</w:t>
            </w:r>
          </w:p>
        </w:tc>
        <w:tc>
          <w:tcPr>
            <w:tcW w:w="706" w:type="dxa"/>
            <w:tcBorders>
              <w:top w:val="single" w:sz="4" w:space="0" w:color="000000"/>
              <w:left w:val="single" w:sz="4" w:space="0" w:color="000000"/>
              <w:bottom w:val="single" w:sz="4" w:space="0" w:color="000000"/>
              <w:right w:val="single" w:sz="4" w:space="0" w:color="000000"/>
            </w:tcBorders>
          </w:tcPr>
          <w:p w14:paraId="4F4F7919" w14:textId="77777777" w:rsidR="00B50131" w:rsidRPr="009011A5" w:rsidRDefault="00B50131" w:rsidP="008F6687">
            <w:pPr>
              <w:suppressAutoHyphens w:val="0"/>
              <w:jc w:val="center"/>
              <w:rPr>
                <w:rFonts w:ascii="Times New Roman" w:hAnsi="Times New Roman" w:cs="Times New Roman"/>
                <w:color w:val="000000"/>
                <w:sz w:val="24"/>
                <w:szCs w:val="24"/>
                <w:lang w:eastAsia="ru-RU"/>
              </w:rPr>
            </w:pPr>
            <w:r w:rsidRPr="009011A5">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36E59005" w14:textId="77777777" w:rsidR="00B50131" w:rsidRPr="009011A5" w:rsidRDefault="00B50131" w:rsidP="008F6687">
            <w:pPr>
              <w:suppressAutoHyphens w:val="0"/>
              <w:jc w:val="center"/>
              <w:rPr>
                <w:rFonts w:ascii="Times New Roman" w:hAnsi="Times New Roman" w:cs="Times New Roman"/>
                <w:color w:val="000000"/>
                <w:sz w:val="24"/>
                <w:szCs w:val="24"/>
                <w:lang w:eastAsia="ru-RU"/>
              </w:rPr>
            </w:pPr>
            <w:r w:rsidRPr="009011A5">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1FD2E4CA" w14:textId="77777777" w:rsidR="00B50131" w:rsidRPr="009011A5" w:rsidRDefault="00B50131" w:rsidP="008F6687">
            <w:pPr>
              <w:suppressAutoHyphens w:val="0"/>
              <w:jc w:val="center"/>
              <w:rPr>
                <w:rFonts w:ascii="Times New Roman" w:hAnsi="Times New Roman" w:cs="Times New Roman"/>
                <w:color w:val="000000"/>
                <w:sz w:val="24"/>
                <w:szCs w:val="24"/>
                <w:lang w:eastAsia="ru-RU"/>
              </w:rPr>
            </w:pPr>
            <w:r w:rsidRPr="009011A5">
              <w:rPr>
                <w:rFonts w:ascii="Times New Roman" w:hAnsi="Times New Roman" w:cs="Times New Roman"/>
                <w:color w:val="000000"/>
                <w:sz w:val="24"/>
                <w:szCs w:val="24"/>
                <w:lang w:eastAsia="ru-RU"/>
              </w:rPr>
              <w:t>0</w:t>
            </w:r>
          </w:p>
        </w:tc>
        <w:tc>
          <w:tcPr>
            <w:tcW w:w="706" w:type="dxa"/>
            <w:tcBorders>
              <w:top w:val="single" w:sz="4" w:space="0" w:color="000000"/>
              <w:left w:val="single" w:sz="4" w:space="0" w:color="000000"/>
              <w:bottom w:val="single" w:sz="4" w:space="0" w:color="000000"/>
              <w:right w:val="single" w:sz="4" w:space="0" w:color="000000"/>
            </w:tcBorders>
          </w:tcPr>
          <w:p w14:paraId="789FCC1B" w14:textId="77777777" w:rsidR="00B50131" w:rsidRPr="009011A5" w:rsidRDefault="00B50131" w:rsidP="008F6687">
            <w:pPr>
              <w:suppressAutoHyphens w:val="0"/>
              <w:jc w:val="center"/>
              <w:rPr>
                <w:rFonts w:ascii="Times New Roman" w:hAnsi="Times New Roman" w:cs="Times New Roman"/>
                <w:color w:val="000000"/>
                <w:sz w:val="24"/>
                <w:szCs w:val="24"/>
                <w:lang w:eastAsia="ru-RU"/>
              </w:rPr>
            </w:pPr>
            <w:r w:rsidRPr="009011A5">
              <w:rPr>
                <w:rFonts w:ascii="Times New Roman" w:hAnsi="Times New Roman" w:cs="Times New Roman"/>
                <w:color w:val="000000"/>
                <w:sz w:val="24"/>
                <w:szCs w:val="24"/>
                <w:lang w:eastAsia="ru-RU"/>
              </w:rPr>
              <w:t>0</w:t>
            </w:r>
          </w:p>
        </w:tc>
      </w:tr>
    </w:tbl>
    <w:p w14:paraId="5AEEAEB3"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 голосование проводится ежегодно в порядке, установленном постановлением главы администрации (губернатора) Краснодарского края от 31 января 2019 года № 36/1 «О порядке организации и проведения рейтингового голосования по отбору общественных территорий муниципальных образований Краснодарского края»</w:t>
      </w:r>
    </w:p>
    <w:p w14:paraId="11B0F9DF" w14:textId="77777777" w:rsidR="00F944DB" w:rsidRPr="009011A5" w:rsidRDefault="00661745" w:rsidP="008F6687">
      <w:pPr>
        <w:numPr>
          <w:ilvl w:val="1"/>
          <w:numId w:val="1"/>
        </w:numPr>
        <w:suppressAutoHyphens w:val="0"/>
        <w:ind w:left="0" w:firstLine="709"/>
        <w:contextualSpacing/>
        <w:jc w:val="both"/>
        <w:rPr>
          <w:rFonts w:ascii="Times New Roman" w:hAnsi="Times New Roman" w:cs="Times New Roman"/>
          <w:sz w:val="28"/>
          <w:szCs w:val="28"/>
        </w:rPr>
      </w:pPr>
      <w:r w:rsidRPr="009011A5">
        <w:rPr>
          <w:rFonts w:ascii="Times New Roman" w:hAnsi="Times New Roman" w:cs="Times New Roman"/>
          <w:sz w:val="28"/>
          <w:szCs w:val="28"/>
          <w:lang w:eastAsia="ru-RU"/>
        </w:rPr>
        <w:t>Срок реализации программы: 2018-20</w:t>
      </w:r>
      <w:r w:rsidR="003C6804" w:rsidRPr="009011A5">
        <w:rPr>
          <w:rFonts w:ascii="Times New Roman" w:hAnsi="Times New Roman" w:cs="Times New Roman"/>
          <w:sz w:val="28"/>
          <w:szCs w:val="28"/>
          <w:lang w:eastAsia="ru-RU"/>
        </w:rPr>
        <w:t>30</w:t>
      </w:r>
      <w:r w:rsidRPr="009011A5">
        <w:rPr>
          <w:rFonts w:ascii="Times New Roman" w:hAnsi="Times New Roman" w:cs="Times New Roman"/>
          <w:color w:val="FF0000"/>
          <w:sz w:val="28"/>
          <w:szCs w:val="28"/>
          <w:lang w:eastAsia="ru-RU"/>
        </w:rPr>
        <w:t xml:space="preserve"> </w:t>
      </w:r>
      <w:r w:rsidRPr="009011A5">
        <w:rPr>
          <w:rFonts w:ascii="Times New Roman" w:hAnsi="Times New Roman" w:cs="Times New Roman"/>
          <w:sz w:val="28"/>
          <w:szCs w:val="28"/>
          <w:lang w:eastAsia="ru-RU"/>
        </w:rPr>
        <w:t>годы. Этапы реализации муниципальной программы не предусмотрен</w:t>
      </w:r>
    </w:p>
    <w:p w14:paraId="4D6EA89E" w14:textId="77777777" w:rsidR="0053405D" w:rsidRPr="009011A5" w:rsidRDefault="0053405D" w:rsidP="008F6687">
      <w:pPr>
        <w:suppressAutoHyphens w:val="0"/>
        <w:contextualSpacing/>
        <w:jc w:val="both"/>
        <w:rPr>
          <w:rFonts w:ascii="Times New Roman" w:hAnsi="Times New Roman" w:cs="Times New Roman"/>
          <w:sz w:val="28"/>
          <w:szCs w:val="28"/>
        </w:rPr>
        <w:sectPr w:rsidR="0053405D" w:rsidRPr="009011A5" w:rsidSect="00363187">
          <w:pgSz w:w="16838" w:h="11906" w:orient="landscape"/>
          <w:pgMar w:top="1701" w:right="1134" w:bottom="567" w:left="1134" w:header="1134" w:footer="720" w:gutter="0"/>
          <w:cols w:space="720"/>
          <w:docGrid w:linePitch="245"/>
        </w:sectPr>
      </w:pPr>
    </w:p>
    <w:p w14:paraId="29478F9D" w14:textId="77777777"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3. Перечень основных мероприятий муниципальной программы</w:t>
      </w:r>
    </w:p>
    <w:p w14:paraId="395D4830" w14:textId="77777777"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 xml:space="preserve">«Формирование современной городской среды Кореновского городского поселения </w:t>
      </w:r>
    </w:p>
    <w:p w14:paraId="4AA71E39" w14:textId="08C0E12E" w:rsidR="00661745" w:rsidRPr="009011A5" w:rsidRDefault="005A112C" w:rsidP="008F6687">
      <w:pPr>
        <w:widowControl/>
        <w:suppressAutoHyphens w:val="0"/>
        <w:autoSpaceDE/>
        <w:ind w:left="-284" w:firstLine="284"/>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Кореновского муниципального района Краснодарского края</w:t>
      </w:r>
      <w:r w:rsidR="00661745" w:rsidRPr="009011A5">
        <w:rPr>
          <w:rFonts w:ascii="Times New Roman" w:eastAsia="Calibri" w:hAnsi="Times New Roman" w:cs="Times New Roman"/>
          <w:sz w:val="28"/>
          <w:szCs w:val="28"/>
          <w:lang w:eastAsia="en-US"/>
        </w:rPr>
        <w:t xml:space="preserve"> на 2018-20</w:t>
      </w:r>
      <w:r w:rsidR="003C6804" w:rsidRPr="009011A5">
        <w:rPr>
          <w:rFonts w:ascii="Times New Roman" w:eastAsia="Calibri" w:hAnsi="Times New Roman" w:cs="Times New Roman"/>
          <w:sz w:val="28"/>
          <w:szCs w:val="28"/>
          <w:lang w:eastAsia="en-US"/>
        </w:rPr>
        <w:t>30</w:t>
      </w:r>
      <w:r w:rsidR="00661745" w:rsidRPr="009011A5">
        <w:rPr>
          <w:rFonts w:ascii="Times New Roman" w:eastAsia="Calibri" w:hAnsi="Times New Roman" w:cs="Times New Roman"/>
          <w:sz w:val="28"/>
          <w:szCs w:val="28"/>
          <w:lang w:eastAsia="en-US"/>
        </w:rPr>
        <w:t xml:space="preserve"> годы»</w:t>
      </w:r>
      <w:r w:rsidR="00661745" w:rsidRPr="009011A5">
        <w:rPr>
          <w:rFonts w:ascii="Times New Roman" w:hAnsi="Times New Roman" w:cs="Times New Roman"/>
          <w:sz w:val="28"/>
          <w:szCs w:val="28"/>
        </w:rPr>
        <w:t xml:space="preserve"> </w:t>
      </w:r>
    </w:p>
    <w:p w14:paraId="083F40CF" w14:textId="77777777" w:rsidR="00661745" w:rsidRPr="009011A5" w:rsidRDefault="00661745" w:rsidP="008F6687">
      <w:pPr>
        <w:widowControl/>
        <w:suppressAutoHyphens w:val="0"/>
        <w:autoSpaceDE/>
        <w:jc w:val="center"/>
        <w:rPr>
          <w:rFonts w:ascii="Times New Roman" w:eastAsia="Calibri" w:hAnsi="Times New Roman" w:cs="Times New Roman"/>
          <w:sz w:val="28"/>
          <w:szCs w:val="28"/>
          <w:lang w:eastAsia="en-US"/>
        </w:rPr>
      </w:pPr>
    </w:p>
    <w:tbl>
      <w:tblPr>
        <w:tblW w:w="16302" w:type="dxa"/>
        <w:tblInd w:w="-572" w:type="dxa"/>
        <w:tblLayout w:type="fixed"/>
        <w:tblLook w:val="0000" w:firstRow="0" w:lastRow="0" w:firstColumn="0" w:lastColumn="0" w:noHBand="0" w:noVBand="0"/>
      </w:tblPr>
      <w:tblGrid>
        <w:gridCol w:w="426"/>
        <w:gridCol w:w="1985"/>
        <w:gridCol w:w="566"/>
        <w:gridCol w:w="993"/>
        <w:gridCol w:w="992"/>
        <w:gridCol w:w="567"/>
        <w:gridCol w:w="709"/>
        <w:gridCol w:w="567"/>
        <w:gridCol w:w="709"/>
        <w:gridCol w:w="567"/>
        <w:gridCol w:w="708"/>
        <w:gridCol w:w="568"/>
        <w:gridCol w:w="567"/>
        <w:gridCol w:w="566"/>
        <w:gridCol w:w="567"/>
        <w:gridCol w:w="567"/>
        <w:gridCol w:w="567"/>
        <w:gridCol w:w="567"/>
        <w:gridCol w:w="6"/>
        <w:gridCol w:w="703"/>
        <w:gridCol w:w="1417"/>
        <w:gridCol w:w="1418"/>
      </w:tblGrid>
      <w:tr w:rsidR="00521421" w:rsidRPr="009011A5" w14:paraId="7A4835D8" w14:textId="77777777" w:rsidTr="00521421">
        <w:tc>
          <w:tcPr>
            <w:tcW w:w="426" w:type="dxa"/>
            <w:vMerge w:val="restart"/>
            <w:tcBorders>
              <w:top w:val="single" w:sz="4" w:space="0" w:color="000000"/>
              <w:left w:val="single" w:sz="4" w:space="0" w:color="000000"/>
              <w:bottom w:val="single" w:sz="4" w:space="0" w:color="000000"/>
            </w:tcBorders>
          </w:tcPr>
          <w:p w14:paraId="7DA5FF57" w14:textId="77777777" w:rsidR="00521421" w:rsidRPr="009011A5" w:rsidRDefault="00521421" w:rsidP="008F6687">
            <w:pPr>
              <w:widowControl/>
              <w:suppressAutoHyphens w:val="0"/>
              <w:autoSpaceDE/>
              <w:ind w:left="-366" w:right="-113" w:firstLine="25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w:t>
            </w:r>
          </w:p>
          <w:p w14:paraId="6441AB02" w14:textId="77777777" w:rsidR="00521421" w:rsidRPr="009011A5" w:rsidRDefault="00521421" w:rsidP="008F6687">
            <w:pPr>
              <w:widowControl/>
              <w:suppressAutoHyphens w:val="0"/>
              <w:autoSpaceDE/>
              <w:ind w:left="-366" w:right="-113" w:firstLine="25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п/п</w:t>
            </w:r>
          </w:p>
        </w:tc>
        <w:tc>
          <w:tcPr>
            <w:tcW w:w="1985" w:type="dxa"/>
            <w:vMerge w:val="restart"/>
            <w:tcBorders>
              <w:top w:val="single" w:sz="4" w:space="0" w:color="000000"/>
              <w:left w:val="single" w:sz="4" w:space="0" w:color="000000"/>
              <w:bottom w:val="single" w:sz="4" w:space="0" w:color="000000"/>
            </w:tcBorders>
          </w:tcPr>
          <w:p w14:paraId="464A560D"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Наименование мероприятий</w:t>
            </w:r>
          </w:p>
        </w:tc>
        <w:tc>
          <w:tcPr>
            <w:tcW w:w="566" w:type="dxa"/>
            <w:vMerge w:val="restart"/>
            <w:tcBorders>
              <w:top w:val="single" w:sz="4" w:space="0" w:color="000000"/>
              <w:left w:val="single" w:sz="4" w:space="0" w:color="000000"/>
              <w:bottom w:val="single" w:sz="4" w:space="0" w:color="000000"/>
            </w:tcBorders>
          </w:tcPr>
          <w:p w14:paraId="2CD400E6"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статус</w:t>
            </w:r>
          </w:p>
        </w:tc>
        <w:tc>
          <w:tcPr>
            <w:tcW w:w="993" w:type="dxa"/>
            <w:vMerge w:val="restart"/>
            <w:tcBorders>
              <w:top w:val="single" w:sz="4" w:space="0" w:color="000000"/>
              <w:left w:val="single" w:sz="4" w:space="0" w:color="000000"/>
              <w:bottom w:val="single" w:sz="4" w:space="0" w:color="000000"/>
            </w:tcBorders>
          </w:tcPr>
          <w:p w14:paraId="5C3338AA"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Источники </w:t>
            </w:r>
            <w:proofErr w:type="spellStart"/>
            <w:r w:rsidRPr="009011A5">
              <w:rPr>
                <w:rFonts w:ascii="Times New Roman" w:eastAsia="Calibri" w:hAnsi="Times New Roman" w:cs="Times New Roman"/>
                <w:sz w:val="22"/>
                <w:szCs w:val="22"/>
                <w:lang w:eastAsia="en-US"/>
              </w:rPr>
              <w:t>финанси</w:t>
            </w:r>
            <w:proofErr w:type="spellEnd"/>
          </w:p>
          <w:p w14:paraId="3411CC0B"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proofErr w:type="spellStart"/>
            <w:r w:rsidRPr="009011A5">
              <w:rPr>
                <w:rFonts w:ascii="Times New Roman" w:eastAsia="Calibri" w:hAnsi="Times New Roman" w:cs="Times New Roman"/>
                <w:sz w:val="22"/>
                <w:szCs w:val="22"/>
                <w:lang w:eastAsia="en-US"/>
              </w:rPr>
              <w:t>рования</w:t>
            </w:r>
            <w:proofErr w:type="spellEnd"/>
          </w:p>
        </w:tc>
        <w:tc>
          <w:tcPr>
            <w:tcW w:w="992" w:type="dxa"/>
            <w:vMerge w:val="restart"/>
            <w:tcBorders>
              <w:top w:val="single" w:sz="4" w:space="0" w:color="000000"/>
              <w:left w:val="single" w:sz="4" w:space="0" w:color="000000"/>
              <w:bottom w:val="single" w:sz="4" w:space="0" w:color="000000"/>
            </w:tcBorders>
          </w:tcPr>
          <w:p w14:paraId="29CD8642"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Объем </w:t>
            </w:r>
            <w:proofErr w:type="spellStart"/>
            <w:r w:rsidRPr="009011A5">
              <w:rPr>
                <w:rFonts w:ascii="Times New Roman" w:eastAsia="Calibri" w:hAnsi="Times New Roman" w:cs="Times New Roman"/>
                <w:sz w:val="22"/>
                <w:szCs w:val="22"/>
                <w:lang w:eastAsia="en-US"/>
              </w:rPr>
              <w:t>финанси</w:t>
            </w:r>
            <w:proofErr w:type="spellEnd"/>
          </w:p>
          <w:p w14:paraId="4CA457A9"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proofErr w:type="spellStart"/>
            <w:r w:rsidRPr="009011A5">
              <w:rPr>
                <w:rFonts w:ascii="Times New Roman" w:eastAsia="Calibri" w:hAnsi="Times New Roman" w:cs="Times New Roman"/>
                <w:sz w:val="22"/>
                <w:szCs w:val="22"/>
                <w:lang w:eastAsia="en-US"/>
              </w:rPr>
              <w:t>рования</w:t>
            </w:r>
            <w:proofErr w:type="spellEnd"/>
            <w:r w:rsidRPr="009011A5">
              <w:rPr>
                <w:rFonts w:ascii="Times New Roman" w:eastAsia="Calibri" w:hAnsi="Times New Roman" w:cs="Times New Roman"/>
                <w:sz w:val="22"/>
                <w:szCs w:val="22"/>
                <w:lang w:eastAsia="en-US"/>
              </w:rPr>
              <w:t>.</w:t>
            </w:r>
          </w:p>
          <w:p w14:paraId="57C3C563"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en-US"/>
              </w:rPr>
              <w:t xml:space="preserve"> </w:t>
            </w:r>
            <w:r w:rsidRPr="009011A5">
              <w:rPr>
                <w:rFonts w:ascii="Times New Roman" w:eastAsia="Calibri" w:hAnsi="Times New Roman" w:cs="Times New Roman"/>
                <w:sz w:val="22"/>
                <w:szCs w:val="22"/>
                <w:lang w:eastAsia="en-US"/>
              </w:rPr>
              <w:t>всего (тыс.</w:t>
            </w:r>
          </w:p>
          <w:p w14:paraId="0C783C63"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proofErr w:type="spellStart"/>
            <w:r w:rsidRPr="009011A5">
              <w:rPr>
                <w:rFonts w:ascii="Times New Roman" w:eastAsia="Calibri" w:hAnsi="Times New Roman" w:cs="Times New Roman"/>
                <w:sz w:val="22"/>
                <w:szCs w:val="22"/>
                <w:lang w:eastAsia="en-US"/>
              </w:rPr>
              <w:t>руб</w:t>
            </w:r>
            <w:proofErr w:type="spellEnd"/>
            <w:r w:rsidRPr="009011A5">
              <w:rPr>
                <w:rFonts w:ascii="Times New Roman" w:eastAsia="Calibri" w:hAnsi="Times New Roman" w:cs="Times New Roman"/>
                <w:sz w:val="22"/>
                <w:szCs w:val="22"/>
                <w:lang w:eastAsia="en-US"/>
              </w:rPr>
              <w:t>)</w:t>
            </w:r>
          </w:p>
        </w:tc>
        <w:tc>
          <w:tcPr>
            <w:tcW w:w="7802" w:type="dxa"/>
            <w:gridSpan w:val="14"/>
            <w:tcBorders>
              <w:top w:val="single" w:sz="4" w:space="0" w:color="000000"/>
              <w:left w:val="single" w:sz="4" w:space="0" w:color="000000"/>
              <w:bottom w:val="single" w:sz="4" w:space="0" w:color="000000"/>
              <w:right w:val="single" w:sz="4" w:space="0" w:color="000000"/>
            </w:tcBorders>
          </w:tcPr>
          <w:p w14:paraId="7BB15822"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 том числе по годам</w:t>
            </w:r>
          </w:p>
        </w:tc>
        <w:tc>
          <w:tcPr>
            <w:tcW w:w="703" w:type="dxa"/>
            <w:tcBorders>
              <w:top w:val="single" w:sz="4" w:space="0" w:color="000000"/>
              <w:left w:val="single" w:sz="4" w:space="0" w:color="000000"/>
              <w:bottom w:val="single" w:sz="4" w:space="0" w:color="000000"/>
              <w:right w:val="single" w:sz="4" w:space="0" w:color="000000"/>
            </w:tcBorders>
          </w:tcPr>
          <w:p w14:paraId="5387BCC2" w14:textId="23DE8514"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Срок реализации мероприятия</w:t>
            </w:r>
          </w:p>
        </w:tc>
        <w:tc>
          <w:tcPr>
            <w:tcW w:w="1417" w:type="dxa"/>
            <w:tcBorders>
              <w:top w:val="single" w:sz="4" w:space="0" w:color="000000"/>
              <w:left w:val="single" w:sz="4" w:space="0" w:color="000000"/>
              <w:bottom w:val="single" w:sz="4" w:space="0" w:color="000000"/>
            </w:tcBorders>
          </w:tcPr>
          <w:p w14:paraId="5D8F1D11" w14:textId="001227A6"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Непосредственный результат реализации программы</w:t>
            </w:r>
          </w:p>
        </w:tc>
        <w:tc>
          <w:tcPr>
            <w:tcW w:w="1418" w:type="dxa"/>
            <w:tcBorders>
              <w:top w:val="single" w:sz="4" w:space="0" w:color="000000"/>
              <w:left w:val="single" w:sz="4" w:space="0" w:color="000000"/>
              <w:bottom w:val="single" w:sz="4" w:space="0" w:color="000000"/>
              <w:right w:val="single" w:sz="4" w:space="0" w:color="000000"/>
            </w:tcBorders>
          </w:tcPr>
          <w:p w14:paraId="565AF3CF"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Муниципальный заказчик мероприятия, ответственный за выполнение мероприятий и получатель субсидий (субвенция, иных внебюджетных трансфертов)</w:t>
            </w:r>
          </w:p>
        </w:tc>
      </w:tr>
      <w:tr w:rsidR="00521421" w:rsidRPr="009011A5" w14:paraId="39411A0D" w14:textId="77777777" w:rsidTr="00521421">
        <w:tc>
          <w:tcPr>
            <w:tcW w:w="426" w:type="dxa"/>
            <w:vMerge/>
            <w:tcBorders>
              <w:top w:val="single" w:sz="4" w:space="0" w:color="000000"/>
              <w:left w:val="single" w:sz="4" w:space="0" w:color="000000"/>
              <w:bottom w:val="single" w:sz="4" w:space="0" w:color="000000"/>
            </w:tcBorders>
          </w:tcPr>
          <w:p w14:paraId="3F46A40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140F13B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2174C47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vMerge/>
            <w:tcBorders>
              <w:top w:val="single" w:sz="4" w:space="0" w:color="000000"/>
              <w:left w:val="single" w:sz="4" w:space="0" w:color="000000"/>
              <w:bottom w:val="single" w:sz="4" w:space="0" w:color="000000"/>
            </w:tcBorders>
          </w:tcPr>
          <w:p w14:paraId="17A14F9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2" w:type="dxa"/>
            <w:vMerge/>
            <w:tcBorders>
              <w:top w:val="single" w:sz="4" w:space="0" w:color="000000"/>
              <w:left w:val="single" w:sz="4" w:space="0" w:color="000000"/>
              <w:bottom w:val="single" w:sz="4" w:space="0" w:color="000000"/>
            </w:tcBorders>
          </w:tcPr>
          <w:p w14:paraId="2277F9B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tcBorders>
          </w:tcPr>
          <w:p w14:paraId="6FB4172E"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2018</w:t>
            </w:r>
          </w:p>
        </w:tc>
        <w:tc>
          <w:tcPr>
            <w:tcW w:w="709" w:type="dxa"/>
            <w:tcBorders>
              <w:top w:val="single" w:sz="4" w:space="0" w:color="000000"/>
              <w:left w:val="single" w:sz="4" w:space="0" w:color="000000"/>
              <w:bottom w:val="single" w:sz="4" w:space="0" w:color="000000"/>
            </w:tcBorders>
          </w:tcPr>
          <w:p w14:paraId="6AEA2BE8"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2019</w:t>
            </w:r>
          </w:p>
        </w:tc>
        <w:tc>
          <w:tcPr>
            <w:tcW w:w="567" w:type="dxa"/>
            <w:tcBorders>
              <w:top w:val="single" w:sz="4" w:space="0" w:color="000000"/>
              <w:left w:val="single" w:sz="4" w:space="0" w:color="000000"/>
              <w:bottom w:val="single" w:sz="4" w:space="0" w:color="000000"/>
            </w:tcBorders>
          </w:tcPr>
          <w:p w14:paraId="34A34836"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2020</w:t>
            </w:r>
          </w:p>
        </w:tc>
        <w:tc>
          <w:tcPr>
            <w:tcW w:w="709" w:type="dxa"/>
            <w:tcBorders>
              <w:top w:val="single" w:sz="4" w:space="0" w:color="000000"/>
              <w:left w:val="single" w:sz="4" w:space="0" w:color="000000"/>
              <w:bottom w:val="single" w:sz="4" w:space="0" w:color="000000"/>
            </w:tcBorders>
          </w:tcPr>
          <w:p w14:paraId="77160CDD"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2021</w:t>
            </w:r>
          </w:p>
        </w:tc>
        <w:tc>
          <w:tcPr>
            <w:tcW w:w="567" w:type="dxa"/>
            <w:tcBorders>
              <w:top w:val="single" w:sz="4" w:space="0" w:color="000000"/>
              <w:left w:val="single" w:sz="4" w:space="0" w:color="000000"/>
              <w:bottom w:val="single" w:sz="4" w:space="0" w:color="000000"/>
            </w:tcBorders>
          </w:tcPr>
          <w:p w14:paraId="23F884E8"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2022</w:t>
            </w:r>
          </w:p>
        </w:tc>
        <w:tc>
          <w:tcPr>
            <w:tcW w:w="708" w:type="dxa"/>
            <w:tcBorders>
              <w:top w:val="single" w:sz="4" w:space="0" w:color="000000"/>
              <w:left w:val="single" w:sz="4" w:space="0" w:color="000000"/>
              <w:bottom w:val="single" w:sz="4" w:space="0" w:color="000000"/>
            </w:tcBorders>
          </w:tcPr>
          <w:p w14:paraId="100F6D42"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2023</w:t>
            </w:r>
          </w:p>
        </w:tc>
        <w:tc>
          <w:tcPr>
            <w:tcW w:w="568" w:type="dxa"/>
            <w:tcBorders>
              <w:top w:val="single" w:sz="4" w:space="0" w:color="000000"/>
              <w:left w:val="single" w:sz="4" w:space="0" w:color="000000"/>
              <w:bottom w:val="single" w:sz="4" w:space="0" w:color="000000"/>
            </w:tcBorders>
          </w:tcPr>
          <w:p w14:paraId="3ADF4090"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2024</w:t>
            </w:r>
          </w:p>
        </w:tc>
        <w:tc>
          <w:tcPr>
            <w:tcW w:w="567" w:type="dxa"/>
            <w:tcBorders>
              <w:top w:val="single" w:sz="4" w:space="0" w:color="000000"/>
              <w:left w:val="single" w:sz="4" w:space="0" w:color="000000"/>
              <w:bottom w:val="single" w:sz="4" w:space="0" w:color="000000"/>
              <w:right w:val="single" w:sz="4" w:space="0" w:color="000000"/>
            </w:tcBorders>
          </w:tcPr>
          <w:p w14:paraId="21BCA80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2025</w:t>
            </w:r>
          </w:p>
        </w:tc>
        <w:tc>
          <w:tcPr>
            <w:tcW w:w="566" w:type="dxa"/>
            <w:tcBorders>
              <w:top w:val="single" w:sz="4" w:space="0" w:color="000000"/>
              <w:left w:val="single" w:sz="4" w:space="0" w:color="000000"/>
              <w:bottom w:val="single" w:sz="4" w:space="0" w:color="000000"/>
              <w:right w:val="single" w:sz="4" w:space="0" w:color="000000"/>
            </w:tcBorders>
          </w:tcPr>
          <w:p w14:paraId="5D862A7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2026</w:t>
            </w:r>
          </w:p>
        </w:tc>
        <w:tc>
          <w:tcPr>
            <w:tcW w:w="567" w:type="dxa"/>
            <w:tcBorders>
              <w:top w:val="single" w:sz="4" w:space="0" w:color="000000"/>
              <w:left w:val="single" w:sz="4" w:space="0" w:color="000000"/>
              <w:bottom w:val="single" w:sz="4" w:space="0" w:color="000000"/>
              <w:right w:val="single" w:sz="4" w:space="0" w:color="000000"/>
            </w:tcBorders>
          </w:tcPr>
          <w:p w14:paraId="7F17297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2027</w:t>
            </w:r>
          </w:p>
        </w:tc>
        <w:tc>
          <w:tcPr>
            <w:tcW w:w="567" w:type="dxa"/>
            <w:tcBorders>
              <w:top w:val="single" w:sz="4" w:space="0" w:color="000000"/>
              <w:left w:val="single" w:sz="4" w:space="0" w:color="000000"/>
              <w:bottom w:val="single" w:sz="4" w:space="0" w:color="000000"/>
              <w:right w:val="single" w:sz="4" w:space="0" w:color="000000"/>
            </w:tcBorders>
          </w:tcPr>
          <w:p w14:paraId="369E69B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2028</w:t>
            </w:r>
          </w:p>
        </w:tc>
        <w:tc>
          <w:tcPr>
            <w:tcW w:w="567" w:type="dxa"/>
            <w:tcBorders>
              <w:top w:val="single" w:sz="4" w:space="0" w:color="000000"/>
              <w:left w:val="single" w:sz="4" w:space="0" w:color="000000"/>
              <w:bottom w:val="single" w:sz="4" w:space="0" w:color="000000"/>
              <w:right w:val="single" w:sz="4" w:space="0" w:color="000000"/>
            </w:tcBorders>
          </w:tcPr>
          <w:p w14:paraId="764B316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2029</w:t>
            </w:r>
          </w:p>
        </w:tc>
        <w:tc>
          <w:tcPr>
            <w:tcW w:w="567" w:type="dxa"/>
            <w:tcBorders>
              <w:top w:val="single" w:sz="4" w:space="0" w:color="000000"/>
              <w:left w:val="single" w:sz="4" w:space="0" w:color="000000"/>
              <w:bottom w:val="single" w:sz="4" w:space="0" w:color="000000"/>
              <w:right w:val="single" w:sz="4" w:space="0" w:color="000000"/>
            </w:tcBorders>
          </w:tcPr>
          <w:p w14:paraId="3DB4248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2030</w:t>
            </w:r>
          </w:p>
        </w:tc>
        <w:tc>
          <w:tcPr>
            <w:tcW w:w="709" w:type="dxa"/>
            <w:gridSpan w:val="2"/>
            <w:tcBorders>
              <w:top w:val="single" w:sz="4" w:space="0" w:color="000000"/>
              <w:left w:val="single" w:sz="4" w:space="0" w:color="000000"/>
              <w:bottom w:val="single" w:sz="4" w:space="0" w:color="000000"/>
              <w:right w:val="single" w:sz="4" w:space="0" w:color="000000"/>
            </w:tcBorders>
          </w:tcPr>
          <w:p w14:paraId="410DE27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tcBorders>
              <w:top w:val="single" w:sz="4" w:space="0" w:color="000000"/>
              <w:left w:val="single" w:sz="4" w:space="0" w:color="000000"/>
              <w:bottom w:val="single" w:sz="4" w:space="0" w:color="000000"/>
            </w:tcBorders>
          </w:tcPr>
          <w:p w14:paraId="42EA0152" w14:textId="196133D3"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26417C0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698D6B09" w14:textId="77777777" w:rsidTr="00521421">
        <w:tc>
          <w:tcPr>
            <w:tcW w:w="426" w:type="dxa"/>
            <w:tcBorders>
              <w:top w:val="single" w:sz="4" w:space="0" w:color="000000"/>
              <w:left w:val="single" w:sz="4" w:space="0" w:color="000000"/>
              <w:bottom w:val="single" w:sz="4" w:space="0" w:color="000000"/>
            </w:tcBorders>
          </w:tcPr>
          <w:p w14:paraId="11912CF5"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w:t>
            </w:r>
          </w:p>
        </w:tc>
        <w:tc>
          <w:tcPr>
            <w:tcW w:w="1985" w:type="dxa"/>
            <w:tcBorders>
              <w:top w:val="single" w:sz="4" w:space="0" w:color="000000"/>
              <w:left w:val="single" w:sz="4" w:space="0" w:color="000000"/>
              <w:bottom w:val="single" w:sz="4" w:space="0" w:color="000000"/>
            </w:tcBorders>
          </w:tcPr>
          <w:p w14:paraId="09766A61"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w:t>
            </w:r>
          </w:p>
        </w:tc>
        <w:tc>
          <w:tcPr>
            <w:tcW w:w="566" w:type="dxa"/>
            <w:tcBorders>
              <w:top w:val="single" w:sz="4" w:space="0" w:color="000000"/>
              <w:left w:val="single" w:sz="4" w:space="0" w:color="000000"/>
              <w:bottom w:val="single" w:sz="4" w:space="0" w:color="000000"/>
            </w:tcBorders>
          </w:tcPr>
          <w:p w14:paraId="1EDBC7A2"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tcPr>
          <w:p w14:paraId="708654C3"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4</w:t>
            </w:r>
          </w:p>
        </w:tc>
        <w:tc>
          <w:tcPr>
            <w:tcW w:w="992" w:type="dxa"/>
            <w:tcBorders>
              <w:top w:val="single" w:sz="4" w:space="0" w:color="000000"/>
              <w:left w:val="single" w:sz="4" w:space="0" w:color="000000"/>
              <w:bottom w:val="single" w:sz="4" w:space="0" w:color="000000"/>
            </w:tcBorders>
          </w:tcPr>
          <w:p w14:paraId="6C6E9E8B"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5</w:t>
            </w:r>
          </w:p>
        </w:tc>
        <w:tc>
          <w:tcPr>
            <w:tcW w:w="567" w:type="dxa"/>
            <w:tcBorders>
              <w:top w:val="single" w:sz="4" w:space="0" w:color="000000"/>
              <w:left w:val="single" w:sz="4" w:space="0" w:color="000000"/>
              <w:bottom w:val="single" w:sz="4" w:space="0" w:color="000000"/>
            </w:tcBorders>
          </w:tcPr>
          <w:p w14:paraId="6AC5354D"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6</w:t>
            </w:r>
          </w:p>
        </w:tc>
        <w:tc>
          <w:tcPr>
            <w:tcW w:w="709" w:type="dxa"/>
            <w:tcBorders>
              <w:top w:val="single" w:sz="4" w:space="0" w:color="000000"/>
              <w:left w:val="single" w:sz="4" w:space="0" w:color="000000"/>
              <w:bottom w:val="single" w:sz="4" w:space="0" w:color="000000"/>
            </w:tcBorders>
          </w:tcPr>
          <w:p w14:paraId="2A9AC016"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7</w:t>
            </w:r>
          </w:p>
        </w:tc>
        <w:tc>
          <w:tcPr>
            <w:tcW w:w="567" w:type="dxa"/>
            <w:tcBorders>
              <w:top w:val="single" w:sz="4" w:space="0" w:color="000000"/>
              <w:left w:val="single" w:sz="4" w:space="0" w:color="000000"/>
              <w:bottom w:val="single" w:sz="4" w:space="0" w:color="000000"/>
            </w:tcBorders>
          </w:tcPr>
          <w:p w14:paraId="0DC7E23D"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8</w:t>
            </w:r>
          </w:p>
        </w:tc>
        <w:tc>
          <w:tcPr>
            <w:tcW w:w="709" w:type="dxa"/>
            <w:tcBorders>
              <w:top w:val="single" w:sz="4" w:space="0" w:color="000000"/>
              <w:left w:val="single" w:sz="4" w:space="0" w:color="000000"/>
              <w:bottom w:val="single" w:sz="4" w:space="0" w:color="000000"/>
            </w:tcBorders>
          </w:tcPr>
          <w:p w14:paraId="483EF442"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9</w:t>
            </w:r>
          </w:p>
        </w:tc>
        <w:tc>
          <w:tcPr>
            <w:tcW w:w="567" w:type="dxa"/>
            <w:tcBorders>
              <w:top w:val="single" w:sz="4" w:space="0" w:color="000000"/>
              <w:left w:val="single" w:sz="4" w:space="0" w:color="000000"/>
              <w:bottom w:val="single" w:sz="4" w:space="0" w:color="000000"/>
            </w:tcBorders>
          </w:tcPr>
          <w:p w14:paraId="322D675D"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10</w:t>
            </w:r>
          </w:p>
        </w:tc>
        <w:tc>
          <w:tcPr>
            <w:tcW w:w="708" w:type="dxa"/>
            <w:tcBorders>
              <w:top w:val="single" w:sz="4" w:space="0" w:color="000000"/>
              <w:left w:val="single" w:sz="4" w:space="0" w:color="000000"/>
              <w:bottom w:val="single" w:sz="4" w:space="0" w:color="000000"/>
            </w:tcBorders>
          </w:tcPr>
          <w:p w14:paraId="12E31708"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11</w:t>
            </w:r>
          </w:p>
        </w:tc>
        <w:tc>
          <w:tcPr>
            <w:tcW w:w="568" w:type="dxa"/>
            <w:tcBorders>
              <w:top w:val="single" w:sz="4" w:space="0" w:color="000000"/>
              <w:left w:val="single" w:sz="4" w:space="0" w:color="000000"/>
              <w:bottom w:val="single" w:sz="4" w:space="0" w:color="000000"/>
            </w:tcBorders>
          </w:tcPr>
          <w:p w14:paraId="2CF742E2"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12</w:t>
            </w:r>
          </w:p>
        </w:tc>
        <w:tc>
          <w:tcPr>
            <w:tcW w:w="567" w:type="dxa"/>
            <w:tcBorders>
              <w:top w:val="single" w:sz="4" w:space="0" w:color="000000"/>
              <w:left w:val="single" w:sz="4" w:space="0" w:color="000000"/>
              <w:bottom w:val="single" w:sz="4" w:space="0" w:color="000000"/>
              <w:right w:val="single" w:sz="4" w:space="0" w:color="000000"/>
            </w:tcBorders>
          </w:tcPr>
          <w:p w14:paraId="24CD9BB0" w14:textId="75FBCA78"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13</w:t>
            </w:r>
          </w:p>
        </w:tc>
        <w:tc>
          <w:tcPr>
            <w:tcW w:w="566" w:type="dxa"/>
            <w:tcBorders>
              <w:top w:val="single" w:sz="4" w:space="0" w:color="000000"/>
              <w:left w:val="single" w:sz="4" w:space="0" w:color="000000"/>
              <w:bottom w:val="single" w:sz="4" w:space="0" w:color="000000"/>
              <w:right w:val="single" w:sz="4" w:space="0" w:color="000000"/>
            </w:tcBorders>
          </w:tcPr>
          <w:p w14:paraId="7EDA82A1" w14:textId="4C3184E4"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14</w:t>
            </w:r>
          </w:p>
        </w:tc>
        <w:tc>
          <w:tcPr>
            <w:tcW w:w="567" w:type="dxa"/>
            <w:tcBorders>
              <w:top w:val="single" w:sz="4" w:space="0" w:color="000000"/>
              <w:left w:val="single" w:sz="4" w:space="0" w:color="000000"/>
              <w:bottom w:val="single" w:sz="4" w:space="0" w:color="000000"/>
              <w:right w:val="single" w:sz="4" w:space="0" w:color="000000"/>
            </w:tcBorders>
          </w:tcPr>
          <w:p w14:paraId="1FD25692" w14:textId="55A88CF4"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15</w:t>
            </w:r>
          </w:p>
        </w:tc>
        <w:tc>
          <w:tcPr>
            <w:tcW w:w="567" w:type="dxa"/>
            <w:tcBorders>
              <w:top w:val="single" w:sz="4" w:space="0" w:color="000000"/>
              <w:left w:val="single" w:sz="4" w:space="0" w:color="000000"/>
              <w:bottom w:val="single" w:sz="4" w:space="0" w:color="000000"/>
              <w:right w:val="single" w:sz="4" w:space="0" w:color="000000"/>
            </w:tcBorders>
          </w:tcPr>
          <w:p w14:paraId="634FF115" w14:textId="76B18C2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16</w:t>
            </w:r>
          </w:p>
        </w:tc>
        <w:tc>
          <w:tcPr>
            <w:tcW w:w="567" w:type="dxa"/>
            <w:tcBorders>
              <w:top w:val="single" w:sz="4" w:space="0" w:color="000000"/>
              <w:left w:val="single" w:sz="4" w:space="0" w:color="000000"/>
              <w:bottom w:val="single" w:sz="4" w:space="0" w:color="000000"/>
              <w:right w:val="single" w:sz="4" w:space="0" w:color="000000"/>
            </w:tcBorders>
          </w:tcPr>
          <w:p w14:paraId="0CE0AEDD" w14:textId="77B50799"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17</w:t>
            </w:r>
          </w:p>
        </w:tc>
        <w:tc>
          <w:tcPr>
            <w:tcW w:w="567" w:type="dxa"/>
            <w:tcBorders>
              <w:top w:val="single" w:sz="4" w:space="0" w:color="000000"/>
              <w:left w:val="single" w:sz="4" w:space="0" w:color="000000"/>
              <w:bottom w:val="single" w:sz="4" w:space="0" w:color="000000"/>
              <w:right w:val="single" w:sz="4" w:space="0" w:color="000000"/>
            </w:tcBorders>
          </w:tcPr>
          <w:p w14:paraId="22A10DE8" w14:textId="2574CE38"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18</w:t>
            </w:r>
          </w:p>
        </w:tc>
        <w:tc>
          <w:tcPr>
            <w:tcW w:w="709" w:type="dxa"/>
            <w:gridSpan w:val="2"/>
            <w:tcBorders>
              <w:top w:val="single" w:sz="4" w:space="0" w:color="000000"/>
              <w:left w:val="single" w:sz="4" w:space="0" w:color="000000"/>
              <w:bottom w:val="single" w:sz="4" w:space="0" w:color="000000"/>
              <w:right w:val="single" w:sz="4" w:space="0" w:color="000000"/>
            </w:tcBorders>
          </w:tcPr>
          <w:p w14:paraId="2002191F" w14:textId="6C55C893"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19</w:t>
            </w:r>
          </w:p>
        </w:tc>
        <w:tc>
          <w:tcPr>
            <w:tcW w:w="1417" w:type="dxa"/>
            <w:tcBorders>
              <w:top w:val="single" w:sz="4" w:space="0" w:color="000000"/>
              <w:left w:val="single" w:sz="4" w:space="0" w:color="000000"/>
              <w:bottom w:val="single" w:sz="4" w:space="0" w:color="000000"/>
            </w:tcBorders>
          </w:tcPr>
          <w:p w14:paraId="179F4AE9" w14:textId="25A9133A"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20</w:t>
            </w:r>
          </w:p>
        </w:tc>
        <w:tc>
          <w:tcPr>
            <w:tcW w:w="1418" w:type="dxa"/>
            <w:tcBorders>
              <w:top w:val="single" w:sz="4" w:space="0" w:color="000000"/>
              <w:left w:val="single" w:sz="4" w:space="0" w:color="000000"/>
              <w:bottom w:val="single" w:sz="4" w:space="0" w:color="000000"/>
              <w:right w:val="single" w:sz="4" w:space="0" w:color="000000"/>
            </w:tcBorders>
          </w:tcPr>
          <w:p w14:paraId="55098703" w14:textId="2DC3D55B"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21</w:t>
            </w:r>
          </w:p>
        </w:tc>
      </w:tr>
      <w:tr w:rsidR="00521421" w:rsidRPr="009011A5" w14:paraId="382E0520" w14:textId="77777777" w:rsidTr="00521421">
        <w:tc>
          <w:tcPr>
            <w:tcW w:w="426" w:type="dxa"/>
            <w:tcBorders>
              <w:top w:val="single" w:sz="4" w:space="0" w:color="000000"/>
              <w:left w:val="single" w:sz="4" w:space="0" w:color="000000"/>
              <w:bottom w:val="single" w:sz="4" w:space="0" w:color="000000"/>
            </w:tcBorders>
          </w:tcPr>
          <w:p w14:paraId="71501627"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w:t>
            </w:r>
          </w:p>
        </w:tc>
        <w:tc>
          <w:tcPr>
            <w:tcW w:w="1985" w:type="dxa"/>
            <w:tcBorders>
              <w:top w:val="single" w:sz="4" w:space="0" w:color="000000"/>
              <w:left w:val="single" w:sz="4" w:space="0" w:color="000000"/>
              <w:bottom w:val="single" w:sz="4" w:space="0" w:color="000000"/>
            </w:tcBorders>
          </w:tcPr>
          <w:p w14:paraId="286EC6DD"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общественных территорий (приложение 1), в том числе:</w:t>
            </w:r>
          </w:p>
        </w:tc>
        <w:tc>
          <w:tcPr>
            <w:tcW w:w="566" w:type="dxa"/>
            <w:tcBorders>
              <w:top w:val="single" w:sz="4" w:space="0" w:color="000000"/>
              <w:left w:val="single" w:sz="4" w:space="0" w:color="000000"/>
              <w:bottom w:val="single" w:sz="4" w:space="0" w:color="000000"/>
            </w:tcBorders>
          </w:tcPr>
          <w:p w14:paraId="3CCFC6F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tcPr>
          <w:p w14:paraId="0A10611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tcBorders>
          </w:tcPr>
          <w:p w14:paraId="3169C97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tcBorders>
          </w:tcPr>
          <w:p w14:paraId="426365E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tcBorders>
              <w:top w:val="single" w:sz="4" w:space="0" w:color="000000"/>
              <w:left w:val="single" w:sz="4" w:space="0" w:color="000000"/>
              <w:bottom w:val="single" w:sz="4" w:space="0" w:color="000000"/>
            </w:tcBorders>
          </w:tcPr>
          <w:p w14:paraId="7A48155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tcBorders>
          </w:tcPr>
          <w:p w14:paraId="3A66C78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tcBorders>
              <w:top w:val="single" w:sz="4" w:space="0" w:color="000000"/>
              <w:left w:val="single" w:sz="4" w:space="0" w:color="000000"/>
              <w:bottom w:val="single" w:sz="4" w:space="0" w:color="000000"/>
            </w:tcBorders>
          </w:tcPr>
          <w:p w14:paraId="1402414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tcBorders>
          </w:tcPr>
          <w:p w14:paraId="358EADC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8" w:type="dxa"/>
            <w:tcBorders>
              <w:top w:val="single" w:sz="4" w:space="0" w:color="000000"/>
              <w:left w:val="single" w:sz="4" w:space="0" w:color="000000"/>
              <w:bottom w:val="single" w:sz="4" w:space="0" w:color="000000"/>
            </w:tcBorders>
          </w:tcPr>
          <w:p w14:paraId="3DACE66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8" w:type="dxa"/>
            <w:tcBorders>
              <w:top w:val="single" w:sz="4" w:space="0" w:color="000000"/>
              <w:left w:val="single" w:sz="4" w:space="0" w:color="000000"/>
              <w:bottom w:val="single" w:sz="4" w:space="0" w:color="000000"/>
            </w:tcBorders>
          </w:tcPr>
          <w:p w14:paraId="2D110CF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2A1A2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tcBorders>
              <w:top w:val="single" w:sz="4" w:space="0" w:color="000000"/>
              <w:left w:val="single" w:sz="4" w:space="0" w:color="000000"/>
              <w:bottom w:val="single" w:sz="4" w:space="0" w:color="000000"/>
              <w:right w:val="single" w:sz="4" w:space="0" w:color="000000"/>
            </w:tcBorders>
          </w:tcPr>
          <w:p w14:paraId="2439D7C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A18D5E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D3B8A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65F59B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301E87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582802C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tcBorders>
              <w:top w:val="single" w:sz="4" w:space="0" w:color="000000"/>
              <w:left w:val="single" w:sz="4" w:space="0" w:color="000000"/>
              <w:bottom w:val="single" w:sz="4" w:space="0" w:color="000000"/>
            </w:tcBorders>
          </w:tcPr>
          <w:p w14:paraId="6B412541" w14:textId="0B8A6A98"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3D3F15A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C34E8D" w:rsidRPr="009011A5" w14:paraId="0E4566FF" w14:textId="77777777" w:rsidTr="00387494">
        <w:tc>
          <w:tcPr>
            <w:tcW w:w="426" w:type="dxa"/>
            <w:vMerge w:val="restart"/>
            <w:tcBorders>
              <w:top w:val="single" w:sz="4" w:space="0" w:color="000000"/>
              <w:left w:val="single" w:sz="4" w:space="0" w:color="000000"/>
              <w:bottom w:val="single" w:sz="4" w:space="0" w:color="000000"/>
            </w:tcBorders>
          </w:tcPr>
          <w:p w14:paraId="58878094"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1.1.</w:t>
            </w:r>
          </w:p>
        </w:tc>
        <w:tc>
          <w:tcPr>
            <w:tcW w:w="1985" w:type="dxa"/>
            <w:vMerge w:val="restart"/>
            <w:tcBorders>
              <w:top w:val="single" w:sz="4" w:space="0" w:color="000000"/>
              <w:left w:val="single" w:sz="4" w:space="0" w:color="000000"/>
              <w:bottom w:val="single" w:sz="4" w:space="0" w:color="000000"/>
            </w:tcBorders>
          </w:tcPr>
          <w:p w14:paraId="615C9371"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от улицы Мира, до улицы Льва Толстого в городе Кореновске</w:t>
            </w:r>
          </w:p>
        </w:tc>
        <w:tc>
          <w:tcPr>
            <w:tcW w:w="566" w:type="dxa"/>
            <w:vMerge w:val="restart"/>
            <w:tcBorders>
              <w:top w:val="single" w:sz="4" w:space="0" w:color="000000"/>
              <w:left w:val="single" w:sz="4" w:space="0" w:color="000000"/>
              <w:bottom w:val="single" w:sz="4" w:space="0" w:color="000000"/>
            </w:tcBorders>
          </w:tcPr>
          <w:p w14:paraId="3791428C"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5AB2CF4C"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18C779AB"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46181,9</w:t>
            </w:r>
          </w:p>
        </w:tc>
        <w:tc>
          <w:tcPr>
            <w:tcW w:w="567" w:type="dxa"/>
            <w:tcBorders>
              <w:top w:val="single" w:sz="4" w:space="0" w:color="000000"/>
              <w:left w:val="single" w:sz="4" w:space="0" w:color="000000"/>
              <w:bottom w:val="single" w:sz="4" w:space="0" w:color="000000"/>
            </w:tcBorders>
          </w:tcPr>
          <w:p w14:paraId="37934D8B"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9129EB8"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46181,9</w:t>
            </w:r>
          </w:p>
        </w:tc>
        <w:tc>
          <w:tcPr>
            <w:tcW w:w="567" w:type="dxa"/>
            <w:tcBorders>
              <w:top w:val="single" w:sz="4" w:space="0" w:color="000000"/>
              <w:left w:val="single" w:sz="4" w:space="0" w:color="000000"/>
              <w:bottom w:val="single" w:sz="4" w:space="0" w:color="000000"/>
            </w:tcBorders>
          </w:tcPr>
          <w:p w14:paraId="4A5FCEC9"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88CDBF8"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EDFA8F7"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561C679"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307F962"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3F6EDE3" w14:textId="77777777" w:rsidR="00C34E8D" w:rsidRPr="009011A5" w:rsidRDefault="00C34E8D"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310C34E" w14:textId="77777777" w:rsidR="00C34E8D" w:rsidRPr="009011A5" w:rsidRDefault="00C34E8D"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52156C3" w14:textId="77777777" w:rsidR="00C34E8D" w:rsidRPr="009011A5" w:rsidRDefault="00C34E8D"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0A3F00" w14:textId="77777777" w:rsidR="00C34E8D" w:rsidRPr="009011A5" w:rsidRDefault="00C34E8D"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1F9368" w14:textId="77777777" w:rsidR="00C34E8D" w:rsidRPr="009011A5" w:rsidRDefault="00C34E8D"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D66BD4C" w14:textId="77777777" w:rsidR="00C34E8D" w:rsidRPr="009011A5" w:rsidRDefault="00C34E8D"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31F1164E" w14:textId="7CE22822" w:rsidR="00C34E8D" w:rsidRPr="009011A5" w:rsidRDefault="00C34E8D"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квартал</w:t>
            </w:r>
          </w:p>
          <w:p w14:paraId="79DEDFC6" w14:textId="08F17167" w:rsidR="00C34E8D" w:rsidRPr="009011A5" w:rsidRDefault="00C34E8D"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4"/>
                <w:szCs w:val="24"/>
              </w:rPr>
              <w:t>2019</w:t>
            </w:r>
          </w:p>
        </w:tc>
        <w:tc>
          <w:tcPr>
            <w:tcW w:w="1417" w:type="dxa"/>
            <w:vMerge w:val="restart"/>
            <w:tcBorders>
              <w:top w:val="single" w:sz="4" w:space="0" w:color="000000"/>
              <w:left w:val="single" w:sz="4" w:space="0" w:color="000000"/>
              <w:bottom w:val="single" w:sz="4" w:space="0" w:color="000000"/>
            </w:tcBorders>
          </w:tcPr>
          <w:p w14:paraId="3978CF25" w14:textId="11FEDFDD"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устройство тротуарной дорожки;</w:t>
            </w:r>
          </w:p>
          <w:p w14:paraId="6AAFA3AB"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устройство велосипедной дорожки;</w:t>
            </w:r>
          </w:p>
          <w:p w14:paraId="6F26C02B"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устройство тротуарных площадок (зоны отдыха);</w:t>
            </w:r>
          </w:p>
          <w:p w14:paraId="3CA724C9"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установка МАФ (скульптур, скамеек и урн)</w:t>
            </w:r>
          </w:p>
          <w:p w14:paraId="733B13E6"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устройство смотровой площадки;</w:t>
            </w:r>
          </w:p>
          <w:p w14:paraId="3C775970"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устройство системы ливневой канализации декоративное озеленение (устройство групп из различных деревьев и кустов);</w:t>
            </w:r>
          </w:p>
          <w:p w14:paraId="49AEF355"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выполнение системы освещения</w:t>
            </w:r>
          </w:p>
        </w:tc>
        <w:tc>
          <w:tcPr>
            <w:tcW w:w="1418" w:type="dxa"/>
            <w:vMerge w:val="restart"/>
            <w:tcBorders>
              <w:top w:val="single" w:sz="4" w:space="0" w:color="000000"/>
              <w:left w:val="single" w:sz="4" w:space="0" w:color="000000"/>
              <w:bottom w:val="single" w:sz="4" w:space="0" w:color="000000"/>
              <w:right w:val="single" w:sz="4" w:space="0" w:color="000000"/>
            </w:tcBorders>
          </w:tcPr>
          <w:p w14:paraId="57B9CEF5" w14:textId="7C617A5A"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C34E8D" w:rsidRPr="009011A5" w14:paraId="5E9C693F" w14:textId="77777777" w:rsidTr="00387494">
        <w:tc>
          <w:tcPr>
            <w:tcW w:w="426" w:type="dxa"/>
            <w:vMerge/>
            <w:tcBorders>
              <w:top w:val="single" w:sz="4" w:space="0" w:color="000000"/>
              <w:left w:val="single" w:sz="4" w:space="0" w:color="000000"/>
              <w:bottom w:val="single" w:sz="4" w:space="0" w:color="000000"/>
            </w:tcBorders>
          </w:tcPr>
          <w:p w14:paraId="178CFDE2"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16F49840"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40819E3A"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79FDBC8"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5ABF50C9"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41674,6</w:t>
            </w:r>
          </w:p>
        </w:tc>
        <w:tc>
          <w:tcPr>
            <w:tcW w:w="567" w:type="dxa"/>
            <w:tcBorders>
              <w:top w:val="single" w:sz="4" w:space="0" w:color="000000"/>
              <w:left w:val="single" w:sz="4" w:space="0" w:color="000000"/>
              <w:bottom w:val="single" w:sz="4" w:space="0" w:color="000000"/>
            </w:tcBorders>
          </w:tcPr>
          <w:p w14:paraId="788B13A5"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A7D9EF9"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41674,6</w:t>
            </w:r>
          </w:p>
        </w:tc>
        <w:tc>
          <w:tcPr>
            <w:tcW w:w="567" w:type="dxa"/>
            <w:tcBorders>
              <w:top w:val="single" w:sz="4" w:space="0" w:color="000000"/>
              <w:left w:val="single" w:sz="4" w:space="0" w:color="000000"/>
              <w:bottom w:val="single" w:sz="4" w:space="0" w:color="000000"/>
            </w:tcBorders>
          </w:tcPr>
          <w:p w14:paraId="10487E04"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81724D6"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AED0739"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23AFB9C"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BD36AB6"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8B19632"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FDBB9FA"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B7AA667"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4E9D8E"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FF05C9"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F8DC883"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67C95EFB"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4D5210EC" w14:textId="763B9B7F"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0600493"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C34E8D" w:rsidRPr="009011A5" w14:paraId="44E5FD3F" w14:textId="77777777" w:rsidTr="00387494">
        <w:tc>
          <w:tcPr>
            <w:tcW w:w="426" w:type="dxa"/>
            <w:vMerge/>
            <w:tcBorders>
              <w:top w:val="single" w:sz="4" w:space="0" w:color="000000"/>
              <w:left w:val="single" w:sz="4" w:space="0" w:color="000000"/>
              <w:bottom w:val="single" w:sz="4" w:space="0" w:color="000000"/>
            </w:tcBorders>
          </w:tcPr>
          <w:p w14:paraId="317E7AAB"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5C34B15C"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6C84FBF3"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4C277D6"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737C2F92"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1736,4</w:t>
            </w:r>
          </w:p>
        </w:tc>
        <w:tc>
          <w:tcPr>
            <w:tcW w:w="567" w:type="dxa"/>
            <w:tcBorders>
              <w:top w:val="single" w:sz="4" w:space="0" w:color="000000"/>
              <w:left w:val="single" w:sz="4" w:space="0" w:color="000000"/>
              <w:bottom w:val="single" w:sz="4" w:space="0" w:color="000000"/>
            </w:tcBorders>
          </w:tcPr>
          <w:p w14:paraId="7E39E447"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DF77BE5"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1736,4</w:t>
            </w:r>
          </w:p>
        </w:tc>
        <w:tc>
          <w:tcPr>
            <w:tcW w:w="567" w:type="dxa"/>
            <w:tcBorders>
              <w:top w:val="single" w:sz="4" w:space="0" w:color="000000"/>
              <w:left w:val="single" w:sz="4" w:space="0" w:color="000000"/>
              <w:bottom w:val="single" w:sz="4" w:space="0" w:color="000000"/>
            </w:tcBorders>
          </w:tcPr>
          <w:p w14:paraId="6A58BCA8"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94A6946"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6B58003"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BFCEE45"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14DBE96"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953B15"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E08967A"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A81BE47"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6DA2A7"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F05B9FC"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9BCBFCD"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455F6BE7"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091711B7" w14:textId="334DA929"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550F3EB8"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C34E8D" w:rsidRPr="009011A5" w14:paraId="53C4BD72" w14:textId="77777777" w:rsidTr="00387494">
        <w:tc>
          <w:tcPr>
            <w:tcW w:w="426" w:type="dxa"/>
            <w:vMerge/>
            <w:tcBorders>
              <w:top w:val="single" w:sz="4" w:space="0" w:color="000000"/>
              <w:left w:val="single" w:sz="4" w:space="0" w:color="000000"/>
              <w:bottom w:val="single" w:sz="4" w:space="0" w:color="000000"/>
            </w:tcBorders>
          </w:tcPr>
          <w:p w14:paraId="46314303"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AE49DDB"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5F88DD9B"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0AA77AD" w14:textId="77777777" w:rsidR="00C34E8D" w:rsidRPr="009011A5" w:rsidRDefault="00C34E8D" w:rsidP="008F6687">
            <w:pPr>
              <w:widowControl/>
              <w:suppressAutoHyphens w:val="0"/>
              <w:autoSpaceDE/>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46BDDEB2"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2770,9</w:t>
            </w:r>
          </w:p>
        </w:tc>
        <w:tc>
          <w:tcPr>
            <w:tcW w:w="567" w:type="dxa"/>
            <w:tcBorders>
              <w:top w:val="single" w:sz="4" w:space="0" w:color="000000"/>
              <w:left w:val="single" w:sz="4" w:space="0" w:color="000000"/>
              <w:bottom w:val="single" w:sz="4" w:space="0" w:color="000000"/>
            </w:tcBorders>
          </w:tcPr>
          <w:p w14:paraId="7D152B00"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01FA51F" w14:textId="77777777" w:rsidR="00C34E8D" w:rsidRPr="009011A5" w:rsidRDefault="00C34E8D"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2770,9</w:t>
            </w:r>
          </w:p>
        </w:tc>
        <w:tc>
          <w:tcPr>
            <w:tcW w:w="567" w:type="dxa"/>
            <w:tcBorders>
              <w:top w:val="single" w:sz="4" w:space="0" w:color="000000"/>
              <w:left w:val="single" w:sz="4" w:space="0" w:color="000000"/>
              <w:bottom w:val="single" w:sz="4" w:space="0" w:color="000000"/>
            </w:tcBorders>
          </w:tcPr>
          <w:p w14:paraId="490E757F"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ABE5DCE"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4218B6B"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5EE4AB6"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1B4DC7D" w14:textId="77777777" w:rsidR="00C34E8D" w:rsidRPr="009011A5" w:rsidRDefault="00C34E8D"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27BA657"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000000"/>
            </w:tcBorders>
          </w:tcPr>
          <w:p w14:paraId="1CA9260F"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025C7BF"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46CAA00"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7C2A402"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1AAAAE"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439ABD91"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712B9C4" w14:textId="78BB46DE"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46D64E6" w14:textId="77777777" w:rsidR="00C34E8D" w:rsidRPr="009011A5" w:rsidRDefault="00C34E8D"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135BEED9" w14:textId="77777777" w:rsidTr="00874781">
        <w:tc>
          <w:tcPr>
            <w:tcW w:w="426" w:type="dxa"/>
            <w:vMerge w:val="restart"/>
            <w:tcBorders>
              <w:top w:val="single" w:sz="4" w:space="0" w:color="000000"/>
              <w:left w:val="single" w:sz="4" w:space="0" w:color="000000"/>
              <w:bottom w:val="single" w:sz="4" w:space="0" w:color="000000"/>
            </w:tcBorders>
          </w:tcPr>
          <w:p w14:paraId="3DA49BDA"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1.2</w:t>
            </w:r>
          </w:p>
        </w:tc>
        <w:tc>
          <w:tcPr>
            <w:tcW w:w="1985" w:type="dxa"/>
            <w:vMerge w:val="restart"/>
            <w:tcBorders>
              <w:top w:val="single" w:sz="4" w:space="0" w:color="000000"/>
              <w:left w:val="single" w:sz="4" w:space="0" w:color="000000"/>
              <w:bottom w:val="single" w:sz="4" w:space="0" w:color="000000"/>
            </w:tcBorders>
          </w:tcPr>
          <w:p w14:paraId="6EFBC113"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ru-RU"/>
              </w:rPr>
              <w:t>Благоустройство общественной территории по адресу: город Кореновск, улица Бувальцева, район моста, нечетная сторона</w:t>
            </w:r>
          </w:p>
        </w:tc>
        <w:tc>
          <w:tcPr>
            <w:tcW w:w="566" w:type="dxa"/>
            <w:vMerge w:val="restart"/>
            <w:tcBorders>
              <w:top w:val="single" w:sz="4" w:space="0" w:color="000000"/>
              <w:left w:val="single" w:sz="4" w:space="0" w:color="000000"/>
              <w:bottom w:val="single" w:sz="4" w:space="0" w:color="000000"/>
            </w:tcBorders>
          </w:tcPr>
          <w:p w14:paraId="4B2AEFA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493906AD"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2BC20459"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D2D9A94"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9900E3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67DFD6A"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A6FB68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AB95B63"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3F3CDB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B27BCC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E81C2DB"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31D3DFA"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3DF6150"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BA4E419"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FCF6919"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FFD202"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7386CCE4" w14:textId="77777777" w:rsidR="001D7E49" w:rsidRPr="009011A5" w:rsidRDefault="001D7E49"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6C56D224" w14:textId="156F4CCE"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4"/>
                <w:szCs w:val="24"/>
              </w:rPr>
              <w:t>2019</w:t>
            </w:r>
          </w:p>
        </w:tc>
        <w:tc>
          <w:tcPr>
            <w:tcW w:w="1417" w:type="dxa"/>
            <w:vMerge w:val="restart"/>
            <w:tcBorders>
              <w:top w:val="single" w:sz="4" w:space="0" w:color="000000"/>
              <w:left w:val="single" w:sz="4" w:space="0" w:color="000000"/>
              <w:bottom w:val="single" w:sz="4" w:space="0" w:color="000000"/>
            </w:tcBorders>
          </w:tcPr>
          <w:p w14:paraId="2B2835D3" w14:textId="2267348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Проведен городской субботник-1</w:t>
            </w:r>
          </w:p>
          <w:p w14:paraId="40A5A1BE"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Высажены деревья:</w:t>
            </w:r>
          </w:p>
          <w:p w14:paraId="2D3AC872"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-ива-50 шт.</w:t>
            </w:r>
          </w:p>
          <w:p w14:paraId="43288FC3"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-береза-100 шт.</w:t>
            </w:r>
          </w:p>
        </w:tc>
        <w:tc>
          <w:tcPr>
            <w:tcW w:w="1418" w:type="dxa"/>
            <w:vMerge w:val="restart"/>
            <w:tcBorders>
              <w:top w:val="single" w:sz="4" w:space="0" w:color="000000"/>
              <w:left w:val="single" w:sz="4" w:space="0" w:color="000000"/>
              <w:bottom w:val="single" w:sz="4" w:space="0" w:color="000000"/>
              <w:right w:val="single" w:sz="4" w:space="0" w:color="000000"/>
            </w:tcBorders>
          </w:tcPr>
          <w:p w14:paraId="061FF739" w14:textId="04BD82BE"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1D7E49" w:rsidRPr="009011A5" w14:paraId="1F663ABF" w14:textId="77777777" w:rsidTr="00874781">
        <w:tc>
          <w:tcPr>
            <w:tcW w:w="426" w:type="dxa"/>
            <w:vMerge/>
            <w:tcBorders>
              <w:top w:val="single" w:sz="4" w:space="0" w:color="000000"/>
              <w:left w:val="single" w:sz="4" w:space="0" w:color="000000"/>
              <w:bottom w:val="single" w:sz="4" w:space="0" w:color="000000"/>
            </w:tcBorders>
          </w:tcPr>
          <w:p w14:paraId="48E6A398"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531ED0DD"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603F958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2588E27"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1A52186E"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A7FF88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A6DFEDF"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8D7BB2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734AB74"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AA24F83"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FD154A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CA901C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AB50B5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E81450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042D6E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3ADAA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FE2C27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94BE10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0246F6ED"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4F044BB7" w14:textId="59C8AAA2"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2D98F9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424E7668" w14:textId="77777777" w:rsidTr="00874781">
        <w:tc>
          <w:tcPr>
            <w:tcW w:w="426" w:type="dxa"/>
            <w:vMerge/>
            <w:tcBorders>
              <w:top w:val="single" w:sz="4" w:space="0" w:color="000000"/>
              <w:left w:val="single" w:sz="4" w:space="0" w:color="000000"/>
              <w:bottom w:val="single" w:sz="4" w:space="0" w:color="000000"/>
            </w:tcBorders>
          </w:tcPr>
          <w:p w14:paraId="2FE86F5B"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0304B1DB"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6627D016"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066B84F"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1FB970CA"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828B0C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C1383E3"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3B7660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DD19D64"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D8FDB6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2E18CC3"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1E1D61B"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FDF854D"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D09D45B"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D248AC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ED383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09308E6"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3C934E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5A2BE55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8FF3120" w14:textId="777B8F0D"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10C5CB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61B82FD2" w14:textId="77777777" w:rsidTr="00874781">
        <w:tc>
          <w:tcPr>
            <w:tcW w:w="426" w:type="dxa"/>
            <w:vMerge/>
            <w:tcBorders>
              <w:top w:val="single" w:sz="4" w:space="0" w:color="000000"/>
              <w:left w:val="single" w:sz="4" w:space="0" w:color="000000"/>
              <w:bottom w:val="single" w:sz="4" w:space="0" w:color="000000"/>
            </w:tcBorders>
          </w:tcPr>
          <w:p w14:paraId="5721530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47A9520"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5DB7A9D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9FB864D"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715C391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A066677"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295D80B"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98DFEBB"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7721284"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E3D2FD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C61157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380245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5FF9983"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9B12A5B"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CB2B0E3"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38C76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346E3E8"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A2102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491E362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21536079" w14:textId="61099ECE"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6A8B86F"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5153133A" w14:textId="77777777" w:rsidTr="00B24AAD">
        <w:tc>
          <w:tcPr>
            <w:tcW w:w="426" w:type="dxa"/>
            <w:vMerge w:val="restart"/>
            <w:tcBorders>
              <w:top w:val="single" w:sz="4" w:space="0" w:color="000000"/>
              <w:left w:val="single" w:sz="4" w:space="0" w:color="000000"/>
              <w:bottom w:val="single" w:sz="4" w:space="0" w:color="000000"/>
            </w:tcBorders>
          </w:tcPr>
          <w:p w14:paraId="720F7FA6"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1.3</w:t>
            </w:r>
          </w:p>
        </w:tc>
        <w:tc>
          <w:tcPr>
            <w:tcW w:w="1985" w:type="dxa"/>
            <w:vMerge w:val="restart"/>
            <w:tcBorders>
              <w:top w:val="single" w:sz="4" w:space="0" w:color="000000"/>
              <w:left w:val="single" w:sz="4" w:space="0" w:color="000000"/>
              <w:bottom w:val="single" w:sz="4" w:space="0" w:color="000000"/>
            </w:tcBorders>
          </w:tcPr>
          <w:p w14:paraId="57A106E1"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ru-RU"/>
              </w:rPr>
              <w:t xml:space="preserve">Благоустройство общественной территории по адресу: город Кореновск, пересечение улиц </w:t>
            </w:r>
            <w:proofErr w:type="spellStart"/>
            <w:r w:rsidRPr="009011A5">
              <w:rPr>
                <w:rFonts w:ascii="Times New Roman" w:hAnsi="Times New Roman" w:cs="Times New Roman"/>
                <w:sz w:val="22"/>
                <w:szCs w:val="22"/>
                <w:lang w:eastAsia="ru-RU"/>
              </w:rPr>
              <w:t>Пурыхина</w:t>
            </w:r>
            <w:proofErr w:type="spellEnd"/>
            <w:r w:rsidRPr="009011A5">
              <w:rPr>
                <w:rFonts w:ascii="Times New Roman" w:hAnsi="Times New Roman" w:cs="Times New Roman"/>
                <w:sz w:val="22"/>
                <w:szCs w:val="22"/>
                <w:lang w:eastAsia="ru-RU"/>
              </w:rPr>
              <w:t xml:space="preserve"> и Курганной</w:t>
            </w:r>
          </w:p>
        </w:tc>
        <w:tc>
          <w:tcPr>
            <w:tcW w:w="566" w:type="dxa"/>
            <w:vMerge w:val="restart"/>
            <w:tcBorders>
              <w:top w:val="single" w:sz="4" w:space="0" w:color="000000"/>
              <w:left w:val="single" w:sz="4" w:space="0" w:color="000000"/>
              <w:bottom w:val="single" w:sz="4" w:space="0" w:color="000000"/>
            </w:tcBorders>
          </w:tcPr>
          <w:p w14:paraId="5791BE1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0D35E507"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679FF643"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EB7556F"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A556F2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A95C6F8"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EFEDA7A"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21077FA"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CD77CD3"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1DC7DA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2CE1337"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6C3F5C1"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6B7BF9B"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3E9CFD"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7195D2B"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180A7F"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1C182410" w14:textId="77777777" w:rsidR="001D7E49" w:rsidRPr="009011A5" w:rsidRDefault="001D7E49"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134AD37D" w14:textId="652C347B"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4"/>
                <w:szCs w:val="24"/>
              </w:rPr>
              <w:t>2019</w:t>
            </w:r>
          </w:p>
        </w:tc>
        <w:tc>
          <w:tcPr>
            <w:tcW w:w="1417" w:type="dxa"/>
            <w:vMerge w:val="restart"/>
            <w:tcBorders>
              <w:top w:val="single" w:sz="4" w:space="0" w:color="000000"/>
              <w:left w:val="single" w:sz="4" w:space="0" w:color="000000"/>
              <w:bottom w:val="single" w:sz="4" w:space="0" w:color="000000"/>
            </w:tcBorders>
          </w:tcPr>
          <w:p w14:paraId="1C5775BE" w14:textId="270F5C0B"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Проведен городской субботник-1</w:t>
            </w:r>
          </w:p>
          <w:p w14:paraId="624CB810" w14:textId="77777777" w:rsidR="001D7E49" w:rsidRPr="009011A5" w:rsidRDefault="001D7E49" w:rsidP="008F6687">
            <w:pPr>
              <w:widowControl/>
              <w:suppressAutoHyphens w:val="0"/>
              <w:autoSpaceDE/>
              <w:ind w:left="-113" w:right="-113"/>
              <w:rPr>
                <w:rFonts w:ascii="Times New Roman" w:eastAsia="Calibri" w:hAnsi="Times New Roman" w:cs="Times New Roman"/>
                <w:sz w:val="22"/>
                <w:szCs w:val="22"/>
                <w:lang w:eastAsia="en-US"/>
              </w:rPr>
            </w:pPr>
          </w:p>
          <w:p w14:paraId="343E26F0"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Высажены деревья:</w:t>
            </w:r>
          </w:p>
          <w:p w14:paraId="4F6898F5"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-сосна- 24 шт.</w:t>
            </w:r>
          </w:p>
        </w:tc>
        <w:tc>
          <w:tcPr>
            <w:tcW w:w="1418" w:type="dxa"/>
            <w:vMerge w:val="restart"/>
            <w:tcBorders>
              <w:top w:val="single" w:sz="4" w:space="0" w:color="000000"/>
              <w:left w:val="single" w:sz="4" w:space="0" w:color="000000"/>
              <w:bottom w:val="single" w:sz="4" w:space="0" w:color="000000"/>
              <w:right w:val="single" w:sz="4" w:space="0" w:color="000000"/>
            </w:tcBorders>
          </w:tcPr>
          <w:p w14:paraId="7AC0CBB0" w14:textId="331A886D"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1D7E49" w:rsidRPr="009011A5" w14:paraId="4CEF7253" w14:textId="77777777" w:rsidTr="00B24AAD">
        <w:tc>
          <w:tcPr>
            <w:tcW w:w="426" w:type="dxa"/>
            <w:vMerge/>
            <w:tcBorders>
              <w:top w:val="single" w:sz="4" w:space="0" w:color="000000"/>
              <w:left w:val="single" w:sz="4" w:space="0" w:color="000000"/>
              <w:bottom w:val="single" w:sz="4" w:space="0" w:color="000000"/>
            </w:tcBorders>
          </w:tcPr>
          <w:p w14:paraId="7B156E4F"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0035CF8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2B67273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F58332A"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65AF8D6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ACF81C8"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5B28A5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D71ACF4"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D04F0D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1977C8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B90675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DDA0FF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1A40F0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DE1B9F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7A80F93"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56A41E3"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86E5FE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D61205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6F0A476E"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52228F22" w14:textId="38A00C72"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2D9E9E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3A0CF6FF" w14:textId="77777777" w:rsidTr="00630922">
        <w:tc>
          <w:tcPr>
            <w:tcW w:w="426" w:type="dxa"/>
            <w:vMerge/>
            <w:tcBorders>
              <w:top w:val="single" w:sz="4" w:space="0" w:color="000000"/>
              <w:left w:val="single" w:sz="4" w:space="0" w:color="000000"/>
              <w:bottom w:val="single" w:sz="4" w:space="0" w:color="000000"/>
            </w:tcBorders>
          </w:tcPr>
          <w:p w14:paraId="1901BC76"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72A7BA5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27A422F3"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EDD969F"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75E8438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A727B5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4F36DF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9CF3629"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D5DA607"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CB719EE"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76AB2EE"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35F047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F3C19D0"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FB6F15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85579F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34A6A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EA887F"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834793"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10F08790"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0F5DD1A2" w14:textId="786334E1"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D3FF7A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374D544B" w14:textId="77777777" w:rsidTr="00630922">
        <w:tc>
          <w:tcPr>
            <w:tcW w:w="426" w:type="dxa"/>
            <w:vMerge/>
            <w:tcBorders>
              <w:top w:val="single" w:sz="4" w:space="0" w:color="000000"/>
              <w:left w:val="single" w:sz="4" w:space="0" w:color="000000"/>
              <w:bottom w:val="single" w:sz="4" w:space="0" w:color="000000"/>
            </w:tcBorders>
          </w:tcPr>
          <w:p w14:paraId="1E6C5DFE"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E5EAC72"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510A5CB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593C761"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6154811E"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1EA5489"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5B9D02F"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474485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C07CAA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1F575F3"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0BAE7F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D61856F"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148CE96"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12A337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B0580C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2A014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F7FAFFF"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8FB442"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28E147B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0403341A" w14:textId="768D6179"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09F2810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4303CAF0" w14:textId="77777777" w:rsidTr="00073A31">
        <w:tc>
          <w:tcPr>
            <w:tcW w:w="426" w:type="dxa"/>
            <w:vMerge w:val="restart"/>
            <w:tcBorders>
              <w:top w:val="single" w:sz="4" w:space="0" w:color="000000"/>
              <w:left w:val="single" w:sz="4" w:space="0" w:color="000000"/>
              <w:bottom w:val="single" w:sz="4" w:space="0" w:color="000000"/>
            </w:tcBorders>
          </w:tcPr>
          <w:p w14:paraId="2CA79E29"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1.4</w:t>
            </w:r>
          </w:p>
        </w:tc>
        <w:tc>
          <w:tcPr>
            <w:tcW w:w="1985" w:type="dxa"/>
            <w:vMerge w:val="restart"/>
            <w:tcBorders>
              <w:top w:val="single" w:sz="4" w:space="0" w:color="000000"/>
              <w:left w:val="single" w:sz="4" w:space="0" w:color="000000"/>
              <w:bottom w:val="single" w:sz="4" w:space="0" w:color="000000"/>
            </w:tcBorders>
          </w:tcPr>
          <w:p w14:paraId="356B475D"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ru-RU"/>
              </w:rPr>
              <w:t>Благоустройство общественной территории по адресу: город Кореновск, пересечение улиц Космонавтов и Карла Маркса</w:t>
            </w:r>
          </w:p>
        </w:tc>
        <w:tc>
          <w:tcPr>
            <w:tcW w:w="566" w:type="dxa"/>
            <w:vMerge w:val="restart"/>
            <w:tcBorders>
              <w:top w:val="single" w:sz="4" w:space="0" w:color="000000"/>
              <w:left w:val="single" w:sz="4" w:space="0" w:color="000000"/>
              <w:bottom w:val="single" w:sz="4" w:space="0" w:color="000000"/>
            </w:tcBorders>
          </w:tcPr>
          <w:p w14:paraId="6F9D84A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08F74B59"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121243DE"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1C24768"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53A3D9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65AB24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075827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71BE08E"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3829E33"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4FBD29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BCB7A79"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8263898"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D55E162"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2B42EFD"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7B7733"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C98D0D2"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1F729B4B" w14:textId="77777777" w:rsidR="001D7E49" w:rsidRPr="009011A5" w:rsidRDefault="001D7E49"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4A8ED107" w14:textId="0ABC5D66"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4"/>
                <w:szCs w:val="24"/>
              </w:rPr>
              <w:t>2019</w:t>
            </w:r>
          </w:p>
        </w:tc>
        <w:tc>
          <w:tcPr>
            <w:tcW w:w="1417" w:type="dxa"/>
            <w:vMerge w:val="restart"/>
            <w:tcBorders>
              <w:top w:val="single" w:sz="4" w:space="0" w:color="000000"/>
              <w:left w:val="single" w:sz="4" w:space="0" w:color="000000"/>
              <w:bottom w:val="single" w:sz="4" w:space="0" w:color="000000"/>
            </w:tcBorders>
          </w:tcPr>
          <w:p w14:paraId="2D8FD458" w14:textId="6588C231"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Проведен городской субботник-1</w:t>
            </w:r>
          </w:p>
          <w:p w14:paraId="01D1F576"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p w14:paraId="6EC259E6"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Высажены деревья:</w:t>
            </w:r>
          </w:p>
          <w:p w14:paraId="30FFC8F0"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-клен-31 шт.</w:t>
            </w:r>
          </w:p>
        </w:tc>
        <w:tc>
          <w:tcPr>
            <w:tcW w:w="1418" w:type="dxa"/>
            <w:vMerge w:val="restart"/>
            <w:tcBorders>
              <w:top w:val="single" w:sz="4" w:space="0" w:color="000000"/>
              <w:left w:val="single" w:sz="4" w:space="0" w:color="000000"/>
              <w:bottom w:val="single" w:sz="4" w:space="0" w:color="000000"/>
              <w:right w:val="single" w:sz="4" w:space="0" w:color="000000"/>
            </w:tcBorders>
          </w:tcPr>
          <w:p w14:paraId="5FCC7DD2" w14:textId="76C382CE"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1D7E49" w:rsidRPr="009011A5" w14:paraId="46534D57" w14:textId="77777777" w:rsidTr="00073A31">
        <w:tc>
          <w:tcPr>
            <w:tcW w:w="426" w:type="dxa"/>
            <w:vMerge/>
            <w:tcBorders>
              <w:top w:val="single" w:sz="4" w:space="0" w:color="000000"/>
              <w:left w:val="single" w:sz="4" w:space="0" w:color="000000"/>
              <w:bottom w:val="single" w:sz="4" w:space="0" w:color="000000"/>
            </w:tcBorders>
          </w:tcPr>
          <w:p w14:paraId="038D3760"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5B921DB6"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0F8AC608"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9DBDE7F"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62F393D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57A7F0F"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7693CE3"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B51B38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860D419"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5B5BAAA"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7C70811"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98D34C3"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92E0CB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6AA5CF0"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0BC2D38"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1F8282"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9DE5B70"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66C9F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6B2DCC1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0C5E6F8F" w14:textId="63F5E3B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DEA733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5E47E6D1" w14:textId="77777777" w:rsidTr="00073A31">
        <w:tc>
          <w:tcPr>
            <w:tcW w:w="426" w:type="dxa"/>
            <w:vMerge/>
            <w:tcBorders>
              <w:top w:val="single" w:sz="4" w:space="0" w:color="000000"/>
              <w:left w:val="single" w:sz="4" w:space="0" w:color="000000"/>
              <w:bottom w:val="single" w:sz="4" w:space="0" w:color="000000"/>
            </w:tcBorders>
          </w:tcPr>
          <w:p w14:paraId="04CAD136"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73C8A67B"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73A7C0C8"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59B9B7E"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3DA8D45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0E7D858"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963524E"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25945D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5DA0CB9"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926DC1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2D631C1"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E3F72F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32A038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DD6732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70BF3C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094395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6897D8"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496201E"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77E138C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6E5B1941" w14:textId="56FB0AFC"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7E4C43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3A9AD6C6" w14:textId="77777777" w:rsidTr="00073A31">
        <w:tc>
          <w:tcPr>
            <w:tcW w:w="426" w:type="dxa"/>
            <w:vMerge/>
            <w:tcBorders>
              <w:top w:val="single" w:sz="4" w:space="0" w:color="000000"/>
              <w:left w:val="single" w:sz="4" w:space="0" w:color="000000"/>
              <w:bottom w:val="single" w:sz="4" w:space="0" w:color="000000"/>
            </w:tcBorders>
          </w:tcPr>
          <w:p w14:paraId="076EB74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D7A8A2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21127560"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C2DA5BC"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5E3C1089"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1533F8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1B9A74A"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A539C0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495595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0920DB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E240F0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8613D3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57606E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BF38DEF"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998BE4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C862F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98967E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76428BD"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1324026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587BC55B" w14:textId="164C9605"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F4F2713"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7052E292" w14:textId="77777777" w:rsidTr="00290E17">
        <w:tc>
          <w:tcPr>
            <w:tcW w:w="426" w:type="dxa"/>
            <w:vMerge w:val="restart"/>
            <w:tcBorders>
              <w:top w:val="single" w:sz="4" w:space="0" w:color="000000"/>
              <w:left w:val="single" w:sz="4" w:space="0" w:color="000000"/>
              <w:bottom w:val="single" w:sz="4" w:space="0" w:color="000000"/>
            </w:tcBorders>
          </w:tcPr>
          <w:p w14:paraId="612E3FB9"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1.5</w:t>
            </w:r>
          </w:p>
        </w:tc>
        <w:tc>
          <w:tcPr>
            <w:tcW w:w="1985" w:type="dxa"/>
            <w:vMerge w:val="restart"/>
            <w:tcBorders>
              <w:top w:val="single" w:sz="4" w:space="0" w:color="000000"/>
              <w:left w:val="single" w:sz="4" w:space="0" w:color="000000"/>
              <w:bottom w:val="single" w:sz="4" w:space="0" w:color="000000"/>
            </w:tcBorders>
          </w:tcPr>
          <w:p w14:paraId="464F7539"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ru-RU"/>
              </w:rPr>
              <w:t>Благоустройство общественной территории по адресу: город Кореновск, пересечение улиц Циолковского и Краснодарской</w:t>
            </w:r>
          </w:p>
        </w:tc>
        <w:tc>
          <w:tcPr>
            <w:tcW w:w="566" w:type="dxa"/>
            <w:vMerge w:val="restart"/>
            <w:tcBorders>
              <w:top w:val="single" w:sz="4" w:space="0" w:color="000000"/>
              <w:left w:val="single" w:sz="4" w:space="0" w:color="000000"/>
              <w:bottom w:val="single" w:sz="4" w:space="0" w:color="000000"/>
            </w:tcBorders>
          </w:tcPr>
          <w:p w14:paraId="7150DD73"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464C8B80"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019077C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E4F012E"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7ED01E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A6FB9A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B310D1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3CFD64A"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75CB1DE"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A207B7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B2CB088"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C7D55BA"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F4EB861"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044C29"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1EAA286"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169E285"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41A597FC" w14:textId="77777777" w:rsidR="001D7E49" w:rsidRPr="009011A5" w:rsidRDefault="001D7E49"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1ADCAED6" w14:textId="08C48893"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4"/>
                <w:szCs w:val="24"/>
              </w:rPr>
              <w:t>2019</w:t>
            </w:r>
          </w:p>
        </w:tc>
        <w:tc>
          <w:tcPr>
            <w:tcW w:w="1417" w:type="dxa"/>
            <w:vMerge w:val="restart"/>
            <w:tcBorders>
              <w:top w:val="single" w:sz="4" w:space="0" w:color="000000"/>
              <w:left w:val="single" w:sz="4" w:space="0" w:color="000000"/>
              <w:bottom w:val="single" w:sz="4" w:space="0" w:color="000000"/>
            </w:tcBorders>
          </w:tcPr>
          <w:p w14:paraId="4623DB1D" w14:textId="677BFE6E"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Проведен городской субботник-1</w:t>
            </w:r>
          </w:p>
          <w:p w14:paraId="6899B65C"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p w14:paraId="6BF5C48E"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Высажены деревья:</w:t>
            </w:r>
          </w:p>
          <w:p w14:paraId="4E827352"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-ясень-29 шт.</w:t>
            </w:r>
          </w:p>
        </w:tc>
        <w:tc>
          <w:tcPr>
            <w:tcW w:w="1418" w:type="dxa"/>
            <w:vMerge w:val="restart"/>
            <w:tcBorders>
              <w:top w:val="single" w:sz="4" w:space="0" w:color="000000"/>
              <w:left w:val="single" w:sz="4" w:space="0" w:color="000000"/>
              <w:bottom w:val="single" w:sz="4" w:space="0" w:color="000000"/>
              <w:right w:val="single" w:sz="4" w:space="0" w:color="000000"/>
            </w:tcBorders>
          </w:tcPr>
          <w:p w14:paraId="7D8EF4D1" w14:textId="127F1BC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1D7E49" w:rsidRPr="009011A5" w14:paraId="5F7DF97E" w14:textId="77777777" w:rsidTr="00290E17">
        <w:tc>
          <w:tcPr>
            <w:tcW w:w="426" w:type="dxa"/>
            <w:vMerge/>
            <w:tcBorders>
              <w:top w:val="single" w:sz="4" w:space="0" w:color="000000"/>
              <w:left w:val="single" w:sz="4" w:space="0" w:color="000000"/>
              <w:bottom w:val="single" w:sz="4" w:space="0" w:color="000000"/>
            </w:tcBorders>
          </w:tcPr>
          <w:p w14:paraId="36CAE39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2088F42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410AC0F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499FDA0"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32A3D5EB"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252565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BC7036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CDA37F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AA11B3A"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19E5184"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1AA1FC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692D61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A2AEE7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C0A3B98"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F9D083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500EB3"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850CD2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DA5E9B"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74E14A0E"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0A6C1E34" w14:textId="1F2BF84C"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0CF65B6"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350A68A4" w14:textId="77777777" w:rsidTr="00290E17">
        <w:tc>
          <w:tcPr>
            <w:tcW w:w="426" w:type="dxa"/>
            <w:vMerge/>
            <w:tcBorders>
              <w:top w:val="single" w:sz="4" w:space="0" w:color="000000"/>
              <w:left w:val="single" w:sz="4" w:space="0" w:color="000000"/>
              <w:bottom w:val="single" w:sz="4" w:space="0" w:color="000000"/>
            </w:tcBorders>
          </w:tcPr>
          <w:p w14:paraId="7ED932B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D7B451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2D16363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82B5C29"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427B6BD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3E59E08"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AEC5AD7"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865E451"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7F4B4CB"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1C8A08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8C2E0D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73764E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325D2FF"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D1C5083"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2497D3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54A53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52A50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7915E3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7CD4ABEF"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6ED88D64" w14:textId="01E3021C"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04B5299F"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571349D2" w14:textId="77777777" w:rsidTr="00290E17">
        <w:tc>
          <w:tcPr>
            <w:tcW w:w="426" w:type="dxa"/>
            <w:vMerge/>
            <w:tcBorders>
              <w:top w:val="single" w:sz="4" w:space="0" w:color="000000"/>
              <w:left w:val="single" w:sz="4" w:space="0" w:color="000000"/>
              <w:bottom w:val="single" w:sz="4" w:space="0" w:color="000000"/>
            </w:tcBorders>
          </w:tcPr>
          <w:p w14:paraId="6B5D380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723BB70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77E8F72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F5DB5BC"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0911B3CF"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72BBCC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3F5069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A09A2F8"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EBDEA1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6C9968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EA142D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B8D0A1E"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CC9F19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A46461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4FC7D9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56B908E"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956AF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135FF6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5299615B"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F9381DC" w14:textId="05D4DFC6"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8E9A95E"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4D9E866B" w14:textId="77777777" w:rsidTr="000D72C2">
        <w:tc>
          <w:tcPr>
            <w:tcW w:w="426" w:type="dxa"/>
            <w:vMerge w:val="restart"/>
            <w:tcBorders>
              <w:top w:val="single" w:sz="4" w:space="0" w:color="000000"/>
              <w:left w:val="single" w:sz="4" w:space="0" w:color="000000"/>
              <w:bottom w:val="single" w:sz="4" w:space="0" w:color="000000"/>
            </w:tcBorders>
          </w:tcPr>
          <w:p w14:paraId="1A03F2DB"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1.6</w:t>
            </w:r>
          </w:p>
        </w:tc>
        <w:tc>
          <w:tcPr>
            <w:tcW w:w="1985" w:type="dxa"/>
            <w:vMerge w:val="restart"/>
            <w:tcBorders>
              <w:top w:val="single" w:sz="4" w:space="0" w:color="000000"/>
              <w:left w:val="single" w:sz="4" w:space="0" w:color="000000"/>
              <w:bottom w:val="single" w:sz="4" w:space="0" w:color="000000"/>
            </w:tcBorders>
          </w:tcPr>
          <w:p w14:paraId="24886ED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по адресу: город Кореновск, улица Бувальцева, район моста, четная сторона</w:t>
            </w:r>
          </w:p>
        </w:tc>
        <w:tc>
          <w:tcPr>
            <w:tcW w:w="566" w:type="dxa"/>
            <w:vMerge w:val="restart"/>
            <w:tcBorders>
              <w:top w:val="single" w:sz="4" w:space="0" w:color="000000"/>
              <w:left w:val="single" w:sz="4" w:space="0" w:color="000000"/>
              <w:bottom w:val="single" w:sz="4" w:space="0" w:color="000000"/>
            </w:tcBorders>
          </w:tcPr>
          <w:p w14:paraId="210FDE5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78D12244" w14:textId="77777777" w:rsidR="001D7E49" w:rsidRPr="009011A5" w:rsidRDefault="001D7E49"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0A1C7E2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2210E04"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923737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012598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B02709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7A5CF6E"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F139DDB"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E9BADCE"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5678A1B"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02A1896"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9FDDFBF"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B7D9780"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29EE0E"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9E5FC8"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6F8CF3FC"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59A7CE0F" w14:textId="0D78F27A"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2019</w:t>
            </w:r>
          </w:p>
        </w:tc>
        <w:tc>
          <w:tcPr>
            <w:tcW w:w="1417" w:type="dxa"/>
            <w:vMerge w:val="restart"/>
            <w:tcBorders>
              <w:top w:val="single" w:sz="4" w:space="0" w:color="000000"/>
              <w:left w:val="single" w:sz="4" w:space="0" w:color="000000"/>
              <w:bottom w:val="single" w:sz="4" w:space="0" w:color="000000"/>
            </w:tcBorders>
          </w:tcPr>
          <w:p w14:paraId="59CD6D8C" w14:textId="6138C343"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Проведен городской субботник-1</w:t>
            </w:r>
          </w:p>
          <w:p w14:paraId="38F0714C"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p w14:paraId="7B37377D"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Высажены деревья:</w:t>
            </w:r>
          </w:p>
          <w:p w14:paraId="1058B02C"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-ива-11 шт. </w:t>
            </w:r>
          </w:p>
          <w:p w14:paraId="356B41E8" w14:textId="77777777" w:rsidR="001D7E49" w:rsidRPr="009011A5" w:rsidRDefault="001D7E49"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береза-10 шт.</w:t>
            </w:r>
          </w:p>
          <w:p w14:paraId="6ECC246A" w14:textId="77777777" w:rsidR="001D7E49" w:rsidRPr="009011A5" w:rsidRDefault="001D7E49" w:rsidP="008F6687">
            <w:pPr>
              <w:ind w:left="-113" w:right="-113"/>
              <w:jc w:val="center"/>
              <w:rPr>
                <w:rFonts w:ascii="Times New Roman" w:hAnsi="Times New Roman" w:cs="Times New Roman"/>
                <w:sz w:val="22"/>
                <w:szCs w:val="22"/>
              </w:rPr>
            </w:pPr>
          </w:p>
        </w:tc>
        <w:tc>
          <w:tcPr>
            <w:tcW w:w="1418" w:type="dxa"/>
            <w:vMerge w:val="restart"/>
            <w:tcBorders>
              <w:top w:val="single" w:sz="4" w:space="0" w:color="000000"/>
              <w:left w:val="single" w:sz="4" w:space="0" w:color="000000"/>
              <w:bottom w:val="single" w:sz="4" w:space="0" w:color="000000"/>
              <w:right w:val="single" w:sz="4" w:space="0" w:color="000000"/>
            </w:tcBorders>
          </w:tcPr>
          <w:p w14:paraId="289DED1F" w14:textId="4D29A350"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ru-RU"/>
              </w:rPr>
              <w:t>Администрация Кореновского городского поселения Кореновского муниципального района Краснодарского края</w:t>
            </w:r>
          </w:p>
        </w:tc>
      </w:tr>
      <w:tr w:rsidR="001D7E49" w:rsidRPr="009011A5" w14:paraId="6E6AF106" w14:textId="77777777" w:rsidTr="000D72C2">
        <w:tc>
          <w:tcPr>
            <w:tcW w:w="426" w:type="dxa"/>
            <w:vMerge/>
            <w:tcBorders>
              <w:top w:val="single" w:sz="4" w:space="0" w:color="000000"/>
              <w:left w:val="single" w:sz="4" w:space="0" w:color="000000"/>
              <w:bottom w:val="single" w:sz="4" w:space="0" w:color="000000"/>
            </w:tcBorders>
          </w:tcPr>
          <w:p w14:paraId="55978DA3"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2218D18"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4C2E944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1FA66D8"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6E482F27"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245DE5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D6F43C3"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087645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521F31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2769E4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BA1FD9B"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08ADC8F"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A3C1BB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F00E79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0C09192"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69D7D76"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E2CF3E"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3539E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2A59B67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5EFBAF48" w14:textId="159904CC"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88055DD"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64542588" w14:textId="77777777" w:rsidTr="000D72C2">
        <w:tc>
          <w:tcPr>
            <w:tcW w:w="426" w:type="dxa"/>
            <w:vMerge/>
            <w:tcBorders>
              <w:top w:val="single" w:sz="4" w:space="0" w:color="000000"/>
              <w:left w:val="single" w:sz="4" w:space="0" w:color="000000"/>
              <w:bottom w:val="single" w:sz="4" w:space="0" w:color="000000"/>
            </w:tcBorders>
          </w:tcPr>
          <w:p w14:paraId="17AD6932"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72A959EF"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65EC1D8F"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E36DAFB"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097B9578"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521DE9B"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F65BB1F"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CC873CB"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10F234B"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CC9A0FB"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E31818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C4297F8"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1CCD7F6"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A85F48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00291B2"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D9C2B6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B3A3B8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4098DF8"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21A7A23E"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D982F39" w14:textId="4EB8C698"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258662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177467C6" w14:textId="77777777" w:rsidTr="000D72C2">
        <w:tc>
          <w:tcPr>
            <w:tcW w:w="426" w:type="dxa"/>
            <w:vMerge/>
            <w:tcBorders>
              <w:top w:val="single" w:sz="4" w:space="0" w:color="000000"/>
              <w:left w:val="single" w:sz="4" w:space="0" w:color="000000"/>
              <w:bottom w:val="single" w:sz="4" w:space="0" w:color="000000"/>
            </w:tcBorders>
          </w:tcPr>
          <w:p w14:paraId="0B30CF2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A88424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08640E6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188CF53"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7886511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3E179BB"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C07DDEB"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4D931D3"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B5940FF"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A1F4C34"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DBB515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62D3AE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039426D"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FB6244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99A284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083B5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D9ECC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B5E26A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449CD6A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15FE8927" w14:textId="3707E304"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0E0499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08539B58" w14:textId="77777777" w:rsidTr="00E02B3A">
        <w:tc>
          <w:tcPr>
            <w:tcW w:w="426" w:type="dxa"/>
            <w:vMerge w:val="restart"/>
            <w:tcBorders>
              <w:top w:val="single" w:sz="4" w:space="0" w:color="000000"/>
              <w:left w:val="single" w:sz="4" w:space="0" w:color="000000"/>
              <w:bottom w:val="single" w:sz="4" w:space="0" w:color="000000"/>
            </w:tcBorders>
          </w:tcPr>
          <w:p w14:paraId="67BDCDB3"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1.7</w:t>
            </w:r>
          </w:p>
        </w:tc>
        <w:tc>
          <w:tcPr>
            <w:tcW w:w="1985" w:type="dxa"/>
            <w:vMerge w:val="restart"/>
            <w:tcBorders>
              <w:top w:val="single" w:sz="4" w:space="0" w:color="000000"/>
              <w:left w:val="single" w:sz="4" w:space="0" w:color="000000"/>
              <w:bottom w:val="single" w:sz="4" w:space="0" w:color="000000"/>
            </w:tcBorders>
          </w:tcPr>
          <w:p w14:paraId="778943C2"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ru-RU"/>
              </w:rPr>
              <w:t>Благоустройство общественной территории по адресу: город Кореновск, улица Фрунзе от дома №75 до дома №83а</w:t>
            </w:r>
          </w:p>
        </w:tc>
        <w:tc>
          <w:tcPr>
            <w:tcW w:w="566" w:type="dxa"/>
            <w:vMerge w:val="restart"/>
            <w:tcBorders>
              <w:top w:val="single" w:sz="4" w:space="0" w:color="000000"/>
              <w:left w:val="single" w:sz="4" w:space="0" w:color="000000"/>
              <w:bottom w:val="single" w:sz="4" w:space="0" w:color="000000"/>
            </w:tcBorders>
          </w:tcPr>
          <w:p w14:paraId="67F973B8"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67D938A0" w14:textId="77777777" w:rsidR="001D7E49" w:rsidRPr="009011A5" w:rsidRDefault="001D7E49"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135E49B7"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97,4</w:t>
            </w:r>
          </w:p>
        </w:tc>
        <w:tc>
          <w:tcPr>
            <w:tcW w:w="567" w:type="dxa"/>
            <w:tcBorders>
              <w:top w:val="single" w:sz="4" w:space="0" w:color="000000"/>
              <w:left w:val="single" w:sz="4" w:space="0" w:color="000000"/>
              <w:bottom w:val="single" w:sz="4" w:space="0" w:color="000000"/>
            </w:tcBorders>
          </w:tcPr>
          <w:p w14:paraId="233EA11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4B5A367"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97,4</w:t>
            </w:r>
          </w:p>
        </w:tc>
        <w:tc>
          <w:tcPr>
            <w:tcW w:w="567" w:type="dxa"/>
            <w:tcBorders>
              <w:top w:val="single" w:sz="4" w:space="0" w:color="000000"/>
              <w:left w:val="single" w:sz="4" w:space="0" w:color="000000"/>
              <w:bottom w:val="single" w:sz="4" w:space="0" w:color="000000"/>
            </w:tcBorders>
          </w:tcPr>
          <w:p w14:paraId="374A6FE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DB491D8"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34BCE87"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E3F00B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20A2C23"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B4C3081"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4ED8D06"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847CF96"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5F36E01"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6D00543"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66C092" w14:textId="7777777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0A93C618" w14:textId="77777777" w:rsidR="001D7E49" w:rsidRPr="009011A5" w:rsidRDefault="001D7E49"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76E68167" w14:textId="62233027" w:rsidR="001D7E49" w:rsidRPr="009011A5" w:rsidRDefault="001D7E4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4"/>
                <w:szCs w:val="24"/>
              </w:rPr>
              <w:t>2019</w:t>
            </w:r>
          </w:p>
        </w:tc>
        <w:tc>
          <w:tcPr>
            <w:tcW w:w="1417" w:type="dxa"/>
            <w:vMerge w:val="restart"/>
            <w:tcBorders>
              <w:top w:val="single" w:sz="4" w:space="0" w:color="000000"/>
              <w:left w:val="single" w:sz="4" w:space="0" w:color="000000"/>
              <w:bottom w:val="single" w:sz="4" w:space="0" w:color="000000"/>
            </w:tcBorders>
          </w:tcPr>
          <w:p w14:paraId="41F663BA" w14:textId="4FE3F2CD"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-установка урн-3 </w:t>
            </w:r>
            <w:proofErr w:type="spellStart"/>
            <w:r w:rsidRPr="009011A5">
              <w:rPr>
                <w:rFonts w:ascii="Times New Roman" w:eastAsia="Calibri" w:hAnsi="Times New Roman" w:cs="Times New Roman"/>
                <w:sz w:val="22"/>
                <w:szCs w:val="22"/>
                <w:lang w:eastAsia="en-US"/>
              </w:rPr>
              <w:t>шт</w:t>
            </w:r>
            <w:proofErr w:type="spellEnd"/>
          </w:p>
          <w:p w14:paraId="245CA360"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-установка лавочек-3 </w:t>
            </w:r>
            <w:proofErr w:type="spellStart"/>
            <w:r w:rsidRPr="009011A5">
              <w:rPr>
                <w:rFonts w:ascii="Times New Roman" w:eastAsia="Calibri" w:hAnsi="Times New Roman" w:cs="Times New Roman"/>
                <w:sz w:val="22"/>
                <w:szCs w:val="22"/>
                <w:lang w:eastAsia="en-US"/>
              </w:rPr>
              <w:t>шт</w:t>
            </w:r>
            <w:proofErr w:type="spellEnd"/>
          </w:p>
        </w:tc>
        <w:tc>
          <w:tcPr>
            <w:tcW w:w="1418" w:type="dxa"/>
            <w:vMerge w:val="restart"/>
            <w:tcBorders>
              <w:top w:val="single" w:sz="4" w:space="0" w:color="000000"/>
              <w:left w:val="single" w:sz="4" w:space="0" w:color="000000"/>
              <w:bottom w:val="single" w:sz="4" w:space="0" w:color="000000"/>
              <w:right w:val="single" w:sz="4" w:space="0" w:color="000000"/>
            </w:tcBorders>
          </w:tcPr>
          <w:p w14:paraId="10F45453" w14:textId="13AAC0F6"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1D7E49" w:rsidRPr="009011A5" w14:paraId="61066A75" w14:textId="77777777" w:rsidTr="00E02B3A">
        <w:tc>
          <w:tcPr>
            <w:tcW w:w="426" w:type="dxa"/>
            <w:vMerge/>
            <w:tcBorders>
              <w:top w:val="single" w:sz="4" w:space="0" w:color="000000"/>
              <w:left w:val="single" w:sz="4" w:space="0" w:color="000000"/>
              <w:bottom w:val="single" w:sz="4" w:space="0" w:color="000000"/>
            </w:tcBorders>
          </w:tcPr>
          <w:p w14:paraId="0A7B3260"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3483137"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7394E87D"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2A7F7A0"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70D38479"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D8DFD81"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B433F44"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DDEE1DA"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A8B5358"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092737"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032576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650C08C"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2F78D8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DFC751E"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925BF0F"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81FA75F"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164CA58"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B35BDA"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74F75866"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5D7716B" w14:textId="03FF51F2"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2526EAB2"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328A2BB4" w14:textId="77777777" w:rsidTr="00E02B3A">
        <w:tc>
          <w:tcPr>
            <w:tcW w:w="426" w:type="dxa"/>
            <w:vMerge/>
            <w:tcBorders>
              <w:top w:val="single" w:sz="4" w:space="0" w:color="000000"/>
              <w:left w:val="single" w:sz="4" w:space="0" w:color="000000"/>
              <w:bottom w:val="single" w:sz="4" w:space="0" w:color="000000"/>
            </w:tcBorders>
          </w:tcPr>
          <w:p w14:paraId="4E2EE26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77B01900"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39BC0CD0"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E444C1E"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1D2922D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E2998F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CDD60C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3D62BC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A5A2C57"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063BE2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D83A38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E247FED"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94C8EC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90F10EF"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2097F16"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5D35CD"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FE5C5E6"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CE5ECE2"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3FCA050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4BBD7C42" w14:textId="500736B1"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F54C805"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1D7E49" w:rsidRPr="009011A5" w14:paraId="23676B23" w14:textId="77777777" w:rsidTr="00E02B3A">
        <w:tc>
          <w:tcPr>
            <w:tcW w:w="426" w:type="dxa"/>
            <w:vMerge/>
            <w:tcBorders>
              <w:top w:val="single" w:sz="4" w:space="0" w:color="000000"/>
              <w:left w:val="single" w:sz="4" w:space="0" w:color="000000"/>
              <w:bottom w:val="single" w:sz="4" w:space="0" w:color="000000"/>
            </w:tcBorders>
          </w:tcPr>
          <w:p w14:paraId="79BB6198"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249BEFD1"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0D4BF87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68801BD"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1AB789F4" w14:textId="77777777" w:rsidR="001D7E49" w:rsidRPr="009011A5" w:rsidRDefault="001D7E4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97,4</w:t>
            </w:r>
          </w:p>
        </w:tc>
        <w:tc>
          <w:tcPr>
            <w:tcW w:w="567" w:type="dxa"/>
            <w:tcBorders>
              <w:top w:val="single" w:sz="4" w:space="0" w:color="000000"/>
              <w:left w:val="single" w:sz="4" w:space="0" w:color="000000"/>
              <w:bottom w:val="single" w:sz="4" w:space="0" w:color="000000"/>
            </w:tcBorders>
          </w:tcPr>
          <w:p w14:paraId="0E340466"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C997DB7"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97,4</w:t>
            </w:r>
          </w:p>
        </w:tc>
        <w:tc>
          <w:tcPr>
            <w:tcW w:w="567" w:type="dxa"/>
            <w:tcBorders>
              <w:top w:val="single" w:sz="4" w:space="0" w:color="000000"/>
              <w:left w:val="single" w:sz="4" w:space="0" w:color="000000"/>
              <w:bottom w:val="single" w:sz="4" w:space="0" w:color="000000"/>
            </w:tcBorders>
          </w:tcPr>
          <w:p w14:paraId="2778CC52"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0431C8F"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9AB91B0"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600CA75"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763A2DA" w14:textId="77777777" w:rsidR="001D7E49" w:rsidRPr="009011A5" w:rsidRDefault="001D7E4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46B4F7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23D3C8D8"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ECCC6B0"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EEF499"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A2A874B"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952FCC"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7E37B914"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62577FFF" w14:textId="442FF0DA"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51D64023" w14:textId="77777777" w:rsidR="001D7E49" w:rsidRPr="009011A5" w:rsidRDefault="001D7E4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761E1E" w:rsidRPr="009011A5" w14:paraId="7305F541" w14:textId="77777777" w:rsidTr="00425412">
        <w:tc>
          <w:tcPr>
            <w:tcW w:w="426" w:type="dxa"/>
            <w:vMerge w:val="restart"/>
            <w:tcBorders>
              <w:top w:val="single" w:sz="4" w:space="0" w:color="000000"/>
              <w:left w:val="single" w:sz="4" w:space="0" w:color="000000"/>
              <w:bottom w:val="single" w:sz="4" w:space="0" w:color="000000"/>
            </w:tcBorders>
          </w:tcPr>
          <w:p w14:paraId="5185F12F" w14:textId="77777777" w:rsidR="00761E1E" w:rsidRPr="009011A5" w:rsidRDefault="00761E1E" w:rsidP="008F6687">
            <w:pPr>
              <w:widowControl/>
              <w:suppressAutoHyphens w:val="0"/>
              <w:autoSpaceDE/>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1.8</w:t>
            </w:r>
          </w:p>
        </w:tc>
        <w:tc>
          <w:tcPr>
            <w:tcW w:w="1985" w:type="dxa"/>
            <w:vMerge w:val="restart"/>
            <w:tcBorders>
              <w:top w:val="single" w:sz="4" w:space="0" w:color="000000"/>
              <w:left w:val="single" w:sz="4" w:space="0" w:color="000000"/>
              <w:bottom w:val="single" w:sz="4" w:space="0" w:color="000000"/>
            </w:tcBorders>
          </w:tcPr>
          <w:p w14:paraId="1A827F41" w14:textId="77777777" w:rsidR="00761E1E" w:rsidRPr="009011A5" w:rsidRDefault="00761E1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ru-RU"/>
              </w:rPr>
              <w:t xml:space="preserve">Благоустройство </w:t>
            </w:r>
            <w:proofErr w:type="gramStart"/>
            <w:r w:rsidRPr="009011A5">
              <w:rPr>
                <w:rFonts w:ascii="Times New Roman" w:hAnsi="Times New Roman" w:cs="Times New Roman"/>
                <w:sz w:val="22"/>
                <w:szCs w:val="22"/>
                <w:lang w:eastAsia="ru-RU"/>
              </w:rPr>
              <w:t>общественной территории</w:t>
            </w:r>
            <w:proofErr w:type="gramEnd"/>
            <w:r w:rsidRPr="009011A5">
              <w:rPr>
                <w:rFonts w:ascii="Times New Roman" w:hAnsi="Times New Roman" w:cs="Times New Roman"/>
                <w:sz w:val="22"/>
                <w:szCs w:val="22"/>
                <w:lang w:eastAsia="ru-RU"/>
              </w:rPr>
              <w:t xml:space="preserve"> ограниченной улицами Красная, </w:t>
            </w:r>
            <w:proofErr w:type="spellStart"/>
            <w:r w:rsidRPr="009011A5">
              <w:rPr>
                <w:rFonts w:ascii="Times New Roman" w:hAnsi="Times New Roman" w:cs="Times New Roman"/>
                <w:sz w:val="22"/>
                <w:szCs w:val="22"/>
                <w:lang w:eastAsia="ru-RU"/>
              </w:rPr>
              <w:t>Пурыхина</w:t>
            </w:r>
            <w:proofErr w:type="spellEnd"/>
            <w:r w:rsidRPr="009011A5">
              <w:rPr>
                <w:rFonts w:ascii="Times New Roman" w:hAnsi="Times New Roman" w:cs="Times New Roman"/>
                <w:sz w:val="22"/>
                <w:szCs w:val="22"/>
                <w:lang w:eastAsia="ru-RU"/>
              </w:rPr>
              <w:t>, Мира, А. Матросова города Кореновска</w:t>
            </w:r>
          </w:p>
          <w:p w14:paraId="1B5898AA" w14:textId="77777777" w:rsidR="00761E1E" w:rsidRPr="009011A5" w:rsidRDefault="00761E1E" w:rsidP="008F6687">
            <w:pPr>
              <w:widowControl/>
              <w:suppressAutoHyphens w:val="0"/>
              <w:autoSpaceDE/>
              <w:ind w:left="-113" w:right="-113"/>
              <w:rPr>
                <w:rFonts w:ascii="Times New Roman" w:eastAsia="Calibri" w:hAnsi="Times New Roman" w:cs="Times New Roman"/>
                <w:sz w:val="22"/>
                <w:szCs w:val="22"/>
                <w:lang w:eastAsia="en-US"/>
              </w:rPr>
            </w:pPr>
          </w:p>
        </w:tc>
        <w:tc>
          <w:tcPr>
            <w:tcW w:w="566" w:type="dxa"/>
            <w:vMerge w:val="restart"/>
            <w:tcBorders>
              <w:top w:val="single" w:sz="4" w:space="0" w:color="000000"/>
              <w:left w:val="single" w:sz="4" w:space="0" w:color="000000"/>
              <w:bottom w:val="single" w:sz="4" w:space="0" w:color="000000"/>
            </w:tcBorders>
          </w:tcPr>
          <w:p w14:paraId="30E56024"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6AA60943" w14:textId="77777777" w:rsidR="00761E1E" w:rsidRPr="009011A5" w:rsidRDefault="00761E1E"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7EBE346A"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6305,4</w:t>
            </w:r>
          </w:p>
        </w:tc>
        <w:tc>
          <w:tcPr>
            <w:tcW w:w="567" w:type="dxa"/>
            <w:tcBorders>
              <w:top w:val="single" w:sz="4" w:space="0" w:color="000000"/>
              <w:left w:val="single" w:sz="4" w:space="0" w:color="000000"/>
              <w:bottom w:val="single" w:sz="4" w:space="0" w:color="000000"/>
            </w:tcBorders>
          </w:tcPr>
          <w:p w14:paraId="61EDC7FB"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A1DE396"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6305,4</w:t>
            </w:r>
          </w:p>
        </w:tc>
        <w:tc>
          <w:tcPr>
            <w:tcW w:w="567" w:type="dxa"/>
            <w:tcBorders>
              <w:top w:val="single" w:sz="4" w:space="0" w:color="000000"/>
              <w:left w:val="single" w:sz="4" w:space="0" w:color="000000"/>
              <w:bottom w:val="single" w:sz="4" w:space="0" w:color="000000"/>
            </w:tcBorders>
          </w:tcPr>
          <w:p w14:paraId="67B0F7E9"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B23A0C1"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0DAD04C"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575D8B1"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506B320"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D12AEA3" w14:textId="77777777" w:rsidR="00761E1E" w:rsidRPr="009011A5" w:rsidRDefault="00761E1E"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0C27F26" w14:textId="77777777" w:rsidR="00761E1E" w:rsidRPr="009011A5" w:rsidRDefault="00761E1E"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094D024" w14:textId="77777777" w:rsidR="00761E1E" w:rsidRPr="009011A5" w:rsidRDefault="00761E1E"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01A7CF" w14:textId="77777777" w:rsidR="00761E1E" w:rsidRPr="009011A5" w:rsidRDefault="00761E1E"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28F628D" w14:textId="77777777" w:rsidR="00761E1E" w:rsidRPr="009011A5" w:rsidRDefault="00761E1E"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C49776" w14:textId="77777777" w:rsidR="00761E1E" w:rsidRPr="009011A5" w:rsidRDefault="00761E1E"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6C91DDC3" w14:textId="77777777" w:rsidR="00761E1E" w:rsidRPr="009011A5" w:rsidRDefault="00761E1E"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11CAAC0A" w14:textId="32F584E4" w:rsidR="00761E1E" w:rsidRPr="009011A5" w:rsidRDefault="00761E1E"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4"/>
                <w:szCs w:val="24"/>
              </w:rPr>
              <w:t>2019</w:t>
            </w:r>
          </w:p>
        </w:tc>
        <w:tc>
          <w:tcPr>
            <w:tcW w:w="1417" w:type="dxa"/>
            <w:vMerge w:val="restart"/>
            <w:tcBorders>
              <w:top w:val="single" w:sz="4" w:space="0" w:color="000000"/>
              <w:left w:val="single" w:sz="4" w:space="0" w:color="000000"/>
              <w:bottom w:val="single" w:sz="4" w:space="0" w:color="000000"/>
            </w:tcBorders>
          </w:tcPr>
          <w:p w14:paraId="3DF35459" w14:textId="3AC424F5" w:rsidR="00761E1E" w:rsidRPr="009011A5" w:rsidRDefault="00761E1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-устройство тротуарных дорожек</w:t>
            </w:r>
          </w:p>
          <w:p w14:paraId="3AF7A2F0" w14:textId="77777777" w:rsidR="00761E1E" w:rsidRPr="009011A5" w:rsidRDefault="00761E1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устройство</w:t>
            </w:r>
          </w:p>
          <w:p w14:paraId="4932AB67" w14:textId="77777777" w:rsidR="00761E1E" w:rsidRPr="009011A5" w:rsidRDefault="00761E1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монолитных ступеней</w:t>
            </w:r>
          </w:p>
          <w:p w14:paraId="37E65C92" w14:textId="77777777" w:rsidR="00761E1E" w:rsidRPr="009011A5" w:rsidRDefault="00761E1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-установка МАФ</w:t>
            </w:r>
          </w:p>
          <w:p w14:paraId="1B7A11D3" w14:textId="77777777" w:rsidR="00761E1E" w:rsidRPr="009011A5" w:rsidRDefault="00761E1E"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-установка декоративных светильников</w:t>
            </w:r>
          </w:p>
        </w:tc>
        <w:tc>
          <w:tcPr>
            <w:tcW w:w="1418" w:type="dxa"/>
            <w:vMerge w:val="restart"/>
            <w:tcBorders>
              <w:top w:val="single" w:sz="4" w:space="0" w:color="000000"/>
              <w:left w:val="single" w:sz="4" w:space="0" w:color="000000"/>
              <w:bottom w:val="single" w:sz="4" w:space="0" w:color="000000"/>
              <w:right w:val="single" w:sz="4" w:space="0" w:color="000000"/>
            </w:tcBorders>
          </w:tcPr>
          <w:p w14:paraId="350A9BC0" w14:textId="1C1C7514" w:rsidR="00761E1E" w:rsidRPr="009011A5" w:rsidRDefault="00761E1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761E1E" w:rsidRPr="009011A5" w14:paraId="0C54B2EF" w14:textId="77777777" w:rsidTr="00425412">
        <w:tc>
          <w:tcPr>
            <w:tcW w:w="426" w:type="dxa"/>
            <w:vMerge/>
            <w:tcBorders>
              <w:top w:val="single" w:sz="4" w:space="0" w:color="000000"/>
              <w:left w:val="single" w:sz="4" w:space="0" w:color="000000"/>
              <w:bottom w:val="single" w:sz="4" w:space="0" w:color="000000"/>
            </w:tcBorders>
          </w:tcPr>
          <w:p w14:paraId="469EBD04"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52C62CC7"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17B09E78"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DBC22B4" w14:textId="77777777" w:rsidR="00761E1E" w:rsidRPr="009011A5" w:rsidRDefault="00761E1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658C4DAC" w14:textId="77777777" w:rsidR="00761E1E" w:rsidRPr="009011A5" w:rsidRDefault="00761E1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0,00</w:t>
            </w:r>
          </w:p>
        </w:tc>
        <w:tc>
          <w:tcPr>
            <w:tcW w:w="567" w:type="dxa"/>
            <w:tcBorders>
              <w:top w:val="single" w:sz="4" w:space="0" w:color="000000"/>
              <w:left w:val="single" w:sz="4" w:space="0" w:color="000000"/>
              <w:bottom w:val="single" w:sz="4" w:space="0" w:color="000000"/>
            </w:tcBorders>
          </w:tcPr>
          <w:p w14:paraId="528CAA1B"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966B9DA"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0,00</w:t>
            </w:r>
          </w:p>
        </w:tc>
        <w:tc>
          <w:tcPr>
            <w:tcW w:w="567" w:type="dxa"/>
            <w:tcBorders>
              <w:top w:val="single" w:sz="4" w:space="0" w:color="000000"/>
              <w:left w:val="single" w:sz="4" w:space="0" w:color="000000"/>
              <w:bottom w:val="single" w:sz="4" w:space="0" w:color="000000"/>
            </w:tcBorders>
          </w:tcPr>
          <w:p w14:paraId="74F4DD8C"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0E43FB7"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F6D330E"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B4CAFBA"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7FE2DFD"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D371E53"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69320B4"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55A8F54"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395F9B"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A15B233"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620FCB"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793327F8"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56049A3D" w14:textId="2736B7BA"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099DF88B"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761E1E" w:rsidRPr="009011A5" w14:paraId="682480A7" w14:textId="77777777" w:rsidTr="00425412">
        <w:tc>
          <w:tcPr>
            <w:tcW w:w="426" w:type="dxa"/>
            <w:vMerge/>
            <w:tcBorders>
              <w:top w:val="single" w:sz="4" w:space="0" w:color="000000"/>
              <w:left w:val="single" w:sz="4" w:space="0" w:color="000000"/>
              <w:bottom w:val="single" w:sz="4" w:space="0" w:color="000000"/>
            </w:tcBorders>
          </w:tcPr>
          <w:p w14:paraId="28612469"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1BEA2B7"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797526C3"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E5CF057" w14:textId="77777777" w:rsidR="00761E1E" w:rsidRPr="009011A5" w:rsidRDefault="00761E1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6E7D09DA" w14:textId="77777777" w:rsidR="00761E1E" w:rsidRPr="009011A5" w:rsidRDefault="00761E1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0,00</w:t>
            </w:r>
          </w:p>
        </w:tc>
        <w:tc>
          <w:tcPr>
            <w:tcW w:w="567" w:type="dxa"/>
            <w:tcBorders>
              <w:top w:val="single" w:sz="4" w:space="0" w:color="000000"/>
              <w:left w:val="single" w:sz="4" w:space="0" w:color="000000"/>
              <w:bottom w:val="single" w:sz="4" w:space="0" w:color="000000"/>
            </w:tcBorders>
          </w:tcPr>
          <w:p w14:paraId="4DEFDEA4"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63D0988"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0,00</w:t>
            </w:r>
          </w:p>
        </w:tc>
        <w:tc>
          <w:tcPr>
            <w:tcW w:w="567" w:type="dxa"/>
            <w:tcBorders>
              <w:top w:val="single" w:sz="4" w:space="0" w:color="000000"/>
              <w:left w:val="single" w:sz="4" w:space="0" w:color="000000"/>
              <w:bottom w:val="single" w:sz="4" w:space="0" w:color="000000"/>
            </w:tcBorders>
          </w:tcPr>
          <w:p w14:paraId="6EA3529D"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AA53152"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E61D9FF"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AF50938"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56F6D4D"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EC11982"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0FC77DA"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08EC80D"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9D7D1B"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4D53B3F"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34E897A"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72688E76"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76FCB986" w14:textId="3A914749"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58665054"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761E1E" w:rsidRPr="009011A5" w14:paraId="4A8AA4C0" w14:textId="77777777" w:rsidTr="00EB6F8A">
        <w:tc>
          <w:tcPr>
            <w:tcW w:w="426" w:type="dxa"/>
            <w:vMerge/>
            <w:tcBorders>
              <w:top w:val="single" w:sz="4" w:space="0" w:color="000000"/>
              <w:left w:val="single" w:sz="4" w:space="0" w:color="000000"/>
              <w:bottom w:val="single" w:sz="4" w:space="0" w:color="000000"/>
            </w:tcBorders>
          </w:tcPr>
          <w:p w14:paraId="5B687436"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513F2AE3"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7F5D162F"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1291378" w14:textId="77777777" w:rsidR="00761E1E" w:rsidRPr="009011A5" w:rsidRDefault="00761E1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0FDCA8F4" w14:textId="77777777" w:rsidR="00761E1E" w:rsidRPr="009011A5" w:rsidRDefault="00761E1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6305,4</w:t>
            </w:r>
          </w:p>
        </w:tc>
        <w:tc>
          <w:tcPr>
            <w:tcW w:w="567" w:type="dxa"/>
            <w:tcBorders>
              <w:top w:val="single" w:sz="4" w:space="0" w:color="000000"/>
              <w:left w:val="single" w:sz="4" w:space="0" w:color="000000"/>
              <w:bottom w:val="single" w:sz="4" w:space="0" w:color="000000"/>
            </w:tcBorders>
          </w:tcPr>
          <w:p w14:paraId="1F4A61A0"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38FE775" w14:textId="77777777" w:rsidR="00761E1E" w:rsidRPr="009011A5" w:rsidRDefault="00761E1E" w:rsidP="008F6687">
            <w:pPr>
              <w:ind w:left="-113" w:right="-113" w:firstLine="112"/>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6305,4</w:t>
            </w:r>
          </w:p>
        </w:tc>
        <w:tc>
          <w:tcPr>
            <w:tcW w:w="567" w:type="dxa"/>
            <w:tcBorders>
              <w:top w:val="single" w:sz="4" w:space="0" w:color="000000"/>
              <w:left w:val="single" w:sz="4" w:space="0" w:color="000000"/>
              <w:bottom w:val="single" w:sz="4" w:space="0" w:color="000000"/>
            </w:tcBorders>
          </w:tcPr>
          <w:p w14:paraId="42AF2D0D"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5601261"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1ADF817"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A1376ED"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7C64382" w14:textId="77777777" w:rsidR="00761E1E" w:rsidRPr="009011A5" w:rsidRDefault="00761E1E"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C188ACC"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4919345"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FCB8BC4"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EBDC5E7"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5E17BE"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1C1B248"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7A8CB050"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2EE16154" w14:textId="302E47FE"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75FA005" w14:textId="77777777"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6366C9" w:rsidRPr="009011A5" w14:paraId="017B5C71" w14:textId="77777777" w:rsidTr="005F6C62">
        <w:tc>
          <w:tcPr>
            <w:tcW w:w="426" w:type="dxa"/>
            <w:vMerge w:val="restart"/>
            <w:tcBorders>
              <w:top w:val="single" w:sz="4" w:space="0" w:color="000000"/>
              <w:left w:val="single" w:sz="4" w:space="0" w:color="000000"/>
              <w:bottom w:val="single" w:sz="4" w:space="0" w:color="000000"/>
            </w:tcBorders>
          </w:tcPr>
          <w:p w14:paraId="43A7A94E" w14:textId="47C96379" w:rsidR="006366C9" w:rsidRPr="009011A5" w:rsidRDefault="006366C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w:t>
            </w:r>
            <w:r w:rsidR="00761E1E" w:rsidRPr="009011A5">
              <w:rPr>
                <w:rFonts w:ascii="Times New Roman" w:eastAsia="Calibri" w:hAnsi="Times New Roman" w:cs="Times New Roman"/>
                <w:sz w:val="22"/>
                <w:szCs w:val="22"/>
                <w:lang w:eastAsia="en-US"/>
              </w:rPr>
              <w:t>9</w:t>
            </w:r>
          </w:p>
        </w:tc>
        <w:tc>
          <w:tcPr>
            <w:tcW w:w="1985" w:type="dxa"/>
            <w:vMerge w:val="restart"/>
            <w:tcBorders>
              <w:top w:val="single" w:sz="4" w:space="0" w:color="000000"/>
              <w:left w:val="single" w:sz="4" w:space="0" w:color="000000"/>
              <w:bottom w:val="single" w:sz="4" w:space="0" w:color="000000"/>
            </w:tcBorders>
          </w:tcPr>
          <w:p w14:paraId="1216F9F8" w14:textId="77777777" w:rsidR="006366C9" w:rsidRPr="009011A5" w:rsidRDefault="006366C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сквера «Воинской славы» по адресу: город Кореновск, пересечение улицы Красной и улицы Венеры Павленко, улицы Мира и переулка Юннатов</w:t>
            </w:r>
          </w:p>
        </w:tc>
        <w:tc>
          <w:tcPr>
            <w:tcW w:w="566" w:type="dxa"/>
            <w:vMerge w:val="restart"/>
            <w:tcBorders>
              <w:top w:val="single" w:sz="4" w:space="0" w:color="000000"/>
              <w:left w:val="single" w:sz="4" w:space="0" w:color="000000"/>
              <w:bottom w:val="single" w:sz="4" w:space="0" w:color="000000"/>
            </w:tcBorders>
          </w:tcPr>
          <w:p w14:paraId="16805066"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53992076"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347F2CAE"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13052,8</w:t>
            </w:r>
          </w:p>
        </w:tc>
        <w:tc>
          <w:tcPr>
            <w:tcW w:w="567" w:type="dxa"/>
            <w:tcBorders>
              <w:top w:val="single" w:sz="4" w:space="0" w:color="000000"/>
              <w:left w:val="single" w:sz="4" w:space="0" w:color="000000"/>
              <w:bottom w:val="single" w:sz="4" w:space="0" w:color="000000"/>
            </w:tcBorders>
          </w:tcPr>
          <w:p w14:paraId="0DE1D293"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B581032"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C7209E1"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13052,8</w:t>
            </w:r>
          </w:p>
        </w:tc>
        <w:tc>
          <w:tcPr>
            <w:tcW w:w="709" w:type="dxa"/>
            <w:tcBorders>
              <w:top w:val="single" w:sz="4" w:space="0" w:color="000000"/>
              <w:left w:val="single" w:sz="4" w:space="0" w:color="000000"/>
              <w:bottom w:val="single" w:sz="4" w:space="0" w:color="000000"/>
            </w:tcBorders>
          </w:tcPr>
          <w:p w14:paraId="6DF1F406"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62B6A9C"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AA5DA2E"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7B00C20"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7CDF361" w14:textId="77777777" w:rsidR="006366C9" w:rsidRPr="009011A5" w:rsidRDefault="006366C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2FE9C37" w14:textId="77777777" w:rsidR="006366C9" w:rsidRPr="009011A5" w:rsidRDefault="006366C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CBBCADD" w14:textId="77777777" w:rsidR="006366C9" w:rsidRPr="009011A5" w:rsidRDefault="006366C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6254CF" w14:textId="77777777" w:rsidR="006366C9" w:rsidRPr="009011A5" w:rsidRDefault="006366C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5C387A" w14:textId="77777777" w:rsidR="006366C9" w:rsidRPr="009011A5" w:rsidRDefault="006366C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AEF91C3" w14:textId="77777777" w:rsidR="006366C9" w:rsidRPr="009011A5" w:rsidRDefault="006366C9"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3B9B5ABE" w14:textId="77777777" w:rsidR="006366C9" w:rsidRPr="009011A5" w:rsidRDefault="006366C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72421559" w14:textId="6C617EA7" w:rsidR="006366C9" w:rsidRPr="009011A5" w:rsidRDefault="006366C9"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2020</w:t>
            </w:r>
          </w:p>
        </w:tc>
        <w:tc>
          <w:tcPr>
            <w:tcW w:w="1417" w:type="dxa"/>
            <w:vMerge w:val="restart"/>
            <w:tcBorders>
              <w:top w:val="single" w:sz="4" w:space="0" w:color="000000"/>
              <w:left w:val="single" w:sz="4" w:space="0" w:color="000000"/>
              <w:bottom w:val="single" w:sz="4" w:space="0" w:color="000000"/>
            </w:tcBorders>
          </w:tcPr>
          <w:p w14:paraId="43B7BFD4" w14:textId="15297389" w:rsidR="006366C9" w:rsidRPr="009011A5" w:rsidRDefault="006366C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тротуарных дорожек;</w:t>
            </w:r>
          </w:p>
          <w:p w14:paraId="7B47079F" w14:textId="77777777" w:rsidR="006366C9" w:rsidRPr="009011A5" w:rsidRDefault="006366C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-озеленение;</w:t>
            </w:r>
          </w:p>
          <w:p w14:paraId="6EFC5645" w14:textId="77777777" w:rsidR="006366C9" w:rsidRPr="009011A5" w:rsidRDefault="006366C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-установка малых архитектурных форм</w:t>
            </w:r>
          </w:p>
        </w:tc>
        <w:tc>
          <w:tcPr>
            <w:tcW w:w="1418" w:type="dxa"/>
            <w:vMerge w:val="restart"/>
            <w:tcBorders>
              <w:top w:val="single" w:sz="4" w:space="0" w:color="000000"/>
              <w:left w:val="single" w:sz="4" w:space="0" w:color="000000"/>
              <w:bottom w:val="single" w:sz="4" w:space="0" w:color="000000"/>
              <w:right w:val="single" w:sz="4" w:space="0" w:color="000000"/>
            </w:tcBorders>
          </w:tcPr>
          <w:p w14:paraId="61868A7A" w14:textId="501F74D1" w:rsidR="006366C9" w:rsidRPr="009011A5" w:rsidRDefault="006366C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6366C9" w:rsidRPr="009011A5" w14:paraId="172033F6" w14:textId="77777777" w:rsidTr="005F6C62">
        <w:tc>
          <w:tcPr>
            <w:tcW w:w="426" w:type="dxa"/>
            <w:vMerge/>
            <w:tcBorders>
              <w:top w:val="single" w:sz="4" w:space="0" w:color="000000"/>
              <w:left w:val="single" w:sz="4" w:space="0" w:color="000000"/>
              <w:bottom w:val="single" w:sz="4" w:space="0" w:color="000000"/>
            </w:tcBorders>
          </w:tcPr>
          <w:p w14:paraId="749600A9"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9A45AA4"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713625B5"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55192AE" w14:textId="77777777" w:rsidR="006366C9" w:rsidRPr="009011A5" w:rsidRDefault="006366C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6574F5D9"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11778,8</w:t>
            </w:r>
          </w:p>
        </w:tc>
        <w:tc>
          <w:tcPr>
            <w:tcW w:w="567" w:type="dxa"/>
            <w:tcBorders>
              <w:top w:val="single" w:sz="4" w:space="0" w:color="000000"/>
              <w:left w:val="single" w:sz="4" w:space="0" w:color="000000"/>
              <w:bottom w:val="single" w:sz="4" w:space="0" w:color="000000"/>
            </w:tcBorders>
          </w:tcPr>
          <w:p w14:paraId="53088176"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85B80D5"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96A339C"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11778,8</w:t>
            </w:r>
          </w:p>
        </w:tc>
        <w:tc>
          <w:tcPr>
            <w:tcW w:w="709" w:type="dxa"/>
            <w:tcBorders>
              <w:top w:val="single" w:sz="4" w:space="0" w:color="000000"/>
              <w:left w:val="single" w:sz="4" w:space="0" w:color="000000"/>
              <w:bottom w:val="single" w:sz="4" w:space="0" w:color="000000"/>
            </w:tcBorders>
          </w:tcPr>
          <w:p w14:paraId="3A4AC568"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1840989"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16EB60C"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F4AA5B4"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DC3BED5"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97CE66B"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7A06613"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F789A28"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0BEAD4C"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0B225C"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07754D89"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C3216E3" w14:textId="6C39FB94"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8A4D8DB"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6366C9" w:rsidRPr="009011A5" w14:paraId="4FC29558" w14:textId="77777777" w:rsidTr="005F6C62">
        <w:tc>
          <w:tcPr>
            <w:tcW w:w="426" w:type="dxa"/>
            <w:vMerge/>
            <w:tcBorders>
              <w:top w:val="single" w:sz="4" w:space="0" w:color="000000"/>
              <w:left w:val="single" w:sz="4" w:space="0" w:color="000000"/>
              <w:bottom w:val="single" w:sz="4" w:space="0" w:color="000000"/>
            </w:tcBorders>
          </w:tcPr>
          <w:p w14:paraId="49761525"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52160FCC"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3368D968"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8692B85" w14:textId="77777777" w:rsidR="006366C9" w:rsidRPr="009011A5" w:rsidRDefault="006366C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55B764C2"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490,8</w:t>
            </w:r>
          </w:p>
        </w:tc>
        <w:tc>
          <w:tcPr>
            <w:tcW w:w="567" w:type="dxa"/>
            <w:tcBorders>
              <w:top w:val="single" w:sz="4" w:space="0" w:color="000000"/>
              <w:left w:val="single" w:sz="4" w:space="0" w:color="000000"/>
              <w:bottom w:val="single" w:sz="4" w:space="0" w:color="000000"/>
            </w:tcBorders>
          </w:tcPr>
          <w:p w14:paraId="77A13F57"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007D6C8"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7C778F8"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490,8</w:t>
            </w:r>
          </w:p>
        </w:tc>
        <w:tc>
          <w:tcPr>
            <w:tcW w:w="709" w:type="dxa"/>
            <w:tcBorders>
              <w:top w:val="single" w:sz="4" w:space="0" w:color="000000"/>
              <w:left w:val="single" w:sz="4" w:space="0" w:color="000000"/>
              <w:bottom w:val="single" w:sz="4" w:space="0" w:color="000000"/>
            </w:tcBorders>
          </w:tcPr>
          <w:p w14:paraId="4A78926B"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E95EF90"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9140EE0"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18B7D9F"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F5EF2DC"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897C14E"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0DFBB68"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25581A"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DB1B6AF"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BA3E3B"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4EFF4DFC"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54F20B10" w14:textId="3A2C427B"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49F5667"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6366C9" w:rsidRPr="009011A5" w14:paraId="19630DE7" w14:textId="77777777" w:rsidTr="005F6C62">
        <w:tc>
          <w:tcPr>
            <w:tcW w:w="426" w:type="dxa"/>
            <w:vMerge/>
            <w:tcBorders>
              <w:top w:val="single" w:sz="4" w:space="0" w:color="000000"/>
              <w:left w:val="single" w:sz="4" w:space="0" w:color="000000"/>
              <w:bottom w:val="single" w:sz="4" w:space="0" w:color="000000"/>
            </w:tcBorders>
          </w:tcPr>
          <w:p w14:paraId="76E82855"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43603D24"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5E165615"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9F152D3" w14:textId="77777777" w:rsidR="006366C9" w:rsidRPr="009011A5" w:rsidRDefault="006366C9"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5A033168"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783,2</w:t>
            </w:r>
          </w:p>
        </w:tc>
        <w:tc>
          <w:tcPr>
            <w:tcW w:w="567" w:type="dxa"/>
            <w:tcBorders>
              <w:top w:val="single" w:sz="4" w:space="0" w:color="000000"/>
              <w:left w:val="single" w:sz="4" w:space="0" w:color="000000"/>
              <w:bottom w:val="single" w:sz="4" w:space="0" w:color="000000"/>
            </w:tcBorders>
          </w:tcPr>
          <w:p w14:paraId="478B4AEE"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5C678BB"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A1289D4"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783,2</w:t>
            </w:r>
          </w:p>
        </w:tc>
        <w:tc>
          <w:tcPr>
            <w:tcW w:w="709" w:type="dxa"/>
            <w:tcBorders>
              <w:top w:val="single" w:sz="4" w:space="0" w:color="000000"/>
              <w:left w:val="single" w:sz="4" w:space="0" w:color="000000"/>
              <w:bottom w:val="single" w:sz="4" w:space="0" w:color="000000"/>
            </w:tcBorders>
          </w:tcPr>
          <w:p w14:paraId="643E796F"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BC574FC"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125C355"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0C38146" w14:textId="77777777" w:rsidR="006366C9" w:rsidRPr="009011A5" w:rsidRDefault="006366C9"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7433BC2"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9587FCE"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32BE545"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6073CF7"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EBAB2B7"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B66DEEF"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786BFF5A"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4836977" w14:textId="335FAC91"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071D0C6" w14:textId="77777777" w:rsidR="006366C9" w:rsidRPr="009011A5" w:rsidRDefault="006366C9"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4D1247" w:rsidRPr="009011A5" w14:paraId="76BA4451" w14:textId="77777777" w:rsidTr="00ED1816">
        <w:tc>
          <w:tcPr>
            <w:tcW w:w="426" w:type="dxa"/>
            <w:vMerge w:val="restart"/>
            <w:tcBorders>
              <w:top w:val="single" w:sz="4" w:space="0" w:color="000000"/>
              <w:left w:val="single" w:sz="4" w:space="0" w:color="000000"/>
              <w:bottom w:val="single" w:sz="4" w:space="0" w:color="000000"/>
            </w:tcBorders>
          </w:tcPr>
          <w:p w14:paraId="081925D2" w14:textId="76CA6EF1"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1.1</w:t>
            </w:r>
            <w:r w:rsidR="00761E1E" w:rsidRPr="009011A5">
              <w:rPr>
                <w:rFonts w:ascii="Times New Roman" w:eastAsia="Calibri" w:hAnsi="Times New Roman" w:cs="Times New Roman"/>
                <w:sz w:val="22"/>
                <w:szCs w:val="22"/>
                <w:lang w:eastAsia="en-US"/>
              </w:rPr>
              <w:t>0</w:t>
            </w:r>
          </w:p>
        </w:tc>
        <w:tc>
          <w:tcPr>
            <w:tcW w:w="1985" w:type="dxa"/>
            <w:vMerge w:val="restart"/>
            <w:tcBorders>
              <w:top w:val="single" w:sz="4" w:space="0" w:color="000000"/>
              <w:left w:val="single" w:sz="4" w:space="0" w:color="000000"/>
              <w:bottom w:val="single" w:sz="4" w:space="0" w:color="000000"/>
            </w:tcBorders>
          </w:tcPr>
          <w:p w14:paraId="47CCA708" w14:textId="77777777"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по адресу: город Кореновск, улица К. Маркса, район № 318д</w:t>
            </w:r>
          </w:p>
        </w:tc>
        <w:tc>
          <w:tcPr>
            <w:tcW w:w="566" w:type="dxa"/>
            <w:vMerge w:val="restart"/>
            <w:tcBorders>
              <w:top w:val="single" w:sz="4" w:space="0" w:color="000000"/>
              <w:left w:val="single" w:sz="4" w:space="0" w:color="000000"/>
              <w:bottom w:val="single" w:sz="4" w:space="0" w:color="000000"/>
            </w:tcBorders>
          </w:tcPr>
          <w:p w14:paraId="1130AB29"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132301CA"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41085735"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8066843"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8DAD4A4"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1C6C9F"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37FEFD2"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202008"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179BD74"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665F05F"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FC32F32"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DF68454"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53F6B52"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D051CB3"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2AFF28"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48B6C63"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3C9B1240"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6C5E3FA0" w14:textId="7BEFA4AB"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2020</w:t>
            </w:r>
          </w:p>
        </w:tc>
        <w:tc>
          <w:tcPr>
            <w:tcW w:w="1417" w:type="dxa"/>
            <w:vMerge w:val="restart"/>
            <w:tcBorders>
              <w:top w:val="single" w:sz="4" w:space="0" w:color="000000"/>
              <w:left w:val="single" w:sz="4" w:space="0" w:color="000000"/>
              <w:bottom w:val="single" w:sz="4" w:space="0" w:color="000000"/>
            </w:tcBorders>
          </w:tcPr>
          <w:p w14:paraId="63C9D70C" w14:textId="6230273D"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w:t>
            </w:r>
          </w:p>
          <w:p w14:paraId="514BD355" w14:textId="77777777"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парковки</w:t>
            </w:r>
          </w:p>
          <w:p w14:paraId="64F733E7" w14:textId="77777777"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w:t>
            </w:r>
          </w:p>
          <w:p w14:paraId="7A8EFE74"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клумбы</w:t>
            </w:r>
          </w:p>
          <w:p w14:paraId="5AC4AAAA" w14:textId="77777777" w:rsidR="004D1247" w:rsidRPr="009011A5" w:rsidRDefault="004D1247" w:rsidP="008F6687">
            <w:pPr>
              <w:widowControl/>
              <w:suppressAutoHyphens w:val="0"/>
              <w:autoSpaceDE/>
              <w:ind w:left="-113" w:right="-113"/>
              <w:jc w:val="center"/>
              <w:rPr>
                <w:rFonts w:ascii="Times New Roman" w:hAnsi="Times New Roman" w:cs="Times New Roman"/>
                <w:sz w:val="22"/>
                <w:szCs w:val="22"/>
              </w:rPr>
            </w:pPr>
          </w:p>
        </w:tc>
        <w:tc>
          <w:tcPr>
            <w:tcW w:w="1418" w:type="dxa"/>
            <w:vMerge w:val="restart"/>
            <w:tcBorders>
              <w:top w:val="single" w:sz="4" w:space="0" w:color="000000"/>
              <w:left w:val="single" w:sz="4" w:space="0" w:color="000000"/>
              <w:bottom w:val="single" w:sz="4" w:space="0" w:color="000000"/>
              <w:right w:val="single" w:sz="4" w:space="0" w:color="000000"/>
            </w:tcBorders>
          </w:tcPr>
          <w:p w14:paraId="45D425C8" w14:textId="387A6685"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4D1247" w:rsidRPr="009011A5" w14:paraId="6E5CC243" w14:textId="77777777" w:rsidTr="00ED1816">
        <w:tc>
          <w:tcPr>
            <w:tcW w:w="426" w:type="dxa"/>
            <w:vMerge/>
            <w:tcBorders>
              <w:top w:val="single" w:sz="4" w:space="0" w:color="000000"/>
              <w:left w:val="single" w:sz="4" w:space="0" w:color="000000"/>
              <w:bottom w:val="single" w:sz="4" w:space="0" w:color="000000"/>
            </w:tcBorders>
          </w:tcPr>
          <w:p w14:paraId="62DBCF62"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25AFDB76"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6683172E"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E1D2D55" w14:textId="77777777"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5060E5C0"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05AE8B8"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A9E98E3"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15BFF3A"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15B27D7"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1143FCC"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0E01CAD"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0B8C8BB"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BF96F88"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B388B6F"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34A0D5E"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AEFCCA6"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8B0619"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75C86B"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1E18A8DB"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2D969AD2" w14:textId="76BBCF9D"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05BE3DFD"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4D1247" w:rsidRPr="009011A5" w14:paraId="373A0F68" w14:textId="77777777" w:rsidTr="00ED1816">
        <w:tc>
          <w:tcPr>
            <w:tcW w:w="426" w:type="dxa"/>
            <w:vMerge/>
            <w:tcBorders>
              <w:top w:val="single" w:sz="4" w:space="0" w:color="000000"/>
              <w:left w:val="single" w:sz="4" w:space="0" w:color="000000"/>
              <w:bottom w:val="single" w:sz="4" w:space="0" w:color="000000"/>
            </w:tcBorders>
          </w:tcPr>
          <w:p w14:paraId="77957CBF"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3CDFA7B1"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6B311853"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57F1EFD" w14:textId="77777777"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08D4AD0D"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1FF76BB"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07AC7D1"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1505546"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1E428B0"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8F99BA3"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AD4A2CB"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A7612C6"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EBB0547"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7C65C58"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FD176DC"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C99610"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8EA9DE"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17A37C"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6D73B901"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46E78D02" w14:textId="3312A5E9"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C197213"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4D1247" w:rsidRPr="009011A5" w14:paraId="5223E1AD" w14:textId="77777777" w:rsidTr="00ED1816">
        <w:tc>
          <w:tcPr>
            <w:tcW w:w="426" w:type="dxa"/>
            <w:vMerge/>
            <w:tcBorders>
              <w:top w:val="single" w:sz="4" w:space="0" w:color="000000"/>
              <w:left w:val="single" w:sz="4" w:space="0" w:color="000000"/>
              <w:bottom w:val="single" w:sz="4" w:space="0" w:color="000000"/>
            </w:tcBorders>
          </w:tcPr>
          <w:p w14:paraId="496DCDB7"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1479C385"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1E4E7739"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3407822" w14:textId="77777777"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1B4D938F"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A229B4F"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CACEEAD"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14D5FE7"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06500E7"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DE06B8B"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58A943B"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0656205"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C6E1156"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59C00EF"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CDCB1DB"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9A00104"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A53C3DB"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A8D7462"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451C082B"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4FB6CCE9" w14:textId="0B8D41A5"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2DFE368"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4D1247" w:rsidRPr="009011A5" w14:paraId="4127616C" w14:textId="77777777" w:rsidTr="0058094C">
        <w:tc>
          <w:tcPr>
            <w:tcW w:w="426" w:type="dxa"/>
            <w:vMerge w:val="restart"/>
            <w:tcBorders>
              <w:top w:val="single" w:sz="4" w:space="0" w:color="000000"/>
              <w:left w:val="single" w:sz="4" w:space="0" w:color="000000"/>
              <w:bottom w:val="single" w:sz="4" w:space="0" w:color="000000"/>
            </w:tcBorders>
          </w:tcPr>
          <w:p w14:paraId="45957BF8" w14:textId="103387C3"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1.1</w:t>
            </w:r>
            <w:r w:rsidR="00761E1E" w:rsidRPr="009011A5">
              <w:rPr>
                <w:rFonts w:ascii="Times New Roman" w:eastAsia="Calibri" w:hAnsi="Times New Roman" w:cs="Times New Roman"/>
                <w:sz w:val="22"/>
                <w:szCs w:val="22"/>
                <w:lang w:eastAsia="en-US"/>
              </w:rPr>
              <w:t>1</w:t>
            </w:r>
          </w:p>
        </w:tc>
        <w:tc>
          <w:tcPr>
            <w:tcW w:w="1985" w:type="dxa"/>
            <w:vMerge w:val="restart"/>
            <w:tcBorders>
              <w:top w:val="single" w:sz="4" w:space="0" w:color="000000"/>
              <w:left w:val="single" w:sz="4" w:space="0" w:color="000000"/>
              <w:bottom w:val="single" w:sz="4" w:space="0" w:color="000000"/>
            </w:tcBorders>
          </w:tcPr>
          <w:p w14:paraId="12C1B5EF" w14:textId="77777777"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по адресу: город Кореновск, улица Суворова, район № 1 м</w:t>
            </w:r>
          </w:p>
        </w:tc>
        <w:tc>
          <w:tcPr>
            <w:tcW w:w="566" w:type="dxa"/>
            <w:vMerge w:val="restart"/>
            <w:tcBorders>
              <w:top w:val="single" w:sz="4" w:space="0" w:color="000000"/>
              <w:left w:val="single" w:sz="4" w:space="0" w:color="000000"/>
              <w:bottom w:val="single" w:sz="4" w:space="0" w:color="000000"/>
            </w:tcBorders>
          </w:tcPr>
          <w:p w14:paraId="2C6D4753"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77560926"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3AA9FA61"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5F73395"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7829487"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788B7C4"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2FEA0F0"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D70DCA6"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DCD8E65"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1DC741D"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15F3196"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BFE120B"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D0725EF"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4717EA"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06D60E6"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F2B18D0"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53280781" w14:textId="7777777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3D1E512B" w14:textId="5B0ACA67" w:rsidR="004D1247" w:rsidRPr="009011A5" w:rsidRDefault="004D12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w:t>
            </w:r>
            <w:r w:rsidR="00322EED" w:rsidRPr="009011A5">
              <w:rPr>
                <w:rFonts w:ascii="Times New Roman" w:eastAsia="Calibri" w:hAnsi="Times New Roman" w:cs="Times New Roman"/>
                <w:sz w:val="22"/>
                <w:szCs w:val="22"/>
                <w:lang w:eastAsia="en-US"/>
              </w:rPr>
              <w:t>20</w:t>
            </w:r>
          </w:p>
        </w:tc>
        <w:tc>
          <w:tcPr>
            <w:tcW w:w="1417" w:type="dxa"/>
            <w:vMerge w:val="restart"/>
            <w:tcBorders>
              <w:top w:val="single" w:sz="4" w:space="0" w:color="000000"/>
              <w:left w:val="single" w:sz="4" w:space="0" w:color="000000"/>
              <w:bottom w:val="single" w:sz="4" w:space="0" w:color="000000"/>
            </w:tcBorders>
          </w:tcPr>
          <w:p w14:paraId="3363EBC9" w14:textId="5F72406C"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подъездной дороги</w:t>
            </w:r>
          </w:p>
          <w:p w14:paraId="1B594594" w14:textId="77777777"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клумбы</w:t>
            </w:r>
          </w:p>
          <w:p w14:paraId="4ACF0426" w14:textId="77777777"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en-US"/>
              </w:rPr>
              <w:t xml:space="preserve"> </w:t>
            </w:r>
            <w:r w:rsidRPr="009011A5">
              <w:rPr>
                <w:rFonts w:ascii="Times New Roman" w:eastAsia="Calibri" w:hAnsi="Times New Roman" w:cs="Times New Roman"/>
                <w:sz w:val="22"/>
                <w:szCs w:val="22"/>
                <w:lang w:eastAsia="en-US"/>
              </w:rPr>
              <w:t>-высадка зеленых насаждений</w:t>
            </w:r>
          </w:p>
        </w:tc>
        <w:tc>
          <w:tcPr>
            <w:tcW w:w="1418" w:type="dxa"/>
            <w:vMerge w:val="restart"/>
            <w:tcBorders>
              <w:top w:val="single" w:sz="4" w:space="0" w:color="000000"/>
              <w:left w:val="single" w:sz="4" w:space="0" w:color="000000"/>
              <w:bottom w:val="single" w:sz="4" w:space="0" w:color="000000"/>
              <w:right w:val="single" w:sz="4" w:space="0" w:color="000000"/>
            </w:tcBorders>
          </w:tcPr>
          <w:p w14:paraId="02DF074A" w14:textId="20CC0875"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4D1247" w:rsidRPr="009011A5" w14:paraId="4370B8A9" w14:textId="77777777" w:rsidTr="0058094C">
        <w:tc>
          <w:tcPr>
            <w:tcW w:w="426" w:type="dxa"/>
            <w:vMerge/>
            <w:tcBorders>
              <w:top w:val="single" w:sz="4" w:space="0" w:color="000000"/>
              <w:left w:val="single" w:sz="4" w:space="0" w:color="000000"/>
              <w:bottom w:val="single" w:sz="4" w:space="0" w:color="000000"/>
            </w:tcBorders>
          </w:tcPr>
          <w:p w14:paraId="1ED14747"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5DA82D82"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17E6AF58"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7E171A7" w14:textId="77777777"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6ED1CD5C"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1C03D62"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6FF8EED"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51AE806"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4441B6E"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3DCF7FE"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F22AB7C"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0197037"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AF2C25A"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E16BE67"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99348BE"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25A53E6"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518536"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701665"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18709FFC"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2F182039" w14:textId="4F1CA19B"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4B98E407"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4D1247" w:rsidRPr="009011A5" w14:paraId="39986922" w14:textId="77777777" w:rsidTr="0058094C">
        <w:tc>
          <w:tcPr>
            <w:tcW w:w="426" w:type="dxa"/>
            <w:vMerge/>
            <w:tcBorders>
              <w:top w:val="single" w:sz="4" w:space="0" w:color="000000"/>
              <w:left w:val="single" w:sz="4" w:space="0" w:color="000000"/>
              <w:bottom w:val="single" w:sz="4" w:space="0" w:color="000000"/>
            </w:tcBorders>
          </w:tcPr>
          <w:p w14:paraId="5668F63F"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13BBBA56"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23E83ADA"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F268D39" w14:textId="77777777"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250476E3"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7519844"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04B2C36"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EC06B4"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FCA2797"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95DC3F7"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D33BB29"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4A00B55"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ADF83E3"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BD3644B"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7BB805D"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3857EF"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F925819"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C4A7C9D"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752F780F"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009B8275" w14:textId="33B656DF"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8E879E0"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4D1247" w:rsidRPr="009011A5" w14:paraId="7F85428D" w14:textId="77777777" w:rsidTr="0058094C">
        <w:tc>
          <w:tcPr>
            <w:tcW w:w="426" w:type="dxa"/>
            <w:vMerge/>
            <w:tcBorders>
              <w:top w:val="single" w:sz="4" w:space="0" w:color="000000"/>
              <w:left w:val="single" w:sz="4" w:space="0" w:color="000000"/>
              <w:bottom w:val="single" w:sz="4" w:space="0" w:color="000000"/>
            </w:tcBorders>
          </w:tcPr>
          <w:p w14:paraId="27060BBA"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2DFCB843"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5335A613"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C310889" w14:textId="77777777" w:rsidR="004D1247" w:rsidRPr="009011A5" w:rsidRDefault="004D12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10213D40"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6376CAE"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7514465"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3B9DA32"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BF45B40"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85D6ABC"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2D488E2"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E943718" w14:textId="77777777" w:rsidR="004D1247" w:rsidRPr="009011A5" w:rsidRDefault="004D12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7126A42"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8835E50"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2C5F21E"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EE60E36"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ABC18FE"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D179DEA"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46C7ABEF"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0E120B74" w14:textId="391DC97E"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54E14EA" w14:textId="77777777" w:rsidR="004D1247" w:rsidRPr="009011A5" w:rsidRDefault="004D1247"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38821846" w14:textId="77777777" w:rsidTr="001B508B">
        <w:tc>
          <w:tcPr>
            <w:tcW w:w="426" w:type="dxa"/>
            <w:vMerge w:val="restart"/>
            <w:tcBorders>
              <w:top w:val="single" w:sz="4" w:space="0" w:color="000000"/>
              <w:left w:val="single" w:sz="4" w:space="0" w:color="000000"/>
              <w:bottom w:val="single" w:sz="4" w:space="0" w:color="000000"/>
            </w:tcBorders>
          </w:tcPr>
          <w:p w14:paraId="36570A7E" w14:textId="0DD0F7D6"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w:t>
            </w:r>
            <w:r w:rsidR="00761E1E" w:rsidRPr="009011A5">
              <w:rPr>
                <w:rFonts w:ascii="Times New Roman" w:eastAsia="Calibri" w:hAnsi="Times New Roman" w:cs="Times New Roman"/>
                <w:sz w:val="22"/>
                <w:szCs w:val="22"/>
                <w:lang w:eastAsia="en-US"/>
              </w:rPr>
              <w:t>12</w:t>
            </w:r>
          </w:p>
        </w:tc>
        <w:tc>
          <w:tcPr>
            <w:tcW w:w="1985" w:type="dxa"/>
            <w:vMerge w:val="restart"/>
            <w:tcBorders>
              <w:top w:val="single" w:sz="4" w:space="0" w:color="000000"/>
              <w:left w:val="single" w:sz="4" w:space="0" w:color="000000"/>
              <w:bottom w:val="single" w:sz="4" w:space="0" w:color="000000"/>
            </w:tcBorders>
          </w:tcPr>
          <w:p w14:paraId="443A5392"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по адресу: город Кореновск, улица Суворова, район № 1 и</w:t>
            </w:r>
          </w:p>
        </w:tc>
        <w:tc>
          <w:tcPr>
            <w:tcW w:w="566" w:type="dxa"/>
            <w:vMerge w:val="restart"/>
            <w:tcBorders>
              <w:top w:val="single" w:sz="4" w:space="0" w:color="000000"/>
              <w:left w:val="single" w:sz="4" w:space="0" w:color="000000"/>
              <w:bottom w:val="single" w:sz="4" w:space="0" w:color="000000"/>
            </w:tcBorders>
          </w:tcPr>
          <w:p w14:paraId="0CA4F30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2F0C88CC" w14:textId="77777777" w:rsidR="009366BB" w:rsidRPr="009011A5" w:rsidRDefault="009366BB"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0EE8BC8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1942B6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C52E5E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34A27E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EE8CAA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3B3B31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FEBA48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E13709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AD3F8E6"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1005C6E"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5E6CFBD"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BC4F17"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32FF7F"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807252"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2863A872" w14:textId="77777777" w:rsidR="009366BB" w:rsidRPr="009011A5" w:rsidRDefault="009366BB"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44178752" w14:textId="3C1A0941"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4"/>
                <w:szCs w:val="24"/>
              </w:rPr>
              <w:t>2020</w:t>
            </w:r>
          </w:p>
        </w:tc>
        <w:tc>
          <w:tcPr>
            <w:tcW w:w="1417" w:type="dxa"/>
            <w:vMerge w:val="restart"/>
            <w:tcBorders>
              <w:top w:val="single" w:sz="4" w:space="0" w:color="000000"/>
              <w:left w:val="single" w:sz="4" w:space="0" w:color="000000"/>
              <w:bottom w:val="single" w:sz="4" w:space="0" w:color="000000"/>
            </w:tcBorders>
          </w:tcPr>
          <w:p w14:paraId="02AE7CB3" w14:textId="751BBC66"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w:t>
            </w:r>
          </w:p>
          <w:p w14:paraId="7AF28862"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en-US"/>
              </w:rPr>
              <w:t xml:space="preserve"> </w:t>
            </w:r>
            <w:r w:rsidRPr="009011A5">
              <w:rPr>
                <w:rFonts w:ascii="Times New Roman" w:eastAsia="Calibri" w:hAnsi="Times New Roman" w:cs="Times New Roman"/>
                <w:sz w:val="22"/>
                <w:szCs w:val="22"/>
                <w:lang w:eastAsia="en-US"/>
              </w:rPr>
              <w:t xml:space="preserve">парковки </w:t>
            </w:r>
          </w:p>
          <w:p w14:paraId="456721FF"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подъездной дороги</w:t>
            </w:r>
          </w:p>
          <w:p w14:paraId="209010ED"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en-US"/>
              </w:rPr>
              <w:t xml:space="preserve"> </w:t>
            </w:r>
            <w:r w:rsidRPr="009011A5">
              <w:rPr>
                <w:rFonts w:ascii="Times New Roman" w:eastAsia="Calibri" w:hAnsi="Times New Roman" w:cs="Times New Roman"/>
                <w:sz w:val="22"/>
                <w:szCs w:val="22"/>
                <w:lang w:eastAsia="en-US"/>
              </w:rPr>
              <w:t xml:space="preserve">обустройство клумбы </w:t>
            </w:r>
          </w:p>
          <w:p w14:paraId="51E60D0B"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-высадка зеленых насаждений</w:t>
            </w:r>
          </w:p>
          <w:p w14:paraId="018F3AA3"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установка декоративного освещения</w:t>
            </w:r>
          </w:p>
        </w:tc>
        <w:tc>
          <w:tcPr>
            <w:tcW w:w="1418" w:type="dxa"/>
            <w:vMerge w:val="restart"/>
            <w:tcBorders>
              <w:top w:val="single" w:sz="4" w:space="0" w:color="000000"/>
              <w:left w:val="single" w:sz="4" w:space="0" w:color="000000"/>
              <w:bottom w:val="single" w:sz="4" w:space="0" w:color="000000"/>
              <w:right w:val="single" w:sz="4" w:space="0" w:color="000000"/>
            </w:tcBorders>
          </w:tcPr>
          <w:p w14:paraId="6EC9384F" w14:textId="509C1138"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4E476964" w14:textId="77777777" w:rsidTr="001B508B">
        <w:tc>
          <w:tcPr>
            <w:tcW w:w="426" w:type="dxa"/>
            <w:vMerge/>
            <w:tcBorders>
              <w:top w:val="single" w:sz="4" w:space="0" w:color="000000"/>
              <w:left w:val="single" w:sz="4" w:space="0" w:color="000000"/>
              <w:bottom w:val="single" w:sz="4" w:space="0" w:color="000000"/>
            </w:tcBorders>
          </w:tcPr>
          <w:p w14:paraId="71EA184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3CB18C3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025D1E1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957C805"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47A1511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2B0D81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55DCF8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AF04A1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F56FD1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7393A8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987CDC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9ECFDC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3D018D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155419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EC185F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3CF50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A90CC1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F31B5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3CA267E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3C6D029E" w14:textId="55AF2EC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D0A46B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19000769" w14:textId="77777777" w:rsidTr="001B508B">
        <w:tc>
          <w:tcPr>
            <w:tcW w:w="426" w:type="dxa"/>
            <w:vMerge/>
            <w:tcBorders>
              <w:top w:val="single" w:sz="4" w:space="0" w:color="000000"/>
              <w:left w:val="single" w:sz="4" w:space="0" w:color="000000"/>
              <w:bottom w:val="single" w:sz="4" w:space="0" w:color="000000"/>
            </w:tcBorders>
          </w:tcPr>
          <w:p w14:paraId="24A300C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1C62089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77F0866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1623AA5"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1070C28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0E489A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A8234E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035065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D422CA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EB8AB3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D8DF41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9D9E14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6A4799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ED8BDF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BFC841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6484F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4E591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0BD95C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60528D2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242726B8" w14:textId="3D78DA11"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0D05224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079A3198" w14:textId="77777777" w:rsidTr="001B508B">
        <w:tc>
          <w:tcPr>
            <w:tcW w:w="426" w:type="dxa"/>
            <w:vMerge/>
            <w:tcBorders>
              <w:top w:val="single" w:sz="4" w:space="0" w:color="000000"/>
              <w:left w:val="single" w:sz="4" w:space="0" w:color="000000"/>
              <w:bottom w:val="single" w:sz="4" w:space="0" w:color="000000"/>
            </w:tcBorders>
          </w:tcPr>
          <w:p w14:paraId="3128FAE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0C2EF6E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00C35E4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2049984"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658240F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103D54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B1A7E9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277CA6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89D10A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C9405A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5AA63C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4C2063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275EFD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17E958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03AF2A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7C84C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3FEAD6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4EE18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7A02E1D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492E7F76" w14:textId="59FDD5E0"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7DCAB0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5339C229" w14:textId="77777777" w:rsidTr="00BE7AA5">
        <w:tc>
          <w:tcPr>
            <w:tcW w:w="426" w:type="dxa"/>
            <w:vMerge w:val="restart"/>
            <w:tcBorders>
              <w:top w:val="single" w:sz="4" w:space="0" w:color="000000"/>
              <w:left w:val="single" w:sz="4" w:space="0" w:color="000000"/>
              <w:bottom w:val="single" w:sz="4" w:space="0" w:color="000000"/>
            </w:tcBorders>
          </w:tcPr>
          <w:p w14:paraId="416D45F9" w14:textId="085CD203"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1.1</w:t>
            </w:r>
            <w:r w:rsidR="00761E1E" w:rsidRPr="009011A5">
              <w:rPr>
                <w:rFonts w:ascii="Times New Roman" w:eastAsia="Calibri" w:hAnsi="Times New Roman" w:cs="Times New Roman"/>
                <w:sz w:val="22"/>
                <w:szCs w:val="22"/>
                <w:lang w:eastAsia="en-US"/>
              </w:rPr>
              <w:t>3</w:t>
            </w:r>
          </w:p>
        </w:tc>
        <w:tc>
          <w:tcPr>
            <w:tcW w:w="1985" w:type="dxa"/>
            <w:vMerge w:val="restart"/>
            <w:tcBorders>
              <w:top w:val="single" w:sz="4" w:space="0" w:color="000000"/>
              <w:left w:val="single" w:sz="4" w:space="0" w:color="000000"/>
              <w:bottom w:val="single" w:sz="4" w:space="0" w:color="000000"/>
            </w:tcBorders>
          </w:tcPr>
          <w:p w14:paraId="18222C50"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по адресу: город Кореновск, улица Суворова, район № 1п</w:t>
            </w:r>
          </w:p>
        </w:tc>
        <w:tc>
          <w:tcPr>
            <w:tcW w:w="566" w:type="dxa"/>
            <w:vMerge w:val="restart"/>
            <w:tcBorders>
              <w:top w:val="single" w:sz="4" w:space="0" w:color="000000"/>
              <w:left w:val="single" w:sz="4" w:space="0" w:color="000000"/>
              <w:bottom w:val="single" w:sz="4" w:space="0" w:color="000000"/>
            </w:tcBorders>
          </w:tcPr>
          <w:p w14:paraId="720ABE2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212D7D6A" w14:textId="77777777" w:rsidR="009366BB" w:rsidRPr="009011A5" w:rsidRDefault="009366BB"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69311B9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BFCE9D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0A2CEF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0EAC3F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96D3D6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ED8EA9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2AB69D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508E4B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13AA7AD"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23F9367"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C06C47E"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AACC2CD"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BA390B"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2B3D88"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15B22643"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20520989" w14:textId="33087025"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2020</w:t>
            </w:r>
          </w:p>
        </w:tc>
        <w:tc>
          <w:tcPr>
            <w:tcW w:w="1417" w:type="dxa"/>
            <w:vMerge w:val="restart"/>
            <w:tcBorders>
              <w:top w:val="single" w:sz="4" w:space="0" w:color="000000"/>
              <w:left w:val="single" w:sz="4" w:space="0" w:color="000000"/>
              <w:bottom w:val="single" w:sz="4" w:space="0" w:color="000000"/>
            </w:tcBorders>
          </w:tcPr>
          <w:p w14:paraId="7CE43869" w14:textId="5B9FE64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подъездной дороги</w:t>
            </w:r>
          </w:p>
          <w:p w14:paraId="5A550237"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-обустройство клумбы  </w:t>
            </w:r>
          </w:p>
          <w:p w14:paraId="0A42CB61"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-высадка зеленых насаждений</w:t>
            </w:r>
          </w:p>
        </w:tc>
        <w:tc>
          <w:tcPr>
            <w:tcW w:w="1418" w:type="dxa"/>
            <w:vMerge w:val="restart"/>
            <w:tcBorders>
              <w:top w:val="single" w:sz="4" w:space="0" w:color="000000"/>
              <w:left w:val="single" w:sz="4" w:space="0" w:color="000000"/>
              <w:bottom w:val="single" w:sz="4" w:space="0" w:color="000000"/>
              <w:right w:val="single" w:sz="4" w:space="0" w:color="000000"/>
            </w:tcBorders>
          </w:tcPr>
          <w:p w14:paraId="3F810215" w14:textId="4C9F8A0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5516B1F8" w14:textId="77777777" w:rsidTr="00BE7AA5">
        <w:tc>
          <w:tcPr>
            <w:tcW w:w="426" w:type="dxa"/>
            <w:vMerge/>
            <w:tcBorders>
              <w:top w:val="single" w:sz="4" w:space="0" w:color="000000"/>
              <w:left w:val="single" w:sz="4" w:space="0" w:color="000000"/>
              <w:bottom w:val="single" w:sz="4" w:space="0" w:color="000000"/>
            </w:tcBorders>
          </w:tcPr>
          <w:p w14:paraId="69DA734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7C84BF6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0BAFF27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7F59878"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23E71A3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3E6B70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508871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3329D5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7CC2BA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EB2FC2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380729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1B9899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5E115B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2709EFF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348515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664D2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ABA2D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94119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1100B42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017399C3" w14:textId="06449B26"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4ADE816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1CD2A2B0" w14:textId="77777777" w:rsidTr="00BE7AA5">
        <w:tc>
          <w:tcPr>
            <w:tcW w:w="426" w:type="dxa"/>
            <w:vMerge/>
            <w:tcBorders>
              <w:top w:val="single" w:sz="4" w:space="0" w:color="000000"/>
              <w:left w:val="single" w:sz="4" w:space="0" w:color="000000"/>
              <w:bottom w:val="single" w:sz="4" w:space="0" w:color="000000"/>
            </w:tcBorders>
          </w:tcPr>
          <w:p w14:paraId="62B657D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0854269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1F59997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B615AEC"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70E9F0C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9C671A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D032DF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0676A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903BBE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F4CDD9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2DDE50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5A87BC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BA1AF0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4C5682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43A7A4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271361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C35748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9C3A31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41A66DA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4154EA4C" w14:textId="630B4016"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1AD34E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6C2800A8" w14:textId="77777777" w:rsidTr="00BE7AA5">
        <w:tc>
          <w:tcPr>
            <w:tcW w:w="426" w:type="dxa"/>
            <w:vMerge/>
            <w:tcBorders>
              <w:top w:val="single" w:sz="4" w:space="0" w:color="000000"/>
              <w:left w:val="single" w:sz="4" w:space="0" w:color="000000"/>
              <w:bottom w:val="single" w:sz="4" w:space="0" w:color="000000"/>
            </w:tcBorders>
          </w:tcPr>
          <w:p w14:paraId="57B7F2A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46E5042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5ADC2B7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B7B9CDD"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603DAC1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8FEE39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56DE26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393A5B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24959F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30C1AB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2699FB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9221DE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CE1231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40D22B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6F8D69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34E179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EC759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B680B6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2A2EC6B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518B522D" w14:textId="28C8609A"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8DC72A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16E15E09" w14:textId="77777777" w:rsidTr="00B2198E">
        <w:tc>
          <w:tcPr>
            <w:tcW w:w="426" w:type="dxa"/>
            <w:vMerge w:val="restart"/>
            <w:tcBorders>
              <w:top w:val="single" w:sz="4" w:space="0" w:color="000000"/>
              <w:left w:val="single" w:sz="4" w:space="0" w:color="000000"/>
              <w:bottom w:val="single" w:sz="4" w:space="0" w:color="000000"/>
            </w:tcBorders>
          </w:tcPr>
          <w:p w14:paraId="55AE1482" w14:textId="6430C2D1" w:rsidR="009366BB" w:rsidRPr="009011A5" w:rsidRDefault="009366BB" w:rsidP="008F6687">
            <w:pPr>
              <w:widowControl/>
              <w:suppressAutoHyphens w:val="0"/>
              <w:autoSpaceDE/>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1.1</w:t>
            </w:r>
            <w:r w:rsidR="00761E1E" w:rsidRPr="009011A5">
              <w:rPr>
                <w:rFonts w:ascii="Times New Roman" w:eastAsia="Calibri" w:hAnsi="Times New Roman" w:cs="Times New Roman"/>
                <w:sz w:val="22"/>
                <w:szCs w:val="22"/>
                <w:lang w:eastAsia="en-US"/>
              </w:rPr>
              <w:t>4</w:t>
            </w:r>
          </w:p>
        </w:tc>
        <w:tc>
          <w:tcPr>
            <w:tcW w:w="1985" w:type="dxa"/>
            <w:vMerge w:val="restart"/>
            <w:tcBorders>
              <w:top w:val="single" w:sz="4" w:space="0" w:color="000000"/>
              <w:left w:val="single" w:sz="4" w:space="0" w:color="000000"/>
              <w:bottom w:val="single" w:sz="4" w:space="0" w:color="000000"/>
            </w:tcBorders>
          </w:tcPr>
          <w:p w14:paraId="1255933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Благоустройство общественной территории по адресу: город Кореновск, улица Суворова, район № 2е </w:t>
            </w:r>
          </w:p>
        </w:tc>
        <w:tc>
          <w:tcPr>
            <w:tcW w:w="566" w:type="dxa"/>
            <w:vMerge w:val="restart"/>
            <w:tcBorders>
              <w:top w:val="single" w:sz="4" w:space="0" w:color="000000"/>
              <w:left w:val="single" w:sz="4" w:space="0" w:color="000000"/>
              <w:bottom w:val="single" w:sz="4" w:space="0" w:color="000000"/>
            </w:tcBorders>
          </w:tcPr>
          <w:p w14:paraId="77FDBCE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5C4604C0" w14:textId="77777777" w:rsidR="009366BB" w:rsidRPr="009011A5" w:rsidRDefault="009366BB"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0531113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66D5DA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CAF2CE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75B8F1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E8C222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1079EC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C639D0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48CC44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751C4DC"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6F9FE32"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F998893"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0194307"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42D0BED"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F2F7FA2"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5A66C7AB"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7A9DA2F7" w14:textId="17109CA1"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2020</w:t>
            </w:r>
          </w:p>
        </w:tc>
        <w:tc>
          <w:tcPr>
            <w:tcW w:w="1417" w:type="dxa"/>
            <w:vMerge w:val="restart"/>
            <w:tcBorders>
              <w:top w:val="single" w:sz="4" w:space="0" w:color="000000"/>
              <w:left w:val="single" w:sz="4" w:space="0" w:color="000000"/>
              <w:bottom w:val="single" w:sz="4" w:space="0" w:color="000000"/>
            </w:tcBorders>
          </w:tcPr>
          <w:p w14:paraId="4C40269E" w14:textId="5F8B35D9"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парковки</w:t>
            </w:r>
          </w:p>
          <w:p w14:paraId="54166126"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-обустройство клумбы </w:t>
            </w:r>
          </w:p>
          <w:p w14:paraId="7999E244"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-высадка зеленых насаждений</w:t>
            </w:r>
          </w:p>
        </w:tc>
        <w:tc>
          <w:tcPr>
            <w:tcW w:w="1418" w:type="dxa"/>
            <w:vMerge w:val="restart"/>
            <w:tcBorders>
              <w:top w:val="single" w:sz="4" w:space="0" w:color="000000"/>
              <w:left w:val="single" w:sz="4" w:space="0" w:color="000000"/>
              <w:bottom w:val="single" w:sz="4" w:space="0" w:color="000000"/>
              <w:right w:val="single" w:sz="4" w:space="0" w:color="000000"/>
            </w:tcBorders>
          </w:tcPr>
          <w:p w14:paraId="1F8A4763" w14:textId="6900F74C"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08788EE2" w14:textId="77777777" w:rsidTr="00B2198E">
        <w:tc>
          <w:tcPr>
            <w:tcW w:w="426" w:type="dxa"/>
            <w:vMerge/>
            <w:tcBorders>
              <w:top w:val="single" w:sz="4" w:space="0" w:color="000000"/>
              <w:left w:val="single" w:sz="4" w:space="0" w:color="000000"/>
              <w:bottom w:val="single" w:sz="4" w:space="0" w:color="000000"/>
            </w:tcBorders>
          </w:tcPr>
          <w:p w14:paraId="5EE1342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009B389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5DD743C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64F6530"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4EE99D1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33CF74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4E6B91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2580CB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6EC7C0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95F178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0172B2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3DE5F9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505EC1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F3EE5B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AFFF35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26A06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CE5574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531FC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6BE71A4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30F70A55" w14:textId="0C81D578"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0542E1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623918FA" w14:textId="77777777" w:rsidTr="00B2198E">
        <w:tc>
          <w:tcPr>
            <w:tcW w:w="426" w:type="dxa"/>
            <w:vMerge/>
            <w:tcBorders>
              <w:top w:val="single" w:sz="4" w:space="0" w:color="000000"/>
              <w:left w:val="single" w:sz="4" w:space="0" w:color="000000"/>
              <w:bottom w:val="single" w:sz="4" w:space="0" w:color="000000"/>
            </w:tcBorders>
          </w:tcPr>
          <w:p w14:paraId="140E30D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7F759A6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5DB12E8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1527AB5"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043A5C2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DEE1B4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29A890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D88B26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0301A5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06F530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9D1CC3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09490E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E86F05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9BF02F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FE16A9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C3DB4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C12A1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7947C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11F3B64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7DC4057E" w14:textId="1BE742A0"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413AF4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507AA277" w14:textId="77777777" w:rsidTr="00B2198E">
        <w:tc>
          <w:tcPr>
            <w:tcW w:w="426" w:type="dxa"/>
            <w:vMerge/>
            <w:tcBorders>
              <w:top w:val="single" w:sz="4" w:space="0" w:color="000000"/>
              <w:left w:val="single" w:sz="4" w:space="0" w:color="000000"/>
              <w:bottom w:val="single" w:sz="4" w:space="0" w:color="000000"/>
            </w:tcBorders>
          </w:tcPr>
          <w:p w14:paraId="4380204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2562845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4F7B6A2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CA31EC6"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28E060E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2F268F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8B2A16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7E6D10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CEE910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73E80F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3E5C81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139DDB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3FB9AA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6681AE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2DE13B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A866D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37D575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8D52C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4CAEE95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5AADFE93" w14:textId="4DA4F745"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00C3C8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4B567955" w14:textId="77777777" w:rsidTr="00E2648A">
        <w:tc>
          <w:tcPr>
            <w:tcW w:w="426" w:type="dxa"/>
            <w:vMerge w:val="restart"/>
            <w:tcBorders>
              <w:top w:val="single" w:sz="4" w:space="0" w:color="000000"/>
              <w:left w:val="single" w:sz="4" w:space="0" w:color="000000"/>
              <w:bottom w:val="single" w:sz="4" w:space="0" w:color="000000"/>
            </w:tcBorders>
          </w:tcPr>
          <w:p w14:paraId="0BB79B81" w14:textId="737E3AD1" w:rsidR="009366BB" w:rsidRPr="009011A5" w:rsidRDefault="009366BB" w:rsidP="008F6687">
            <w:pPr>
              <w:widowControl/>
              <w:suppressAutoHyphens w:val="0"/>
              <w:autoSpaceDE/>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1.1</w:t>
            </w:r>
            <w:r w:rsidR="00761E1E" w:rsidRPr="009011A5">
              <w:rPr>
                <w:rFonts w:ascii="Times New Roman" w:eastAsia="Calibri" w:hAnsi="Times New Roman" w:cs="Times New Roman"/>
                <w:sz w:val="22"/>
                <w:szCs w:val="22"/>
                <w:lang w:eastAsia="en-US"/>
              </w:rPr>
              <w:t>5</w:t>
            </w:r>
          </w:p>
        </w:tc>
        <w:tc>
          <w:tcPr>
            <w:tcW w:w="1985" w:type="dxa"/>
            <w:vMerge w:val="restart"/>
            <w:tcBorders>
              <w:top w:val="single" w:sz="4" w:space="0" w:color="000000"/>
              <w:left w:val="single" w:sz="4" w:space="0" w:color="000000"/>
              <w:bottom w:val="single" w:sz="4" w:space="0" w:color="000000"/>
            </w:tcBorders>
          </w:tcPr>
          <w:p w14:paraId="1DD56966"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по адресу: город Кореновск, пересечение улиц Заводской и К. Маркса</w:t>
            </w:r>
          </w:p>
        </w:tc>
        <w:tc>
          <w:tcPr>
            <w:tcW w:w="566" w:type="dxa"/>
            <w:vMerge w:val="restart"/>
            <w:tcBorders>
              <w:top w:val="single" w:sz="4" w:space="0" w:color="000000"/>
              <w:left w:val="single" w:sz="4" w:space="0" w:color="000000"/>
              <w:bottom w:val="single" w:sz="4" w:space="0" w:color="000000"/>
            </w:tcBorders>
          </w:tcPr>
          <w:p w14:paraId="1F39371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71040AD4" w14:textId="77777777" w:rsidR="009366BB" w:rsidRPr="009011A5" w:rsidRDefault="009366BB"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4320692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D6F5DB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46B90D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DA18ED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9F24B3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F3C46F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67A236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6AC10E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21292B6"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D9353EA"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8072554"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2FE1E1"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F950D4"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9E918E"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44661AF6"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1413FDC0" w14:textId="2687E782"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2020</w:t>
            </w:r>
          </w:p>
        </w:tc>
        <w:tc>
          <w:tcPr>
            <w:tcW w:w="1417" w:type="dxa"/>
            <w:vMerge w:val="restart"/>
            <w:tcBorders>
              <w:top w:val="single" w:sz="4" w:space="0" w:color="000000"/>
              <w:left w:val="single" w:sz="4" w:space="0" w:color="000000"/>
              <w:bottom w:val="single" w:sz="4" w:space="0" w:color="000000"/>
            </w:tcBorders>
          </w:tcPr>
          <w:p w14:paraId="6142EBCC" w14:textId="6D3B3959"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парковки</w:t>
            </w:r>
          </w:p>
          <w:p w14:paraId="5F5CCA92"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клумбы</w:t>
            </w:r>
          </w:p>
          <w:p w14:paraId="05D43E9A"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-высадка зеленых насаждений</w:t>
            </w:r>
          </w:p>
        </w:tc>
        <w:tc>
          <w:tcPr>
            <w:tcW w:w="1418" w:type="dxa"/>
            <w:vMerge w:val="restart"/>
            <w:tcBorders>
              <w:top w:val="single" w:sz="4" w:space="0" w:color="000000"/>
              <w:left w:val="single" w:sz="4" w:space="0" w:color="000000"/>
              <w:bottom w:val="single" w:sz="4" w:space="0" w:color="000000"/>
              <w:right w:val="single" w:sz="4" w:space="0" w:color="000000"/>
            </w:tcBorders>
          </w:tcPr>
          <w:p w14:paraId="3A723B37" w14:textId="7D6A81B2"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63074D5E" w14:textId="77777777" w:rsidTr="00E2648A">
        <w:tc>
          <w:tcPr>
            <w:tcW w:w="426" w:type="dxa"/>
            <w:vMerge/>
            <w:tcBorders>
              <w:top w:val="single" w:sz="4" w:space="0" w:color="000000"/>
              <w:left w:val="single" w:sz="4" w:space="0" w:color="000000"/>
              <w:bottom w:val="single" w:sz="4" w:space="0" w:color="000000"/>
            </w:tcBorders>
          </w:tcPr>
          <w:p w14:paraId="4F798F3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0578FD7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0D9F893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C5F6FB9"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344DF24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D53B6F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F9E747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CE72AE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B6513B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FB237C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313E25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CDF951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867CA6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0CCC7F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B1FC31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8D29D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8A218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435E3E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6BB3846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32751246" w14:textId="5DFA7050"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504ADCD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102AC42A" w14:textId="77777777" w:rsidTr="00E2648A">
        <w:tc>
          <w:tcPr>
            <w:tcW w:w="426" w:type="dxa"/>
            <w:vMerge/>
            <w:tcBorders>
              <w:top w:val="single" w:sz="4" w:space="0" w:color="000000"/>
              <w:left w:val="single" w:sz="4" w:space="0" w:color="000000"/>
              <w:bottom w:val="single" w:sz="4" w:space="0" w:color="000000"/>
            </w:tcBorders>
          </w:tcPr>
          <w:p w14:paraId="2A2FF58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0CEA0DF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0A27584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271C268"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013BCEE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7C189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9C8B2C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37E36D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C0B57D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A3666C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41150E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75AB19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D5C0D1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F6E919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FD3C86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BB4DD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EA5FCB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DC902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62A75CE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089337A9" w14:textId="60EC41DB"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2CAFBC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6AE1F54F" w14:textId="77777777" w:rsidTr="00E2648A">
        <w:tc>
          <w:tcPr>
            <w:tcW w:w="426" w:type="dxa"/>
            <w:vMerge/>
            <w:tcBorders>
              <w:top w:val="single" w:sz="4" w:space="0" w:color="000000"/>
              <w:left w:val="single" w:sz="4" w:space="0" w:color="000000"/>
              <w:bottom w:val="single" w:sz="4" w:space="0" w:color="000000"/>
            </w:tcBorders>
          </w:tcPr>
          <w:p w14:paraId="53B426D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41421C8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204D69D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4E34908"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2E759A8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0B56EE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B6D640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EA3F43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2DC529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95A6E8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D4F504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6C71A0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F3DF91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7891DC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24826E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09039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DBC75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7B4ED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5517090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148B654C" w14:textId="49A4DF4A"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42B9BF0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791566BE" w14:textId="77777777" w:rsidTr="00865DB4">
        <w:tc>
          <w:tcPr>
            <w:tcW w:w="426" w:type="dxa"/>
            <w:vMerge w:val="restart"/>
            <w:tcBorders>
              <w:top w:val="single" w:sz="4" w:space="0" w:color="000000"/>
              <w:left w:val="single" w:sz="4" w:space="0" w:color="000000"/>
              <w:bottom w:val="single" w:sz="4" w:space="0" w:color="000000"/>
            </w:tcBorders>
          </w:tcPr>
          <w:p w14:paraId="798CD760" w14:textId="30AA35BD"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1.1</w:t>
            </w:r>
            <w:r w:rsidR="00761E1E" w:rsidRPr="009011A5">
              <w:rPr>
                <w:rFonts w:ascii="Times New Roman" w:eastAsia="Calibri" w:hAnsi="Times New Roman" w:cs="Times New Roman"/>
                <w:sz w:val="22"/>
                <w:szCs w:val="22"/>
                <w:lang w:eastAsia="en-US"/>
              </w:rPr>
              <w:t>6</w:t>
            </w:r>
          </w:p>
        </w:tc>
        <w:tc>
          <w:tcPr>
            <w:tcW w:w="1985" w:type="dxa"/>
            <w:vMerge w:val="restart"/>
            <w:tcBorders>
              <w:top w:val="single" w:sz="4" w:space="0" w:color="000000"/>
              <w:left w:val="single" w:sz="4" w:space="0" w:color="000000"/>
              <w:bottom w:val="single" w:sz="4" w:space="0" w:color="000000"/>
            </w:tcBorders>
          </w:tcPr>
          <w:p w14:paraId="2B2F6B7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Благоустройство общественной территории по адресу: </w:t>
            </w:r>
            <w:r w:rsidRPr="009011A5">
              <w:rPr>
                <w:rFonts w:ascii="Times New Roman" w:hAnsi="Times New Roman" w:cs="Times New Roman"/>
                <w:sz w:val="22"/>
                <w:szCs w:val="22"/>
              </w:rPr>
              <w:t>город Кореновск, улица Краснодарская, район № 36а</w:t>
            </w:r>
          </w:p>
        </w:tc>
        <w:tc>
          <w:tcPr>
            <w:tcW w:w="566" w:type="dxa"/>
            <w:vMerge w:val="restart"/>
            <w:tcBorders>
              <w:top w:val="single" w:sz="4" w:space="0" w:color="000000"/>
              <w:left w:val="single" w:sz="4" w:space="0" w:color="000000"/>
              <w:bottom w:val="single" w:sz="4" w:space="0" w:color="000000"/>
            </w:tcBorders>
          </w:tcPr>
          <w:p w14:paraId="553BB71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6EEB9990" w14:textId="77777777" w:rsidR="009366BB" w:rsidRPr="009011A5" w:rsidRDefault="009366BB"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5F6F099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1CFF5C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21543F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4DD1EB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1EF3C7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1EFD56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8DBD73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4DD502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958877C"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4529D8E"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0730D93"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DCBB10"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0115A1"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FA77989"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18D03397"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60EDF713" w14:textId="4A62FC0F"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2020</w:t>
            </w:r>
          </w:p>
        </w:tc>
        <w:tc>
          <w:tcPr>
            <w:tcW w:w="1417" w:type="dxa"/>
            <w:vMerge w:val="restart"/>
            <w:tcBorders>
              <w:top w:val="single" w:sz="4" w:space="0" w:color="000000"/>
              <w:left w:val="single" w:sz="4" w:space="0" w:color="000000"/>
              <w:bottom w:val="single" w:sz="4" w:space="0" w:color="000000"/>
            </w:tcBorders>
          </w:tcPr>
          <w:p w14:paraId="76EE5183" w14:textId="6FC12D26"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парковки</w:t>
            </w:r>
          </w:p>
          <w:p w14:paraId="2FB9F924"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подъездной дороги</w:t>
            </w:r>
          </w:p>
          <w:p w14:paraId="0C9798F2"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клумбы</w:t>
            </w:r>
          </w:p>
        </w:tc>
        <w:tc>
          <w:tcPr>
            <w:tcW w:w="1418" w:type="dxa"/>
            <w:vMerge w:val="restart"/>
            <w:tcBorders>
              <w:top w:val="single" w:sz="4" w:space="0" w:color="000000"/>
              <w:left w:val="single" w:sz="4" w:space="0" w:color="000000"/>
              <w:bottom w:val="single" w:sz="4" w:space="0" w:color="000000"/>
              <w:right w:val="single" w:sz="4" w:space="0" w:color="000000"/>
            </w:tcBorders>
          </w:tcPr>
          <w:p w14:paraId="2ED33E9A" w14:textId="344103E1"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7DE1948D" w14:textId="77777777" w:rsidTr="00865DB4">
        <w:tc>
          <w:tcPr>
            <w:tcW w:w="426" w:type="dxa"/>
            <w:vMerge/>
            <w:tcBorders>
              <w:top w:val="single" w:sz="4" w:space="0" w:color="000000"/>
              <w:left w:val="single" w:sz="4" w:space="0" w:color="000000"/>
              <w:bottom w:val="single" w:sz="4" w:space="0" w:color="000000"/>
            </w:tcBorders>
          </w:tcPr>
          <w:p w14:paraId="45138E3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1A42E1B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12DA033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0BB5297"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3D5C485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8510C0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8462B4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6F6FD0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C553B2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CCBF41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75F8F1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801277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F52FBD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2D93F5C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049374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3DB548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04754F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B92E32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5A32846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5D21A9E2" w14:textId="242C7FE0"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F7F335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4060C9A3" w14:textId="77777777" w:rsidTr="00865DB4">
        <w:tc>
          <w:tcPr>
            <w:tcW w:w="426" w:type="dxa"/>
            <w:vMerge/>
            <w:tcBorders>
              <w:top w:val="single" w:sz="4" w:space="0" w:color="000000"/>
              <w:left w:val="single" w:sz="4" w:space="0" w:color="000000"/>
              <w:bottom w:val="single" w:sz="4" w:space="0" w:color="000000"/>
            </w:tcBorders>
          </w:tcPr>
          <w:p w14:paraId="520CE07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530CA0E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2684BB8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D1B9B3D"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371F418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521FE7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42BB89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C55CD9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2BC743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2C4415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E0AB59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BE6252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72CDA6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EC498C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2717C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C86B0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BE28A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A29A0D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3A85A16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2A0B8D8E" w14:textId="5F0E1698"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8423E6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507EACA8" w14:textId="77777777" w:rsidTr="00865DB4">
        <w:tc>
          <w:tcPr>
            <w:tcW w:w="426" w:type="dxa"/>
            <w:vMerge/>
            <w:tcBorders>
              <w:top w:val="single" w:sz="4" w:space="0" w:color="000000"/>
              <w:left w:val="single" w:sz="4" w:space="0" w:color="000000"/>
              <w:bottom w:val="single" w:sz="4" w:space="0" w:color="000000"/>
            </w:tcBorders>
          </w:tcPr>
          <w:p w14:paraId="5C24525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7877FBE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2E0758A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AE1F8FB"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7A1992F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22903F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A8B32D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92B315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9107D0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899EFC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4917F6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CD0D2B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2311AC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0DD7C7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BFCCD3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5913F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60B17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8860DC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40E4554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59CB97C8" w14:textId="338CF01D"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28AC39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6A5BFFE5" w14:textId="77777777" w:rsidTr="00FA5A7F">
        <w:tc>
          <w:tcPr>
            <w:tcW w:w="426" w:type="dxa"/>
            <w:vMerge w:val="restart"/>
            <w:tcBorders>
              <w:top w:val="single" w:sz="4" w:space="0" w:color="000000"/>
              <w:left w:val="single" w:sz="4" w:space="0" w:color="000000"/>
              <w:bottom w:val="single" w:sz="4" w:space="0" w:color="000000"/>
            </w:tcBorders>
          </w:tcPr>
          <w:p w14:paraId="26B28E69" w14:textId="7FE8B317" w:rsidR="009366BB" w:rsidRPr="009011A5" w:rsidRDefault="009366BB" w:rsidP="008F6687">
            <w:pPr>
              <w:widowControl/>
              <w:suppressAutoHyphens w:val="0"/>
              <w:autoSpaceDE/>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1.1</w:t>
            </w:r>
            <w:r w:rsidR="00761E1E" w:rsidRPr="009011A5">
              <w:rPr>
                <w:rFonts w:ascii="Times New Roman" w:eastAsia="Calibri" w:hAnsi="Times New Roman" w:cs="Times New Roman"/>
                <w:sz w:val="22"/>
                <w:szCs w:val="22"/>
                <w:lang w:eastAsia="en-US"/>
              </w:rPr>
              <w:t>7</w:t>
            </w:r>
          </w:p>
        </w:tc>
        <w:tc>
          <w:tcPr>
            <w:tcW w:w="1985" w:type="dxa"/>
            <w:vMerge w:val="restart"/>
            <w:tcBorders>
              <w:top w:val="single" w:sz="4" w:space="0" w:color="000000"/>
              <w:left w:val="single" w:sz="4" w:space="0" w:color="000000"/>
              <w:bottom w:val="single" w:sz="4" w:space="0" w:color="000000"/>
            </w:tcBorders>
          </w:tcPr>
          <w:p w14:paraId="2B0E22C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Благоустройство общественной территории по адресу: </w:t>
            </w:r>
            <w:r w:rsidRPr="009011A5">
              <w:rPr>
                <w:rFonts w:ascii="Times New Roman" w:hAnsi="Times New Roman" w:cs="Times New Roman"/>
                <w:sz w:val="22"/>
                <w:szCs w:val="22"/>
              </w:rPr>
              <w:t>город Кореновск, улица Маяковского, район № 2в</w:t>
            </w:r>
          </w:p>
        </w:tc>
        <w:tc>
          <w:tcPr>
            <w:tcW w:w="566" w:type="dxa"/>
            <w:vMerge w:val="restart"/>
            <w:tcBorders>
              <w:top w:val="single" w:sz="4" w:space="0" w:color="000000"/>
              <w:left w:val="single" w:sz="4" w:space="0" w:color="000000"/>
              <w:bottom w:val="single" w:sz="4" w:space="0" w:color="000000"/>
            </w:tcBorders>
          </w:tcPr>
          <w:p w14:paraId="5858A42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5B9D412E" w14:textId="77777777" w:rsidR="009366BB" w:rsidRPr="009011A5" w:rsidRDefault="009366BB"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3ADA6E9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8D1210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9ED97C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AE5C0D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B24778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10AA4D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063101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36E2F5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51AA0F4"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299D78A6"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92A4123"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11A479"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DF77BF"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01A04B"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3AA21977"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49444762" w14:textId="03E2C302"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2020</w:t>
            </w:r>
          </w:p>
        </w:tc>
        <w:tc>
          <w:tcPr>
            <w:tcW w:w="1417" w:type="dxa"/>
            <w:vMerge w:val="restart"/>
            <w:tcBorders>
              <w:top w:val="single" w:sz="4" w:space="0" w:color="000000"/>
              <w:left w:val="single" w:sz="4" w:space="0" w:color="000000"/>
              <w:bottom w:val="single" w:sz="4" w:space="0" w:color="000000"/>
            </w:tcBorders>
          </w:tcPr>
          <w:p w14:paraId="216F4925" w14:textId="12A7C52F"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парковки</w:t>
            </w:r>
          </w:p>
          <w:p w14:paraId="4555D97F"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высадка зеленых насаждений</w:t>
            </w:r>
          </w:p>
        </w:tc>
        <w:tc>
          <w:tcPr>
            <w:tcW w:w="1418" w:type="dxa"/>
            <w:vMerge w:val="restart"/>
            <w:tcBorders>
              <w:top w:val="single" w:sz="4" w:space="0" w:color="000000"/>
              <w:left w:val="single" w:sz="4" w:space="0" w:color="000000"/>
              <w:bottom w:val="single" w:sz="4" w:space="0" w:color="000000"/>
              <w:right w:val="single" w:sz="4" w:space="0" w:color="000000"/>
            </w:tcBorders>
          </w:tcPr>
          <w:p w14:paraId="0985BACD" w14:textId="2404B369"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3DCBE988" w14:textId="77777777" w:rsidTr="00FA5A7F">
        <w:tc>
          <w:tcPr>
            <w:tcW w:w="426" w:type="dxa"/>
            <w:vMerge/>
            <w:tcBorders>
              <w:top w:val="single" w:sz="4" w:space="0" w:color="000000"/>
              <w:left w:val="single" w:sz="4" w:space="0" w:color="000000"/>
              <w:bottom w:val="single" w:sz="4" w:space="0" w:color="000000"/>
            </w:tcBorders>
          </w:tcPr>
          <w:p w14:paraId="6674E19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2CFF18D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51682E9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4D146AE"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0B914E8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07EC8F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AF18F5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014D8F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AD560C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6EE068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47D8C9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F882A8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5D3EEB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E7A618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7FCAA4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1E042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192C84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71B144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726A057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64E5CD9F" w14:textId="5B7353FD"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5F0E2C7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195FCCE2" w14:textId="77777777" w:rsidTr="00FA5A7F">
        <w:tc>
          <w:tcPr>
            <w:tcW w:w="426" w:type="dxa"/>
            <w:vMerge/>
            <w:tcBorders>
              <w:top w:val="single" w:sz="4" w:space="0" w:color="000000"/>
              <w:left w:val="single" w:sz="4" w:space="0" w:color="000000"/>
              <w:bottom w:val="single" w:sz="4" w:space="0" w:color="000000"/>
            </w:tcBorders>
          </w:tcPr>
          <w:p w14:paraId="52CAD14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49CABC6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01AB673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7A32C47"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39E6795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9C9A50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7CD77C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079E76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FAE9AB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872C2A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5A1C4B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A04E16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848BB8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94E4AC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B98C63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F8C56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B90A2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C86EC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right w:val="single" w:sz="4" w:space="0" w:color="000000"/>
            </w:tcBorders>
          </w:tcPr>
          <w:p w14:paraId="0ABF48A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2D4EFA53" w14:textId="6861CB40"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49E60BC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383F5717" w14:textId="77777777" w:rsidTr="00FA5A7F">
        <w:tc>
          <w:tcPr>
            <w:tcW w:w="426" w:type="dxa"/>
            <w:vMerge/>
            <w:tcBorders>
              <w:top w:val="single" w:sz="4" w:space="0" w:color="000000"/>
              <w:left w:val="single" w:sz="4" w:space="0" w:color="000000"/>
              <w:bottom w:val="single" w:sz="4" w:space="0" w:color="000000"/>
            </w:tcBorders>
          </w:tcPr>
          <w:p w14:paraId="0B43B4E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985" w:type="dxa"/>
            <w:vMerge/>
            <w:tcBorders>
              <w:top w:val="single" w:sz="4" w:space="0" w:color="000000"/>
              <w:left w:val="single" w:sz="4" w:space="0" w:color="000000"/>
              <w:bottom w:val="single" w:sz="4" w:space="0" w:color="000000"/>
            </w:tcBorders>
          </w:tcPr>
          <w:p w14:paraId="3F808BC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6" w:type="dxa"/>
            <w:vMerge/>
            <w:tcBorders>
              <w:top w:val="single" w:sz="4" w:space="0" w:color="000000"/>
              <w:left w:val="single" w:sz="4" w:space="0" w:color="000000"/>
              <w:bottom w:val="single" w:sz="4" w:space="0" w:color="000000"/>
            </w:tcBorders>
          </w:tcPr>
          <w:p w14:paraId="417EA35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24DF35D"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737E02A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439F3D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E4CCAD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30E490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613C6D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FBFFC4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33DDEE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79DE73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FBCF16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E85683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EFAD1C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4E9F0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3894C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BB18FE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0AD2F61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7" w:type="dxa"/>
            <w:vMerge/>
            <w:tcBorders>
              <w:top w:val="single" w:sz="4" w:space="0" w:color="000000"/>
              <w:left w:val="single" w:sz="4" w:space="0" w:color="000000"/>
              <w:bottom w:val="single" w:sz="4" w:space="0" w:color="000000"/>
            </w:tcBorders>
          </w:tcPr>
          <w:p w14:paraId="05EB8949" w14:textId="6753899B"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7FE779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FF0000"/>
                <w:sz w:val="22"/>
                <w:szCs w:val="22"/>
                <w:lang w:eastAsia="en-US"/>
              </w:rPr>
            </w:pPr>
          </w:p>
        </w:tc>
      </w:tr>
      <w:tr w:rsidR="009366BB" w:rsidRPr="009011A5" w14:paraId="742D090A" w14:textId="77777777" w:rsidTr="001E61FA">
        <w:tc>
          <w:tcPr>
            <w:tcW w:w="426" w:type="dxa"/>
            <w:vMerge w:val="restart"/>
            <w:tcBorders>
              <w:top w:val="single" w:sz="4" w:space="0" w:color="000000"/>
              <w:left w:val="single" w:sz="4" w:space="0" w:color="000000"/>
              <w:bottom w:val="single" w:sz="4" w:space="0" w:color="000000"/>
            </w:tcBorders>
          </w:tcPr>
          <w:p w14:paraId="70FCE8C4" w14:textId="278A18A2" w:rsidR="009366BB" w:rsidRPr="009011A5" w:rsidRDefault="009366BB" w:rsidP="008F6687">
            <w:pPr>
              <w:widowControl/>
              <w:suppressAutoHyphens w:val="0"/>
              <w:autoSpaceDE/>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1.1</w:t>
            </w:r>
            <w:r w:rsidR="00761E1E" w:rsidRPr="009011A5">
              <w:rPr>
                <w:rFonts w:ascii="Times New Roman" w:eastAsia="Calibri" w:hAnsi="Times New Roman" w:cs="Times New Roman"/>
                <w:sz w:val="22"/>
                <w:szCs w:val="22"/>
                <w:lang w:eastAsia="en-US"/>
              </w:rPr>
              <w:t>8</w:t>
            </w:r>
          </w:p>
        </w:tc>
        <w:tc>
          <w:tcPr>
            <w:tcW w:w="1985" w:type="dxa"/>
            <w:vMerge w:val="restart"/>
            <w:tcBorders>
              <w:top w:val="single" w:sz="4" w:space="0" w:color="000000"/>
              <w:left w:val="single" w:sz="4" w:space="0" w:color="000000"/>
              <w:bottom w:val="single" w:sz="4" w:space="0" w:color="000000"/>
            </w:tcBorders>
          </w:tcPr>
          <w:p w14:paraId="317A981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hAnsi="Times New Roman" w:cs="Times New Roman"/>
                <w:sz w:val="22"/>
                <w:szCs w:val="22"/>
              </w:rPr>
              <w:t>Благоустройство общественной территории по адресу: город Кореновск, улица Космонавтов, район № 20б</w:t>
            </w:r>
          </w:p>
        </w:tc>
        <w:tc>
          <w:tcPr>
            <w:tcW w:w="566" w:type="dxa"/>
            <w:vMerge w:val="restart"/>
            <w:tcBorders>
              <w:top w:val="single" w:sz="4" w:space="0" w:color="000000"/>
              <w:left w:val="single" w:sz="4" w:space="0" w:color="000000"/>
              <w:bottom w:val="single" w:sz="4" w:space="0" w:color="000000"/>
            </w:tcBorders>
          </w:tcPr>
          <w:p w14:paraId="472AACE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4B3843B5" w14:textId="77777777" w:rsidR="009366BB" w:rsidRPr="009011A5" w:rsidRDefault="009366BB"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488A412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AF2838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4ACD6B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5B704E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942D4A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3E4C4E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A62177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02B631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B850C92"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A40251E"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9DCAED7"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2C37C3"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563FC85"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7DB5B80"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3D7099E2"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0737C382" w14:textId="4047C9B4"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2020</w:t>
            </w:r>
          </w:p>
        </w:tc>
        <w:tc>
          <w:tcPr>
            <w:tcW w:w="1417" w:type="dxa"/>
            <w:vMerge w:val="restart"/>
            <w:tcBorders>
              <w:top w:val="single" w:sz="4" w:space="0" w:color="000000"/>
              <w:left w:val="single" w:sz="4" w:space="0" w:color="000000"/>
              <w:bottom w:val="single" w:sz="4" w:space="0" w:color="000000"/>
            </w:tcBorders>
          </w:tcPr>
          <w:p w14:paraId="25520788" w14:textId="5A36E68E"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парковки</w:t>
            </w:r>
          </w:p>
          <w:p w14:paraId="56F7B190"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обустройство клумбы</w:t>
            </w:r>
          </w:p>
          <w:p w14:paraId="7763D440"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установка декоративных светильников</w:t>
            </w:r>
          </w:p>
          <w:p w14:paraId="4BD28D84"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установка ограждения вдоль дороги</w:t>
            </w:r>
          </w:p>
          <w:p w14:paraId="678BDAF1"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1418" w:type="dxa"/>
            <w:vMerge w:val="restart"/>
            <w:tcBorders>
              <w:top w:val="single" w:sz="4" w:space="0" w:color="000000"/>
              <w:left w:val="single" w:sz="4" w:space="0" w:color="000000"/>
              <w:bottom w:val="single" w:sz="4" w:space="0" w:color="000000"/>
              <w:right w:val="single" w:sz="4" w:space="0" w:color="000000"/>
            </w:tcBorders>
          </w:tcPr>
          <w:p w14:paraId="7B5B2F28" w14:textId="7CBBA18C"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50A55BC4" w14:textId="77777777" w:rsidTr="001E61FA">
        <w:tc>
          <w:tcPr>
            <w:tcW w:w="426" w:type="dxa"/>
            <w:vMerge/>
            <w:tcBorders>
              <w:top w:val="single" w:sz="4" w:space="0" w:color="000000"/>
              <w:left w:val="single" w:sz="4" w:space="0" w:color="000000"/>
              <w:bottom w:val="single" w:sz="4" w:space="0" w:color="000000"/>
            </w:tcBorders>
          </w:tcPr>
          <w:p w14:paraId="7EC0BA0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42AE2A1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2E92669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1767058"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77C0B05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63ADC2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B1D252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8281B1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5A4493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A990F8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CF4A9D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12599F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A907D4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4232A3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41771D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78557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D72E3A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B949DC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121A9D2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2F764598" w14:textId="0154179D"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758B1A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7B56DFBC" w14:textId="77777777" w:rsidTr="001E61FA">
        <w:tc>
          <w:tcPr>
            <w:tcW w:w="426" w:type="dxa"/>
            <w:vMerge/>
            <w:tcBorders>
              <w:top w:val="single" w:sz="4" w:space="0" w:color="000000"/>
              <w:left w:val="single" w:sz="4" w:space="0" w:color="000000"/>
              <w:bottom w:val="single" w:sz="4" w:space="0" w:color="000000"/>
            </w:tcBorders>
          </w:tcPr>
          <w:p w14:paraId="72BE5C3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0BE3DCE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3F9D812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871623C"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50D244D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DA7593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816C23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C26728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A04931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C8C92E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7ED94A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06D46A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B3C491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2CDAC4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5742A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9A62F6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76727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12217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38E0E41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709A8AB9" w14:textId="220BC713"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3C8D9C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7D8A207B" w14:textId="77777777" w:rsidTr="001E61FA">
        <w:tc>
          <w:tcPr>
            <w:tcW w:w="426" w:type="dxa"/>
            <w:vMerge/>
            <w:tcBorders>
              <w:top w:val="single" w:sz="4" w:space="0" w:color="000000"/>
              <w:left w:val="single" w:sz="4" w:space="0" w:color="000000"/>
              <w:bottom w:val="single" w:sz="4" w:space="0" w:color="000000"/>
            </w:tcBorders>
          </w:tcPr>
          <w:p w14:paraId="4ED21DA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DC8F20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50F9C64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93802BC"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14CDAC9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162922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D8D49E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0588F5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080ACF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37852D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A0E535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2A07BD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1BAA56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068BEF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D72829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D09910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30ED46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AF63E3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175E617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3BEA26C" w14:textId="269AAFFE"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369D12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3DD2041F" w14:textId="77777777" w:rsidTr="00521421">
        <w:tc>
          <w:tcPr>
            <w:tcW w:w="426" w:type="dxa"/>
            <w:tcBorders>
              <w:top w:val="single" w:sz="4" w:space="0" w:color="000000"/>
              <w:left w:val="single" w:sz="4" w:space="0" w:color="000000"/>
              <w:bottom w:val="single" w:sz="4" w:space="0" w:color="000000"/>
            </w:tcBorders>
          </w:tcPr>
          <w:p w14:paraId="370D01ED" w14:textId="75B34829"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w:t>
            </w:r>
            <w:r w:rsidR="00761E1E" w:rsidRPr="009011A5">
              <w:rPr>
                <w:rFonts w:ascii="Times New Roman" w:eastAsia="Calibri" w:hAnsi="Times New Roman" w:cs="Times New Roman"/>
                <w:sz w:val="22"/>
                <w:szCs w:val="22"/>
                <w:lang w:eastAsia="en-US"/>
              </w:rPr>
              <w:t>19</w:t>
            </w:r>
          </w:p>
        </w:tc>
        <w:tc>
          <w:tcPr>
            <w:tcW w:w="1985" w:type="dxa"/>
            <w:tcBorders>
              <w:top w:val="single" w:sz="4" w:space="0" w:color="000000"/>
              <w:left w:val="single" w:sz="4" w:space="0" w:color="000000"/>
              <w:bottom w:val="single" w:sz="4" w:space="0" w:color="000000"/>
            </w:tcBorders>
          </w:tcPr>
          <w:p w14:paraId="090FA2AA"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ru-RU"/>
              </w:rPr>
              <w:t>*Благоустройство общественной территории по улице Запорожской «Парк 75-летия Победы» в городе Кореновске, в том числе:</w:t>
            </w:r>
          </w:p>
        </w:tc>
        <w:tc>
          <w:tcPr>
            <w:tcW w:w="566" w:type="dxa"/>
            <w:tcBorders>
              <w:top w:val="single" w:sz="4" w:space="0" w:color="000000"/>
              <w:left w:val="single" w:sz="4" w:space="0" w:color="000000"/>
              <w:bottom w:val="single" w:sz="4" w:space="0" w:color="000000"/>
            </w:tcBorders>
          </w:tcPr>
          <w:p w14:paraId="37E004C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28237EBD"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tcBorders>
          </w:tcPr>
          <w:p w14:paraId="74C1E09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tcBorders>
          </w:tcPr>
          <w:p w14:paraId="4CD1E91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p>
        </w:tc>
        <w:tc>
          <w:tcPr>
            <w:tcW w:w="709" w:type="dxa"/>
            <w:tcBorders>
              <w:top w:val="single" w:sz="4" w:space="0" w:color="000000"/>
              <w:left w:val="single" w:sz="4" w:space="0" w:color="000000"/>
              <w:bottom w:val="single" w:sz="4" w:space="0" w:color="000000"/>
            </w:tcBorders>
          </w:tcPr>
          <w:p w14:paraId="2BE7979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tcBorders>
          </w:tcPr>
          <w:p w14:paraId="6EAEF78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p>
        </w:tc>
        <w:tc>
          <w:tcPr>
            <w:tcW w:w="709" w:type="dxa"/>
            <w:tcBorders>
              <w:top w:val="single" w:sz="4" w:space="0" w:color="000000"/>
              <w:left w:val="single" w:sz="4" w:space="0" w:color="000000"/>
              <w:bottom w:val="single" w:sz="4" w:space="0" w:color="000000"/>
            </w:tcBorders>
          </w:tcPr>
          <w:p w14:paraId="495A21E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tcBorders>
          </w:tcPr>
          <w:p w14:paraId="21D34F2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p>
        </w:tc>
        <w:tc>
          <w:tcPr>
            <w:tcW w:w="708" w:type="dxa"/>
            <w:tcBorders>
              <w:top w:val="single" w:sz="4" w:space="0" w:color="000000"/>
              <w:left w:val="single" w:sz="4" w:space="0" w:color="000000"/>
              <w:bottom w:val="single" w:sz="4" w:space="0" w:color="000000"/>
            </w:tcBorders>
          </w:tcPr>
          <w:p w14:paraId="4290091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p>
        </w:tc>
        <w:tc>
          <w:tcPr>
            <w:tcW w:w="568" w:type="dxa"/>
            <w:tcBorders>
              <w:top w:val="single" w:sz="4" w:space="0" w:color="000000"/>
              <w:left w:val="single" w:sz="4" w:space="0" w:color="000000"/>
              <w:bottom w:val="single" w:sz="4" w:space="0" w:color="000000"/>
            </w:tcBorders>
          </w:tcPr>
          <w:p w14:paraId="2AB8CE1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C6CD9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tcBorders>
              <w:top w:val="single" w:sz="4" w:space="0" w:color="000000"/>
              <w:left w:val="single" w:sz="4" w:space="0" w:color="000000"/>
              <w:bottom w:val="single" w:sz="4" w:space="0" w:color="000000"/>
              <w:right w:val="single" w:sz="4" w:space="0" w:color="000000"/>
            </w:tcBorders>
          </w:tcPr>
          <w:p w14:paraId="7BCA5BD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32519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7041A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9387E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D243E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top w:val="single" w:sz="4" w:space="0" w:color="000000"/>
              <w:left w:val="single" w:sz="4" w:space="0" w:color="000000"/>
              <w:bottom w:val="single" w:sz="4" w:space="0" w:color="000000"/>
              <w:right w:val="single" w:sz="4" w:space="0" w:color="000000"/>
            </w:tcBorders>
          </w:tcPr>
          <w:p w14:paraId="67878FF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tcBorders>
              <w:top w:val="single" w:sz="4" w:space="0" w:color="000000"/>
              <w:left w:val="single" w:sz="4" w:space="0" w:color="000000"/>
              <w:bottom w:val="single" w:sz="4" w:space="0" w:color="000000"/>
            </w:tcBorders>
          </w:tcPr>
          <w:p w14:paraId="368490BF" w14:textId="1ACDE2EE"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tcBorders>
              <w:top w:val="single" w:sz="4" w:space="0" w:color="000000"/>
              <w:left w:val="single" w:sz="4" w:space="0" w:color="000000"/>
              <w:bottom w:val="single" w:sz="4" w:space="0" w:color="000000"/>
              <w:right w:val="single" w:sz="4" w:space="0" w:color="000000"/>
            </w:tcBorders>
          </w:tcPr>
          <w:p w14:paraId="16B1CB5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018E8AFF" w14:textId="77777777" w:rsidTr="00996A1F">
        <w:tc>
          <w:tcPr>
            <w:tcW w:w="426" w:type="dxa"/>
            <w:vMerge w:val="restart"/>
            <w:tcBorders>
              <w:top w:val="single" w:sz="4" w:space="0" w:color="000000"/>
              <w:left w:val="single" w:sz="4" w:space="0" w:color="000000"/>
              <w:bottom w:val="single" w:sz="4" w:space="0" w:color="000000"/>
            </w:tcBorders>
          </w:tcPr>
          <w:p w14:paraId="3CF4F25A" w14:textId="2726F3FA"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w:t>
            </w:r>
            <w:r w:rsidR="00761E1E" w:rsidRPr="009011A5">
              <w:rPr>
                <w:rFonts w:ascii="Times New Roman" w:eastAsia="Calibri" w:hAnsi="Times New Roman" w:cs="Times New Roman"/>
                <w:sz w:val="22"/>
                <w:szCs w:val="22"/>
                <w:lang w:eastAsia="en-US"/>
              </w:rPr>
              <w:t>19</w:t>
            </w:r>
            <w:r w:rsidRPr="009011A5">
              <w:rPr>
                <w:rFonts w:ascii="Times New Roman" w:eastAsia="Calibri" w:hAnsi="Times New Roman" w:cs="Times New Roman"/>
                <w:sz w:val="22"/>
                <w:szCs w:val="22"/>
                <w:lang w:eastAsia="en-US"/>
              </w:rPr>
              <w:t>.1</w:t>
            </w:r>
          </w:p>
        </w:tc>
        <w:tc>
          <w:tcPr>
            <w:tcW w:w="1985" w:type="dxa"/>
            <w:vMerge w:val="restart"/>
            <w:tcBorders>
              <w:top w:val="single" w:sz="4" w:space="0" w:color="000000"/>
              <w:left w:val="single" w:sz="4" w:space="0" w:color="000000"/>
              <w:bottom w:val="single" w:sz="4" w:space="0" w:color="000000"/>
            </w:tcBorders>
          </w:tcPr>
          <w:p w14:paraId="1C023F6A" w14:textId="77777777" w:rsidR="009366BB" w:rsidRPr="009011A5" w:rsidRDefault="009366BB" w:rsidP="008F6687">
            <w:pPr>
              <w:ind w:left="-113" w:right="-113"/>
              <w:jc w:val="center"/>
              <w:rPr>
                <w:rFonts w:ascii="Times New Roman" w:hAnsi="Times New Roman" w:cs="Times New Roman"/>
                <w:sz w:val="22"/>
                <w:szCs w:val="22"/>
                <w:lang w:eastAsia="ru-RU"/>
              </w:rPr>
            </w:pPr>
            <w:bookmarkStart w:id="7" w:name="_Hlk130906951"/>
            <w:r w:rsidRPr="009011A5">
              <w:rPr>
                <w:rFonts w:ascii="Times New Roman" w:hAnsi="Times New Roman" w:cs="Times New Roman"/>
                <w:sz w:val="22"/>
                <w:szCs w:val="22"/>
                <w:lang w:eastAsia="ru-RU"/>
              </w:rPr>
              <w:t xml:space="preserve">Благоустройство общественной территории </w:t>
            </w:r>
            <w:bookmarkStart w:id="8" w:name="_Hlk130906654"/>
            <w:r w:rsidRPr="009011A5">
              <w:rPr>
                <w:rFonts w:ascii="Times New Roman" w:hAnsi="Times New Roman" w:cs="Times New Roman"/>
                <w:sz w:val="22"/>
                <w:szCs w:val="22"/>
                <w:lang w:eastAsia="ru-RU"/>
              </w:rPr>
              <w:t>по улице Запорожской «Парк 75-летия Победы» (южная часть) в городе Кореновске</w:t>
            </w:r>
            <w:bookmarkEnd w:id="7"/>
            <w:bookmarkEnd w:id="8"/>
          </w:p>
        </w:tc>
        <w:tc>
          <w:tcPr>
            <w:tcW w:w="566" w:type="dxa"/>
            <w:vMerge w:val="restart"/>
            <w:tcBorders>
              <w:top w:val="single" w:sz="4" w:space="0" w:color="000000"/>
              <w:left w:val="single" w:sz="4" w:space="0" w:color="000000"/>
              <w:bottom w:val="single" w:sz="4" w:space="0" w:color="000000"/>
            </w:tcBorders>
          </w:tcPr>
          <w:p w14:paraId="1D477B6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5A55291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1015D33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28730,5</w:t>
            </w:r>
          </w:p>
        </w:tc>
        <w:tc>
          <w:tcPr>
            <w:tcW w:w="567" w:type="dxa"/>
            <w:tcBorders>
              <w:top w:val="single" w:sz="4" w:space="0" w:color="000000"/>
              <w:left w:val="single" w:sz="4" w:space="0" w:color="000000"/>
              <w:bottom w:val="single" w:sz="4" w:space="0" w:color="000000"/>
            </w:tcBorders>
          </w:tcPr>
          <w:p w14:paraId="30557F0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AF6643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970634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79E9DC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B187B9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54B347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28730,5</w:t>
            </w:r>
          </w:p>
        </w:tc>
        <w:tc>
          <w:tcPr>
            <w:tcW w:w="568" w:type="dxa"/>
            <w:tcBorders>
              <w:top w:val="single" w:sz="4" w:space="0" w:color="000000"/>
              <w:left w:val="single" w:sz="4" w:space="0" w:color="000000"/>
              <w:bottom w:val="single" w:sz="4" w:space="0" w:color="000000"/>
            </w:tcBorders>
          </w:tcPr>
          <w:p w14:paraId="712796E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6D63E65"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4246E00"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49CD083"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EF81B9D"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4830C6"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F83F47F"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32720174"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 xml:space="preserve">IV квартал </w:t>
            </w:r>
          </w:p>
          <w:p w14:paraId="1518AF38" w14:textId="06B937E2"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202</w:t>
            </w:r>
            <w:r w:rsidR="009A1DA3" w:rsidRPr="009011A5">
              <w:rPr>
                <w:rFonts w:ascii="Times New Roman" w:eastAsia="Calibri" w:hAnsi="Times New Roman" w:cs="Times New Roman"/>
                <w:color w:val="000000"/>
                <w:sz w:val="22"/>
                <w:szCs w:val="22"/>
                <w:lang w:eastAsia="en-US"/>
              </w:rPr>
              <w:t>3</w:t>
            </w:r>
          </w:p>
        </w:tc>
        <w:tc>
          <w:tcPr>
            <w:tcW w:w="1417" w:type="dxa"/>
            <w:vMerge w:val="restart"/>
            <w:tcBorders>
              <w:top w:val="single" w:sz="4" w:space="0" w:color="000000"/>
              <w:left w:val="single" w:sz="4" w:space="0" w:color="000000"/>
              <w:bottom w:val="single" w:sz="4" w:space="0" w:color="000000"/>
            </w:tcBorders>
          </w:tcPr>
          <w:p w14:paraId="24477A70" w14:textId="56ABBA58" w:rsidR="009366BB" w:rsidRPr="009011A5" w:rsidRDefault="009366BB" w:rsidP="008F6687">
            <w:pPr>
              <w:widowControl/>
              <w:suppressAutoHyphens w:val="0"/>
              <w:autoSpaceDE/>
              <w:ind w:left="-113" w:right="-113"/>
              <w:jc w:val="center"/>
              <w:rPr>
                <w:rFonts w:ascii="Times New Roman" w:hAnsi="Times New Roman" w:cs="Times New Roman"/>
                <w:color w:val="000000"/>
                <w:sz w:val="22"/>
                <w:szCs w:val="22"/>
              </w:rPr>
            </w:pPr>
            <w:r w:rsidRPr="009011A5">
              <w:rPr>
                <w:rFonts w:ascii="Times New Roman" w:eastAsia="Calibri" w:hAnsi="Times New Roman" w:cs="Times New Roman"/>
                <w:color w:val="000000"/>
                <w:sz w:val="22"/>
                <w:szCs w:val="22"/>
                <w:lang w:eastAsia="en-US"/>
              </w:rPr>
              <w:t>-обустройство тротуарных дорожек;</w:t>
            </w:r>
          </w:p>
          <w:p w14:paraId="6530ED68" w14:textId="77777777" w:rsidR="009366BB" w:rsidRPr="009011A5" w:rsidRDefault="009366BB" w:rsidP="008F6687">
            <w:pPr>
              <w:widowControl/>
              <w:suppressAutoHyphens w:val="0"/>
              <w:autoSpaceDE/>
              <w:ind w:left="-113" w:right="-113"/>
              <w:jc w:val="center"/>
              <w:rPr>
                <w:rFonts w:ascii="Times New Roman" w:hAnsi="Times New Roman" w:cs="Times New Roman"/>
                <w:color w:val="000000"/>
                <w:sz w:val="22"/>
                <w:szCs w:val="22"/>
              </w:rPr>
            </w:pPr>
            <w:r w:rsidRPr="009011A5">
              <w:rPr>
                <w:rFonts w:ascii="Times New Roman" w:eastAsia="Calibri" w:hAnsi="Times New Roman" w:cs="Times New Roman"/>
                <w:color w:val="000000"/>
                <w:sz w:val="22"/>
                <w:szCs w:val="22"/>
                <w:lang w:eastAsia="en-US"/>
              </w:rPr>
              <w:t>-озеленение;</w:t>
            </w:r>
          </w:p>
          <w:p w14:paraId="21109D01"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-освещение;</w:t>
            </w:r>
          </w:p>
          <w:p w14:paraId="1563EA43"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видеонаблюдение</w:t>
            </w:r>
          </w:p>
          <w:p w14:paraId="351EB6FA"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водоотведение;</w:t>
            </w:r>
          </w:p>
          <w:p w14:paraId="765E55DB"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-установка малых архитектурных форм</w:t>
            </w:r>
          </w:p>
          <w:p w14:paraId="1C10A5E0"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-установка спортивной площадки</w:t>
            </w:r>
          </w:p>
          <w:p w14:paraId="45B84AD5"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-обустройство парковки</w:t>
            </w:r>
          </w:p>
          <w:p w14:paraId="4A1B99A8"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p>
          <w:p w14:paraId="1FE2986D" w14:textId="77777777" w:rsidR="009366BB" w:rsidRPr="009011A5" w:rsidRDefault="009366BB" w:rsidP="008F6687">
            <w:pPr>
              <w:widowControl/>
              <w:suppressAutoHyphens w:val="0"/>
              <w:autoSpaceDE/>
              <w:ind w:left="-113" w:right="-113"/>
              <w:jc w:val="center"/>
              <w:rPr>
                <w:rFonts w:ascii="Times New Roman" w:hAnsi="Times New Roman" w:cs="Times New Roman"/>
                <w:color w:val="000000"/>
                <w:sz w:val="22"/>
                <w:szCs w:val="22"/>
              </w:rPr>
            </w:pPr>
          </w:p>
        </w:tc>
        <w:tc>
          <w:tcPr>
            <w:tcW w:w="1418" w:type="dxa"/>
            <w:vMerge w:val="restart"/>
            <w:tcBorders>
              <w:top w:val="single" w:sz="4" w:space="0" w:color="000000"/>
              <w:left w:val="single" w:sz="4" w:space="0" w:color="000000"/>
              <w:bottom w:val="single" w:sz="4" w:space="0" w:color="000000"/>
              <w:right w:val="single" w:sz="4" w:space="0" w:color="000000"/>
            </w:tcBorders>
          </w:tcPr>
          <w:p w14:paraId="52FE51A2" w14:textId="14F1D9E9"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1619F610" w14:textId="77777777" w:rsidTr="00996A1F">
        <w:tc>
          <w:tcPr>
            <w:tcW w:w="426" w:type="dxa"/>
            <w:vMerge/>
            <w:tcBorders>
              <w:top w:val="single" w:sz="4" w:space="0" w:color="000000"/>
              <w:left w:val="single" w:sz="4" w:space="0" w:color="000000"/>
              <w:bottom w:val="single" w:sz="4" w:space="0" w:color="000000"/>
            </w:tcBorders>
          </w:tcPr>
          <w:p w14:paraId="547715A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778595C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5AD00C3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A71B634"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7767DE6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6CB01E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514226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0799BF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4605F6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03950C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1DDCCD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5095F4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000000"/>
            </w:tcBorders>
          </w:tcPr>
          <w:p w14:paraId="0398FF9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r w:rsidRPr="009011A5">
              <w:rPr>
                <w:rFonts w:ascii="Times New Roman" w:hAnsi="Times New Roman" w:cs="Times New Roman"/>
                <w:sz w:val="22"/>
                <w:szCs w:val="22"/>
              </w:rPr>
              <w:t>0,0</w:t>
            </w:r>
          </w:p>
        </w:tc>
        <w:tc>
          <w:tcPr>
            <w:tcW w:w="566" w:type="dxa"/>
            <w:tcBorders>
              <w:top w:val="single" w:sz="4" w:space="0" w:color="000000"/>
              <w:left w:val="single" w:sz="4" w:space="0" w:color="000000"/>
              <w:bottom w:val="single" w:sz="4" w:space="0" w:color="000000"/>
            </w:tcBorders>
          </w:tcPr>
          <w:p w14:paraId="1F91DA6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000000"/>
              <w:right w:val="single" w:sz="4" w:space="0" w:color="000000"/>
            </w:tcBorders>
          </w:tcPr>
          <w:p w14:paraId="3974BB7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E48D5D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B3F89F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F9DB1A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709" w:type="dxa"/>
            <w:gridSpan w:val="2"/>
            <w:vMerge/>
            <w:tcBorders>
              <w:left w:val="single" w:sz="4" w:space="0" w:color="000000"/>
              <w:right w:val="single" w:sz="4" w:space="0" w:color="000000"/>
            </w:tcBorders>
          </w:tcPr>
          <w:p w14:paraId="6CDCD71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1417" w:type="dxa"/>
            <w:vMerge/>
            <w:tcBorders>
              <w:top w:val="single" w:sz="4" w:space="0" w:color="000000"/>
              <w:left w:val="single" w:sz="4" w:space="0" w:color="000000"/>
              <w:bottom w:val="single" w:sz="4" w:space="0" w:color="000000"/>
            </w:tcBorders>
          </w:tcPr>
          <w:p w14:paraId="4FB578CF" w14:textId="6F06A460"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FE883E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36C4F15F" w14:textId="77777777" w:rsidTr="00996A1F">
        <w:tc>
          <w:tcPr>
            <w:tcW w:w="426" w:type="dxa"/>
            <w:vMerge/>
            <w:tcBorders>
              <w:top w:val="single" w:sz="4" w:space="0" w:color="000000"/>
              <w:left w:val="single" w:sz="4" w:space="0" w:color="000000"/>
              <w:bottom w:val="single" w:sz="4" w:space="0" w:color="000000"/>
            </w:tcBorders>
          </w:tcPr>
          <w:p w14:paraId="7D018B1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F41016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3BE00B4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D1CD552"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7630654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27006,7</w:t>
            </w:r>
          </w:p>
        </w:tc>
        <w:tc>
          <w:tcPr>
            <w:tcW w:w="567" w:type="dxa"/>
            <w:tcBorders>
              <w:top w:val="single" w:sz="4" w:space="0" w:color="000000"/>
              <w:left w:val="single" w:sz="4" w:space="0" w:color="000000"/>
              <w:bottom w:val="single" w:sz="4" w:space="0" w:color="000000"/>
            </w:tcBorders>
          </w:tcPr>
          <w:p w14:paraId="39AB5C3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DFDA5F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6D5A5F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D4DB50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9277AE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AA2DF3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27006,7</w:t>
            </w:r>
          </w:p>
        </w:tc>
        <w:tc>
          <w:tcPr>
            <w:tcW w:w="568" w:type="dxa"/>
            <w:tcBorders>
              <w:top w:val="single" w:sz="4" w:space="0" w:color="000000"/>
              <w:left w:val="single" w:sz="4" w:space="0" w:color="000000"/>
              <w:bottom w:val="single" w:sz="4" w:space="0" w:color="000000"/>
            </w:tcBorders>
          </w:tcPr>
          <w:p w14:paraId="1559042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3017CE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B22566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F58AF9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855F4D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49F085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410C86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709" w:type="dxa"/>
            <w:gridSpan w:val="2"/>
            <w:vMerge/>
            <w:tcBorders>
              <w:left w:val="single" w:sz="4" w:space="0" w:color="000000"/>
              <w:right w:val="single" w:sz="4" w:space="0" w:color="000000"/>
            </w:tcBorders>
          </w:tcPr>
          <w:p w14:paraId="3E35B05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1417" w:type="dxa"/>
            <w:vMerge/>
            <w:tcBorders>
              <w:top w:val="single" w:sz="4" w:space="0" w:color="000000"/>
              <w:left w:val="single" w:sz="4" w:space="0" w:color="000000"/>
              <w:bottom w:val="single" w:sz="4" w:space="0" w:color="000000"/>
            </w:tcBorders>
          </w:tcPr>
          <w:p w14:paraId="02E4F17C" w14:textId="6F342328"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2410E24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2E561D02" w14:textId="77777777" w:rsidTr="00996A1F">
        <w:tc>
          <w:tcPr>
            <w:tcW w:w="426" w:type="dxa"/>
            <w:vMerge/>
            <w:tcBorders>
              <w:top w:val="single" w:sz="4" w:space="0" w:color="000000"/>
              <w:left w:val="single" w:sz="4" w:space="0" w:color="000000"/>
              <w:bottom w:val="single" w:sz="4" w:space="0" w:color="000000"/>
            </w:tcBorders>
          </w:tcPr>
          <w:p w14:paraId="3C6C898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2AE3D1F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00FB8C4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D40A667"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443CA2D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1723,8</w:t>
            </w:r>
          </w:p>
        </w:tc>
        <w:tc>
          <w:tcPr>
            <w:tcW w:w="567" w:type="dxa"/>
            <w:tcBorders>
              <w:top w:val="single" w:sz="4" w:space="0" w:color="000000"/>
              <w:left w:val="single" w:sz="4" w:space="0" w:color="000000"/>
              <w:bottom w:val="single" w:sz="4" w:space="0" w:color="000000"/>
            </w:tcBorders>
          </w:tcPr>
          <w:p w14:paraId="6541281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FAAF2F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C37989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BE5AEC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56FAF0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89BC27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1723,8</w:t>
            </w:r>
          </w:p>
        </w:tc>
        <w:tc>
          <w:tcPr>
            <w:tcW w:w="568" w:type="dxa"/>
            <w:tcBorders>
              <w:top w:val="single" w:sz="4" w:space="0" w:color="000000"/>
              <w:left w:val="single" w:sz="4" w:space="0" w:color="000000"/>
              <w:bottom w:val="single" w:sz="4" w:space="0" w:color="000000"/>
              <w:right w:val="single" w:sz="4" w:space="0" w:color="auto"/>
            </w:tcBorders>
          </w:tcPr>
          <w:p w14:paraId="5A803E4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04E1E49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690C251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auto"/>
              <w:bottom w:val="single" w:sz="4" w:space="0" w:color="000000"/>
              <w:right w:val="single" w:sz="4" w:space="0" w:color="auto"/>
            </w:tcBorders>
          </w:tcPr>
          <w:p w14:paraId="11F6C25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auto"/>
              <w:bottom w:val="single" w:sz="4" w:space="0" w:color="000000"/>
              <w:right w:val="single" w:sz="4" w:space="0" w:color="auto"/>
            </w:tcBorders>
          </w:tcPr>
          <w:p w14:paraId="428A29D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auto"/>
              <w:bottom w:val="single" w:sz="4" w:space="0" w:color="000000"/>
              <w:right w:val="single" w:sz="4" w:space="0" w:color="auto"/>
            </w:tcBorders>
          </w:tcPr>
          <w:p w14:paraId="4973293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auto"/>
              <w:bottom w:val="single" w:sz="4" w:space="0" w:color="000000"/>
              <w:right w:val="single" w:sz="4" w:space="0" w:color="000000"/>
            </w:tcBorders>
          </w:tcPr>
          <w:p w14:paraId="620016B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14A5213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1417" w:type="dxa"/>
            <w:vMerge/>
            <w:tcBorders>
              <w:top w:val="single" w:sz="4" w:space="0" w:color="000000"/>
              <w:left w:val="single" w:sz="4" w:space="0" w:color="000000"/>
              <w:bottom w:val="single" w:sz="4" w:space="0" w:color="000000"/>
            </w:tcBorders>
          </w:tcPr>
          <w:p w14:paraId="3874431F" w14:textId="2CBAC85B"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5F3FD18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6D148CB6" w14:textId="77777777" w:rsidTr="00521421">
        <w:tc>
          <w:tcPr>
            <w:tcW w:w="426" w:type="dxa"/>
            <w:vMerge w:val="restart"/>
            <w:tcBorders>
              <w:top w:val="single" w:sz="4" w:space="0" w:color="000000"/>
              <w:left w:val="single" w:sz="4" w:space="0" w:color="000000"/>
            </w:tcBorders>
          </w:tcPr>
          <w:p w14:paraId="38A39DF5" w14:textId="39F565FB"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w:t>
            </w:r>
            <w:r w:rsidR="00761E1E" w:rsidRPr="009011A5">
              <w:rPr>
                <w:rFonts w:ascii="Times New Roman" w:eastAsia="Calibri" w:hAnsi="Times New Roman" w:cs="Times New Roman"/>
                <w:sz w:val="22"/>
                <w:szCs w:val="22"/>
                <w:lang w:eastAsia="en-US"/>
              </w:rPr>
              <w:t>9.</w:t>
            </w:r>
            <w:r w:rsidRPr="009011A5">
              <w:rPr>
                <w:rFonts w:ascii="Times New Roman" w:eastAsia="Calibri" w:hAnsi="Times New Roman" w:cs="Times New Roman"/>
                <w:sz w:val="22"/>
                <w:szCs w:val="22"/>
                <w:lang w:eastAsia="en-US"/>
              </w:rPr>
              <w:t>2</w:t>
            </w:r>
          </w:p>
        </w:tc>
        <w:tc>
          <w:tcPr>
            <w:tcW w:w="1985" w:type="dxa"/>
            <w:vMerge w:val="restart"/>
            <w:tcBorders>
              <w:top w:val="single" w:sz="4" w:space="0" w:color="000000"/>
              <w:left w:val="single" w:sz="4" w:space="0" w:color="000000"/>
            </w:tcBorders>
          </w:tcPr>
          <w:p w14:paraId="77EF9DB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Благоустройство общественной территории по улице Запорожской «Парк 75-летия Победы» (северная часть) в городе Кореновске</w:t>
            </w:r>
          </w:p>
        </w:tc>
        <w:tc>
          <w:tcPr>
            <w:tcW w:w="566" w:type="dxa"/>
            <w:vMerge w:val="restart"/>
            <w:tcBorders>
              <w:top w:val="single" w:sz="4" w:space="0" w:color="000000"/>
              <w:left w:val="single" w:sz="4" w:space="0" w:color="000000"/>
            </w:tcBorders>
          </w:tcPr>
          <w:p w14:paraId="3E833E6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4BFE51EE"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769A071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39181,69</w:t>
            </w:r>
          </w:p>
        </w:tc>
        <w:tc>
          <w:tcPr>
            <w:tcW w:w="567" w:type="dxa"/>
            <w:tcBorders>
              <w:top w:val="single" w:sz="4" w:space="0" w:color="000000"/>
              <w:left w:val="single" w:sz="4" w:space="0" w:color="000000"/>
              <w:bottom w:val="single" w:sz="4" w:space="0" w:color="000000"/>
            </w:tcBorders>
          </w:tcPr>
          <w:p w14:paraId="0E0F630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F56399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9EC24F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35383D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5F5434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39181,69</w:t>
            </w:r>
          </w:p>
        </w:tc>
        <w:tc>
          <w:tcPr>
            <w:tcW w:w="708" w:type="dxa"/>
            <w:tcBorders>
              <w:top w:val="single" w:sz="4" w:space="0" w:color="000000"/>
              <w:left w:val="single" w:sz="4" w:space="0" w:color="000000"/>
              <w:bottom w:val="single" w:sz="4" w:space="0" w:color="000000"/>
            </w:tcBorders>
          </w:tcPr>
          <w:p w14:paraId="7D226D1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2CBF8F4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4BE7752C"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0986FA8B"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auto"/>
              <w:right w:val="single" w:sz="4" w:space="0" w:color="auto"/>
            </w:tcBorders>
          </w:tcPr>
          <w:p w14:paraId="1A466D02"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auto"/>
              <w:right w:val="single" w:sz="4" w:space="0" w:color="auto"/>
            </w:tcBorders>
          </w:tcPr>
          <w:p w14:paraId="1AD09648"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auto"/>
              <w:right w:val="single" w:sz="4" w:space="0" w:color="auto"/>
            </w:tcBorders>
          </w:tcPr>
          <w:p w14:paraId="4F22169B"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p>
        </w:tc>
        <w:tc>
          <w:tcPr>
            <w:tcW w:w="567" w:type="dxa"/>
            <w:tcBorders>
              <w:top w:val="single" w:sz="4" w:space="0" w:color="000000"/>
              <w:left w:val="single" w:sz="4" w:space="0" w:color="auto"/>
              <w:right w:val="single" w:sz="4" w:space="0" w:color="auto"/>
            </w:tcBorders>
          </w:tcPr>
          <w:p w14:paraId="69CA18F7"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p>
        </w:tc>
        <w:tc>
          <w:tcPr>
            <w:tcW w:w="709" w:type="dxa"/>
            <w:gridSpan w:val="2"/>
            <w:tcBorders>
              <w:top w:val="single" w:sz="4" w:space="0" w:color="000000"/>
              <w:left w:val="single" w:sz="4" w:space="0" w:color="auto"/>
              <w:right w:val="single" w:sz="4" w:space="0" w:color="auto"/>
            </w:tcBorders>
          </w:tcPr>
          <w:p w14:paraId="355A8E04"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 xml:space="preserve">IV квартал </w:t>
            </w:r>
          </w:p>
          <w:p w14:paraId="61DC0ED1" w14:textId="74F8E425" w:rsidR="00521421" w:rsidRPr="009011A5" w:rsidRDefault="009366BB"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202</w:t>
            </w:r>
            <w:r w:rsidR="009A1DA3" w:rsidRPr="009011A5">
              <w:rPr>
                <w:rFonts w:ascii="Times New Roman" w:eastAsia="Calibri" w:hAnsi="Times New Roman" w:cs="Times New Roman"/>
                <w:color w:val="000000"/>
                <w:sz w:val="22"/>
                <w:szCs w:val="22"/>
                <w:lang w:eastAsia="en-US"/>
              </w:rPr>
              <w:t>2</w:t>
            </w:r>
          </w:p>
        </w:tc>
        <w:tc>
          <w:tcPr>
            <w:tcW w:w="1417" w:type="dxa"/>
            <w:vMerge w:val="restart"/>
            <w:tcBorders>
              <w:top w:val="single" w:sz="4" w:space="0" w:color="000000"/>
              <w:left w:val="single" w:sz="4" w:space="0" w:color="auto"/>
            </w:tcBorders>
          </w:tcPr>
          <w:p w14:paraId="092CA1B6" w14:textId="1DF88391" w:rsidR="00521421" w:rsidRPr="009011A5" w:rsidRDefault="00521421" w:rsidP="008F6687">
            <w:pPr>
              <w:widowControl/>
              <w:suppressAutoHyphens w:val="0"/>
              <w:autoSpaceDE/>
              <w:ind w:left="-113" w:right="-113"/>
              <w:jc w:val="center"/>
              <w:rPr>
                <w:rFonts w:ascii="Times New Roman" w:hAnsi="Times New Roman" w:cs="Times New Roman"/>
                <w:color w:val="000000"/>
                <w:sz w:val="22"/>
                <w:szCs w:val="22"/>
              </w:rPr>
            </w:pPr>
            <w:r w:rsidRPr="009011A5">
              <w:rPr>
                <w:rFonts w:ascii="Times New Roman" w:eastAsia="Calibri" w:hAnsi="Times New Roman" w:cs="Times New Roman"/>
                <w:color w:val="000000"/>
                <w:sz w:val="22"/>
                <w:szCs w:val="22"/>
                <w:lang w:eastAsia="en-US"/>
              </w:rPr>
              <w:t>-обустройство тротуарных дорожек;</w:t>
            </w:r>
          </w:p>
          <w:p w14:paraId="10447EC3" w14:textId="77777777" w:rsidR="00521421" w:rsidRPr="009011A5" w:rsidRDefault="00521421" w:rsidP="008F6687">
            <w:pPr>
              <w:widowControl/>
              <w:suppressAutoHyphens w:val="0"/>
              <w:autoSpaceDE/>
              <w:ind w:left="-113" w:right="-113"/>
              <w:jc w:val="center"/>
              <w:rPr>
                <w:rFonts w:ascii="Times New Roman" w:hAnsi="Times New Roman" w:cs="Times New Roman"/>
                <w:color w:val="000000"/>
                <w:sz w:val="22"/>
                <w:szCs w:val="22"/>
              </w:rPr>
            </w:pPr>
            <w:r w:rsidRPr="009011A5">
              <w:rPr>
                <w:rFonts w:ascii="Times New Roman" w:eastAsia="Calibri" w:hAnsi="Times New Roman" w:cs="Times New Roman"/>
                <w:color w:val="000000"/>
                <w:sz w:val="22"/>
                <w:szCs w:val="22"/>
                <w:lang w:eastAsia="en-US"/>
              </w:rPr>
              <w:t>-озеленение;</w:t>
            </w:r>
          </w:p>
          <w:p w14:paraId="2EBFC8CC"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-освещение;</w:t>
            </w:r>
          </w:p>
          <w:p w14:paraId="0E86F84E"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водоотведение</w:t>
            </w:r>
          </w:p>
          <w:p w14:paraId="6AF072AB"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видеонаблюдение</w:t>
            </w:r>
          </w:p>
          <w:p w14:paraId="256BFC04"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установка ограждения вокруг пруда:</w:t>
            </w:r>
          </w:p>
          <w:p w14:paraId="3AAFDC8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-установка малых архитектурных форм</w:t>
            </w:r>
          </w:p>
          <w:p w14:paraId="07ABEDE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r w:rsidRPr="009011A5">
              <w:rPr>
                <w:rFonts w:ascii="Times New Roman" w:eastAsia="Calibri" w:hAnsi="Times New Roman" w:cs="Times New Roman"/>
                <w:color w:val="000000"/>
                <w:sz w:val="22"/>
                <w:szCs w:val="22"/>
                <w:lang w:eastAsia="en-US"/>
              </w:rPr>
              <w:t>установка игрового комплекса</w:t>
            </w:r>
          </w:p>
          <w:p w14:paraId="69D3707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color w:val="000000"/>
                <w:sz w:val="22"/>
                <w:szCs w:val="22"/>
                <w:lang w:eastAsia="en-US"/>
              </w:rPr>
            </w:pPr>
          </w:p>
        </w:tc>
        <w:tc>
          <w:tcPr>
            <w:tcW w:w="1418" w:type="dxa"/>
            <w:vMerge w:val="restart"/>
            <w:tcBorders>
              <w:top w:val="single" w:sz="4" w:space="0" w:color="000000"/>
              <w:left w:val="single" w:sz="4" w:space="0" w:color="000000"/>
              <w:right w:val="single" w:sz="4" w:space="0" w:color="000000"/>
            </w:tcBorders>
          </w:tcPr>
          <w:p w14:paraId="6F8F71FB" w14:textId="718E6D94"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521421" w:rsidRPr="009011A5" w14:paraId="2CFAFBEA" w14:textId="77777777" w:rsidTr="00521421">
        <w:tc>
          <w:tcPr>
            <w:tcW w:w="426" w:type="dxa"/>
            <w:vMerge/>
            <w:tcBorders>
              <w:left w:val="single" w:sz="4" w:space="0" w:color="000000"/>
            </w:tcBorders>
          </w:tcPr>
          <w:p w14:paraId="48671CE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tcBorders>
          </w:tcPr>
          <w:p w14:paraId="36CD7ED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0488210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566D27E"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04A60F48"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32348,5</w:t>
            </w:r>
          </w:p>
        </w:tc>
        <w:tc>
          <w:tcPr>
            <w:tcW w:w="567" w:type="dxa"/>
            <w:tcBorders>
              <w:top w:val="single" w:sz="4" w:space="0" w:color="000000"/>
              <w:left w:val="single" w:sz="4" w:space="0" w:color="000000"/>
              <w:bottom w:val="single" w:sz="4" w:space="0" w:color="000000"/>
            </w:tcBorders>
          </w:tcPr>
          <w:p w14:paraId="71A4F905"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0F23A0A"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7A969F9"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9535537"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CF8FE11"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32348,5</w:t>
            </w:r>
          </w:p>
        </w:tc>
        <w:tc>
          <w:tcPr>
            <w:tcW w:w="708" w:type="dxa"/>
            <w:tcBorders>
              <w:top w:val="single" w:sz="4" w:space="0" w:color="000000"/>
              <w:left w:val="single" w:sz="4" w:space="0" w:color="000000"/>
              <w:bottom w:val="single" w:sz="4" w:space="0" w:color="000000"/>
            </w:tcBorders>
          </w:tcPr>
          <w:p w14:paraId="173798E9"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4AF1E81A"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3D6215E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76EED3F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right w:val="single" w:sz="4" w:space="0" w:color="auto"/>
            </w:tcBorders>
          </w:tcPr>
          <w:p w14:paraId="4346D2D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0F147F9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206EAD4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50F9465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47F6BF6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060C6C7F" w14:textId="52314A28"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25AB056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783CDF7E" w14:textId="77777777" w:rsidTr="00521421">
        <w:tc>
          <w:tcPr>
            <w:tcW w:w="426" w:type="dxa"/>
            <w:vMerge/>
            <w:tcBorders>
              <w:left w:val="single" w:sz="4" w:space="0" w:color="000000"/>
            </w:tcBorders>
          </w:tcPr>
          <w:p w14:paraId="339EFC0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tcBorders>
          </w:tcPr>
          <w:p w14:paraId="75375EF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68436CC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DB09435"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7A32C2DD"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1347,8</w:t>
            </w:r>
          </w:p>
        </w:tc>
        <w:tc>
          <w:tcPr>
            <w:tcW w:w="567" w:type="dxa"/>
            <w:tcBorders>
              <w:top w:val="single" w:sz="4" w:space="0" w:color="000000"/>
              <w:left w:val="single" w:sz="4" w:space="0" w:color="000000"/>
              <w:bottom w:val="single" w:sz="4" w:space="0" w:color="000000"/>
            </w:tcBorders>
          </w:tcPr>
          <w:p w14:paraId="086AA42E"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E2930FB"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D48F6D6"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33227B7"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62A6541"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1347,8</w:t>
            </w:r>
          </w:p>
        </w:tc>
        <w:tc>
          <w:tcPr>
            <w:tcW w:w="708" w:type="dxa"/>
            <w:tcBorders>
              <w:top w:val="single" w:sz="4" w:space="0" w:color="000000"/>
              <w:left w:val="single" w:sz="4" w:space="0" w:color="000000"/>
              <w:bottom w:val="single" w:sz="4" w:space="0" w:color="000000"/>
            </w:tcBorders>
          </w:tcPr>
          <w:p w14:paraId="537B5D48"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3EB677EF"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7923F16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72F1C81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right w:val="single" w:sz="4" w:space="0" w:color="auto"/>
            </w:tcBorders>
          </w:tcPr>
          <w:p w14:paraId="4097524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083B97B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7137932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7C162DC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4273BB2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79E795BE" w14:textId="60193784"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4468818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75F5957B" w14:textId="77777777" w:rsidTr="00521421">
        <w:tc>
          <w:tcPr>
            <w:tcW w:w="426" w:type="dxa"/>
            <w:vMerge/>
            <w:tcBorders>
              <w:left w:val="single" w:sz="4" w:space="0" w:color="000000"/>
              <w:bottom w:val="single" w:sz="4" w:space="0" w:color="000000"/>
            </w:tcBorders>
          </w:tcPr>
          <w:p w14:paraId="5256D65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bottom w:val="single" w:sz="4" w:space="0" w:color="000000"/>
            </w:tcBorders>
          </w:tcPr>
          <w:p w14:paraId="686A95B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tcPr>
          <w:p w14:paraId="5BFE3E7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3AFECF2"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4F21C7D8"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5485,39</w:t>
            </w:r>
          </w:p>
        </w:tc>
        <w:tc>
          <w:tcPr>
            <w:tcW w:w="567" w:type="dxa"/>
            <w:tcBorders>
              <w:top w:val="single" w:sz="4" w:space="0" w:color="000000"/>
              <w:left w:val="single" w:sz="4" w:space="0" w:color="000000"/>
              <w:bottom w:val="single" w:sz="4" w:space="0" w:color="000000"/>
            </w:tcBorders>
          </w:tcPr>
          <w:p w14:paraId="5DFC91B1"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D6E268A"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5C963E9"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A0AAB13"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651D20A"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5485,39</w:t>
            </w:r>
          </w:p>
        </w:tc>
        <w:tc>
          <w:tcPr>
            <w:tcW w:w="708" w:type="dxa"/>
            <w:tcBorders>
              <w:top w:val="single" w:sz="4" w:space="0" w:color="000000"/>
              <w:left w:val="single" w:sz="4" w:space="0" w:color="000000"/>
              <w:bottom w:val="single" w:sz="4" w:space="0" w:color="000000"/>
            </w:tcBorders>
          </w:tcPr>
          <w:p w14:paraId="6BF3B72D"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7FC7289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p w14:paraId="166E0533" w14:textId="77777777" w:rsidR="00521421" w:rsidRPr="009011A5" w:rsidRDefault="00521421" w:rsidP="008F6687">
            <w:pPr>
              <w:ind w:left="-113" w:right="-113"/>
              <w:jc w:val="center"/>
              <w:rPr>
                <w:rFonts w:ascii="Times New Roman" w:hAnsi="Times New Roman" w:cs="Times New Roman"/>
                <w:sz w:val="22"/>
                <w:szCs w:val="22"/>
              </w:rPr>
            </w:pPr>
          </w:p>
        </w:tc>
        <w:tc>
          <w:tcPr>
            <w:tcW w:w="567" w:type="dxa"/>
            <w:tcBorders>
              <w:top w:val="single" w:sz="4" w:space="0" w:color="000000"/>
              <w:left w:val="single" w:sz="4" w:space="0" w:color="000000"/>
              <w:bottom w:val="single" w:sz="4" w:space="0" w:color="000000"/>
              <w:right w:val="single" w:sz="4" w:space="0" w:color="auto"/>
            </w:tcBorders>
          </w:tcPr>
          <w:p w14:paraId="15CA3A3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p w14:paraId="0A28FF4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tcBorders>
              <w:top w:val="single" w:sz="4" w:space="0" w:color="000000"/>
              <w:left w:val="single" w:sz="4" w:space="0" w:color="000000"/>
              <w:bottom w:val="single" w:sz="4" w:space="0" w:color="000000"/>
              <w:right w:val="single" w:sz="4" w:space="0" w:color="auto"/>
            </w:tcBorders>
          </w:tcPr>
          <w:p w14:paraId="61D69E8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p w14:paraId="018BDF4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6E00AE6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2B2EC36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3C0B886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217CE1E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bottom w:val="single" w:sz="4" w:space="0" w:color="000000"/>
              <w:right w:val="single" w:sz="4" w:space="0" w:color="auto"/>
            </w:tcBorders>
          </w:tcPr>
          <w:p w14:paraId="45370CF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bottom w:val="single" w:sz="4" w:space="0" w:color="000000"/>
            </w:tcBorders>
          </w:tcPr>
          <w:p w14:paraId="4EF28EB7" w14:textId="6CDF150A"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4A59E6B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285DB867" w14:textId="77777777" w:rsidTr="009E35D9">
        <w:tc>
          <w:tcPr>
            <w:tcW w:w="426" w:type="dxa"/>
            <w:vMerge w:val="restart"/>
            <w:tcBorders>
              <w:top w:val="single" w:sz="4" w:space="0" w:color="000000"/>
              <w:left w:val="single" w:sz="4" w:space="0" w:color="000000"/>
              <w:bottom w:val="single" w:sz="4" w:space="0" w:color="000000"/>
            </w:tcBorders>
          </w:tcPr>
          <w:p w14:paraId="6974920E" w14:textId="0252DF78" w:rsidR="009366BB" w:rsidRPr="009011A5" w:rsidRDefault="009366BB" w:rsidP="008F6687">
            <w:pPr>
              <w:widowControl/>
              <w:suppressAutoHyphens w:val="0"/>
              <w:autoSpaceDE/>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1.2</w:t>
            </w:r>
            <w:r w:rsidR="00761E1E" w:rsidRPr="009011A5">
              <w:rPr>
                <w:rFonts w:ascii="Times New Roman" w:eastAsia="Calibri" w:hAnsi="Times New Roman" w:cs="Times New Roman"/>
                <w:sz w:val="22"/>
                <w:szCs w:val="22"/>
                <w:lang w:eastAsia="en-US"/>
              </w:rPr>
              <w:t>0</w:t>
            </w:r>
          </w:p>
        </w:tc>
        <w:tc>
          <w:tcPr>
            <w:tcW w:w="1985" w:type="dxa"/>
            <w:vMerge w:val="restart"/>
            <w:tcBorders>
              <w:top w:val="single" w:sz="4" w:space="0" w:color="000000"/>
              <w:left w:val="single" w:sz="4" w:space="0" w:color="000000"/>
              <w:bottom w:val="single" w:sz="4" w:space="0" w:color="000000"/>
            </w:tcBorders>
          </w:tcPr>
          <w:p w14:paraId="38142563"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в городе Кореновске, улица Маяковского,29</w:t>
            </w:r>
          </w:p>
        </w:tc>
        <w:tc>
          <w:tcPr>
            <w:tcW w:w="566" w:type="dxa"/>
            <w:vMerge w:val="restart"/>
            <w:tcBorders>
              <w:top w:val="single" w:sz="4" w:space="0" w:color="000000"/>
              <w:left w:val="single" w:sz="4" w:space="0" w:color="000000"/>
              <w:bottom w:val="single" w:sz="4" w:space="0" w:color="000000"/>
            </w:tcBorders>
          </w:tcPr>
          <w:p w14:paraId="77EB1BE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119B78EB"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147A81C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AD2525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1ACB3C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979EF0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5D2A9B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DC4CB3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1B49D4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9026B4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auto"/>
              <w:left w:val="single" w:sz="4" w:space="0" w:color="000000"/>
              <w:bottom w:val="single" w:sz="4" w:space="0" w:color="000000"/>
            </w:tcBorders>
          </w:tcPr>
          <w:p w14:paraId="1CDA95BB"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6" w:type="dxa"/>
            <w:tcBorders>
              <w:top w:val="single" w:sz="4" w:space="0" w:color="auto"/>
              <w:left w:val="single" w:sz="4" w:space="0" w:color="000000"/>
              <w:bottom w:val="single" w:sz="4" w:space="0" w:color="000000"/>
            </w:tcBorders>
          </w:tcPr>
          <w:p w14:paraId="08AEE1FB"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82012C1"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417C5546"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59E02C21"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p>
        </w:tc>
        <w:tc>
          <w:tcPr>
            <w:tcW w:w="567" w:type="dxa"/>
            <w:tcBorders>
              <w:top w:val="single" w:sz="4" w:space="0" w:color="000000"/>
              <w:left w:val="single" w:sz="4" w:space="0" w:color="000000"/>
              <w:bottom w:val="single" w:sz="4" w:space="0" w:color="000000"/>
              <w:right w:val="single" w:sz="4" w:space="0" w:color="000000"/>
            </w:tcBorders>
          </w:tcPr>
          <w:p w14:paraId="0809D5B1"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p>
        </w:tc>
        <w:tc>
          <w:tcPr>
            <w:tcW w:w="709" w:type="dxa"/>
            <w:gridSpan w:val="2"/>
            <w:vMerge w:val="restart"/>
            <w:tcBorders>
              <w:top w:val="single" w:sz="4" w:space="0" w:color="000000"/>
              <w:left w:val="single" w:sz="4" w:space="0" w:color="000000"/>
              <w:right w:val="single" w:sz="4" w:space="0" w:color="000000"/>
            </w:tcBorders>
          </w:tcPr>
          <w:p w14:paraId="09161535"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rPr>
              <w:t xml:space="preserve">IV квартал </w:t>
            </w:r>
          </w:p>
          <w:p w14:paraId="6827759C" w14:textId="4A927B76"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rPr>
              <w:t>202</w:t>
            </w:r>
            <w:r w:rsidR="009A1DA3" w:rsidRPr="009011A5">
              <w:rPr>
                <w:rFonts w:ascii="Times New Roman" w:hAnsi="Times New Roman" w:cs="Times New Roman"/>
                <w:sz w:val="22"/>
                <w:szCs w:val="22"/>
              </w:rPr>
              <w:t>2</w:t>
            </w:r>
          </w:p>
        </w:tc>
        <w:tc>
          <w:tcPr>
            <w:tcW w:w="1417" w:type="dxa"/>
            <w:vMerge w:val="restart"/>
            <w:tcBorders>
              <w:top w:val="single" w:sz="4" w:space="0" w:color="000000"/>
              <w:left w:val="single" w:sz="4" w:space="0" w:color="000000"/>
              <w:bottom w:val="single" w:sz="4" w:space="0" w:color="000000"/>
            </w:tcBorders>
          </w:tcPr>
          <w:p w14:paraId="7C57A9C2" w14:textId="6BF9C5D5"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rPr>
              <w:t>Благоустроена общественная территория</w:t>
            </w:r>
          </w:p>
        </w:tc>
        <w:tc>
          <w:tcPr>
            <w:tcW w:w="1418" w:type="dxa"/>
            <w:vMerge w:val="restart"/>
            <w:tcBorders>
              <w:top w:val="single" w:sz="4" w:space="0" w:color="000000"/>
              <w:left w:val="single" w:sz="4" w:space="0" w:color="000000"/>
              <w:bottom w:val="single" w:sz="4" w:space="0" w:color="000000"/>
              <w:right w:val="single" w:sz="4" w:space="0" w:color="000000"/>
            </w:tcBorders>
          </w:tcPr>
          <w:p w14:paraId="4A187C19" w14:textId="51DFCAAC"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531D1515" w14:textId="77777777" w:rsidTr="009E35D9">
        <w:tc>
          <w:tcPr>
            <w:tcW w:w="426" w:type="dxa"/>
            <w:vMerge/>
            <w:tcBorders>
              <w:top w:val="single" w:sz="4" w:space="0" w:color="000000"/>
              <w:left w:val="single" w:sz="4" w:space="0" w:color="000000"/>
              <w:bottom w:val="single" w:sz="4" w:space="0" w:color="000000"/>
            </w:tcBorders>
          </w:tcPr>
          <w:p w14:paraId="2E7821C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51B4D1B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20DF48E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0FDA34F"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0D6EE72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2A70B7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D6F28C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C7C004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C23A78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EDE596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317C3B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1BB34E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5E8F5B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526E35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FED52F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E954C1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95C1C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C38204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106BA6C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03AF89E" w14:textId="4CD7DDFA"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160A16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0DCA7634" w14:textId="77777777" w:rsidTr="009E35D9">
        <w:tc>
          <w:tcPr>
            <w:tcW w:w="426" w:type="dxa"/>
            <w:vMerge/>
            <w:tcBorders>
              <w:top w:val="single" w:sz="4" w:space="0" w:color="000000"/>
              <w:left w:val="single" w:sz="4" w:space="0" w:color="000000"/>
              <w:bottom w:val="single" w:sz="4" w:space="0" w:color="000000"/>
            </w:tcBorders>
          </w:tcPr>
          <w:p w14:paraId="1DBE9B9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46415A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7EA0403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4CBC0C3"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77AEE9C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C4A870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22BD3F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66F873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FA2422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ED1E7A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5B1D98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2F3B9C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B2C0DE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41DDFE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923BFB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B7DBF3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1E947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32D5D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7EFB5A6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4B41E0C2" w14:textId="0CE9C370"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9585BE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1F73E240" w14:textId="77777777" w:rsidTr="009E35D9">
        <w:trPr>
          <w:trHeight w:val="231"/>
        </w:trPr>
        <w:tc>
          <w:tcPr>
            <w:tcW w:w="426" w:type="dxa"/>
            <w:vMerge/>
            <w:tcBorders>
              <w:top w:val="single" w:sz="4" w:space="0" w:color="000000"/>
              <w:left w:val="single" w:sz="4" w:space="0" w:color="000000"/>
              <w:bottom w:val="single" w:sz="4" w:space="0" w:color="000000"/>
            </w:tcBorders>
          </w:tcPr>
          <w:p w14:paraId="2B254EB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514A2B5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256E309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F4A7489"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36656C4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BF7EF0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19AD15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B5CD33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31EAC3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AC149F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43E707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A6DCE9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19A46C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699F95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BFE54A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702FF7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90F158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2B9B6B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3C92FA5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29A30F5A" w14:textId="0BC91763"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F90C21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64699240" w14:textId="77777777" w:rsidTr="002762C0">
        <w:tc>
          <w:tcPr>
            <w:tcW w:w="426" w:type="dxa"/>
            <w:vMerge w:val="restart"/>
            <w:tcBorders>
              <w:top w:val="single" w:sz="4" w:space="0" w:color="000000"/>
              <w:left w:val="single" w:sz="4" w:space="0" w:color="000000"/>
              <w:bottom w:val="single" w:sz="4" w:space="0" w:color="000000"/>
            </w:tcBorders>
          </w:tcPr>
          <w:p w14:paraId="3BBB73B6" w14:textId="63F7A453"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1.2</w:t>
            </w:r>
            <w:r w:rsidR="00761E1E" w:rsidRPr="009011A5">
              <w:rPr>
                <w:rFonts w:ascii="Times New Roman" w:eastAsia="Calibri" w:hAnsi="Times New Roman" w:cs="Times New Roman"/>
                <w:sz w:val="22"/>
                <w:szCs w:val="22"/>
                <w:lang w:eastAsia="en-US"/>
              </w:rPr>
              <w:t>1</w:t>
            </w:r>
          </w:p>
        </w:tc>
        <w:tc>
          <w:tcPr>
            <w:tcW w:w="1985" w:type="dxa"/>
            <w:vMerge w:val="restart"/>
            <w:tcBorders>
              <w:top w:val="single" w:sz="4" w:space="0" w:color="000000"/>
              <w:left w:val="single" w:sz="4" w:space="0" w:color="000000"/>
              <w:bottom w:val="single" w:sz="4" w:space="0" w:color="000000"/>
            </w:tcBorders>
          </w:tcPr>
          <w:p w14:paraId="2152EB61"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в городе Кореновске, улица Суворова,38</w:t>
            </w:r>
          </w:p>
        </w:tc>
        <w:tc>
          <w:tcPr>
            <w:tcW w:w="566" w:type="dxa"/>
            <w:vMerge w:val="restart"/>
            <w:tcBorders>
              <w:top w:val="single" w:sz="4" w:space="0" w:color="000000"/>
              <w:left w:val="single" w:sz="4" w:space="0" w:color="000000"/>
              <w:bottom w:val="single" w:sz="4" w:space="0" w:color="000000"/>
            </w:tcBorders>
          </w:tcPr>
          <w:p w14:paraId="051CAF0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38742BC9"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5BC0A25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821127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7CF1D4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FA3EF4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F1F94F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9A2B29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1A9B25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62C17B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495917A"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8FAEDA7"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D7C14EF"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3BD292"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09D1ED"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9C7555B"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2BD19E1D"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45711EAC" w14:textId="73613283"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w:t>
            </w:r>
            <w:r w:rsidR="009A1DA3" w:rsidRPr="009011A5">
              <w:rPr>
                <w:rFonts w:ascii="Times New Roman" w:eastAsia="Calibri" w:hAnsi="Times New Roman" w:cs="Times New Roman"/>
                <w:sz w:val="22"/>
                <w:szCs w:val="22"/>
                <w:lang w:eastAsia="en-US"/>
              </w:rPr>
              <w:t>2</w:t>
            </w:r>
          </w:p>
        </w:tc>
        <w:tc>
          <w:tcPr>
            <w:tcW w:w="1417" w:type="dxa"/>
            <w:vMerge w:val="restart"/>
            <w:tcBorders>
              <w:top w:val="single" w:sz="4" w:space="0" w:color="000000"/>
              <w:left w:val="single" w:sz="4" w:space="0" w:color="000000"/>
              <w:bottom w:val="single" w:sz="4" w:space="0" w:color="000000"/>
            </w:tcBorders>
          </w:tcPr>
          <w:p w14:paraId="3F223909" w14:textId="6D99EEF5"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Благоустроена общественная территория</w:t>
            </w:r>
          </w:p>
        </w:tc>
        <w:tc>
          <w:tcPr>
            <w:tcW w:w="1418" w:type="dxa"/>
            <w:vMerge w:val="restart"/>
            <w:tcBorders>
              <w:top w:val="single" w:sz="4" w:space="0" w:color="000000"/>
              <w:left w:val="single" w:sz="4" w:space="0" w:color="000000"/>
              <w:bottom w:val="single" w:sz="4" w:space="0" w:color="000000"/>
              <w:right w:val="single" w:sz="4" w:space="0" w:color="000000"/>
            </w:tcBorders>
          </w:tcPr>
          <w:p w14:paraId="1EF2D1DB" w14:textId="693ABAA9" w:rsidR="009366BB" w:rsidRPr="009011A5" w:rsidRDefault="009366BB"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6D71FE8C" w14:textId="77777777" w:rsidTr="002762C0">
        <w:tc>
          <w:tcPr>
            <w:tcW w:w="426" w:type="dxa"/>
            <w:vMerge/>
            <w:tcBorders>
              <w:top w:val="single" w:sz="4" w:space="0" w:color="000000"/>
              <w:left w:val="single" w:sz="4" w:space="0" w:color="000000"/>
              <w:bottom w:val="single" w:sz="4" w:space="0" w:color="000000"/>
            </w:tcBorders>
          </w:tcPr>
          <w:p w14:paraId="411C9D5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01CC97E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20ED34F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715C7B7"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299B9C1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1C0B5D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90CC08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9423F6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D8715C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25B587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55CEFA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9626BE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FD14F8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BE5087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C82CB4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BDE51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09C1C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5C9C4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1C42CD9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18E442A9" w14:textId="1FB27518"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07DE125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1268C20D" w14:textId="77777777" w:rsidTr="002762C0">
        <w:tc>
          <w:tcPr>
            <w:tcW w:w="426" w:type="dxa"/>
            <w:vMerge/>
            <w:tcBorders>
              <w:top w:val="single" w:sz="4" w:space="0" w:color="000000"/>
              <w:left w:val="single" w:sz="4" w:space="0" w:color="000000"/>
              <w:bottom w:val="single" w:sz="4" w:space="0" w:color="000000"/>
            </w:tcBorders>
          </w:tcPr>
          <w:p w14:paraId="493F3F7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1A73775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5AB6827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6B84070"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058CD26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671228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D46256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714C4A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2C8AF9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8049F1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458763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0BC480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2239D1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B4E5AD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FEC74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43020A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62489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686B39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1173A49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48A4D504" w14:textId="49D52830"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68CCB8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28531FDB" w14:textId="77777777" w:rsidTr="002762C0">
        <w:tc>
          <w:tcPr>
            <w:tcW w:w="426" w:type="dxa"/>
            <w:vMerge/>
            <w:tcBorders>
              <w:top w:val="single" w:sz="4" w:space="0" w:color="000000"/>
              <w:left w:val="single" w:sz="4" w:space="0" w:color="000000"/>
              <w:bottom w:val="single" w:sz="4" w:space="0" w:color="000000"/>
            </w:tcBorders>
          </w:tcPr>
          <w:p w14:paraId="57E935A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28BB313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305BC8A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C2D4E96"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012CB8D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BBCF77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B6E496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102CA1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31002D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84943C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DB96FA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DFCA69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090572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C6B907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592DCC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2CC8B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71BCE3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C322B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23D1275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6917C7A8" w14:textId="1C7DDE98"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5053579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72CAB040" w14:textId="77777777" w:rsidTr="00D447B0">
        <w:tc>
          <w:tcPr>
            <w:tcW w:w="426" w:type="dxa"/>
            <w:vMerge w:val="restart"/>
            <w:tcBorders>
              <w:top w:val="single" w:sz="4" w:space="0" w:color="000000"/>
              <w:left w:val="single" w:sz="4" w:space="0" w:color="000000"/>
              <w:bottom w:val="single" w:sz="4" w:space="0" w:color="000000"/>
            </w:tcBorders>
          </w:tcPr>
          <w:p w14:paraId="17F9E7A8" w14:textId="673CAB93"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1.2</w:t>
            </w:r>
            <w:r w:rsidR="00761E1E" w:rsidRPr="009011A5">
              <w:rPr>
                <w:rFonts w:ascii="Times New Roman" w:eastAsia="Calibri" w:hAnsi="Times New Roman" w:cs="Times New Roman"/>
                <w:sz w:val="22"/>
                <w:szCs w:val="22"/>
                <w:lang w:eastAsia="en-US"/>
              </w:rPr>
              <w:t>2</w:t>
            </w:r>
          </w:p>
        </w:tc>
        <w:tc>
          <w:tcPr>
            <w:tcW w:w="1985" w:type="dxa"/>
            <w:vMerge w:val="restart"/>
            <w:tcBorders>
              <w:top w:val="single" w:sz="4" w:space="0" w:color="000000"/>
              <w:left w:val="single" w:sz="4" w:space="0" w:color="000000"/>
              <w:bottom w:val="single" w:sz="4" w:space="0" w:color="000000"/>
            </w:tcBorders>
          </w:tcPr>
          <w:p w14:paraId="6938DC5D"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в городе Кореновске, переулок Тарасенко,1</w:t>
            </w:r>
          </w:p>
        </w:tc>
        <w:tc>
          <w:tcPr>
            <w:tcW w:w="566" w:type="dxa"/>
            <w:vMerge w:val="restart"/>
            <w:tcBorders>
              <w:top w:val="single" w:sz="4" w:space="0" w:color="000000"/>
              <w:left w:val="single" w:sz="4" w:space="0" w:color="000000"/>
              <w:bottom w:val="single" w:sz="4" w:space="0" w:color="000000"/>
            </w:tcBorders>
          </w:tcPr>
          <w:p w14:paraId="456ACEC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2D8C6158"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7D7F42C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6310BD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2A0A24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77F6AB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E2CF8E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56296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A806DE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C05040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7780A35"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32C7DA7"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CDD46CF"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F2568D"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EF59E1"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F57F3D6"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3CD300B3"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0F7372E7" w14:textId="72B638A1"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w:t>
            </w:r>
            <w:r w:rsidR="009A1DA3" w:rsidRPr="009011A5">
              <w:rPr>
                <w:rFonts w:ascii="Times New Roman" w:eastAsia="Calibri" w:hAnsi="Times New Roman" w:cs="Times New Roman"/>
                <w:sz w:val="22"/>
                <w:szCs w:val="22"/>
                <w:lang w:eastAsia="en-US"/>
              </w:rPr>
              <w:t>2</w:t>
            </w:r>
          </w:p>
        </w:tc>
        <w:tc>
          <w:tcPr>
            <w:tcW w:w="1417" w:type="dxa"/>
            <w:vMerge w:val="restart"/>
            <w:tcBorders>
              <w:top w:val="single" w:sz="4" w:space="0" w:color="000000"/>
              <w:left w:val="single" w:sz="4" w:space="0" w:color="000000"/>
              <w:bottom w:val="single" w:sz="4" w:space="0" w:color="000000"/>
            </w:tcBorders>
          </w:tcPr>
          <w:p w14:paraId="1C32568D" w14:textId="29DFF2D4"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Благоустроена общественная территория</w:t>
            </w:r>
          </w:p>
        </w:tc>
        <w:tc>
          <w:tcPr>
            <w:tcW w:w="1418" w:type="dxa"/>
            <w:vMerge w:val="restart"/>
            <w:tcBorders>
              <w:top w:val="single" w:sz="4" w:space="0" w:color="000000"/>
              <w:left w:val="single" w:sz="4" w:space="0" w:color="000000"/>
              <w:bottom w:val="single" w:sz="4" w:space="0" w:color="000000"/>
              <w:right w:val="single" w:sz="4" w:space="0" w:color="000000"/>
            </w:tcBorders>
          </w:tcPr>
          <w:p w14:paraId="522F11CC" w14:textId="64FBBC5A" w:rsidR="009366BB" w:rsidRPr="009011A5" w:rsidRDefault="009366BB"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54CFD9E6" w14:textId="77777777" w:rsidTr="00D447B0">
        <w:tc>
          <w:tcPr>
            <w:tcW w:w="426" w:type="dxa"/>
            <w:vMerge/>
            <w:tcBorders>
              <w:top w:val="single" w:sz="4" w:space="0" w:color="000000"/>
              <w:left w:val="single" w:sz="4" w:space="0" w:color="000000"/>
              <w:bottom w:val="single" w:sz="4" w:space="0" w:color="000000"/>
            </w:tcBorders>
          </w:tcPr>
          <w:p w14:paraId="64D86BB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5DA9AEB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51A15F4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6D0FFBC"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0AEF9A1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4F6AF6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6B30C5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DECE88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4A1601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DF0B63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68B1D9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1FC14B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B43E1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3BE275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0F8C0C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208494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2F0822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FBE41E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6F627DD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10F20645" w14:textId="5B0BD11F"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2FE73B0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6EC58EB5" w14:textId="77777777" w:rsidTr="00D447B0">
        <w:tc>
          <w:tcPr>
            <w:tcW w:w="426" w:type="dxa"/>
            <w:vMerge/>
            <w:tcBorders>
              <w:top w:val="single" w:sz="4" w:space="0" w:color="000000"/>
              <w:left w:val="single" w:sz="4" w:space="0" w:color="000000"/>
              <w:bottom w:val="single" w:sz="4" w:space="0" w:color="000000"/>
            </w:tcBorders>
          </w:tcPr>
          <w:p w14:paraId="44E7376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7545450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7D75285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29A019B"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393C42F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7E2E02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5BDA51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772247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0ECBD6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52B9ED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57895D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E18226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EEC45F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9452DA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DF57BD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D9BEF7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3DBF2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DC2E9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3480A77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6AF41964" w14:textId="30833478"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17EF68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2848E040" w14:textId="77777777" w:rsidTr="00D447B0">
        <w:tc>
          <w:tcPr>
            <w:tcW w:w="426" w:type="dxa"/>
            <w:vMerge/>
            <w:tcBorders>
              <w:top w:val="single" w:sz="4" w:space="0" w:color="000000"/>
              <w:left w:val="single" w:sz="4" w:space="0" w:color="000000"/>
              <w:bottom w:val="single" w:sz="4" w:space="0" w:color="000000"/>
            </w:tcBorders>
          </w:tcPr>
          <w:p w14:paraId="2C00AFE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168744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0F4289D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6AEA4BF"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74F2EA3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610D82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F40968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BDC5EE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031F9C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847CE5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5C3961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B61592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0A514F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8230B1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36E7C9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AEFFC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4975B6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D9B07E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3A9AD24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7F8A7E81" w14:textId="46A4C809"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F24226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1F6D2F5D" w14:textId="77777777" w:rsidTr="00D07E8E">
        <w:tc>
          <w:tcPr>
            <w:tcW w:w="426" w:type="dxa"/>
            <w:vMerge w:val="restart"/>
            <w:tcBorders>
              <w:top w:val="single" w:sz="4" w:space="0" w:color="000000"/>
              <w:left w:val="single" w:sz="4" w:space="0" w:color="000000"/>
              <w:bottom w:val="single" w:sz="4" w:space="0" w:color="000000"/>
            </w:tcBorders>
          </w:tcPr>
          <w:p w14:paraId="0ECFC375" w14:textId="140E84EB"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1.2</w:t>
            </w:r>
            <w:r w:rsidR="00761E1E" w:rsidRPr="009011A5">
              <w:rPr>
                <w:rFonts w:ascii="Times New Roman" w:eastAsia="Calibri" w:hAnsi="Times New Roman" w:cs="Times New Roman"/>
                <w:sz w:val="22"/>
                <w:szCs w:val="22"/>
                <w:lang w:eastAsia="en-US"/>
              </w:rPr>
              <w:t>3</w:t>
            </w:r>
          </w:p>
        </w:tc>
        <w:tc>
          <w:tcPr>
            <w:tcW w:w="1985" w:type="dxa"/>
            <w:vMerge w:val="restart"/>
            <w:tcBorders>
              <w:top w:val="single" w:sz="4" w:space="0" w:color="000000"/>
              <w:left w:val="single" w:sz="4" w:space="0" w:color="000000"/>
              <w:bottom w:val="single" w:sz="4" w:space="0" w:color="000000"/>
            </w:tcBorders>
          </w:tcPr>
          <w:p w14:paraId="538A0890"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в городе Кореновске, улица Бувальцева,30</w:t>
            </w:r>
          </w:p>
          <w:p w14:paraId="71776AD4" w14:textId="77777777" w:rsidR="009366BB" w:rsidRPr="009011A5" w:rsidRDefault="009366BB" w:rsidP="008F6687">
            <w:pPr>
              <w:ind w:left="-113" w:right="-113"/>
              <w:rPr>
                <w:rFonts w:ascii="Times New Roman" w:eastAsia="Calibri" w:hAnsi="Times New Roman" w:cs="Times New Roman"/>
                <w:sz w:val="22"/>
                <w:szCs w:val="22"/>
                <w:lang w:eastAsia="en-US"/>
              </w:rPr>
            </w:pPr>
          </w:p>
        </w:tc>
        <w:tc>
          <w:tcPr>
            <w:tcW w:w="566" w:type="dxa"/>
            <w:vMerge w:val="restart"/>
            <w:tcBorders>
              <w:top w:val="single" w:sz="4" w:space="0" w:color="000000"/>
              <w:left w:val="single" w:sz="4" w:space="0" w:color="000000"/>
              <w:bottom w:val="single" w:sz="4" w:space="0" w:color="000000"/>
            </w:tcBorders>
          </w:tcPr>
          <w:p w14:paraId="0D4A442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75252677"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2D419A1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8C05B5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67BDD7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8EACF3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31BDC9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EACA3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05BE09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FC3E79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9981A18" w14:textId="77777777" w:rsidR="009366BB" w:rsidRPr="009011A5" w:rsidRDefault="009366BB"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B2DD1D4" w14:textId="77777777" w:rsidR="009366BB" w:rsidRPr="009011A5" w:rsidRDefault="009366BB"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7D773F4" w14:textId="77777777" w:rsidR="009366BB" w:rsidRPr="009011A5" w:rsidRDefault="009366BB"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F882B7D" w14:textId="77777777" w:rsidR="009366BB" w:rsidRPr="009011A5" w:rsidRDefault="009366BB"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F917B4" w14:textId="77777777" w:rsidR="009366BB" w:rsidRPr="009011A5" w:rsidRDefault="009366BB"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0F1E33" w14:textId="77777777" w:rsidR="009366BB" w:rsidRPr="009011A5" w:rsidRDefault="009366BB" w:rsidP="008F6687">
            <w:pPr>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48108C44" w14:textId="77777777" w:rsidR="009366BB" w:rsidRPr="009011A5" w:rsidRDefault="009366BB"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5E9D72C2" w14:textId="58DF864A" w:rsidR="009366BB" w:rsidRPr="009011A5" w:rsidRDefault="009366BB"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w:t>
            </w:r>
            <w:r w:rsidR="009A1DA3" w:rsidRPr="009011A5">
              <w:rPr>
                <w:rFonts w:ascii="Times New Roman" w:eastAsia="Calibri" w:hAnsi="Times New Roman" w:cs="Times New Roman"/>
                <w:sz w:val="22"/>
                <w:szCs w:val="22"/>
                <w:lang w:eastAsia="en-US"/>
              </w:rPr>
              <w:t>2</w:t>
            </w:r>
          </w:p>
        </w:tc>
        <w:tc>
          <w:tcPr>
            <w:tcW w:w="1417" w:type="dxa"/>
            <w:vMerge w:val="restart"/>
            <w:tcBorders>
              <w:top w:val="single" w:sz="4" w:space="0" w:color="000000"/>
              <w:left w:val="single" w:sz="4" w:space="0" w:color="000000"/>
              <w:bottom w:val="single" w:sz="4" w:space="0" w:color="000000"/>
            </w:tcBorders>
          </w:tcPr>
          <w:p w14:paraId="2F063AC8" w14:textId="6081621A"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Благоустроена общественная территория</w:t>
            </w:r>
          </w:p>
        </w:tc>
        <w:tc>
          <w:tcPr>
            <w:tcW w:w="1418" w:type="dxa"/>
            <w:vMerge w:val="restart"/>
            <w:tcBorders>
              <w:top w:val="single" w:sz="4" w:space="0" w:color="000000"/>
              <w:left w:val="single" w:sz="4" w:space="0" w:color="000000"/>
              <w:bottom w:val="single" w:sz="4" w:space="0" w:color="000000"/>
              <w:right w:val="single" w:sz="4" w:space="0" w:color="000000"/>
            </w:tcBorders>
          </w:tcPr>
          <w:p w14:paraId="1D09E399" w14:textId="47786A72" w:rsidR="009366BB" w:rsidRPr="009011A5" w:rsidRDefault="009366BB"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2B127922" w14:textId="77777777" w:rsidTr="00D07E8E">
        <w:tc>
          <w:tcPr>
            <w:tcW w:w="426" w:type="dxa"/>
            <w:vMerge/>
            <w:tcBorders>
              <w:top w:val="single" w:sz="4" w:space="0" w:color="000000"/>
              <w:left w:val="single" w:sz="4" w:space="0" w:color="000000"/>
              <w:bottom w:val="single" w:sz="4" w:space="0" w:color="000000"/>
            </w:tcBorders>
          </w:tcPr>
          <w:p w14:paraId="3ABEC0E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42FB27A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382CDAF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BD89FB4"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p w14:paraId="307386CC"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tcBorders>
          </w:tcPr>
          <w:p w14:paraId="5B0701B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6DADAB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505B8F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79663D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F8186E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721043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8AA8F2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242FD0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EF2977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BA89AF9"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E4E22E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9D55E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CF546E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8AEBAE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4A462F0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62460537" w14:textId="59486B38"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342F73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0E18C123" w14:textId="77777777" w:rsidTr="00D07E8E">
        <w:tc>
          <w:tcPr>
            <w:tcW w:w="426" w:type="dxa"/>
            <w:vMerge/>
            <w:tcBorders>
              <w:top w:val="single" w:sz="4" w:space="0" w:color="000000"/>
              <w:left w:val="single" w:sz="4" w:space="0" w:color="000000"/>
              <w:bottom w:val="single" w:sz="4" w:space="0" w:color="000000"/>
            </w:tcBorders>
          </w:tcPr>
          <w:p w14:paraId="7EBDCEC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52B1FEA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118266F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2B5E574"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2730826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B07C5D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43EB9A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5660E7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746E02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511EC9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BAF48E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E8DC30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F7ED09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F15C2F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0E4827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96E3D9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53D975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6E36AA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20F49BC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1D803DAD" w14:textId="018686F8"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5BCACC9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331985B3" w14:textId="77777777" w:rsidTr="00D07E8E">
        <w:tc>
          <w:tcPr>
            <w:tcW w:w="426" w:type="dxa"/>
            <w:vMerge/>
            <w:tcBorders>
              <w:top w:val="single" w:sz="4" w:space="0" w:color="000000"/>
              <w:left w:val="single" w:sz="4" w:space="0" w:color="000000"/>
              <w:bottom w:val="single" w:sz="4" w:space="0" w:color="000000"/>
            </w:tcBorders>
          </w:tcPr>
          <w:p w14:paraId="66B6193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72F2CB2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676814B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EEECACE"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49E7080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F2B70B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09038E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7E4E67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36B360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305AAE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B7B18E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C76D80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649EE9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D52E83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0A3DCF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96034F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DD982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2235D5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4838506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61BFF95D" w14:textId="630815C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CCE582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26CAADD8" w14:textId="77777777" w:rsidTr="000D2CA7">
        <w:tc>
          <w:tcPr>
            <w:tcW w:w="426" w:type="dxa"/>
            <w:vMerge w:val="restart"/>
            <w:tcBorders>
              <w:top w:val="single" w:sz="4" w:space="0" w:color="000000"/>
              <w:left w:val="single" w:sz="4" w:space="0" w:color="000000"/>
              <w:bottom w:val="single" w:sz="4" w:space="0" w:color="000000"/>
            </w:tcBorders>
          </w:tcPr>
          <w:p w14:paraId="752AE536" w14:textId="0EEB1150" w:rsidR="009366BB" w:rsidRPr="009011A5" w:rsidRDefault="009366BB" w:rsidP="008F6687">
            <w:pPr>
              <w:widowControl/>
              <w:suppressAutoHyphens w:val="0"/>
              <w:autoSpaceDE/>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1.2</w:t>
            </w:r>
            <w:r w:rsidR="00761E1E" w:rsidRPr="009011A5">
              <w:rPr>
                <w:rFonts w:ascii="Times New Roman" w:eastAsia="Calibri" w:hAnsi="Times New Roman" w:cs="Times New Roman"/>
                <w:sz w:val="22"/>
                <w:szCs w:val="22"/>
                <w:lang w:eastAsia="en-US"/>
              </w:rPr>
              <w:t>4</w:t>
            </w:r>
          </w:p>
        </w:tc>
        <w:tc>
          <w:tcPr>
            <w:tcW w:w="1985" w:type="dxa"/>
            <w:vMerge w:val="restart"/>
            <w:tcBorders>
              <w:top w:val="single" w:sz="4" w:space="0" w:color="000000"/>
              <w:left w:val="single" w:sz="4" w:space="0" w:color="000000"/>
              <w:bottom w:val="single" w:sz="4" w:space="0" w:color="000000"/>
            </w:tcBorders>
          </w:tcPr>
          <w:p w14:paraId="09A849D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в городе Кореновске, улица Фрунзе,201</w:t>
            </w:r>
          </w:p>
        </w:tc>
        <w:tc>
          <w:tcPr>
            <w:tcW w:w="566" w:type="dxa"/>
            <w:vMerge w:val="restart"/>
            <w:tcBorders>
              <w:top w:val="single" w:sz="4" w:space="0" w:color="000000"/>
              <w:left w:val="single" w:sz="4" w:space="0" w:color="000000"/>
              <w:bottom w:val="single" w:sz="4" w:space="0" w:color="000000"/>
            </w:tcBorders>
          </w:tcPr>
          <w:p w14:paraId="1826B03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1F436E19"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78E3846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B5C578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09617A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915499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0B3FD7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4109EF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CB0566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3EFAF5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D269B9C"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2D2C84F1"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FF4E027"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0480067"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4426CA"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90F624"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776F09F8"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0E51A4C0" w14:textId="4BA06612"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w:t>
            </w:r>
            <w:r w:rsidR="009A1DA3" w:rsidRPr="009011A5">
              <w:rPr>
                <w:rFonts w:ascii="Times New Roman" w:eastAsia="Calibri" w:hAnsi="Times New Roman" w:cs="Times New Roman"/>
                <w:sz w:val="22"/>
                <w:szCs w:val="22"/>
                <w:lang w:eastAsia="en-US"/>
              </w:rPr>
              <w:t>2</w:t>
            </w:r>
          </w:p>
        </w:tc>
        <w:tc>
          <w:tcPr>
            <w:tcW w:w="1417" w:type="dxa"/>
            <w:vMerge w:val="restart"/>
            <w:tcBorders>
              <w:top w:val="single" w:sz="4" w:space="0" w:color="000000"/>
              <w:left w:val="single" w:sz="4" w:space="0" w:color="000000"/>
              <w:bottom w:val="single" w:sz="4" w:space="0" w:color="000000"/>
            </w:tcBorders>
          </w:tcPr>
          <w:p w14:paraId="5E3F85FD" w14:textId="3370ED70"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Благоустроена общественная территория</w:t>
            </w:r>
          </w:p>
        </w:tc>
        <w:tc>
          <w:tcPr>
            <w:tcW w:w="1418" w:type="dxa"/>
            <w:vMerge w:val="restart"/>
            <w:tcBorders>
              <w:top w:val="single" w:sz="4" w:space="0" w:color="000000"/>
              <w:left w:val="single" w:sz="4" w:space="0" w:color="000000"/>
              <w:bottom w:val="single" w:sz="4" w:space="0" w:color="000000"/>
              <w:right w:val="single" w:sz="4" w:space="0" w:color="000000"/>
            </w:tcBorders>
          </w:tcPr>
          <w:p w14:paraId="46041C9E" w14:textId="7FDEC08D" w:rsidR="009366BB" w:rsidRPr="009011A5" w:rsidRDefault="009366BB"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27EBF4E4" w14:textId="77777777" w:rsidTr="000D2CA7">
        <w:tc>
          <w:tcPr>
            <w:tcW w:w="426" w:type="dxa"/>
            <w:vMerge/>
            <w:tcBorders>
              <w:top w:val="single" w:sz="4" w:space="0" w:color="000000"/>
              <w:left w:val="single" w:sz="4" w:space="0" w:color="000000"/>
              <w:bottom w:val="single" w:sz="4" w:space="0" w:color="000000"/>
            </w:tcBorders>
          </w:tcPr>
          <w:p w14:paraId="487C062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590488A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1DFAD53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AD19BEE"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1657DF3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41B0E1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CF811F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3D5545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A118F3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EB0AD6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AF9935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395AC7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00759B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50938D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DD7546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8CD939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1A2D23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67EFE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048EB61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246A91C3" w14:textId="6D2A230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2766A59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009ABA0C" w14:textId="77777777" w:rsidTr="000D2CA7">
        <w:tc>
          <w:tcPr>
            <w:tcW w:w="426" w:type="dxa"/>
            <w:vMerge/>
            <w:tcBorders>
              <w:top w:val="single" w:sz="4" w:space="0" w:color="000000"/>
              <w:left w:val="single" w:sz="4" w:space="0" w:color="000000"/>
              <w:bottom w:val="single" w:sz="4" w:space="0" w:color="000000"/>
            </w:tcBorders>
          </w:tcPr>
          <w:p w14:paraId="221E908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099BE37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3C71095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7803DA6"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6DC9EA7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635877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E99BF3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B49474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53FF50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1A750E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AD8700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C4EDE3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8B0A36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B7966B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B6601C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5DEDF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57F77B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621B1C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30E4D89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5AD0B03" w14:textId="71ED1FAB"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4A8C3A0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3CA0C0A2" w14:textId="77777777" w:rsidTr="000D2CA7">
        <w:tc>
          <w:tcPr>
            <w:tcW w:w="426" w:type="dxa"/>
            <w:vMerge/>
            <w:tcBorders>
              <w:top w:val="single" w:sz="4" w:space="0" w:color="000000"/>
              <w:left w:val="single" w:sz="4" w:space="0" w:color="000000"/>
              <w:bottom w:val="single" w:sz="4" w:space="0" w:color="000000"/>
            </w:tcBorders>
          </w:tcPr>
          <w:p w14:paraId="4AE004D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0F27C6C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04020848"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D045DEA"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0B93B6D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CDA585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F7B82E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058CEF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A08189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3A5452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65AEE9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980EA2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1A2DFCF"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070F0A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7CCF23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C75D125"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EE5611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0CB8C4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55F729A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5BD215B3" w14:textId="5656AB51"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259768E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60D0341A" w14:textId="77777777" w:rsidTr="00521421">
        <w:tc>
          <w:tcPr>
            <w:tcW w:w="426" w:type="dxa"/>
            <w:vMerge w:val="restart"/>
            <w:tcBorders>
              <w:top w:val="single" w:sz="4" w:space="0" w:color="000000"/>
              <w:left w:val="single" w:sz="4" w:space="0" w:color="000000"/>
            </w:tcBorders>
          </w:tcPr>
          <w:p w14:paraId="7E0AE8B4" w14:textId="0EF7C191"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1.2</w:t>
            </w:r>
            <w:r w:rsidR="00761E1E" w:rsidRPr="009011A5">
              <w:rPr>
                <w:rFonts w:ascii="Times New Roman" w:eastAsia="Calibri" w:hAnsi="Times New Roman" w:cs="Times New Roman"/>
                <w:sz w:val="22"/>
                <w:szCs w:val="22"/>
                <w:lang w:eastAsia="en-US"/>
              </w:rPr>
              <w:t>5</w:t>
            </w:r>
          </w:p>
        </w:tc>
        <w:tc>
          <w:tcPr>
            <w:tcW w:w="1985" w:type="dxa"/>
            <w:vMerge w:val="restart"/>
            <w:tcBorders>
              <w:top w:val="single" w:sz="4" w:space="0" w:color="000000"/>
              <w:left w:val="single" w:sz="4" w:space="0" w:color="000000"/>
            </w:tcBorders>
          </w:tcPr>
          <w:p w14:paraId="038E4A2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*Благоустройство общественной территории по адресу: город Кореновск, пересечение улиц Школьной и Нижней</w:t>
            </w:r>
          </w:p>
        </w:tc>
        <w:tc>
          <w:tcPr>
            <w:tcW w:w="566" w:type="dxa"/>
            <w:vMerge w:val="restart"/>
            <w:tcBorders>
              <w:top w:val="single" w:sz="4" w:space="0" w:color="000000"/>
              <w:left w:val="single" w:sz="4" w:space="0" w:color="000000"/>
            </w:tcBorders>
          </w:tcPr>
          <w:p w14:paraId="04BEE73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2AB94CA0"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21BD6494"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9C83C0E"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1B4F16E"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59EC4AD"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6EC1823"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A66B0C8"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098E017"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3D9C0E1"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3C9282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715D3F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right w:val="single" w:sz="4" w:space="0" w:color="000000"/>
            </w:tcBorders>
          </w:tcPr>
          <w:p w14:paraId="1B71208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right w:val="single" w:sz="4" w:space="0" w:color="000000"/>
            </w:tcBorders>
          </w:tcPr>
          <w:p w14:paraId="5DFA335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right w:val="single" w:sz="4" w:space="0" w:color="000000"/>
            </w:tcBorders>
          </w:tcPr>
          <w:p w14:paraId="6291397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right w:val="single" w:sz="4" w:space="0" w:color="000000"/>
            </w:tcBorders>
          </w:tcPr>
          <w:p w14:paraId="7856A3C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top w:val="single" w:sz="4" w:space="0" w:color="000000"/>
              <w:left w:val="single" w:sz="4" w:space="0" w:color="000000"/>
              <w:right w:val="single" w:sz="4" w:space="0" w:color="000000"/>
            </w:tcBorders>
          </w:tcPr>
          <w:p w14:paraId="0AFF5F4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4AAFFCB1" w14:textId="09E0E686" w:rsidR="00521421"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2026</w:t>
            </w:r>
          </w:p>
        </w:tc>
        <w:tc>
          <w:tcPr>
            <w:tcW w:w="1417" w:type="dxa"/>
            <w:vMerge w:val="restart"/>
            <w:tcBorders>
              <w:top w:val="single" w:sz="4" w:space="0" w:color="000000"/>
              <w:left w:val="single" w:sz="4" w:space="0" w:color="000000"/>
            </w:tcBorders>
          </w:tcPr>
          <w:p w14:paraId="2ED52A49" w14:textId="0606B73B"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-обустройство тротуарных дорожек;</w:t>
            </w:r>
          </w:p>
          <w:p w14:paraId="42C4001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-озеленение;</w:t>
            </w:r>
          </w:p>
          <w:p w14:paraId="74438C4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-освещение;</w:t>
            </w:r>
          </w:p>
          <w:p w14:paraId="5E6A570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-установка малых архитектурных форм</w:t>
            </w:r>
          </w:p>
          <w:p w14:paraId="3099F83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-установка детского игрового комплекса</w:t>
            </w:r>
          </w:p>
          <w:p w14:paraId="1DD4512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val="restart"/>
            <w:tcBorders>
              <w:top w:val="single" w:sz="4" w:space="0" w:color="000000"/>
              <w:left w:val="single" w:sz="4" w:space="0" w:color="000000"/>
              <w:right w:val="single" w:sz="4" w:space="0" w:color="000000"/>
            </w:tcBorders>
          </w:tcPr>
          <w:p w14:paraId="753A8368" w14:textId="1E61C320"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521421" w:rsidRPr="009011A5" w14:paraId="60CF723A" w14:textId="77777777" w:rsidTr="00521421">
        <w:tc>
          <w:tcPr>
            <w:tcW w:w="426" w:type="dxa"/>
            <w:vMerge/>
            <w:tcBorders>
              <w:left w:val="single" w:sz="4" w:space="0" w:color="000000"/>
            </w:tcBorders>
          </w:tcPr>
          <w:p w14:paraId="2E6BA51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tcBorders>
          </w:tcPr>
          <w:p w14:paraId="72A8F61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56F5939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62AF8F8"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599E0D05"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F666B3C"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72C9E49"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5C126EB"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DFEDB64"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53352E2"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CFF93DA"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3D7CD50"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8EC5BF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E90EDC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right w:val="single" w:sz="4" w:space="0" w:color="000000"/>
            </w:tcBorders>
          </w:tcPr>
          <w:p w14:paraId="28FE6CA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439AB3C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20EEEDB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0921A5C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000000"/>
              <w:right w:val="single" w:sz="4" w:space="0" w:color="000000"/>
            </w:tcBorders>
          </w:tcPr>
          <w:p w14:paraId="6868554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000000"/>
            </w:tcBorders>
          </w:tcPr>
          <w:p w14:paraId="6AE25EAB" w14:textId="5C7DFD39"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0956C4F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7A3F8F19" w14:textId="77777777" w:rsidTr="00521421">
        <w:tc>
          <w:tcPr>
            <w:tcW w:w="426" w:type="dxa"/>
            <w:vMerge/>
            <w:tcBorders>
              <w:left w:val="single" w:sz="4" w:space="0" w:color="000000"/>
            </w:tcBorders>
          </w:tcPr>
          <w:p w14:paraId="115DF8E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tcBorders>
          </w:tcPr>
          <w:p w14:paraId="5D21B97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71D4C90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B30A6E7"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647F968D"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DBF86A1"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79C7515"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84448A6"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EA3CD9E"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D13DA8D"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DB416E2"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0DEB6C4"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B164EC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1D9E0E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right w:val="single" w:sz="4" w:space="0" w:color="000000"/>
            </w:tcBorders>
          </w:tcPr>
          <w:p w14:paraId="7E95838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48E4108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705A413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51859E3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000000"/>
              <w:right w:val="single" w:sz="4" w:space="0" w:color="000000"/>
            </w:tcBorders>
          </w:tcPr>
          <w:p w14:paraId="46C2668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000000"/>
            </w:tcBorders>
          </w:tcPr>
          <w:p w14:paraId="0E13BB44" w14:textId="059BD83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2603C8E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2C9D8C37" w14:textId="77777777" w:rsidTr="00521421">
        <w:tc>
          <w:tcPr>
            <w:tcW w:w="426" w:type="dxa"/>
            <w:vMerge/>
            <w:tcBorders>
              <w:left w:val="single" w:sz="4" w:space="0" w:color="000000"/>
              <w:bottom w:val="single" w:sz="4" w:space="0" w:color="000000"/>
            </w:tcBorders>
          </w:tcPr>
          <w:p w14:paraId="7361A6F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bottom w:val="single" w:sz="4" w:space="0" w:color="000000"/>
            </w:tcBorders>
          </w:tcPr>
          <w:p w14:paraId="044F5FB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tcPr>
          <w:p w14:paraId="7417F7C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6895047"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6CD99C9E"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35A37A8"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7161559"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53DF822"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5651368"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1A65B91"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6139AE5"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92A3F7F"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4D2D22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6D565B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73AC93E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3EB3883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087EA5B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7DA731B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000000"/>
              <w:bottom w:val="single" w:sz="4" w:space="0" w:color="000000"/>
              <w:right w:val="single" w:sz="4" w:space="0" w:color="000000"/>
            </w:tcBorders>
          </w:tcPr>
          <w:p w14:paraId="16E5990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000000"/>
              <w:bottom w:val="single" w:sz="4" w:space="0" w:color="000000"/>
            </w:tcBorders>
          </w:tcPr>
          <w:p w14:paraId="122C39F1" w14:textId="2AE46439"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45B7860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7A3C0962" w14:textId="77777777" w:rsidTr="00064E04">
        <w:tc>
          <w:tcPr>
            <w:tcW w:w="426" w:type="dxa"/>
            <w:vMerge w:val="restart"/>
            <w:tcBorders>
              <w:top w:val="single" w:sz="4" w:space="0" w:color="000000"/>
              <w:left w:val="single" w:sz="4" w:space="0" w:color="000000"/>
              <w:bottom w:val="single" w:sz="4" w:space="0" w:color="000000"/>
            </w:tcBorders>
          </w:tcPr>
          <w:p w14:paraId="3318F35F" w14:textId="3BC9AA64" w:rsidR="009366BB" w:rsidRPr="009011A5" w:rsidRDefault="009366BB" w:rsidP="008F6687">
            <w:pPr>
              <w:widowControl/>
              <w:suppressAutoHyphens w:val="0"/>
              <w:autoSpaceDE/>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1.2</w:t>
            </w:r>
            <w:r w:rsidR="00761E1E" w:rsidRPr="009011A5">
              <w:rPr>
                <w:rFonts w:ascii="Times New Roman" w:eastAsia="Calibri" w:hAnsi="Times New Roman" w:cs="Times New Roman"/>
                <w:sz w:val="22"/>
                <w:szCs w:val="22"/>
                <w:lang w:eastAsia="en-US"/>
              </w:rPr>
              <w:t>6</w:t>
            </w:r>
          </w:p>
        </w:tc>
        <w:tc>
          <w:tcPr>
            <w:tcW w:w="1985" w:type="dxa"/>
            <w:vMerge w:val="restart"/>
            <w:tcBorders>
              <w:top w:val="single" w:sz="4" w:space="0" w:color="000000"/>
              <w:left w:val="single" w:sz="4" w:space="0" w:color="000000"/>
              <w:bottom w:val="single" w:sz="4" w:space="0" w:color="000000"/>
            </w:tcBorders>
          </w:tcPr>
          <w:p w14:paraId="5F3D51BC"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*Благоустройство общественной территории по адресу: город Кореновск, </w:t>
            </w:r>
            <w:r w:rsidRPr="009011A5">
              <w:rPr>
                <w:rFonts w:ascii="Times New Roman" w:hAnsi="Times New Roman" w:cs="Times New Roman"/>
                <w:sz w:val="22"/>
                <w:szCs w:val="22"/>
              </w:rPr>
              <w:t>район юго-западный</w:t>
            </w:r>
          </w:p>
          <w:p w14:paraId="4E758B69" w14:textId="77777777" w:rsidR="009366BB" w:rsidRPr="009011A5" w:rsidRDefault="009366BB" w:rsidP="008F6687">
            <w:pPr>
              <w:ind w:left="-113" w:right="-113"/>
              <w:jc w:val="center"/>
              <w:rPr>
                <w:rFonts w:ascii="Times New Roman" w:hAnsi="Times New Roman" w:cs="Times New Roman"/>
                <w:sz w:val="22"/>
                <w:szCs w:val="22"/>
              </w:rPr>
            </w:pPr>
          </w:p>
        </w:tc>
        <w:tc>
          <w:tcPr>
            <w:tcW w:w="566" w:type="dxa"/>
            <w:vMerge w:val="restart"/>
            <w:tcBorders>
              <w:top w:val="single" w:sz="4" w:space="0" w:color="000000"/>
              <w:left w:val="single" w:sz="4" w:space="0" w:color="000000"/>
              <w:bottom w:val="single" w:sz="4" w:space="0" w:color="000000"/>
            </w:tcBorders>
          </w:tcPr>
          <w:p w14:paraId="0E722D7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4D47CEEE"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56DA54F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0FAF6D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6DBEE1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E49E8B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471475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8CB8BE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3C41EC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5DE635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F958AF2"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700424C"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FFC5C64"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7128B1"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32E944"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2B9CD0"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34307698"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7C19AAD3" w14:textId="664AE3E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2026</w:t>
            </w:r>
          </w:p>
        </w:tc>
        <w:tc>
          <w:tcPr>
            <w:tcW w:w="1417" w:type="dxa"/>
            <w:vMerge w:val="restart"/>
            <w:tcBorders>
              <w:top w:val="single" w:sz="4" w:space="0" w:color="000000"/>
              <w:left w:val="single" w:sz="4" w:space="0" w:color="000000"/>
              <w:bottom w:val="single" w:sz="4" w:space="0" w:color="000000"/>
            </w:tcBorders>
          </w:tcPr>
          <w:p w14:paraId="5B2B9980" w14:textId="012B7AFB"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-обустройство тротуарных дорожек;</w:t>
            </w:r>
          </w:p>
          <w:p w14:paraId="32AC9759"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-озеленение;</w:t>
            </w:r>
          </w:p>
          <w:p w14:paraId="2236EEA0"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-освещение;</w:t>
            </w:r>
          </w:p>
          <w:p w14:paraId="306D39EE"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-установка малых архитектурных форм</w:t>
            </w:r>
          </w:p>
          <w:p w14:paraId="69543613" w14:textId="77777777" w:rsidR="009366BB" w:rsidRPr="009011A5" w:rsidRDefault="009366BB"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-установка детского игрового комплекса</w:t>
            </w:r>
          </w:p>
          <w:p w14:paraId="5EAB7634"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p>
        </w:tc>
        <w:tc>
          <w:tcPr>
            <w:tcW w:w="1418" w:type="dxa"/>
            <w:vMerge w:val="restart"/>
            <w:tcBorders>
              <w:top w:val="single" w:sz="4" w:space="0" w:color="000000"/>
              <w:left w:val="single" w:sz="4" w:space="0" w:color="000000"/>
              <w:bottom w:val="single" w:sz="4" w:space="0" w:color="000000"/>
              <w:right w:val="single" w:sz="4" w:space="0" w:color="000000"/>
            </w:tcBorders>
          </w:tcPr>
          <w:p w14:paraId="72E29A08" w14:textId="123AA45D"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9366BB" w:rsidRPr="009011A5" w14:paraId="5A23D16F" w14:textId="77777777" w:rsidTr="00064E04">
        <w:tc>
          <w:tcPr>
            <w:tcW w:w="426" w:type="dxa"/>
            <w:vMerge/>
            <w:tcBorders>
              <w:top w:val="single" w:sz="4" w:space="0" w:color="000000"/>
              <w:left w:val="single" w:sz="4" w:space="0" w:color="000000"/>
              <w:bottom w:val="single" w:sz="4" w:space="0" w:color="000000"/>
            </w:tcBorders>
          </w:tcPr>
          <w:p w14:paraId="6C40E4C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10953043" w14:textId="77777777" w:rsidR="009366BB" w:rsidRPr="009011A5" w:rsidRDefault="009366BB" w:rsidP="008F6687">
            <w:pPr>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466933F6"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CFB31FE"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5BB9BE0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FBB194E"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7C6C99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03049E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78FBE3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0803C22"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28FD87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371223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63AFDB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20241C8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466AEE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516BB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89D954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075C507"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501E2A4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1146267" w14:textId="7FBB50F8"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60FE07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280BB345" w14:textId="77777777" w:rsidTr="00064E04">
        <w:tc>
          <w:tcPr>
            <w:tcW w:w="426" w:type="dxa"/>
            <w:vMerge/>
            <w:tcBorders>
              <w:top w:val="single" w:sz="4" w:space="0" w:color="000000"/>
              <w:left w:val="single" w:sz="4" w:space="0" w:color="000000"/>
              <w:bottom w:val="single" w:sz="4" w:space="0" w:color="000000"/>
            </w:tcBorders>
          </w:tcPr>
          <w:p w14:paraId="2B2667D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7B698441" w14:textId="77777777" w:rsidR="009366BB" w:rsidRPr="009011A5" w:rsidRDefault="009366BB" w:rsidP="008F6687">
            <w:pPr>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1A03AED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A5675D9"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01F3CB38"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0C7DE7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EAE3AC6"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D11899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4D8B13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8128575"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996BF7A"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73CB3C4"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EC93733"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85786E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0E0256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081BE4"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C22BF2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0B87B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5A74C9D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4162E348" w14:textId="30482308"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09B60C8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9366BB" w:rsidRPr="009011A5" w14:paraId="44766C85" w14:textId="77777777" w:rsidTr="00064E04">
        <w:tc>
          <w:tcPr>
            <w:tcW w:w="426" w:type="dxa"/>
            <w:vMerge/>
            <w:tcBorders>
              <w:top w:val="single" w:sz="4" w:space="0" w:color="000000"/>
              <w:left w:val="single" w:sz="4" w:space="0" w:color="000000"/>
              <w:bottom w:val="single" w:sz="4" w:space="0" w:color="000000"/>
            </w:tcBorders>
          </w:tcPr>
          <w:p w14:paraId="63E92D3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03778373" w14:textId="77777777" w:rsidR="009366BB" w:rsidRPr="009011A5" w:rsidRDefault="009366BB" w:rsidP="008F6687">
            <w:pPr>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1AFA93AB"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9FFC623" w14:textId="77777777" w:rsidR="009366BB" w:rsidRPr="009011A5" w:rsidRDefault="009366BB"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0460FD57"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7E3B72B"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5F6A7D1"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290C36F"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6A6503D"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56128F9"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B6DB930"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B665363" w14:textId="77777777" w:rsidR="009366BB" w:rsidRPr="009011A5" w:rsidRDefault="009366BB"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F99B47D"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6ADE9BE"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8ECD8B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41E0C2"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7583FE1"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F976690"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3ACEC1FC"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6E469B9E" w14:textId="4D6F1D95"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25CCFF9A" w14:textId="77777777" w:rsidR="009366BB" w:rsidRPr="009011A5" w:rsidRDefault="009366B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5363178D" w14:textId="77777777" w:rsidTr="008F1C63">
        <w:tc>
          <w:tcPr>
            <w:tcW w:w="426" w:type="dxa"/>
            <w:vMerge w:val="restart"/>
            <w:tcBorders>
              <w:top w:val="single" w:sz="4" w:space="0" w:color="000000"/>
              <w:left w:val="single" w:sz="4" w:space="0" w:color="000000"/>
              <w:bottom w:val="single" w:sz="4" w:space="0" w:color="000000"/>
            </w:tcBorders>
          </w:tcPr>
          <w:p w14:paraId="0E2DFF4A" w14:textId="4164A8EE" w:rsidR="00207647" w:rsidRPr="009011A5" w:rsidRDefault="00207647" w:rsidP="008F6687">
            <w:pPr>
              <w:widowControl/>
              <w:suppressAutoHyphens w:val="0"/>
              <w:autoSpaceDE/>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1.2</w:t>
            </w:r>
            <w:r w:rsidR="00761E1E" w:rsidRPr="009011A5">
              <w:rPr>
                <w:rFonts w:ascii="Times New Roman" w:eastAsia="Calibri" w:hAnsi="Times New Roman" w:cs="Times New Roman"/>
                <w:sz w:val="22"/>
                <w:szCs w:val="22"/>
                <w:lang w:eastAsia="en-US"/>
              </w:rPr>
              <w:t>7</w:t>
            </w:r>
          </w:p>
        </w:tc>
        <w:tc>
          <w:tcPr>
            <w:tcW w:w="1985" w:type="dxa"/>
            <w:vMerge w:val="restart"/>
            <w:tcBorders>
              <w:top w:val="single" w:sz="4" w:space="0" w:color="000000"/>
              <w:left w:val="single" w:sz="4" w:space="0" w:color="000000"/>
              <w:bottom w:val="single" w:sz="4" w:space="0" w:color="000000"/>
            </w:tcBorders>
          </w:tcPr>
          <w:p w14:paraId="15A76C9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общественной территории по</w:t>
            </w:r>
            <w:r w:rsidRPr="009011A5">
              <w:rPr>
                <w:rFonts w:ascii="Times New Roman" w:hAnsi="Times New Roman" w:cs="Times New Roman"/>
                <w:sz w:val="22"/>
                <w:szCs w:val="22"/>
              </w:rPr>
              <w:t xml:space="preserve"> </w:t>
            </w:r>
            <w:r w:rsidRPr="009011A5">
              <w:rPr>
                <w:rFonts w:ascii="Times New Roman" w:eastAsia="Calibri" w:hAnsi="Times New Roman" w:cs="Times New Roman"/>
                <w:sz w:val="22"/>
                <w:szCs w:val="22"/>
                <w:lang w:eastAsia="en-US"/>
              </w:rPr>
              <w:t>адресу: город Кореновск, улица Бувальцева «Комсомольская роща»</w:t>
            </w:r>
          </w:p>
        </w:tc>
        <w:tc>
          <w:tcPr>
            <w:tcW w:w="566" w:type="dxa"/>
            <w:vMerge w:val="restart"/>
            <w:tcBorders>
              <w:top w:val="single" w:sz="4" w:space="0" w:color="000000"/>
              <w:left w:val="single" w:sz="4" w:space="0" w:color="000000"/>
              <w:bottom w:val="single" w:sz="4" w:space="0" w:color="000000"/>
            </w:tcBorders>
          </w:tcPr>
          <w:p w14:paraId="52FE756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06EA3335"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61BB1C5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23C311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A35261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403F4B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6CEC8B9"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5F7314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72B5DD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5BBFF8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846088D"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21C2D966"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B1ADF2B"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F0488A"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D1BC0C1"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BE9829"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63319241"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4CAE1B85" w14:textId="386F2110"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2026</w:t>
            </w:r>
          </w:p>
        </w:tc>
        <w:tc>
          <w:tcPr>
            <w:tcW w:w="1417" w:type="dxa"/>
            <w:vMerge w:val="restart"/>
            <w:tcBorders>
              <w:top w:val="single" w:sz="4" w:space="0" w:color="000000"/>
              <w:left w:val="single" w:sz="4" w:space="0" w:color="000000"/>
              <w:bottom w:val="single" w:sz="4" w:space="0" w:color="000000"/>
            </w:tcBorders>
          </w:tcPr>
          <w:p w14:paraId="26E0340A" w14:textId="28F4A6C2"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тротуарных дорожек;</w:t>
            </w:r>
          </w:p>
          <w:p w14:paraId="023920A1"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-озеленение;</w:t>
            </w:r>
          </w:p>
          <w:p w14:paraId="64A56E6B"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-освещение;</w:t>
            </w:r>
          </w:p>
          <w:p w14:paraId="3989E5FA"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-установка малых архитектурных форм</w:t>
            </w:r>
          </w:p>
          <w:p w14:paraId="7A486FE6"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p>
        </w:tc>
        <w:tc>
          <w:tcPr>
            <w:tcW w:w="1418" w:type="dxa"/>
            <w:vMerge w:val="restart"/>
            <w:tcBorders>
              <w:top w:val="single" w:sz="4" w:space="0" w:color="000000"/>
              <w:left w:val="single" w:sz="4" w:space="0" w:color="000000"/>
              <w:bottom w:val="single" w:sz="4" w:space="0" w:color="000000"/>
              <w:right w:val="single" w:sz="4" w:space="0" w:color="000000"/>
            </w:tcBorders>
          </w:tcPr>
          <w:p w14:paraId="47F9C0B7" w14:textId="61E6568D"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207647" w:rsidRPr="009011A5" w14:paraId="7B5B1A62" w14:textId="77777777" w:rsidTr="008F1C63">
        <w:tc>
          <w:tcPr>
            <w:tcW w:w="426" w:type="dxa"/>
            <w:vMerge/>
            <w:tcBorders>
              <w:top w:val="single" w:sz="4" w:space="0" w:color="000000"/>
              <w:left w:val="single" w:sz="4" w:space="0" w:color="000000"/>
              <w:bottom w:val="single" w:sz="4" w:space="0" w:color="000000"/>
            </w:tcBorders>
          </w:tcPr>
          <w:p w14:paraId="1B8B6BB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4EB0301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583279D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378F484"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7249236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ADFE9C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B185C8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0A2437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C0219E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7A849E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E28B38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A7B54B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86E168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262D9F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54F9C1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A22DD6A"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950FEA"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F9046C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3811226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2CF7C756" w14:textId="4E629C40"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8A70AE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28ED5118" w14:textId="77777777" w:rsidTr="008F1C63">
        <w:tc>
          <w:tcPr>
            <w:tcW w:w="426" w:type="dxa"/>
            <w:vMerge/>
            <w:tcBorders>
              <w:top w:val="single" w:sz="4" w:space="0" w:color="000000"/>
              <w:left w:val="single" w:sz="4" w:space="0" w:color="000000"/>
              <w:bottom w:val="single" w:sz="4" w:space="0" w:color="000000"/>
            </w:tcBorders>
          </w:tcPr>
          <w:p w14:paraId="71101E3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1263B3CB"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15F532D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AAB14A6"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1044224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0E324D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509A81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E8285F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0597DF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442398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BA5F73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909C68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712292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EC247D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E4AC83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EEC56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4181D2B"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23D42A"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3A6EBD2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558F050E" w14:textId="0461E3D9"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AC1D3F5"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2240982C" w14:textId="77777777" w:rsidTr="008F1C63">
        <w:tc>
          <w:tcPr>
            <w:tcW w:w="426" w:type="dxa"/>
            <w:vMerge/>
            <w:tcBorders>
              <w:top w:val="single" w:sz="4" w:space="0" w:color="000000"/>
              <w:left w:val="single" w:sz="4" w:space="0" w:color="000000"/>
              <w:bottom w:val="single" w:sz="4" w:space="0" w:color="000000"/>
            </w:tcBorders>
          </w:tcPr>
          <w:p w14:paraId="334CDF8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2729429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74EDA72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C325164"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11695B7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1E5F06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D440D3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6BBA52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7BB055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CC9659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54A995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9EA3A1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9C230E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9DB1DDB"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61531C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623634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6A384D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A2CDA5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75FD0AA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65C217F2" w14:textId="455C0372"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21D89E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175D124D" w14:textId="77777777" w:rsidTr="00C44FF9">
        <w:tc>
          <w:tcPr>
            <w:tcW w:w="426" w:type="dxa"/>
            <w:vMerge w:val="restart"/>
            <w:tcBorders>
              <w:top w:val="single" w:sz="4" w:space="0" w:color="000000"/>
              <w:left w:val="single" w:sz="4" w:space="0" w:color="000000"/>
              <w:bottom w:val="single" w:sz="4" w:space="0" w:color="000000"/>
            </w:tcBorders>
          </w:tcPr>
          <w:p w14:paraId="231A925F" w14:textId="2DD9493C"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1.2</w:t>
            </w:r>
            <w:r w:rsidR="00761E1E" w:rsidRPr="009011A5">
              <w:rPr>
                <w:rFonts w:ascii="Times New Roman" w:eastAsia="Calibri" w:hAnsi="Times New Roman" w:cs="Times New Roman"/>
                <w:sz w:val="22"/>
                <w:szCs w:val="22"/>
                <w:lang w:eastAsia="en-US"/>
              </w:rPr>
              <w:t>8</w:t>
            </w:r>
          </w:p>
        </w:tc>
        <w:tc>
          <w:tcPr>
            <w:tcW w:w="1985" w:type="dxa"/>
            <w:vMerge w:val="restart"/>
            <w:tcBorders>
              <w:top w:val="single" w:sz="4" w:space="0" w:color="000000"/>
              <w:left w:val="single" w:sz="4" w:space="0" w:color="000000"/>
              <w:bottom w:val="single" w:sz="4" w:space="0" w:color="000000"/>
            </w:tcBorders>
          </w:tcPr>
          <w:p w14:paraId="4D6E1DCD"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*Благоустройство общественной территории по адресу: город Кореновск, улица </w:t>
            </w:r>
            <w:proofErr w:type="spellStart"/>
            <w:proofErr w:type="gramStart"/>
            <w:r w:rsidRPr="009011A5">
              <w:rPr>
                <w:rFonts w:ascii="Times New Roman" w:eastAsia="Calibri" w:hAnsi="Times New Roman" w:cs="Times New Roman"/>
                <w:sz w:val="22"/>
                <w:szCs w:val="22"/>
                <w:lang w:eastAsia="en-US"/>
              </w:rPr>
              <w:t>К.Маркса,б</w:t>
            </w:r>
            <w:proofErr w:type="spellEnd"/>
            <w:proofErr w:type="gramEnd"/>
            <w:r w:rsidRPr="009011A5">
              <w:rPr>
                <w:rFonts w:ascii="Times New Roman" w:eastAsia="Calibri" w:hAnsi="Times New Roman" w:cs="Times New Roman"/>
                <w:sz w:val="22"/>
                <w:szCs w:val="22"/>
                <w:lang w:eastAsia="en-US"/>
              </w:rPr>
              <w:t>/н</w:t>
            </w:r>
          </w:p>
        </w:tc>
        <w:tc>
          <w:tcPr>
            <w:tcW w:w="566" w:type="dxa"/>
            <w:vMerge w:val="restart"/>
            <w:tcBorders>
              <w:top w:val="single" w:sz="4" w:space="0" w:color="000000"/>
              <w:left w:val="single" w:sz="4" w:space="0" w:color="000000"/>
              <w:bottom w:val="single" w:sz="4" w:space="0" w:color="000000"/>
            </w:tcBorders>
          </w:tcPr>
          <w:p w14:paraId="147A32C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2EFA5542"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54A5867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D2453A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5A91D8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3DDCBC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EDFA36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48C87E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E46687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E222B8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FED4191"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BF9625E"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93F9261"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6DF7219"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5290146"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122AC41"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33CED66B"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20D5DA89" w14:textId="61B56D86"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2026</w:t>
            </w:r>
          </w:p>
        </w:tc>
        <w:tc>
          <w:tcPr>
            <w:tcW w:w="1417" w:type="dxa"/>
            <w:vMerge w:val="restart"/>
            <w:tcBorders>
              <w:top w:val="single" w:sz="4" w:space="0" w:color="000000"/>
              <w:left w:val="single" w:sz="4" w:space="0" w:color="000000"/>
              <w:bottom w:val="single" w:sz="4" w:space="0" w:color="000000"/>
            </w:tcBorders>
          </w:tcPr>
          <w:p w14:paraId="4A36FA93" w14:textId="078F55A9"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тротуарных дорожек;</w:t>
            </w:r>
          </w:p>
          <w:p w14:paraId="3A37C5C0"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-озеленение;</w:t>
            </w:r>
          </w:p>
          <w:p w14:paraId="08AA2341"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-освещение;</w:t>
            </w:r>
          </w:p>
          <w:p w14:paraId="0217398D"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-установка малых архитектурных форм</w:t>
            </w:r>
          </w:p>
          <w:p w14:paraId="50078DE5"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-обустройство парковочных мест</w:t>
            </w:r>
          </w:p>
        </w:tc>
        <w:tc>
          <w:tcPr>
            <w:tcW w:w="1418" w:type="dxa"/>
            <w:vMerge w:val="restart"/>
            <w:tcBorders>
              <w:top w:val="single" w:sz="4" w:space="0" w:color="000000"/>
              <w:left w:val="single" w:sz="4" w:space="0" w:color="000000"/>
              <w:bottom w:val="single" w:sz="4" w:space="0" w:color="000000"/>
              <w:right w:val="single" w:sz="4" w:space="0" w:color="000000"/>
            </w:tcBorders>
          </w:tcPr>
          <w:p w14:paraId="4CDB6275" w14:textId="17292AAD"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207647" w:rsidRPr="009011A5" w14:paraId="20C0326E" w14:textId="77777777" w:rsidTr="00C44FF9">
        <w:tc>
          <w:tcPr>
            <w:tcW w:w="426" w:type="dxa"/>
            <w:vMerge/>
            <w:tcBorders>
              <w:top w:val="single" w:sz="4" w:space="0" w:color="000000"/>
              <w:left w:val="single" w:sz="4" w:space="0" w:color="000000"/>
              <w:bottom w:val="single" w:sz="4" w:space="0" w:color="000000"/>
            </w:tcBorders>
          </w:tcPr>
          <w:p w14:paraId="6893C7B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0862D7F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5302B4BB"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9DC39A9"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009CC611"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9671A19"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360F319"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95AC60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A6C0F1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8BAFF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FEB2D1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C2D9D6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CFC4E5B"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657067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39F3A5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8D662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195DF5B"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DA68E6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37629D6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09B31324" w14:textId="472D7EB4"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5F2054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14313188" w14:textId="77777777" w:rsidTr="00C44FF9">
        <w:tc>
          <w:tcPr>
            <w:tcW w:w="426" w:type="dxa"/>
            <w:vMerge/>
            <w:tcBorders>
              <w:top w:val="single" w:sz="4" w:space="0" w:color="000000"/>
              <w:left w:val="single" w:sz="4" w:space="0" w:color="000000"/>
              <w:bottom w:val="single" w:sz="4" w:space="0" w:color="000000"/>
            </w:tcBorders>
          </w:tcPr>
          <w:p w14:paraId="085B790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83FF8C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093803A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4F1B05B"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070768D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24E4C3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0CE855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DDF212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407528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7F690F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925025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BD89C8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FF8B7D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3B2593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C14D10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5A472D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D6151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F3162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36CB951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0BA59C14" w14:textId="5D3E36DD"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B6170C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501891CE" w14:textId="77777777" w:rsidTr="00C44FF9">
        <w:tc>
          <w:tcPr>
            <w:tcW w:w="426" w:type="dxa"/>
            <w:vMerge/>
            <w:tcBorders>
              <w:top w:val="single" w:sz="4" w:space="0" w:color="000000"/>
              <w:left w:val="single" w:sz="4" w:space="0" w:color="000000"/>
              <w:bottom w:val="single" w:sz="4" w:space="0" w:color="000000"/>
            </w:tcBorders>
          </w:tcPr>
          <w:p w14:paraId="3E45E5C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1A8CE60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2A6243A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6C97F90"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4B2F656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451A25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ACEBF5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88F930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70810F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B80A28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0E744F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34CCB1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auto"/>
            </w:tcBorders>
          </w:tcPr>
          <w:p w14:paraId="4417D64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auto"/>
            </w:tcBorders>
          </w:tcPr>
          <w:p w14:paraId="6184EA2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3173A5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25546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C249E0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3CE866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4389418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1507B2F5" w14:textId="3B22DD1C"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3690CA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515F64E3" w14:textId="77777777" w:rsidTr="00521421">
        <w:tc>
          <w:tcPr>
            <w:tcW w:w="426" w:type="dxa"/>
            <w:vMerge w:val="restart"/>
            <w:tcBorders>
              <w:left w:val="single" w:sz="4" w:space="0" w:color="000000"/>
            </w:tcBorders>
          </w:tcPr>
          <w:p w14:paraId="6D9F7E23" w14:textId="2EDAB80D"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w:t>
            </w:r>
            <w:r w:rsidR="003A05FA" w:rsidRPr="009011A5">
              <w:rPr>
                <w:rFonts w:ascii="Times New Roman" w:eastAsia="Calibri" w:hAnsi="Times New Roman" w:cs="Times New Roman"/>
                <w:sz w:val="22"/>
                <w:szCs w:val="22"/>
                <w:lang w:eastAsia="en-US"/>
              </w:rPr>
              <w:t>29</w:t>
            </w:r>
          </w:p>
        </w:tc>
        <w:tc>
          <w:tcPr>
            <w:tcW w:w="1985" w:type="dxa"/>
            <w:vMerge w:val="restart"/>
            <w:tcBorders>
              <w:left w:val="single" w:sz="4" w:space="0" w:color="000000"/>
            </w:tcBorders>
          </w:tcPr>
          <w:p w14:paraId="1AB7096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Благоустройство общественной территории по адресу: город Кореновск, улица В. Павленко, 63, «Смотровая площадка на р. Л. </w:t>
            </w:r>
            <w:proofErr w:type="spellStart"/>
            <w:r w:rsidRPr="009011A5">
              <w:rPr>
                <w:rFonts w:ascii="Times New Roman" w:eastAsia="Calibri" w:hAnsi="Times New Roman" w:cs="Times New Roman"/>
                <w:sz w:val="22"/>
                <w:szCs w:val="22"/>
                <w:lang w:eastAsia="en-US"/>
              </w:rPr>
              <w:t>Бейсужек</w:t>
            </w:r>
            <w:proofErr w:type="spellEnd"/>
            <w:r w:rsidRPr="009011A5">
              <w:rPr>
                <w:rFonts w:ascii="Times New Roman" w:eastAsia="Calibri" w:hAnsi="Times New Roman" w:cs="Times New Roman"/>
                <w:sz w:val="22"/>
                <w:szCs w:val="22"/>
                <w:lang w:eastAsia="en-US"/>
              </w:rPr>
              <w:t>» - 1 этап</w:t>
            </w:r>
          </w:p>
        </w:tc>
        <w:tc>
          <w:tcPr>
            <w:tcW w:w="566" w:type="dxa"/>
            <w:vMerge w:val="restart"/>
            <w:tcBorders>
              <w:left w:val="single" w:sz="4" w:space="0" w:color="000000"/>
            </w:tcBorders>
          </w:tcPr>
          <w:p w14:paraId="7AF0F55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090199B3"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right w:val="single" w:sz="4" w:space="0" w:color="auto"/>
            </w:tcBorders>
          </w:tcPr>
          <w:p w14:paraId="1D72226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53000,0</w:t>
            </w:r>
          </w:p>
        </w:tc>
        <w:tc>
          <w:tcPr>
            <w:tcW w:w="567" w:type="dxa"/>
            <w:tcBorders>
              <w:top w:val="single" w:sz="4" w:space="0" w:color="000000"/>
              <w:left w:val="single" w:sz="4" w:space="0" w:color="000000"/>
              <w:bottom w:val="single" w:sz="4" w:space="0" w:color="000000"/>
            </w:tcBorders>
          </w:tcPr>
          <w:p w14:paraId="3E9E69A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E47701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5A45FC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DFB0FF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3A032E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3CD75E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4C31CCC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53000,0</w:t>
            </w:r>
          </w:p>
        </w:tc>
        <w:tc>
          <w:tcPr>
            <w:tcW w:w="567" w:type="dxa"/>
            <w:tcBorders>
              <w:top w:val="single" w:sz="4" w:space="0" w:color="000000"/>
              <w:left w:val="single" w:sz="4" w:space="0" w:color="000000"/>
              <w:bottom w:val="single" w:sz="4" w:space="0" w:color="000000"/>
              <w:right w:val="single" w:sz="4" w:space="0" w:color="auto"/>
            </w:tcBorders>
          </w:tcPr>
          <w:p w14:paraId="2D8ACE2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4113ADC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right w:val="single" w:sz="4" w:space="0" w:color="auto"/>
            </w:tcBorders>
          </w:tcPr>
          <w:p w14:paraId="2AFE453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77B2495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0DB459D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5AE7284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767FA6F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3A4A9C9F" w14:textId="11483AD4" w:rsidR="00521421"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2024</w:t>
            </w:r>
          </w:p>
        </w:tc>
        <w:tc>
          <w:tcPr>
            <w:tcW w:w="1417" w:type="dxa"/>
            <w:vMerge w:val="restart"/>
            <w:tcBorders>
              <w:left w:val="single" w:sz="4" w:space="0" w:color="auto"/>
            </w:tcBorders>
          </w:tcPr>
          <w:p w14:paraId="71020FB3" w14:textId="5BCBF388"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Комплексное благоустройство</w:t>
            </w:r>
          </w:p>
        </w:tc>
        <w:tc>
          <w:tcPr>
            <w:tcW w:w="1418" w:type="dxa"/>
            <w:vMerge w:val="restart"/>
            <w:tcBorders>
              <w:left w:val="single" w:sz="4" w:space="0" w:color="000000"/>
              <w:right w:val="single" w:sz="4" w:space="0" w:color="000000"/>
            </w:tcBorders>
          </w:tcPr>
          <w:p w14:paraId="77213E49" w14:textId="68E9B59C"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Администрация Кореновского городского поселения Кореновского муниципального района Краснодарского края, </w:t>
            </w:r>
            <w:r w:rsidRPr="009011A5">
              <w:rPr>
                <w:rFonts w:ascii="Times New Roman" w:hAnsi="Times New Roman" w:cs="Times New Roman"/>
                <w:sz w:val="22"/>
                <w:szCs w:val="22"/>
                <w:lang w:eastAsia="ru-RU"/>
              </w:rPr>
              <w:t>муниципальное автономное учреждение культуры «Кореновский городской парк культуры и отдыха»</w:t>
            </w:r>
          </w:p>
        </w:tc>
      </w:tr>
      <w:tr w:rsidR="00521421" w:rsidRPr="009011A5" w14:paraId="2882B92D" w14:textId="77777777" w:rsidTr="00521421">
        <w:tc>
          <w:tcPr>
            <w:tcW w:w="426" w:type="dxa"/>
            <w:vMerge/>
            <w:tcBorders>
              <w:left w:val="single" w:sz="4" w:space="0" w:color="000000"/>
            </w:tcBorders>
          </w:tcPr>
          <w:p w14:paraId="53AE47B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tcBorders>
          </w:tcPr>
          <w:p w14:paraId="6002C70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6599EED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D6CC11D"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right w:val="single" w:sz="4" w:space="0" w:color="auto"/>
            </w:tcBorders>
          </w:tcPr>
          <w:p w14:paraId="30395DE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3D48E7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C69FE0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9438FCF"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FF0F1A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973A4C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486467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5E49C54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4F2124D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458FC20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right w:val="single" w:sz="4" w:space="0" w:color="auto"/>
            </w:tcBorders>
          </w:tcPr>
          <w:p w14:paraId="3713193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72BA9C2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7C049FB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586F0CF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254FECD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3751141B" w14:textId="5B674F09"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3C7D286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235C575E" w14:textId="77777777" w:rsidTr="00521421">
        <w:tc>
          <w:tcPr>
            <w:tcW w:w="426" w:type="dxa"/>
            <w:vMerge/>
            <w:tcBorders>
              <w:left w:val="single" w:sz="4" w:space="0" w:color="000000"/>
            </w:tcBorders>
          </w:tcPr>
          <w:p w14:paraId="3A06C61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tcBorders>
          </w:tcPr>
          <w:p w14:paraId="30E9686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0556CBF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DDAFA46"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right w:val="single" w:sz="4" w:space="0" w:color="auto"/>
            </w:tcBorders>
          </w:tcPr>
          <w:p w14:paraId="04C036D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45580,0</w:t>
            </w:r>
          </w:p>
        </w:tc>
        <w:tc>
          <w:tcPr>
            <w:tcW w:w="567" w:type="dxa"/>
            <w:tcBorders>
              <w:top w:val="single" w:sz="4" w:space="0" w:color="000000"/>
              <w:left w:val="single" w:sz="4" w:space="0" w:color="000000"/>
              <w:bottom w:val="single" w:sz="4" w:space="0" w:color="000000"/>
            </w:tcBorders>
          </w:tcPr>
          <w:p w14:paraId="5D04565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A70C34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2FFA6A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4A908D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3C423F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6A3FBF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4C051E2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45580,0</w:t>
            </w:r>
          </w:p>
        </w:tc>
        <w:tc>
          <w:tcPr>
            <w:tcW w:w="567" w:type="dxa"/>
            <w:tcBorders>
              <w:top w:val="single" w:sz="4" w:space="0" w:color="000000"/>
              <w:left w:val="single" w:sz="4" w:space="0" w:color="000000"/>
              <w:bottom w:val="single" w:sz="4" w:space="0" w:color="000000"/>
              <w:right w:val="single" w:sz="4" w:space="0" w:color="auto"/>
            </w:tcBorders>
          </w:tcPr>
          <w:p w14:paraId="7B626A3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0992056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right w:val="single" w:sz="4" w:space="0" w:color="auto"/>
            </w:tcBorders>
          </w:tcPr>
          <w:p w14:paraId="41E6A55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4861379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549F99C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09DAC73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1E181F0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2919B970" w14:textId="063E4635"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5AEBCE7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42CFC066" w14:textId="77777777" w:rsidTr="00521421">
        <w:tc>
          <w:tcPr>
            <w:tcW w:w="426" w:type="dxa"/>
            <w:vMerge/>
            <w:tcBorders>
              <w:left w:val="single" w:sz="4" w:space="0" w:color="000000"/>
              <w:bottom w:val="single" w:sz="4" w:space="0" w:color="000000"/>
            </w:tcBorders>
          </w:tcPr>
          <w:p w14:paraId="2890641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bottom w:val="single" w:sz="4" w:space="0" w:color="000000"/>
            </w:tcBorders>
          </w:tcPr>
          <w:p w14:paraId="465D00B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tcPr>
          <w:p w14:paraId="78F0C94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866014E"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right w:val="single" w:sz="4" w:space="0" w:color="auto"/>
            </w:tcBorders>
          </w:tcPr>
          <w:p w14:paraId="0C4CF1D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7420,0</w:t>
            </w:r>
          </w:p>
        </w:tc>
        <w:tc>
          <w:tcPr>
            <w:tcW w:w="567" w:type="dxa"/>
            <w:tcBorders>
              <w:top w:val="single" w:sz="4" w:space="0" w:color="000000"/>
              <w:left w:val="single" w:sz="4" w:space="0" w:color="000000"/>
              <w:bottom w:val="single" w:sz="4" w:space="0" w:color="000000"/>
            </w:tcBorders>
          </w:tcPr>
          <w:p w14:paraId="7EE5A8A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B8404A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2B4645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D7A7BB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EE88C4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A5A11D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0C6BA96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7420,0</w:t>
            </w:r>
          </w:p>
        </w:tc>
        <w:tc>
          <w:tcPr>
            <w:tcW w:w="567" w:type="dxa"/>
            <w:tcBorders>
              <w:top w:val="single" w:sz="4" w:space="0" w:color="000000"/>
              <w:left w:val="single" w:sz="4" w:space="0" w:color="000000"/>
              <w:bottom w:val="single" w:sz="4" w:space="0" w:color="000000"/>
              <w:right w:val="single" w:sz="4" w:space="0" w:color="auto"/>
            </w:tcBorders>
          </w:tcPr>
          <w:p w14:paraId="194F43D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10E9698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6581B67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3C41879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38FC551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4359695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bottom w:val="single" w:sz="4" w:space="0" w:color="000000"/>
              <w:right w:val="single" w:sz="4" w:space="0" w:color="auto"/>
            </w:tcBorders>
          </w:tcPr>
          <w:p w14:paraId="023026C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bottom w:val="single" w:sz="4" w:space="0" w:color="000000"/>
            </w:tcBorders>
          </w:tcPr>
          <w:p w14:paraId="582BE0FC" w14:textId="1E6ACC66"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2663195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0E15BDD9" w14:textId="77777777" w:rsidTr="00521421">
        <w:tc>
          <w:tcPr>
            <w:tcW w:w="426" w:type="dxa"/>
            <w:vMerge w:val="restart"/>
            <w:tcBorders>
              <w:left w:val="single" w:sz="4" w:space="0" w:color="000000"/>
            </w:tcBorders>
          </w:tcPr>
          <w:p w14:paraId="3714DFD3" w14:textId="73518D22"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1.3</w:t>
            </w:r>
            <w:r w:rsidR="002864C0" w:rsidRPr="009011A5">
              <w:rPr>
                <w:rFonts w:ascii="Times New Roman" w:eastAsia="Calibri" w:hAnsi="Times New Roman" w:cs="Times New Roman"/>
                <w:sz w:val="22"/>
                <w:szCs w:val="22"/>
                <w:lang w:eastAsia="en-US"/>
              </w:rPr>
              <w:t>0</w:t>
            </w:r>
          </w:p>
        </w:tc>
        <w:tc>
          <w:tcPr>
            <w:tcW w:w="1985" w:type="dxa"/>
            <w:vMerge w:val="restart"/>
            <w:tcBorders>
              <w:left w:val="single" w:sz="4" w:space="0" w:color="000000"/>
            </w:tcBorders>
          </w:tcPr>
          <w:p w14:paraId="36DB622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Благоустройство общественной территории по адресу: город Кореновск, улица В. Павленко, 63, «Смотровая площадка на р. Л. </w:t>
            </w:r>
            <w:proofErr w:type="spellStart"/>
            <w:r w:rsidRPr="009011A5">
              <w:rPr>
                <w:rFonts w:ascii="Times New Roman" w:eastAsia="Calibri" w:hAnsi="Times New Roman" w:cs="Times New Roman"/>
                <w:sz w:val="22"/>
                <w:szCs w:val="22"/>
                <w:lang w:eastAsia="en-US"/>
              </w:rPr>
              <w:t>Бейсужек</w:t>
            </w:r>
            <w:proofErr w:type="spellEnd"/>
            <w:r w:rsidRPr="009011A5">
              <w:rPr>
                <w:rFonts w:ascii="Times New Roman" w:eastAsia="Calibri" w:hAnsi="Times New Roman" w:cs="Times New Roman"/>
                <w:sz w:val="22"/>
                <w:szCs w:val="22"/>
                <w:lang w:eastAsia="en-US"/>
              </w:rPr>
              <w:t>» - 2 этап</w:t>
            </w:r>
          </w:p>
        </w:tc>
        <w:tc>
          <w:tcPr>
            <w:tcW w:w="566" w:type="dxa"/>
            <w:vMerge w:val="restart"/>
            <w:tcBorders>
              <w:left w:val="single" w:sz="4" w:space="0" w:color="000000"/>
            </w:tcBorders>
          </w:tcPr>
          <w:p w14:paraId="1951CE2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725EB9C2"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3709308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152000,0</w:t>
            </w:r>
          </w:p>
        </w:tc>
        <w:tc>
          <w:tcPr>
            <w:tcW w:w="567" w:type="dxa"/>
            <w:tcBorders>
              <w:top w:val="single" w:sz="4" w:space="0" w:color="000000"/>
              <w:left w:val="single" w:sz="4" w:space="0" w:color="000000"/>
              <w:bottom w:val="single" w:sz="4" w:space="0" w:color="000000"/>
            </w:tcBorders>
          </w:tcPr>
          <w:p w14:paraId="769777F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BE33A0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735974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DF940E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E3AD98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2B79ECF"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5954165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9EA92E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152000,0</w:t>
            </w:r>
          </w:p>
        </w:tc>
        <w:tc>
          <w:tcPr>
            <w:tcW w:w="566" w:type="dxa"/>
            <w:tcBorders>
              <w:top w:val="single" w:sz="4" w:space="0" w:color="000000"/>
              <w:left w:val="single" w:sz="4" w:space="0" w:color="000000"/>
              <w:bottom w:val="single" w:sz="4" w:space="0" w:color="000000"/>
              <w:right w:val="single" w:sz="4" w:space="0" w:color="auto"/>
            </w:tcBorders>
          </w:tcPr>
          <w:p w14:paraId="071188D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right w:val="single" w:sz="4" w:space="0" w:color="auto"/>
            </w:tcBorders>
          </w:tcPr>
          <w:p w14:paraId="46BBAEC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292C8F6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2D8692C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1EBA8C4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1411D39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5D6ECEE2" w14:textId="17E659FF" w:rsidR="00521421"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2025</w:t>
            </w:r>
          </w:p>
        </w:tc>
        <w:tc>
          <w:tcPr>
            <w:tcW w:w="1417" w:type="dxa"/>
            <w:vMerge w:val="restart"/>
            <w:tcBorders>
              <w:left w:val="single" w:sz="4" w:space="0" w:color="auto"/>
            </w:tcBorders>
          </w:tcPr>
          <w:p w14:paraId="75A45668" w14:textId="0C4C1282"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Комплексное благоустройство</w:t>
            </w:r>
          </w:p>
        </w:tc>
        <w:tc>
          <w:tcPr>
            <w:tcW w:w="1418" w:type="dxa"/>
            <w:vMerge w:val="restart"/>
            <w:tcBorders>
              <w:left w:val="single" w:sz="4" w:space="0" w:color="000000"/>
              <w:right w:val="single" w:sz="4" w:space="0" w:color="000000"/>
            </w:tcBorders>
          </w:tcPr>
          <w:p w14:paraId="3C93D316" w14:textId="43DAE9F4"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Администрация Кореновского городского поселения Кореновского муниципального района Краснодарского края, </w:t>
            </w:r>
            <w:r w:rsidRPr="009011A5">
              <w:rPr>
                <w:rFonts w:ascii="Times New Roman" w:hAnsi="Times New Roman" w:cs="Times New Roman"/>
                <w:sz w:val="22"/>
                <w:szCs w:val="22"/>
                <w:lang w:eastAsia="ru-RU"/>
              </w:rPr>
              <w:t>муниципальное автономное учреждение культуры «Кореновский городской парк культуры и отдыха»</w:t>
            </w:r>
          </w:p>
        </w:tc>
      </w:tr>
      <w:tr w:rsidR="00521421" w:rsidRPr="009011A5" w14:paraId="35574D29" w14:textId="77777777" w:rsidTr="00521421">
        <w:tc>
          <w:tcPr>
            <w:tcW w:w="426" w:type="dxa"/>
            <w:vMerge/>
            <w:tcBorders>
              <w:left w:val="single" w:sz="4" w:space="0" w:color="000000"/>
            </w:tcBorders>
          </w:tcPr>
          <w:p w14:paraId="7320F2E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tcBorders>
          </w:tcPr>
          <w:p w14:paraId="5213E6F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6090FB4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504D9AA"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161F26C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4204A5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5D174A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F7409B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1A5D1C0"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16CA0F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F682B5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7A53ECB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0AC29B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67C8AB5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right w:val="single" w:sz="4" w:space="0" w:color="auto"/>
            </w:tcBorders>
          </w:tcPr>
          <w:p w14:paraId="1862175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0626A87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1419D61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3E3709A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4749022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607AD2BD" w14:textId="7F0393C6"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62F392E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14724DF5" w14:textId="77777777" w:rsidTr="0032415A">
        <w:tc>
          <w:tcPr>
            <w:tcW w:w="426" w:type="dxa"/>
            <w:vMerge/>
            <w:tcBorders>
              <w:left w:val="single" w:sz="4" w:space="0" w:color="000000"/>
            </w:tcBorders>
          </w:tcPr>
          <w:p w14:paraId="7137DBE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tcBorders>
          </w:tcPr>
          <w:p w14:paraId="06FD48F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3DE4661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auto"/>
            </w:tcBorders>
            <w:vAlign w:val="center"/>
          </w:tcPr>
          <w:p w14:paraId="7E2E96EA"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5C607F2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144400,0</w:t>
            </w:r>
          </w:p>
        </w:tc>
        <w:tc>
          <w:tcPr>
            <w:tcW w:w="567" w:type="dxa"/>
            <w:tcBorders>
              <w:top w:val="single" w:sz="4" w:space="0" w:color="000000"/>
              <w:left w:val="single" w:sz="4" w:space="0" w:color="000000"/>
              <w:bottom w:val="single" w:sz="4" w:space="0" w:color="000000"/>
            </w:tcBorders>
          </w:tcPr>
          <w:p w14:paraId="7CFBB80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FD0378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1EF962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F603B0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9C51B6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9B8867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370AA95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F0E637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144400,0</w:t>
            </w:r>
          </w:p>
        </w:tc>
        <w:tc>
          <w:tcPr>
            <w:tcW w:w="566" w:type="dxa"/>
            <w:tcBorders>
              <w:top w:val="single" w:sz="4" w:space="0" w:color="000000"/>
              <w:left w:val="single" w:sz="4" w:space="0" w:color="000000"/>
              <w:bottom w:val="single" w:sz="4" w:space="0" w:color="000000"/>
              <w:right w:val="single" w:sz="4" w:space="0" w:color="auto"/>
            </w:tcBorders>
          </w:tcPr>
          <w:p w14:paraId="560A9A4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right w:val="single" w:sz="4" w:space="0" w:color="auto"/>
            </w:tcBorders>
          </w:tcPr>
          <w:p w14:paraId="6FCE868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610B4A2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09295A1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right w:val="single" w:sz="4" w:space="0" w:color="auto"/>
            </w:tcBorders>
          </w:tcPr>
          <w:p w14:paraId="12730C7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6942C76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62B1E35B" w14:textId="56E34E61"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5D6C07C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0F61EBD9" w14:textId="77777777" w:rsidTr="0032415A">
        <w:tc>
          <w:tcPr>
            <w:tcW w:w="426" w:type="dxa"/>
            <w:vMerge/>
            <w:tcBorders>
              <w:left w:val="single" w:sz="4" w:space="0" w:color="000000"/>
              <w:bottom w:val="single" w:sz="4" w:space="0" w:color="000000"/>
            </w:tcBorders>
          </w:tcPr>
          <w:p w14:paraId="0025777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bottom w:val="single" w:sz="4" w:space="0" w:color="000000"/>
            </w:tcBorders>
          </w:tcPr>
          <w:p w14:paraId="3865B4D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right w:val="single" w:sz="4" w:space="0" w:color="auto"/>
            </w:tcBorders>
          </w:tcPr>
          <w:p w14:paraId="30D6E84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vAlign w:val="center"/>
          </w:tcPr>
          <w:p w14:paraId="3F98F987"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auto"/>
              <w:bottom w:val="single" w:sz="4" w:space="0" w:color="000000"/>
            </w:tcBorders>
          </w:tcPr>
          <w:p w14:paraId="6AA989C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7600,0</w:t>
            </w:r>
          </w:p>
        </w:tc>
        <w:tc>
          <w:tcPr>
            <w:tcW w:w="567" w:type="dxa"/>
            <w:tcBorders>
              <w:top w:val="single" w:sz="4" w:space="0" w:color="000000"/>
              <w:left w:val="single" w:sz="4" w:space="0" w:color="000000"/>
              <w:bottom w:val="single" w:sz="4" w:space="0" w:color="000000"/>
            </w:tcBorders>
          </w:tcPr>
          <w:p w14:paraId="051894E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B153F6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92F2CD0"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1D6F6D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C8505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5BE5F2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43558E0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43645C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7600,0</w:t>
            </w:r>
          </w:p>
        </w:tc>
        <w:tc>
          <w:tcPr>
            <w:tcW w:w="566" w:type="dxa"/>
            <w:tcBorders>
              <w:top w:val="single" w:sz="4" w:space="0" w:color="000000"/>
              <w:left w:val="single" w:sz="4" w:space="0" w:color="000000"/>
              <w:bottom w:val="single" w:sz="4" w:space="0" w:color="000000"/>
              <w:right w:val="single" w:sz="4" w:space="0" w:color="auto"/>
            </w:tcBorders>
          </w:tcPr>
          <w:p w14:paraId="711F0B8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4F0B058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74DFD5B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4A15FCB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488C8D1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bottom w:val="single" w:sz="4" w:space="0" w:color="000000"/>
              <w:right w:val="single" w:sz="4" w:space="0" w:color="auto"/>
            </w:tcBorders>
          </w:tcPr>
          <w:p w14:paraId="7E50A2B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bottom w:val="single" w:sz="4" w:space="0" w:color="000000"/>
            </w:tcBorders>
          </w:tcPr>
          <w:p w14:paraId="530D5CF5" w14:textId="41E80D3D"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42B4064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33EA1B53" w14:textId="77777777" w:rsidTr="0032415A">
        <w:tc>
          <w:tcPr>
            <w:tcW w:w="426" w:type="dxa"/>
            <w:vMerge w:val="restart"/>
            <w:tcBorders>
              <w:left w:val="single" w:sz="4" w:space="0" w:color="000000"/>
            </w:tcBorders>
          </w:tcPr>
          <w:p w14:paraId="64E55AD5" w14:textId="3507916F"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w:t>
            </w:r>
            <w:r w:rsidR="002864C0" w:rsidRPr="009011A5">
              <w:rPr>
                <w:rFonts w:ascii="Times New Roman" w:eastAsia="Calibri" w:hAnsi="Times New Roman" w:cs="Times New Roman"/>
                <w:sz w:val="22"/>
                <w:szCs w:val="22"/>
                <w:lang w:eastAsia="en-US"/>
              </w:rPr>
              <w:t>31</w:t>
            </w:r>
          </w:p>
        </w:tc>
        <w:tc>
          <w:tcPr>
            <w:tcW w:w="1985" w:type="dxa"/>
            <w:vMerge w:val="restart"/>
            <w:tcBorders>
              <w:top w:val="single" w:sz="4" w:space="0" w:color="000000"/>
              <w:left w:val="single" w:sz="4" w:space="0" w:color="000000"/>
              <w:bottom w:val="single" w:sz="4" w:space="0" w:color="000000"/>
            </w:tcBorders>
          </w:tcPr>
          <w:p w14:paraId="4DDA76E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color w:val="000000"/>
                <w:sz w:val="22"/>
                <w:szCs w:val="22"/>
              </w:rPr>
              <w:t>Благоустройство общественной территории по улице Циолковского, б/н в городе Кореновске</w:t>
            </w:r>
          </w:p>
        </w:tc>
        <w:tc>
          <w:tcPr>
            <w:tcW w:w="566" w:type="dxa"/>
            <w:vMerge w:val="restart"/>
            <w:tcBorders>
              <w:left w:val="single" w:sz="4" w:space="0" w:color="000000"/>
            </w:tcBorders>
          </w:tcPr>
          <w:p w14:paraId="5110F18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auto"/>
              <w:left w:val="single" w:sz="4" w:space="0" w:color="000000"/>
              <w:bottom w:val="single" w:sz="4" w:space="0" w:color="000000"/>
            </w:tcBorders>
            <w:vAlign w:val="center"/>
          </w:tcPr>
          <w:p w14:paraId="120ED848"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5E8C0EE2" w14:textId="3E69D5AD"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5293,4</w:t>
            </w:r>
          </w:p>
        </w:tc>
        <w:tc>
          <w:tcPr>
            <w:tcW w:w="567" w:type="dxa"/>
            <w:tcBorders>
              <w:top w:val="single" w:sz="4" w:space="0" w:color="000000"/>
              <w:left w:val="single" w:sz="4" w:space="0" w:color="000000"/>
              <w:bottom w:val="single" w:sz="4" w:space="0" w:color="000000"/>
            </w:tcBorders>
          </w:tcPr>
          <w:p w14:paraId="3E23CDF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EA0683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ACB2C1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F67896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20E476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8D5E2E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506DAEE0"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ADA98C0" w14:textId="4DBEEA60"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5293,4</w:t>
            </w:r>
          </w:p>
        </w:tc>
        <w:tc>
          <w:tcPr>
            <w:tcW w:w="566" w:type="dxa"/>
            <w:tcBorders>
              <w:top w:val="single" w:sz="4" w:space="0" w:color="000000"/>
              <w:left w:val="single" w:sz="4" w:space="0" w:color="000000"/>
              <w:bottom w:val="single" w:sz="4" w:space="0" w:color="000000"/>
              <w:right w:val="single" w:sz="4" w:space="0" w:color="auto"/>
            </w:tcBorders>
          </w:tcPr>
          <w:p w14:paraId="4F22BB4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0276FE6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2A0AF2C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10FFCE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5D66277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54FD53E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558A73A2" w14:textId="7B765798" w:rsidR="00521421"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2025</w:t>
            </w:r>
          </w:p>
        </w:tc>
        <w:tc>
          <w:tcPr>
            <w:tcW w:w="1417" w:type="dxa"/>
            <w:vMerge w:val="restart"/>
            <w:tcBorders>
              <w:left w:val="single" w:sz="4" w:space="0" w:color="auto"/>
            </w:tcBorders>
          </w:tcPr>
          <w:p w14:paraId="33061D76" w14:textId="35A6A811"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Комплексное благоустройство</w:t>
            </w:r>
          </w:p>
        </w:tc>
        <w:tc>
          <w:tcPr>
            <w:tcW w:w="1418" w:type="dxa"/>
            <w:vMerge w:val="restart"/>
            <w:tcBorders>
              <w:left w:val="single" w:sz="4" w:space="0" w:color="000000"/>
              <w:right w:val="single" w:sz="4" w:space="0" w:color="000000"/>
            </w:tcBorders>
          </w:tcPr>
          <w:p w14:paraId="0CA51382" w14:textId="459E1C7E"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521421" w:rsidRPr="009011A5" w14:paraId="5D0FCC6E" w14:textId="77777777" w:rsidTr="00521421">
        <w:tc>
          <w:tcPr>
            <w:tcW w:w="426" w:type="dxa"/>
            <w:vMerge/>
            <w:tcBorders>
              <w:left w:val="single" w:sz="4" w:space="0" w:color="000000"/>
            </w:tcBorders>
          </w:tcPr>
          <w:p w14:paraId="3727025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E92810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056BC75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2CA8B67"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7F52B67F"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3301C4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7BA7AB0"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80154B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61B620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38C317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453297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556A24F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418680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175AAD2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0CB1934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36ACF2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39AAB6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5FAEF8F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2A5AE7D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569123EB" w14:textId="3B82F76D"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191BDD9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34CDDE53" w14:textId="77777777" w:rsidTr="00521421">
        <w:tc>
          <w:tcPr>
            <w:tcW w:w="426" w:type="dxa"/>
            <w:vMerge/>
            <w:tcBorders>
              <w:left w:val="single" w:sz="4" w:space="0" w:color="000000"/>
            </w:tcBorders>
          </w:tcPr>
          <w:p w14:paraId="4222801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40999E7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606040F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7A87355"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445D618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D73C6E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DA312C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413CA8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64DC1D0"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0110C7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91760F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10F068C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1F0943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357256A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7E73DEE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3E3BE6C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B11B25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0F2AC9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3C3AD4A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48D3C431" w14:textId="7C7C00E2"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7F1A737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19840D49" w14:textId="77777777" w:rsidTr="00521421">
        <w:tc>
          <w:tcPr>
            <w:tcW w:w="426" w:type="dxa"/>
            <w:vMerge/>
            <w:tcBorders>
              <w:left w:val="single" w:sz="4" w:space="0" w:color="000000"/>
              <w:bottom w:val="single" w:sz="4" w:space="0" w:color="000000"/>
            </w:tcBorders>
          </w:tcPr>
          <w:p w14:paraId="58D6F47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496E2D2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tcPr>
          <w:p w14:paraId="22C852B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A1B27B9"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7ECFE934" w14:textId="6686153A"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5293,4</w:t>
            </w:r>
          </w:p>
        </w:tc>
        <w:tc>
          <w:tcPr>
            <w:tcW w:w="567" w:type="dxa"/>
            <w:tcBorders>
              <w:top w:val="single" w:sz="4" w:space="0" w:color="000000"/>
              <w:left w:val="single" w:sz="4" w:space="0" w:color="000000"/>
              <w:bottom w:val="single" w:sz="4" w:space="0" w:color="000000"/>
            </w:tcBorders>
          </w:tcPr>
          <w:p w14:paraId="0932599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BA4C14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A97106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05C994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B71278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F069E7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7BF93E0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3CD5861" w14:textId="122129B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5293,4</w:t>
            </w:r>
          </w:p>
        </w:tc>
        <w:tc>
          <w:tcPr>
            <w:tcW w:w="566" w:type="dxa"/>
            <w:tcBorders>
              <w:top w:val="single" w:sz="4" w:space="0" w:color="000000"/>
              <w:left w:val="single" w:sz="4" w:space="0" w:color="000000"/>
              <w:bottom w:val="single" w:sz="4" w:space="0" w:color="000000"/>
              <w:right w:val="single" w:sz="4" w:space="0" w:color="auto"/>
            </w:tcBorders>
          </w:tcPr>
          <w:p w14:paraId="17C43FC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5ED08F0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20B436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524993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68157BB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bottom w:val="single" w:sz="4" w:space="0" w:color="000000"/>
              <w:right w:val="single" w:sz="4" w:space="0" w:color="auto"/>
            </w:tcBorders>
          </w:tcPr>
          <w:p w14:paraId="66E911F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bottom w:val="single" w:sz="4" w:space="0" w:color="000000"/>
            </w:tcBorders>
          </w:tcPr>
          <w:p w14:paraId="1B37EB92" w14:textId="37FC58D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4B55114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16F3DA41" w14:textId="77777777" w:rsidTr="00521421">
        <w:tc>
          <w:tcPr>
            <w:tcW w:w="426" w:type="dxa"/>
            <w:vMerge w:val="restart"/>
            <w:tcBorders>
              <w:left w:val="single" w:sz="4" w:space="0" w:color="000000"/>
            </w:tcBorders>
          </w:tcPr>
          <w:p w14:paraId="79FE6A1B" w14:textId="3C23ADF5"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1.3</w:t>
            </w:r>
            <w:r w:rsidR="002864C0" w:rsidRPr="009011A5">
              <w:rPr>
                <w:rFonts w:ascii="Times New Roman" w:eastAsia="Calibri" w:hAnsi="Times New Roman" w:cs="Times New Roman"/>
                <w:sz w:val="22"/>
                <w:szCs w:val="22"/>
                <w:lang w:eastAsia="en-US"/>
              </w:rPr>
              <w:t>2</w:t>
            </w:r>
          </w:p>
        </w:tc>
        <w:tc>
          <w:tcPr>
            <w:tcW w:w="1985" w:type="dxa"/>
            <w:vMerge w:val="restart"/>
            <w:tcBorders>
              <w:top w:val="single" w:sz="4" w:space="0" w:color="000000"/>
              <w:left w:val="single" w:sz="4" w:space="0" w:color="000000"/>
              <w:bottom w:val="single" w:sz="4" w:space="0" w:color="000000"/>
            </w:tcBorders>
          </w:tcPr>
          <w:p w14:paraId="30397DA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Благоустройство общественной территории в районе улицы </w:t>
            </w:r>
            <w:proofErr w:type="spellStart"/>
            <w:r w:rsidRPr="009011A5">
              <w:rPr>
                <w:rFonts w:ascii="Times New Roman" w:eastAsia="Calibri" w:hAnsi="Times New Roman" w:cs="Times New Roman"/>
                <w:sz w:val="22"/>
                <w:szCs w:val="22"/>
                <w:lang w:eastAsia="en-US"/>
              </w:rPr>
              <w:t>Н.Крупской</w:t>
            </w:r>
            <w:proofErr w:type="spellEnd"/>
            <w:r w:rsidRPr="009011A5">
              <w:rPr>
                <w:rFonts w:ascii="Times New Roman" w:eastAsia="Calibri" w:hAnsi="Times New Roman" w:cs="Times New Roman"/>
                <w:sz w:val="22"/>
                <w:szCs w:val="22"/>
                <w:lang w:eastAsia="en-US"/>
              </w:rPr>
              <w:t xml:space="preserve"> в городе Кореновске, 1 очередь</w:t>
            </w:r>
          </w:p>
        </w:tc>
        <w:tc>
          <w:tcPr>
            <w:tcW w:w="566" w:type="dxa"/>
            <w:vMerge w:val="restart"/>
            <w:tcBorders>
              <w:left w:val="single" w:sz="4" w:space="0" w:color="000000"/>
            </w:tcBorders>
          </w:tcPr>
          <w:p w14:paraId="2897370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4C26F7EF"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0E02775A" w14:textId="13BC3CA5"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871</w:t>
            </w:r>
            <w:r w:rsidR="008479BD" w:rsidRPr="009011A5">
              <w:rPr>
                <w:rFonts w:ascii="Times New Roman" w:eastAsia="Calibri" w:hAnsi="Times New Roman" w:cs="Times New Roman"/>
                <w:sz w:val="22"/>
                <w:szCs w:val="22"/>
                <w:lang w:eastAsia="en-US"/>
              </w:rPr>
              <w:t>6,0</w:t>
            </w:r>
          </w:p>
        </w:tc>
        <w:tc>
          <w:tcPr>
            <w:tcW w:w="567" w:type="dxa"/>
            <w:tcBorders>
              <w:top w:val="single" w:sz="4" w:space="0" w:color="000000"/>
              <w:left w:val="single" w:sz="4" w:space="0" w:color="000000"/>
              <w:bottom w:val="single" w:sz="4" w:space="0" w:color="000000"/>
            </w:tcBorders>
          </w:tcPr>
          <w:p w14:paraId="0FA95DE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F847F8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91DF7C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DB73F9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A0E994F"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D1C3A4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7EF5643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711FCA1" w14:textId="5F06C761"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871</w:t>
            </w:r>
            <w:r w:rsidR="008479BD" w:rsidRPr="009011A5">
              <w:rPr>
                <w:rFonts w:ascii="Times New Roman" w:eastAsia="Calibri" w:hAnsi="Times New Roman" w:cs="Times New Roman"/>
                <w:sz w:val="22"/>
                <w:szCs w:val="22"/>
                <w:lang w:eastAsia="en-US"/>
              </w:rPr>
              <w:t>6,0</w:t>
            </w:r>
          </w:p>
        </w:tc>
        <w:tc>
          <w:tcPr>
            <w:tcW w:w="566" w:type="dxa"/>
            <w:tcBorders>
              <w:top w:val="single" w:sz="4" w:space="0" w:color="000000"/>
              <w:left w:val="single" w:sz="4" w:space="0" w:color="000000"/>
              <w:bottom w:val="single" w:sz="4" w:space="0" w:color="000000"/>
              <w:right w:val="single" w:sz="4" w:space="0" w:color="auto"/>
            </w:tcBorders>
          </w:tcPr>
          <w:p w14:paraId="781568F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686848E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3C0E3D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9F16B8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5DB5D06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3F642085"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6C21482E" w14:textId="7F405A84" w:rsidR="00521421"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2025</w:t>
            </w:r>
          </w:p>
        </w:tc>
        <w:tc>
          <w:tcPr>
            <w:tcW w:w="1417" w:type="dxa"/>
            <w:vMerge w:val="restart"/>
            <w:tcBorders>
              <w:left w:val="single" w:sz="4" w:space="0" w:color="auto"/>
            </w:tcBorders>
          </w:tcPr>
          <w:p w14:paraId="23092DDA" w14:textId="1662ECC0"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Комплексное благоустройство</w:t>
            </w:r>
          </w:p>
        </w:tc>
        <w:tc>
          <w:tcPr>
            <w:tcW w:w="1418" w:type="dxa"/>
            <w:vMerge w:val="restart"/>
            <w:tcBorders>
              <w:left w:val="single" w:sz="4" w:space="0" w:color="000000"/>
              <w:right w:val="single" w:sz="4" w:space="0" w:color="000000"/>
            </w:tcBorders>
          </w:tcPr>
          <w:p w14:paraId="3230D8A4" w14:textId="1445F901"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Администрация Кореновского городского поселения Кореновского муниципального района Краснодарского края, </w:t>
            </w:r>
            <w:r w:rsidRPr="009011A5">
              <w:rPr>
                <w:rFonts w:ascii="Times New Roman" w:hAnsi="Times New Roman" w:cs="Times New Roman"/>
                <w:sz w:val="22"/>
                <w:szCs w:val="22"/>
                <w:lang w:eastAsia="ru-RU"/>
              </w:rPr>
              <w:t>муниципальное автономное учреждение культуры «Кореновский городской парк культуры и отдыха»</w:t>
            </w:r>
          </w:p>
        </w:tc>
      </w:tr>
      <w:tr w:rsidR="00521421" w:rsidRPr="009011A5" w14:paraId="2C7402D8" w14:textId="77777777" w:rsidTr="00521421">
        <w:tc>
          <w:tcPr>
            <w:tcW w:w="426" w:type="dxa"/>
            <w:vMerge/>
            <w:tcBorders>
              <w:left w:val="single" w:sz="4" w:space="0" w:color="000000"/>
            </w:tcBorders>
          </w:tcPr>
          <w:p w14:paraId="2408BED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7E8D0B2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03F2A07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E034E27"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2FD9DBE0"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3D4F29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B6AAED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6C26C3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BBE21F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82AE6F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0EB557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2F3A97D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5E0C6C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4B35F9A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70B6B11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2BB589A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6E6E25D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2AE1A4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140FCFD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3C32A468" w14:textId="53DB0306"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7DD9ED5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39F3D16C" w14:textId="77777777" w:rsidTr="00521421">
        <w:tc>
          <w:tcPr>
            <w:tcW w:w="426" w:type="dxa"/>
            <w:vMerge/>
            <w:tcBorders>
              <w:left w:val="single" w:sz="4" w:space="0" w:color="000000"/>
            </w:tcBorders>
          </w:tcPr>
          <w:p w14:paraId="799DEE4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ACA595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7FD2C9C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494C431"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6A377C6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DACEEEF"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E572D6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175958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6F5E5A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2775B4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7F5B46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68174FD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15F4D0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201A5EB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2EB1025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57B3148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C283C5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7EA09F2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73565B4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7305FC5F" w14:textId="3DA4B8E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47AFAFB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1C1E854E" w14:textId="77777777" w:rsidTr="00521421">
        <w:tc>
          <w:tcPr>
            <w:tcW w:w="426" w:type="dxa"/>
            <w:vMerge/>
            <w:tcBorders>
              <w:left w:val="single" w:sz="4" w:space="0" w:color="000000"/>
              <w:bottom w:val="single" w:sz="4" w:space="0" w:color="000000"/>
            </w:tcBorders>
          </w:tcPr>
          <w:p w14:paraId="59B5F7F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4F5E55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tcPr>
          <w:p w14:paraId="586C200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716B70A"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4D78E16F" w14:textId="7634BB0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871</w:t>
            </w:r>
            <w:r w:rsidR="008479BD" w:rsidRPr="009011A5">
              <w:rPr>
                <w:rFonts w:ascii="Times New Roman" w:eastAsia="Calibri" w:hAnsi="Times New Roman" w:cs="Times New Roman"/>
                <w:sz w:val="22"/>
                <w:szCs w:val="22"/>
                <w:lang w:eastAsia="en-US"/>
              </w:rPr>
              <w:t>6,0</w:t>
            </w:r>
          </w:p>
        </w:tc>
        <w:tc>
          <w:tcPr>
            <w:tcW w:w="567" w:type="dxa"/>
            <w:tcBorders>
              <w:top w:val="single" w:sz="4" w:space="0" w:color="000000"/>
              <w:left w:val="single" w:sz="4" w:space="0" w:color="000000"/>
              <w:bottom w:val="single" w:sz="4" w:space="0" w:color="000000"/>
            </w:tcBorders>
          </w:tcPr>
          <w:p w14:paraId="316D414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76D43F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5D51D0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BC7FF5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29ABBD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524F2C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5582CE0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626C78D" w14:textId="42997158"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871</w:t>
            </w:r>
            <w:r w:rsidR="008479BD" w:rsidRPr="009011A5">
              <w:rPr>
                <w:rFonts w:ascii="Times New Roman" w:eastAsia="Calibri" w:hAnsi="Times New Roman" w:cs="Times New Roman"/>
                <w:sz w:val="22"/>
                <w:szCs w:val="22"/>
                <w:lang w:eastAsia="en-US"/>
              </w:rPr>
              <w:t>6,0</w:t>
            </w:r>
          </w:p>
        </w:tc>
        <w:tc>
          <w:tcPr>
            <w:tcW w:w="566" w:type="dxa"/>
            <w:tcBorders>
              <w:top w:val="single" w:sz="4" w:space="0" w:color="000000"/>
              <w:left w:val="single" w:sz="4" w:space="0" w:color="000000"/>
              <w:bottom w:val="single" w:sz="4" w:space="0" w:color="000000"/>
              <w:right w:val="single" w:sz="4" w:space="0" w:color="auto"/>
            </w:tcBorders>
          </w:tcPr>
          <w:p w14:paraId="68C21A0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796C718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504C27B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49CE2C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61B424A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bottom w:val="single" w:sz="4" w:space="0" w:color="000000"/>
              <w:right w:val="single" w:sz="4" w:space="0" w:color="auto"/>
            </w:tcBorders>
          </w:tcPr>
          <w:p w14:paraId="3F95195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bottom w:val="single" w:sz="4" w:space="0" w:color="000000"/>
            </w:tcBorders>
          </w:tcPr>
          <w:p w14:paraId="56EF4EB8" w14:textId="52F9433B"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35ABD53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7E049AC1" w14:textId="77777777" w:rsidTr="00521421">
        <w:tc>
          <w:tcPr>
            <w:tcW w:w="426" w:type="dxa"/>
            <w:vMerge w:val="restart"/>
            <w:tcBorders>
              <w:left w:val="single" w:sz="4" w:space="0" w:color="000000"/>
            </w:tcBorders>
          </w:tcPr>
          <w:p w14:paraId="59ECC645" w14:textId="792D966E"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1.3</w:t>
            </w:r>
            <w:r w:rsidR="002864C0" w:rsidRPr="009011A5">
              <w:rPr>
                <w:rFonts w:ascii="Times New Roman" w:eastAsia="Calibri" w:hAnsi="Times New Roman" w:cs="Times New Roman"/>
                <w:sz w:val="22"/>
                <w:szCs w:val="22"/>
                <w:lang w:eastAsia="en-US"/>
              </w:rPr>
              <w:t>3</w:t>
            </w:r>
          </w:p>
        </w:tc>
        <w:tc>
          <w:tcPr>
            <w:tcW w:w="1985" w:type="dxa"/>
            <w:vMerge w:val="restart"/>
            <w:tcBorders>
              <w:top w:val="single" w:sz="4" w:space="0" w:color="000000"/>
              <w:left w:val="single" w:sz="4" w:space="0" w:color="000000"/>
              <w:bottom w:val="single" w:sz="4" w:space="0" w:color="000000"/>
            </w:tcBorders>
          </w:tcPr>
          <w:p w14:paraId="6B7F231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color w:val="000000"/>
                <w:sz w:val="22"/>
                <w:szCs w:val="22"/>
              </w:rPr>
              <w:t xml:space="preserve">Благоустройство общественной территории в районе улицы </w:t>
            </w:r>
            <w:proofErr w:type="spellStart"/>
            <w:r w:rsidRPr="009011A5">
              <w:rPr>
                <w:rFonts w:ascii="Times New Roman" w:hAnsi="Times New Roman" w:cs="Times New Roman"/>
                <w:color w:val="000000"/>
                <w:sz w:val="22"/>
                <w:szCs w:val="22"/>
              </w:rPr>
              <w:t>Н.Крупской</w:t>
            </w:r>
            <w:proofErr w:type="spellEnd"/>
            <w:r w:rsidRPr="009011A5">
              <w:rPr>
                <w:rFonts w:ascii="Times New Roman" w:hAnsi="Times New Roman" w:cs="Times New Roman"/>
                <w:color w:val="000000"/>
                <w:sz w:val="22"/>
                <w:szCs w:val="22"/>
              </w:rPr>
              <w:t xml:space="preserve"> в городе Кореновске, 2 очередь</w:t>
            </w:r>
          </w:p>
          <w:p w14:paraId="077274B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val="restart"/>
            <w:tcBorders>
              <w:left w:val="single" w:sz="4" w:space="0" w:color="000000"/>
            </w:tcBorders>
          </w:tcPr>
          <w:p w14:paraId="4CF4430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51BD613A"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6947D28C" w14:textId="3148960F" w:rsidR="00521421" w:rsidRPr="009011A5" w:rsidRDefault="00FD6821" w:rsidP="008F6687">
            <w:pPr>
              <w:ind w:left="-113" w:right="-113"/>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8695,4</w:t>
            </w:r>
          </w:p>
        </w:tc>
        <w:tc>
          <w:tcPr>
            <w:tcW w:w="567" w:type="dxa"/>
            <w:tcBorders>
              <w:top w:val="single" w:sz="4" w:space="0" w:color="000000"/>
              <w:left w:val="single" w:sz="4" w:space="0" w:color="000000"/>
              <w:bottom w:val="single" w:sz="4" w:space="0" w:color="000000"/>
            </w:tcBorders>
          </w:tcPr>
          <w:p w14:paraId="036534F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CAD444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E21A7F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C34B95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DB64080"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3D553E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79FFAF5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0F74758" w14:textId="15B573B8" w:rsidR="00521421" w:rsidRPr="009011A5" w:rsidRDefault="00FD68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8695,4</w:t>
            </w:r>
          </w:p>
        </w:tc>
        <w:tc>
          <w:tcPr>
            <w:tcW w:w="566" w:type="dxa"/>
            <w:tcBorders>
              <w:top w:val="single" w:sz="4" w:space="0" w:color="000000"/>
              <w:left w:val="single" w:sz="4" w:space="0" w:color="000000"/>
              <w:bottom w:val="single" w:sz="4" w:space="0" w:color="000000"/>
              <w:right w:val="single" w:sz="4" w:space="0" w:color="auto"/>
            </w:tcBorders>
          </w:tcPr>
          <w:p w14:paraId="0978DC9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7CB3CD6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8DC7B0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5D68B0C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453B2F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4577045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09E408E9" w14:textId="01EDE0C3" w:rsidR="00521421"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2025</w:t>
            </w:r>
          </w:p>
        </w:tc>
        <w:tc>
          <w:tcPr>
            <w:tcW w:w="1417" w:type="dxa"/>
            <w:vMerge w:val="restart"/>
            <w:tcBorders>
              <w:left w:val="single" w:sz="4" w:space="0" w:color="auto"/>
            </w:tcBorders>
          </w:tcPr>
          <w:p w14:paraId="6A0494CD" w14:textId="55FA999D"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Комплексное благоустройство</w:t>
            </w:r>
          </w:p>
        </w:tc>
        <w:tc>
          <w:tcPr>
            <w:tcW w:w="1418" w:type="dxa"/>
            <w:vMerge w:val="restart"/>
            <w:tcBorders>
              <w:left w:val="single" w:sz="4" w:space="0" w:color="000000"/>
              <w:right w:val="single" w:sz="4" w:space="0" w:color="000000"/>
            </w:tcBorders>
          </w:tcPr>
          <w:p w14:paraId="4CCD60BA" w14:textId="4895D935"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Администрация Кореновского городского поселения Кореновского муниципального района Краснодарского края, </w:t>
            </w:r>
            <w:r w:rsidRPr="009011A5">
              <w:rPr>
                <w:rFonts w:ascii="Times New Roman" w:hAnsi="Times New Roman" w:cs="Times New Roman"/>
                <w:sz w:val="22"/>
                <w:szCs w:val="22"/>
                <w:lang w:eastAsia="ru-RU"/>
              </w:rPr>
              <w:t>муниципальное автономное учреждение культуры «Кореновский городской парк культуры и отдыха»</w:t>
            </w:r>
          </w:p>
        </w:tc>
      </w:tr>
      <w:tr w:rsidR="00521421" w:rsidRPr="009011A5" w14:paraId="74AFF248" w14:textId="77777777" w:rsidTr="00521421">
        <w:tc>
          <w:tcPr>
            <w:tcW w:w="426" w:type="dxa"/>
            <w:vMerge/>
            <w:tcBorders>
              <w:left w:val="single" w:sz="4" w:space="0" w:color="000000"/>
            </w:tcBorders>
          </w:tcPr>
          <w:p w14:paraId="11B1E07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FFDF75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7D06E64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CBDF137"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6DDB8B5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A7D89EF"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D215D1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3FCBE80"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225267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64187A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AFD3AF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0FCC5C9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E08E9B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26FA072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60F1A44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3137553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32CBEAC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53FAB40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225409F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53DA35CE" w14:textId="0C368334"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754F0CE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4154EA2E" w14:textId="77777777" w:rsidTr="00521421">
        <w:tc>
          <w:tcPr>
            <w:tcW w:w="426" w:type="dxa"/>
            <w:vMerge/>
            <w:tcBorders>
              <w:left w:val="single" w:sz="4" w:space="0" w:color="000000"/>
            </w:tcBorders>
          </w:tcPr>
          <w:p w14:paraId="1CEE9CA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08FDA80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06243F8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7A60B37"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7809096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DBABF1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042776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0EB894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6FE40F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30FD55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1795E7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582A344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62560F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43069CC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6FB97A7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399B66C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9C34B7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7434012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2AF2DA4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0A1C3F76" w14:textId="0D0F9C7B"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78BB37B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0B0F9125" w14:textId="77777777" w:rsidTr="00521421">
        <w:tc>
          <w:tcPr>
            <w:tcW w:w="426" w:type="dxa"/>
            <w:vMerge/>
            <w:tcBorders>
              <w:left w:val="single" w:sz="4" w:space="0" w:color="000000"/>
              <w:bottom w:val="single" w:sz="4" w:space="0" w:color="000000"/>
            </w:tcBorders>
          </w:tcPr>
          <w:p w14:paraId="71A8AED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F49516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tcPr>
          <w:p w14:paraId="6AC5368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AC9F652"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20FB6575" w14:textId="3A8C950E" w:rsidR="00521421" w:rsidRPr="009011A5" w:rsidRDefault="00FD6821" w:rsidP="008F6687">
            <w:pPr>
              <w:ind w:left="-113" w:right="-113"/>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8695,4</w:t>
            </w:r>
          </w:p>
        </w:tc>
        <w:tc>
          <w:tcPr>
            <w:tcW w:w="567" w:type="dxa"/>
            <w:tcBorders>
              <w:top w:val="single" w:sz="4" w:space="0" w:color="000000"/>
              <w:left w:val="single" w:sz="4" w:space="0" w:color="000000"/>
              <w:bottom w:val="single" w:sz="4" w:space="0" w:color="000000"/>
            </w:tcBorders>
          </w:tcPr>
          <w:p w14:paraId="676FFFC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EB4AA6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3F9BF8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F34976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FA0EE3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BE046E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060C838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91E9EB2" w14:textId="442EB56C" w:rsidR="00521421" w:rsidRPr="009011A5" w:rsidRDefault="00FD68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8695,4</w:t>
            </w:r>
          </w:p>
        </w:tc>
        <w:tc>
          <w:tcPr>
            <w:tcW w:w="566" w:type="dxa"/>
            <w:tcBorders>
              <w:top w:val="single" w:sz="4" w:space="0" w:color="000000"/>
              <w:left w:val="single" w:sz="4" w:space="0" w:color="000000"/>
              <w:bottom w:val="single" w:sz="4" w:space="0" w:color="000000"/>
              <w:right w:val="single" w:sz="4" w:space="0" w:color="auto"/>
            </w:tcBorders>
          </w:tcPr>
          <w:p w14:paraId="16BAE58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1B048E9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8DE035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8327F4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64490DB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bottom w:val="single" w:sz="4" w:space="0" w:color="000000"/>
              <w:right w:val="single" w:sz="4" w:space="0" w:color="auto"/>
            </w:tcBorders>
          </w:tcPr>
          <w:p w14:paraId="36D2B25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bottom w:val="single" w:sz="4" w:space="0" w:color="000000"/>
            </w:tcBorders>
          </w:tcPr>
          <w:p w14:paraId="619F5621" w14:textId="41AD779E"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38B8227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608E669A" w14:textId="77777777" w:rsidTr="00521421">
        <w:tc>
          <w:tcPr>
            <w:tcW w:w="426" w:type="dxa"/>
            <w:vMerge w:val="restart"/>
            <w:tcBorders>
              <w:left w:val="single" w:sz="4" w:space="0" w:color="000000"/>
            </w:tcBorders>
          </w:tcPr>
          <w:p w14:paraId="6F3FDE5A" w14:textId="0C15EADF"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1.3</w:t>
            </w:r>
            <w:r w:rsidR="002864C0" w:rsidRPr="009011A5">
              <w:rPr>
                <w:rFonts w:ascii="Times New Roman" w:eastAsia="Calibri" w:hAnsi="Times New Roman" w:cs="Times New Roman"/>
                <w:sz w:val="22"/>
                <w:szCs w:val="22"/>
                <w:lang w:eastAsia="en-US"/>
              </w:rPr>
              <w:t>4</w:t>
            </w:r>
          </w:p>
        </w:tc>
        <w:tc>
          <w:tcPr>
            <w:tcW w:w="1985" w:type="dxa"/>
            <w:vMerge w:val="restart"/>
            <w:tcBorders>
              <w:top w:val="single" w:sz="4" w:space="0" w:color="000000"/>
              <w:left w:val="single" w:sz="4" w:space="0" w:color="000000"/>
              <w:bottom w:val="single" w:sz="4" w:space="0" w:color="000000"/>
            </w:tcBorders>
          </w:tcPr>
          <w:p w14:paraId="00421F7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color w:val="000000"/>
                <w:sz w:val="22"/>
                <w:szCs w:val="22"/>
              </w:rPr>
              <w:t xml:space="preserve">Благоустройство общественной территории в районе улицы </w:t>
            </w:r>
            <w:proofErr w:type="spellStart"/>
            <w:r w:rsidRPr="009011A5">
              <w:rPr>
                <w:rFonts w:ascii="Times New Roman" w:hAnsi="Times New Roman" w:cs="Times New Roman"/>
                <w:color w:val="000000"/>
                <w:sz w:val="22"/>
                <w:szCs w:val="22"/>
              </w:rPr>
              <w:t>Н.Крупской</w:t>
            </w:r>
            <w:proofErr w:type="spellEnd"/>
            <w:r w:rsidRPr="009011A5">
              <w:rPr>
                <w:rFonts w:ascii="Times New Roman" w:hAnsi="Times New Roman" w:cs="Times New Roman"/>
                <w:color w:val="000000"/>
                <w:sz w:val="22"/>
                <w:szCs w:val="22"/>
              </w:rPr>
              <w:t xml:space="preserve"> в городе Кореновске, 3 очередь</w:t>
            </w:r>
          </w:p>
        </w:tc>
        <w:tc>
          <w:tcPr>
            <w:tcW w:w="566" w:type="dxa"/>
            <w:vMerge w:val="restart"/>
            <w:tcBorders>
              <w:left w:val="single" w:sz="4" w:space="0" w:color="000000"/>
            </w:tcBorders>
          </w:tcPr>
          <w:p w14:paraId="03BD694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47B9A5D"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64DDA907" w14:textId="54757E9B" w:rsidR="00521421" w:rsidRPr="009011A5" w:rsidRDefault="00FD6821" w:rsidP="008F6687">
            <w:pPr>
              <w:ind w:left="-113" w:right="-113"/>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8695,4</w:t>
            </w:r>
          </w:p>
        </w:tc>
        <w:tc>
          <w:tcPr>
            <w:tcW w:w="567" w:type="dxa"/>
            <w:tcBorders>
              <w:top w:val="single" w:sz="4" w:space="0" w:color="000000"/>
              <w:left w:val="single" w:sz="4" w:space="0" w:color="000000"/>
              <w:bottom w:val="single" w:sz="4" w:space="0" w:color="000000"/>
            </w:tcBorders>
          </w:tcPr>
          <w:p w14:paraId="26AA50E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EEE06C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C87EDB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5B78070"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BC7254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1EEC1EF"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0F92A1D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756F7BE" w14:textId="64A4DBDE" w:rsidR="00521421" w:rsidRPr="009011A5" w:rsidRDefault="00FD68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8695,4</w:t>
            </w:r>
          </w:p>
        </w:tc>
        <w:tc>
          <w:tcPr>
            <w:tcW w:w="566" w:type="dxa"/>
            <w:tcBorders>
              <w:top w:val="single" w:sz="4" w:space="0" w:color="000000"/>
              <w:left w:val="single" w:sz="4" w:space="0" w:color="000000"/>
              <w:bottom w:val="single" w:sz="4" w:space="0" w:color="000000"/>
              <w:right w:val="single" w:sz="4" w:space="0" w:color="auto"/>
            </w:tcBorders>
          </w:tcPr>
          <w:p w14:paraId="2E6AF09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579BBB8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C75DD2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20B1A9A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5AC599D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4C82732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44E966F3" w14:textId="43886CF2" w:rsidR="00521421"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2025</w:t>
            </w:r>
          </w:p>
        </w:tc>
        <w:tc>
          <w:tcPr>
            <w:tcW w:w="1417" w:type="dxa"/>
            <w:vMerge w:val="restart"/>
            <w:tcBorders>
              <w:left w:val="single" w:sz="4" w:space="0" w:color="auto"/>
            </w:tcBorders>
          </w:tcPr>
          <w:p w14:paraId="69ABE62F" w14:textId="4C110B40"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Комплексное благоустройство</w:t>
            </w:r>
          </w:p>
        </w:tc>
        <w:tc>
          <w:tcPr>
            <w:tcW w:w="1418" w:type="dxa"/>
            <w:vMerge w:val="restart"/>
            <w:tcBorders>
              <w:left w:val="single" w:sz="4" w:space="0" w:color="000000"/>
              <w:right w:val="single" w:sz="4" w:space="0" w:color="000000"/>
            </w:tcBorders>
          </w:tcPr>
          <w:p w14:paraId="02AA7670" w14:textId="45C3DB65"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Администрация Кореновского городского поселения Кореновского муниципального района Краснодарского края, </w:t>
            </w:r>
            <w:r w:rsidRPr="009011A5">
              <w:rPr>
                <w:rFonts w:ascii="Times New Roman" w:hAnsi="Times New Roman" w:cs="Times New Roman"/>
                <w:sz w:val="22"/>
                <w:szCs w:val="22"/>
                <w:lang w:eastAsia="ru-RU"/>
              </w:rPr>
              <w:t>муниципальное автономное учреждение культуры «Кореновский городской парк культуры и отдыха»</w:t>
            </w:r>
          </w:p>
        </w:tc>
      </w:tr>
      <w:tr w:rsidR="00521421" w:rsidRPr="009011A5" w14:paraId="1C843EE4" w14:textId="77777777" w:rsidTr="00521421">
        <w:tc>
          <w:tcPr>
            <w:tcW w:w="426" w:type="dxa"/>
            <w:vMerge/>
            <w:tcBorders>
              <w:left w:val="single" w:sz="4" w:space="0" w:color="000000"/>
            </w:tcBorders>
          </w:tcPr>
          <w:p w14:paraId="5202F97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57291AB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5EF2486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FCF74AD"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24BBD69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524D64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13CE65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85E5AB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6CA417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83F7A8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64C063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6D97A49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D92975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2BC5A88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58DED92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783D50A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634D272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21E424C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4F79134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48642B81" w14:textId="491F43CE"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45E5D0B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068AB617" w14:textId="77777777" w:rsidTr="00521421">
        <w:tc>
          <w:tcPr>
            <w:tcW w:w="426" w:type="dxa"/>
            <w:vMerge/>
            <w:tcBorders>
              <w:left w:val="single" w:sz="4" w:space="0" w:color="000000"/>
            </w:tcBorders>
          </w:tcPr>
          <w:p w14:paraId="186D7ED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BA7683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2056516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A7E08E8"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4028650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8B79E1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738EA8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D8A989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90C6DE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CE15F0F"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D088D0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0C162EF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A13834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69A02FA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41520DD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3E9AC9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368F4BF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3262092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5CBB6F7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76066034" w14:textId="72E52B4F"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6DA5A3D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0A3532B3" w14:textId="77777777" w:rsidTr="00521421">
        <w:tc>
          <w:tcPr>
            <w:tcW w:w="426" w:type="dxa"/>
            <w:vMerge/>
            <w:tcBorders>
              <w:left w:val="single" w:sz="4" w:space="0" w:color="000000"/>
              <w:bottom w:val="single" w:sz="4" w:space="0" w:color="000000"/>
            </w:tcBorders>
          </w:tcPr>
          <w:p w14:paraId="12783B2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2981A30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tcPr>
          <w:p w14:paraId="6D5914C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D7F9F3E"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740CCBC9" w14:textId="7795367D" w:rsidR="00521421" w:rsidRPr="009011A5" w:rsidRDefault="00FD6821" w:rsidP="008F6687">
            <w:pPr>
              <w:ind w:left="-113" w:right="-113"/>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8695,4</w:t>
            </w:r>
          </w:p>
        </w:tc>
        <w:tc>
          <w:tcPr>
            <w:tcW w:w="567" w:type="dxa"/>
            <w:tcBorders>
              <w:top w:val="single" w:sz="4" w:space="0" w:color="000000"/>
              <w:left w:val="single" w:sz="4" w:space="0" w:color="000000"/>
              <w:bottom w:val="single" w:sz="4" w:space="0" w:color="000000"/>
            </w:tcBorders>
          </w:tcPr>
          <w:p w14:paraId="29F2DC0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4F0A64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F27DD8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76AD89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904E50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BD2861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066F370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39F38E5" w14:textId="2A65F1D1" w:rsidR="00521421" w:rsidRPr="009011A5" w:rsidRDefault="00FD68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8695,4</w:t>
            </w:r>
          </w:p>
        </w:tc>
        <w:tc>
          <w:tcPr>
            <w:tcW w:w="566" w:type="dxa"/>
            <w:tcBorders>
              <w:top w:val="single" w:sz="4" w:space="0" w:color="000000"/>
              <w:left w:val="single" w:sz="4" w:space="0" w:color="000000"/>
              <w:bottom w:val="single" w:sz="4" w:space="0" w:color="000000"/>
              <w:right w:val="single" w:sz="4" w:space="0" w:color="auto"/>
            </w:tcBorders>
          </w:tcPr>
          <w:p w14:paraId="3E56A73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1D59FD4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2055DF1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95C307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0BC77D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bottom w:val="single" w:sz="4" w:space="0" w:color="000000"/>
              <w:right w:val="single" w:sz="4" w:space="0" w:color="auto"/>
            </w:tcBorders>
          </w:tcPr>
          <w:p w14:paraId="79C3F78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bottom w:val="single" w:sz="4" w:space="0" w:color="000000"/>
            </w:tcBorders>
          </w:tcPr>
          <w:p w14:paraId="594F0DF5" w14:textId="1DAFBBCA"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48D7647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2CFE4EC7" w14:textId="77777777" w:rsidTr="00521421">
        <w:tc>
          <w:tcPr>
            <w:tcW w:w="426" w:type="dxa"/>
            <w:vMerge w:val="restart"/>
            <w:tcBorders>
              <w:left w:val="single" w:sz="4" w:space="0" w:color="000000"/>
            </w:tcBorders>
          </w:tcPr>
          <w:p w14:paraId="35E6A2DE" w14:textId="12C15ECD"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1.3</w:t>
            </w:r>
            <w:r w:rsidR="002864C0" w:rsidRPr="009011A5">
              <w:rPr>
                <w:rFonts w:ascii="Times New Roman" w:eastAsia="Calibri" w:hAnsi="Times New Roman" w:cs="Times New Roman"/>
                <w:sz w:val="22"/>
                <w:szCs w:val="22"/>
                <w:lang w:eastAsia="en-US"/>
              </w:rPr>
              <w:t>5</w:t>
            </w:r>
          </w:p>
        </w:tc>
        <w:tc>
          <w:tcPr>
            <w:tcW w:w="1985" w:type="dxa"/>
            <w:vMerge w:val="restart"/>
            <w:tcBorders>
              <w:top w:val="single" w:sz="4" w:space="0" w:color="000000"/>
              <w:left w:val="single" w:sz="4" w:space="0" w:color="000000"/>
              <w:bottom w:val="single" w:sz="4" w:space="0" w:color="000000"/>
            </w:tcBorders>
          </w:tcPr>
          <w:p w14:paraId="6C02EE1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color w:val="000000"/>
                <w:sz w:val="22"/>
                <w:szCs w:val="22"/>
              </w:rPr>
              <w:t xml:space="preserve">Благоустройство общественной территории в районе улицы </w:t>
            </w:r>
            <w:proofErr w:type="spellStart"/>
            <w:r w:rsidRPr="009011A5">
              <w:rPr>
                <w:rFonts w:ascii="Times New Roman" w:hAnsi="Times New Roman" w:cs="Times New Roman"/>
                <w:color w:val="000000"/>
                <w:sz w:val="22"/>
                <w:szCs w:val="22"/>
              </w:rPr>
              <w:t>Н.Крупской</w:t>
            </w:r>
            <w:proofErr w:type="spellEnd"/>
            <w:r w:rsidRPr="009011A5">
              <w:rPr>
                <w:rFonts w:ascii="Times New Roman" w:hAnsi="Times New Roman" w:cs="Times New Roman"/>
                <w:color w:val="000000"/>
                <w:sz w:val="22"/>
                <w:szCs w:val="22"/>
              </w:rPr>
              <w:t xml:space="preserve"> в городе Кореновске, 4 очередь</w:t>
            </w:r>
          </w:p>
          <w:p w14:paraId="4774170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val="restart"/>
            <w:tcBorders>
              <w:left w:val="single" w:sz="4" w:space="0" w:color="000000"/>
            </w:tcBorders>
          </w:tcPr>
          <w:p w14:paraId="4BA5714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4F811BB"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5BCCF159" w14:textId="69B7F530" w:rsidR="00521421" w:rsidRPr="009011A5" w:rsidRDefault="00FD6821" w:rsidP="008F6687">
            <w:pPr>
              <w:ind w:left="-113" w:right="-113"/>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8695,4</w:t>
            </w:r>
          </w:p>
        </w:tc>
        <w:tc>
          <w:tcPr>
            <w:tcW w:w="567" w:type="dxa"/>
            <w:tcBorders>
              <w:top w:val="single" w:sz="4" w:space="0" w:color="000000"/>
              <w:left w:val="single" w:sz="4" w:space="0" w:color="000000"/>
              <w:bottom w:val="single" w:sz="4" w:space="0" w:color="000000"/>
            </w:tcBorders>
          </w:tcPr>
          <w:p w14:paraId="6053C8EF"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9505E5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B40814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4AB7D4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1F288A0"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0704EE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5F9083A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618A325" w14:textId="6BEDB65D"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8694,3</w:t>
            </w:r>
          </w:p>
        </w:tc>
        <w:tc>
          <w:tcPr>
            <w:tcW w:w="566" w:type="dxa"/>
            <w:tcBorders>
              <w:top w:val="single" w:sz="4" w:space="0" w:color="000000"/>
              <w:left w:val="single" w:sz="4" w:space="0" w:color="000000"/>
              <w:bottom w:val="single" w:sz="4" w:space="0" w:color="000000"/>
              <w:right w:val="single" w:sz="4" w:space="0" w:color="auto"/>
            </w:tcBorders>
          </w:tcPr>
          <w:p w14:paraId="3A37A2B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036A7CB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273EFC0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36567A7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2EA4373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30283B0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637377D4" w14:textId="126C7427" w:rsidR="00521421"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2025</w:t>
            </w:r>
          </w:p>
        </w:tc>
        <w:tc>
          <w:tcPr>
            <w:tcW w:w="1417" w:type="dxa"/>
            <w:vMerge w:val="restart"/>
            <w:tcBorders>
              <w:left w:val="single" w:sz="4" w:space="0" w:color="auto"/>
            </w:tcBorders>
          </w:tcPr>
          <w:p w14:paraId="6CE6FD9D" w14:textId="6DFB7990"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Комплексное благоустройство</w:t>
            </w:r>
          </w:p>
        </w:tc>
        <w:tc>
          <w:tcPr>
            <w:tcW w:w="1418" w:type="dxa"/>
            <w:vMerge w:val="restart"/>
            <w:tcBorders>
              <w:left w:val="single" w:sz="4" w:space="0" w:color="000000"/>
              <w:right w:val="single" w:sz="4" w:space="0" w:color="000000"/>
            </w:tcBorders>
          </w:tcPr>
          <w:p w14:paraId="749C588F" w14:textId="3B48EC7E"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Администрация Кореновского городского поселения Кореновского муниципального района Краснодарского края, </w:t>
            </w:r>
            <w:r w:rsidRPr="009011A5">
              <w:rPr>
                <w:rFonts w:ascii="Times New Roman" w:hAnsi="Times New Roman" w:cs="Times New Roman"/>
                <w:sz w:val="22"/>
                <w:szCs w:val="22"/>
                <w:lang w:eastAsia="ru-RU"/>
              </w:rPr>
              <w:t>муниципальное автономное учреждение культуры «Кореновский городской парк культуры и отдыха»</w:t>
            </w:r>
          </w:p>
        </w:tc>
      </w:tr>
      <w:tr w:rsidR="00521421" w:rsidRPr="009011A5" w14:paraId="28A842E6" w14:textId="77777777" w:rsidTr="00521421">
        <w:tc>
          <w:tcPr>
            <w:tcW w:w="426" w:type="dxa"/>
            <w:vMerge/>
            <w:tcBorders>
              <w:left w:val="single" w:sz="4" w:space="0" w:color="000000"/>
            </w:tcBorders>
          </w:tcPr>
          <w:p w14:paraId="3320E04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0F485E7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665D5CF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6C53A9E"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776677A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109C4C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ECE97E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6A646B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3F2E2F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7FA28C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2FBF8BF"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67827AA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3A8F6A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540BE45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674314B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37DFAF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631254D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514E686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3CA73B3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4808AB4F" w14:textId="5FC8FD38"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0FA0D8C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66C6CA17" w14:textId="77777777" w:rsidTr="00521421">
        <w:tc>
          <w:tcPr>
            <w:tcW w:w="426" w:type="dxa"/>
            <w:vMerge/>
            <w:tcBorders>
              <w:left w:val="single" w:sz="4" w:space="0" w:color="000000"/>
            </w:tcBorders>
          </w:tcPr>
          <w:p w14:paraId="5A1B42C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2DDA23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6BA5BEB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0939541"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48D1BFC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1B7BF2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12C8D3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53329B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6D503B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4FC44F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CEEAE7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1BA8EDC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AB74C4E"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24F711B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356FA15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168CD30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33899B2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4110E8B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0781749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40BBFF35" w14:textId="7696853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073A687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25C5C01A" w14:textId="77777777" w:rsidTr="00521421">
        <w:tc>
          <w:tcPr>
            <w:tcW w:w="426" w:type="dxa"/>
            <w:vMerge/>
            <w:tcBorders>
              <w:left w:val="single" w:sz="4" w:space="0" w:color="000000"/>
              <w:bottom w:val="single" w:sz="4" w:space="0" w:color="000000"/>
            </w:tcBorders>
          </w:tcPr>
          <w:p w14:paraId="7343AFE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06C0A2D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tcPr>
          <w:p w14:paraId="2734BFB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DAAC71D"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0BA566E6" w14:textId="084066BC" w:rsidR="00521421" w:rsidRPr="009011A5" w:rsidRDefault="00FD6821" w:rsidP="008F6687">
            <w:pPr>
              <w:ind w:left="-113" w:right="-113"/>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8695,4</w:t>
            </w:r>
          </w:p>
        </w:tc>
        <w:tc>
          <w:tcPr>
            <w:tcW w:w="567" w:type="dxa"/>
            <w:tcBorders>
              <w:top w:val="single" w:sz="4" w:space="0" w:color="000000"/>
              <w:left w:val="single" w:sz="4" w:space="0" w:color="000000"/>
              <w:bottom w:val="single" w:sz="4" w:space="0" w:color="000000"/>
            </w:tcBorders>
          </w:tcPr>
          <w:p w14:paraId="6369445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86FC60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30DB1A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F64E760"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D0D1EF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B69184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79D5716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C6D3253" w14:textId="64A327F8" w:rsidR="00521421" w:rsidRPr="009011A5" w:rsidRDefault="00FD68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8695,4</w:t>
            </w:r>
          </w:p>
        </w:tc>
        <w:tc>
          <w:tcPr>
            <w:tcW w:w="566" w:type="dxa"/>
            <w:tcBorders>
              <w:top w:val="single" w:sz="4" w:space="0" w:color="000000"/>
              <w:left w:val="single" w:sz="4" w:space="0" w:color="000000"/>
              <w:bottom w:val="single" w:sz="4" w:space="0" w:color="000000"/>
              <w:right w:val="single" w:sz="4" w:space="0" w:color="auto"/>
            </w:tcBorders>
          </w:tcPr>
          <w:p w14:paraId="543057D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5DA5D99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3E989E6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002235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6D11E05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bottom w:val="single" w:sz="4" w:space="0" w:color="000000"/>
              <w:right w:val="single" w:sz="4" w:space="0" w:color="auto"/>
            </w:tcBorders>
          </w:tcPr>
          <w:p w14:paraId="34AFD497"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bottom w:val="single" w:sz="4" w:space="0" w:color="000000"/>
            </w:tcBorders>
          </w:tcPr>
          <w:p w14:paraId="61D79A55" w14:textId="0C625DA9"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27488FE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5AD45190" w14:textId="77777777" w:rsidTr="00521421">
        <w:tc>
          <w:tcPr>
            <w:tcW w:w="426" w:type="dxa"/>
            <w:vMerge w:val="restart"/>
            <w:tcBorders>
              <w:left w:val="single" w:sz="4" w:space="0" w:color="000000"/>
            </w:tcBorders>
          </w:tcPr>
          <w:p w14:paraId="2E6772D9" w14:textId="0E1F9A44"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1.3</w:t>
            </w:r>
            <w:r w:rsidR="002864C0" w:rsidRPr="009011A5">
              <w:rPr>
                <w:rFonts w:ascii="Times New Roman" w:eastAsia="Calibri" w:hAnsi="Times New Roman" w:cs="Times New Roman"/>
                <w:sz w:val="22"/>
                <w:szCs w:val="22"/>
                <w:lang w:eastAsia="en-US"/>
              </w:rPr>
              <w:t>6</w:t>
            </w:r>
          </w:p>
        </w:tc>
        <w:tc>
          <w:tcPr>
            <w:tcW w:w="1985" w:type="dxa"/>
            <w:vMerge w:val="restart"/>
            <w:tcBorders>
              <w:top w:val="single" w:sz="4" w:space="0" w:color="000000"/>
              <w:left w:val="single" w:sz="4" w:space="0" w:color="000000"/>
              <w:bottom w:val="single" w:sz="4" w:space="0" w:color="000000"/>
            </w:tcBorders>
          </w:tcPr>
          <w:p w14:paraId="51ADBAA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color w:val="000000"/>
                <w:sz w:val="22"/>
                <w:szCs w:val="22"/>
              </w:rPr>
              <w:t xml:space="preserve">Благоустройство общественной территории в районе улицы </w:t>
            </w:r>
            <w:proofErr w:type="spellStart"/>
            <w:r w:rsidRPr="009011A5">
              <w:rPr>
                <w:rFonts w:ascii="Times New Roman" w:hAnsi="Times New Roman" w:cs="Times New Roman"/>
                <w:color w:val="000000"/>
                <w:sz w:val="22"/>
                <w:szCs w:val="22"/>
              </w:rPr>
              <w:t>Н.Крупской</w:t>
            </w:r>
            <w:proofErr w:type="spellEnd"/>
            <w:r w:rsidRPr="009011A5">
              <w:rPr>
                <w:rFonts w:ascii="Times New Roman" w:hAnsi="Times New Roman" w:cs="Times New Roman"/>
                <w:color w:val="000000"/>
                <w:sz w:val="22"/>
                <w:szCs w:val="22"/>
              </w:rPr>
              <w:t xml:space="preserve"> в городе Кореновске, 5 очередь</w:t>
            </w:r>
          </w:p>
        </w:tc>
        <w:tc>
          <w:tcPr>
            <w:tcW w:w="566" w:type="dxa"/>
            <w:vMerge w:val="restart"/>
            <w:tcBorders>
              <w:left w:val="single" w:sz="4" w:space="0" w:color="000000"/>
            </w:tcBorders>
          </w:tcPr>
          <w:p w14:paraId="10DEB85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B52BE5E"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405DF10B" w14:textId="26ACB03B"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870</w:t>
            </w:r>
            <w:r w:rsidR="008479BD" w:rsidRPr="009011A5">
              <w:rPr>
                <w:rFonts w:ascii="Times New Roman" w:eastAsia="Calibri" w:hAnsi="Times New Roman" w:cs="Times New Roman"/>
                <w:sz w:val="22"/>
                <w:szCs w:val="22"/>
                <w:lang w:eastAsia="en-US"/>
              </w:rPr>
              <w:t>2,2</w:t>
            </w:r>
          </w:p>
        </w:tc>
        <w:tc>
          <w:tcPr>
            <w:tcW w:w="567" w:type="dxa"/>
            <w:tcBorders>
              <w:top w:val="single" w:sz="4" w:space="0" w:color="000000"/>
              <w:left w:val="single" w:sz="4" w:space="0" w:color="000000"/>
              <w:bottom w:val="single" w:sz="4" w:space="0" w:color="000000"/>
            </w:tcBorders>
          </w:tcPr>
          <w:p w14:paraId="6EF5051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8D22CB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20B043C"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BAE46C4"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7DDA64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D4163F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50A4B09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917F4DC" w14:textId="428AA559"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870</w:t>
            </w:r>
            <w:r w:rsidR="008479BD" w:rsidRPr="009011A5">
              <w:rPr>
                <w:rFonts w:ascii="Times New Roman" w:eastAsia="Calibri" w:hAnsi="Times New Roman" w:cs="Times New Roman"/>
                <w:sz w:val="22"/>
                <w:szCs w:val="22"/>
                <w:lang w:eastAsia="en-US"/>
              </w:rPr>
              <w:t>2,2</w:t>
            </w:r>
          </w:p>
        </w:tc>
        <w:tc>
          <w:tcPr>
            <w:tcW w:w="566" w:type="dxa"/>
            <w:tcBorders>
              <w:top w:val="single" w:sz="4" w:space="0" w:color="000000"/>
              <w:left w:val="single" w:sz="4" w:space="0" w:color="000000"/>
              <w:bottom w:val="single" w:sz="4" w:space="0" w:color="000000"/>
              <w:right w:val="single" w:sz="4" w:space="0" w:color="auto"/>
            </w:tcBorders>
          </w:tcPr>
          <w:p w14:paraId="071991D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7AFD7B03"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696516F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662F5C7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41FA634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3F1BC32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160B7514" w14:textId="271AA721" w:rsidR="00521421"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2025</w:t>
            </w:r>
          </w:p>
        </w:tc>
        <w:tc>
          <w:tcPr>
            <w:tcW w:w="1417" w:type="dxa"/>
            <w:vMerge w:val="restart"/>
            <w:tcBorders>
              <w:left w:val="single" w:sz="4" w:space="0" w:color="auto"/>
            </w:tcBorders>
          </w:tcPr>
          <w:p w14:paraId="3DBF3073" w14:textId="587B8789"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Комплексное благоустройство</w:t>
            </w:r>
          </w:p>
        </w:tc>
        <w:tc>
          <w:tcPr>
            <w:tcW w:w="1418" w:type="dxa"/>
            <w:vMerge w:val="restart"/>
            <w:tcBorders>
              <w:left w:val="single" w:sz="4" w:space="0" w:color="000000"/>
              <w:right w:val="single" w:sz="4" w:space="0" w:color="000000"/>
            </w:tcBorders>
          </w:tcPr>
          <w:p w14:paraId="6AB27235" w14:textId="63467B0E"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Администрация Кореновского городского поселения Кореновского муниципального района Краснодарского края, </w:t>
            </w:r>
            <w:r w:rsidRPr="009011A5">
              <w:rPr>
                <w:rFonts w:ascii="Times New Roman" w:hAnsi="Times New Roman" w:cs="Times New Roman"/>
                <w:sz w:val="22"/>
                <w:szCs w:val="22"/>
                <w:lang w:eastAsia="ru-RU"/>
              </w:rPr>
              <w:t>муниципальное автономное учреждение культуры «Кореновский городской парк культуры и отдыха»</w:t>
            </w:r>
          </w:p>
        </w:tc>
      </w:tr>
      <w:tr w:rsidR="00521421" w:rsidRPr="009011A5" w14:paraId="20DD6D79" w14:textId="77777777" w:rsidTr="00521421">
        <w:tc>
          <w:tcPr>
            <w:tcW w:w="426" w:type="dxa"/>
            <w:vMerge/>
            <w:tcBorders>
              <w:left w:val="single" w:sz="4" w:space="0" w:color="000000"/>
            </w:tcBorders>
          </w:tcPr>
          <w:p w14:paraId="1E49FA4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tcBorders>
          </w:tcPr>
          <w:p w14:paraId="1712232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2DDC121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EAFFF82"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70EA0CA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DF4F26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9055EF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E19375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86D105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B18F707"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7C9B970"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60DBB4C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7B263B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41A8839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78CD8B2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06039B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6925C7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37F25CA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5574BD0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67D8906C" w14:textId="50973FBB"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7A29638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6C210E23" w14:textId="77777777" w:rsidTr="00521421">
        <w:tc>
          <w:tcPr>
            <w:tcW w:w="426" w:type="dxa"/>
            <w:vMerge/>
            <w:tcBorders>
              <w:left w:val="single" w:sz="4" w:space="0" w:color="000000"/>
            </w:tcBorders>
          </w:tcPr>
          <w:p w14:paraId="69BD6CA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tcBorders>
          </w:tcPr>
          <w:p w14:paraId="22FD6D1A"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tcBorders>
          </w:tcPr>
          <w:p w14:paraId="6F4F47A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F7C96E7"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79B5EF7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3B0700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2C5FD8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09C071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CC928D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C319DF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68529D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4DA2667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A426CE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11599DB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3603176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2FA548D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72E8676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58D49C15"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right w:val="single" w:sz="4" w:space="0" w:color="auto"/>
            </w:tcBorders>
          </w:tcPr>
          <w:p w14:paraId="26D9CEC1"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tcBorders>
          </w:tcPr>
          <w:p w14:paraId="6F74C996" w14:textId="7A83A18E"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6E667846"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4EED0674" w14:textId="77777777" w:rsidTr="00521421">
        <w:tc>
          <w:tcPr>
            <w:tcW w:w="426" w:type="dxa"/>
            <w:vMerge/>
            <w:tcBorders>
              <w:left w:val="single" w:sz="4" w:space="0" w:color="000000"/>
              <w:bottom w:val="single" w:sz="4" w:space="0" w:color="000000"/>
            </w:tcBorders>
          </w:tcPr>
          <w:p w14:paraId="4B28468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left w:val="single" w:sz="4" w:space="0" w:color="000000"/>
              <w:bottom w:val="single" w:sz="4" w:space="0" w:color="000000"/>
            </w:tcBorders>
          </w:tcPr>
          <w:p w14:paraId="6326A5F2"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tcPr>
          <w:p w14:paraId="5CB92D3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709BF26" w14:textId="77777777" w:rsidR="00521421" w:rsidRPr="009011A5" w:rsidRDefault="00521421"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5BF6F8E8" w14:textId="6EFCE40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870</w:t>
            </w:r>
            <w:r w:rsidR="008479BD" w:rsidRPr="009011A5">
              <w:rPr>
                <w:rFonts w:ascii="Times New Roman" w:eastAsia="Calibri" w:hAnsi="Times New Roman" w:cs="Times New Roman"/>
                <w:sz w:val="22"/>
                <w:szCs w:val="22"/>
                <w:lang w:eastAsia="en-US"/>
              </w:rPr>
              <w:t>2,2</w:t>
            </w:r>
          </w:p>
        </w:tc>
        <w:tc>
          <w:tcPr>
            <w:tcW w:w="567" w:type="dxa"/>
            <w:tcBorders>
              <w:top w:val="single" w:sz="4" w:space="0" w:color="000000"/>
              <w:left w:val="single" w:sz="4" w:space="0" w:color="000000"/>
              <w:bottom w:val="single" w:sz="4" w:space="0" w:color="000000"/>
            </w:tcBorders>
          </w:tcPr>
          <w:p w14:paraId="2CB7CFE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2AF687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E46B89A"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A24C7F5"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017DDF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EAA3B8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03BA366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9C60C80" w14:textId="7FB1D9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870</w:t>
            </w:r>
            <w:r w:rsidR="008479BD" w:rsidRPr="009011A5">
              <w:rPr>
                <w:rFonts w:ascii="Times New Roman" w:eastAsia="Calibri" w:hAnsi="Times New Roman" w:cs="Times New Roman"/>
                <w:sz w:val="22"/>
                <w:szCs w:val="22"/>
                <w:lang w:eastAsia="en-US"/>
              </w:rPr>
              <w:t>2,2</w:t>
            </w:r>
          </w:p>
        </w:tc>
        <w:tc>
          <w:tcPr>
            <w:tcW w:w="566" w:type="dxa"/>
            <w:tcBorders>
              <w:top w:val="single" w:sz="4" w:space="0" w:color="000000"/>
              <w:left w:val="single" w:sz="4" w:space="0" w:color="000000"/>
              <w:bottom w:val="single" w:sz="4" w:space="0" w:color="000000"/>
              <w:right w:val="single" w:sz="4" w:space="0" w:color="auto"/>
            </w:tcBorders>
          </w:tcPr>
          <w:p w14:paraId="5DDA405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auto"/>
              <w:bottom w:val="single" w:sz="4" w:space="0" w:color="000000"/>
              <w:right w:val="single" w:sz="4" w:space="0" w:color="auto"/>
            </w:tcBorders>
          </w:tcPr>
          <w:p w14:paraId="18E46D5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E4404A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6273C7F8"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left w:val="single" w:sz="4" w:space="0" w:color="auto"/>
              <w:bottom w:val="single" w:sz="4" w:space="0" w:color="000000"/>
              <w:right w:val="single" w:sz="4" w:space="0" w:color="auto"/>
            </w:tcBorders>
          </w:tcPr>
          <w:p w14:paraId="0ECB699C"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tcBorders>
              <w:left w:val="single" w:sz="4" w:space="0" w:color="auto"/>
              <w:bottom w:val="single" w:sz="4" w:space="0" w:color="000000"/>
              <w:right w:val="single" w:sz="4" w:space="0" w:color="auto"/>
            </w:tcBorders>
          </w:tcPr>
          <w:p w14:paraId="2C6434E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left w:val="single" w:sz="4" w:space="0" w:color="auto"/>
              <w:bottom w:val="single" w:sz="4" w:space="0" w:color="000000"/>
            </w:tcBorders>
          </w:tcPr>
          <w:p w14:paraId="2C9F4A75" w14:textId="0CDD99DC"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75F83A99"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6794240A" w14:textId="77777777" w:rsidTr="003773EF">
        <w:tc>
          <w:tcPr>
            <w:tcW w:w="426" w:type="dxa"/>
            <w:vMerge w:val="restart"/>
            <w:tcBorders>
              <w:top w:val="single" w:sz="4" w:space="0" w:color="000000"/>
              <w:left w:val="single" w:sz="4" w:space="0" w:color="000000"/>
              <w:bottom w:val="single" w:sz="4" w:space="0" w:color="000000"/>
            </w:tcBorders>
          </w:tcPr>
          <w:p w14:paraId="761D682E"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w:t>
            </w:r>
          </w:p>
        </w:tc>
        <w:tc>
          <w:tcPr>
            <w:tcW w:w="1985" w:type="dxa"/>
            <w:vMerge w:val="restart"/>
            <w:tcBorders>
              <w:top w:val="single" w:sz="4" w:space="0" w:color="000000"/>
              <w:left w:val="single" w:sz="4" w:space="0" w:color="000000"/>
              <w:bottom w:val="single" w:sz="4" w:space="0" w:color="000000"/>
            </w:tcBorders>
          </w:tcPr>
          <w:p w14:paraId="613296F5"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w:t>
            </w:r>
            <w:r w:rsidRPr="009011A5">
              <w:rPr>
                <w:rFonts w:ascii="Times New Roman" w:hAnsi="Times New Roman" w:cs="Times New Roman"/>
                <w:sz w:val="22"/>
                <w:szCs w:val="22"/>
                <w:lang w:eastAsia="ru-RU"/>
              </w:rPr>
              <w:t xml:space="preserve">Благоустройство дворовых территорий Кореновского городского поселения </w:t>
            </w:r>
          </w:p>
          <w:p w14:paraId="6CD624B8"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ru-RU"/>
              </w:rPr>
              <w:t>(приложение 2)</w:t>
            </w:r>
          </w:p>
        </w:tc>
        <w:tc>
          <w:tcPr>
            <w:tcW w:w="566" w:type="dxa"/>
            <w:vMerge w:val="restart"/>
            <w:tcBorders>
              <w:top w:val="single" w:sz="4" w:space="0" w:color="000000"/>
              <w:left w:val="single" w:sz="4" w:space="0" w:color="000000"/>
              <w:bottom w:val="single" w:sz="4" w:space="0" w:color="000000"/>
            </w:tcBorders>
          </w:tcPr>
          <w:p w14:paraId="6E4BA06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665474B0"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510D80D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E14B07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AC1ADF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33B276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F62A7D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6CE3A7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0A53FF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E93E00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A06BC65"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F764395"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70BA39D"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4909ADE"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A9238DF"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69CB787"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561B21B0"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1417" w:type="dxa"/>
            <w:vMerge w:val="restart"/>
            <w:tcBorders>
              <w:top w:val="single" w:sz="4" w:space="0" w:color="000000"/>
              <w:left w:val="single" w:sz="4" w:space="0" w:color="000000"/>
              <w:bottom w:val="single" w:sz="4" w:space="0" w:color="000000"/>
            </w:tcBorders>
          </w:tcPr>
          <w:p w14:paraId="45397AD4" w14:textId="1B4F8E84"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0 </w:t>
            </w:r>
            <w:proofErr w:type="spellStart"/>
            <w:r w:rsidRPr="009011A5">
              <w:rPr>
                <w:rFonts w:ascii="Times New Roman" w:eastAsia="Calibri" w:hAnsi="Times New Roman" w:cs="Times New Roman"/>
                <w:sz w:val="22"/>
                <w:szCs w:val="22"/>
                <w:lang w:eastAsia="en-US"/>
              </w:rPr>
              <w:t>ед</w:t>
            </w:r>
            <w:proofErr w:type="spellEnd"/>
          </w:p>
        </w:tc>
        <w:tc>
          <w:tcPr>
            <w:tcW w:w="1418" w:type="dxa"/>
            <w:vMerge w:val="restart"/>
            <w:tcBorders>
              <w:top w:val="single" w:sz="4" w:space="0" w:color="000000"/>
              <w:left w:val="single" w:sz="4" w:space="0" w:color="000000"/>
              <w:bottom w:val="single" w:sz="4" w:space="0" w:color="000000"/>
              <w:right w:val="single" w:sz="4" w:space="0" w:color="000000"/>
            </w:tcBorders>
          </w:tcPr>
          <w:p w14:paraId="4929E71D" w14:textId="1E5012D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207647" w:rsidRPr="009011A5" w14:paraId="09B8D2D8" w14:textId="77777777" w:rsidTr="003773EF">
        <w:tc>
          <w:tcPr>
            <w:tcW w:w="426" w:type="dxa"/>
            <w:vMerge/>
            <w:tcBorders>
              <w:top w:val="single" w:sz="4" w:space="0" w:color="000000"/>
              <w:left w:val="single" w:sz="4" w:space="0" w:color="000000"/>
              <w:bottom w:val="single" w:sz="4" w:space="0" w:color="000000"/>
            </w:tcBorders>
          </w:tcPr>
          <w:p w14:paraId="3937920A"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23EA4D85"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6EACB085"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1FCC9E9"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09DAE98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E3EB47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69D344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7EC8BB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8B8131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8C04021"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268FA5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059D3D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11FF9E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2C1F75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63BA7B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99D0345"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793637B"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C5C315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0DB53485"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77DE81CB" w14:textId="69E83E91"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2E262DD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63C497D2" w14:textId="77777777" w:rsidTr="003773EF">
        <w:tc>
          <w:tcPr>
            <w:tcW w:w="426" w:type="dxa"/>
            <w:vMerge/>
            <w:tcBorders>
              <w:top w:val="single" w:sz="4" w:space="0" w:color="000000"/>
              <w:left w:val="single" w:sz="4" w:space="0" w:color="000000"/>
              <w:bottom w:val="single" w:sz="4" w:space="0" w:color="000000"/>
            </w:tcBorders>
          </w:tcPr>
          <w:p w14:paraId="127D5E1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E9080D5"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38AB66B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2902D5C"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1028E2B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B8E341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97207C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6A0ABC4"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CEA5591"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4E193E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CF5263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3C7151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780234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9D5A55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435F3D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4D97AF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65038F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EA63BA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23875A9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7A4AC93B" w14:textId="7BAC7EBF"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2216E7BA"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632BB0C7" w14:textId="77777777" w:rsidTr="003773EF">
        <w:tc>
          <w:tcPr>
            <w:tcW w:w="426" w:type="dxa"/>
            <w:vMerge/>
            <w:tcBorders>
              <w:top w:val="single" w:sz="4" w:space="0" w:color="000000"/>
              <w:left w:val="single" w:sz="4" w:space="0" w:color="000000"/>
              <w:bottom w:val="single" w:sz="4" w:space="0" w:color="000000"/>
            </w:tcBorders>
          </w:tcPr>
          <w:p w14:paraId="0801378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1BCAAA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2DECD79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217716D"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08675DE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08B4CB4"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B0A55A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685C83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55E701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2FF369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3DD171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3CBB309"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8A0266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2EE17D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3160F9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061D8D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4C7D88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1C9DED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1D5DFD8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7876B086" w14:textId="1AAA968A"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C5EFD6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012FC7DB" w14:textId="77777777" w:rsidTr="00010AE7">
        <w:tc>
          <w:tcPr>
            <w:tcW w:w="426" w:type="dxa"/>
            <w:vMerge w:val="restart"/>
            <w:tcBorders>
              <w:top w:val="single" w:sz="4" w:space="0" w:color="000000"/>
              <w:left w:val="single" w:sz="4" w:space="0" w:color="000000"/>
              <w:bottom w:val="single" w:sz="4" w:space="0" w:color="000000"/>
            </w:tcBorders>
          </w:tcPr>
          <w:p w14:paraId="1E29BF33"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3</w:t>
            </w:r>
          </w:p>
        </w:tc>
        <w:tc>
          <w:tcPr>
            <w:tcW w:w="1985" w:type="dxa"/>
            <w:vMerge w:val="restart"/>
            <w:tcBorders>
              <w:top w:val="single" w:sz="4" w:space="0" w:color="000000"/>
              <w:left w:val="single" w:sz="4" w:space="0" w:color="000000"/>
              <w:bottom w:val="single" w:sz="4" w:space="0" w:color="000000"/>
            </w:tcBorders>
          </w:tcPr>
          <w:p w14:paraId="4298D980"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индивидуальных жилых домов и земельных участков, предоставленных для их размещения</w:t>
            </w:r>
          </w:p>
          <w:p w14:paraId="7CDCD265"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(приложение 3)</w:t>
            </w:r>
          </w:p>
        </w:tc>
        <w:tc>
          <w:tcPr>
            <w:tcW w:w="566" w:type="dxa"/>
            <w:vMerge w:val="restart"/>
            <w:tcBorders>
              <w:top w:val="single" w:sz="4" w:space="0" w:color="000000"/>
              <w:left w:val="single" w:sz="4" w:space="0" w:color="000000"/>
              <w:bottom w:val="single" w:sz="4" w:space="0" w:color="000000"/>
            </w:tcBorders>
          </w:tcPr>
          <w:p w14:paraId="3E80772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61682D25"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7498C8B1"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4582FD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6309A4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19B9F0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A31F9A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A43A1E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FA82A1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162724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8C76FDA"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61AD86A"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EED024B"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57DE264"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9630CC9"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7EE81F7"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73C254BB"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1417" w:type="dxa"/>
            <w:vMerge w:val="restart"/>
            <w:tcBorders>
              <w:top w:val="single" w:sz="4" w:space="0" w:color="000000"/>
              <w:left w:val="single" w:sz="4" w:space="0" w:color="000000"/>
              <w:bottom w:val="single" w:sz="4" w:space="0" w:color="000000"/>
            </w:tcBorders>
          </w:tcPr>
          <w:p w14:paraId="43FCBFD1" w14:textId="39D321BE"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0 </w:t>
            </w:r>
            <w:proofErr w:type="spellStart"/>
            <w:r w:rsidRPr="009011A5">
              <w:rPr>
                <w:rFonts w:ascii="Times New Roman" w:eastAsia="Calibri" w:hAnsi="Times New Roman" w:cs="Times New Roman"/>
                <w:sz w:val="22"/>
                <w:szCs w:val="22"/>
                <w:lang w:eastAsia="en-US"/>
              </w:rPr>
              <w:t>ед</w:t>
            </w:r>
            <w:proofErr w:type="spellEnd"/>
          </w:p>
        </w:tc>
        <w:tc>
          <w:tcPr>
            <w:tcW w:w="1418" w:type="dxa"/>
            <w:vMerge w:val="restart"/>
            <w:tcBorders>
              <w:top w:val="single" w:sz="4" w:space="0" w:color="000000"/>
              <w:left w:val="single" w:sz="4" w:space="0" w:color="000000"/>
              <w:bottom w:val="single" w:sz="4" w:space="0" w:color="000000"/>
              <w:right w:val="single" w:sz="4" w:space="0" w:color="000000"/>
            </w:tcBorders>
          </w:tcPr>
          <w:p w14:paraId="52577BA8" w14:textId="7D5388BD"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207647" w:rsidRPr="009011A5" w14:paraId="52A7BB24" w14:textId="77777777" w:rsidTr="00010AE7">
        <w:tc>
          <w:tcPr>
            <w:tcW w:w="426" w:type="dxa"/>
            <w:vMerge/>
            <w:tcBorders>
              <w:top w:val="single" w:sz="4" w:space="0" w:color="000000"/>
              <w:left w:val="single" w:sz="4" w:space="0" w:color="000000"/>
              <w:bottom w:val="single" w:sz="4" w:space="0" w:color="000000"/>
            </w:tcBorders>
          </w:tcPr>
          <w:p w14:paraId="2112DEA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BF441B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148A3D2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657A781"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3BC1C02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2F56C2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C43527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DC046F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46F95E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7D6717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8CCDFE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6B6F87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4679D2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6043DBA"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BC0E5A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236424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6989F9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30285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151F4D5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1A89924A" w14:textId="01397A8E"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2ABDE93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0B4C525A" w14:textId="77777777" w:rsidTr="00010AE7">
        <w:tc>
          <w:tcPr>
            <w:tcW w:w="426" w:type="dxa"/>
            <w:vMerge/>
            <w:tcBorders>
              <w:top w:val="single" w:sz="4" w:space="0" w:color="000000"/>
              <w:left w:val="single" w:sz="4" w:space="0" w:color="000000"/>
              <w:bottom w:val="single" w:sz="4" w:space="0" w:color="000000"/>
            </w:tcBorders>
          </w:tcPr>
          <w:p w14:paraId="07C332B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67D59C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71E9926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8A1C62B"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613C302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D10C59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7787E14"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489B1C4"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175604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EFB66D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DA5719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F04972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E2664D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1F676A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31A3A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6601B1A"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FCB8B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D464F1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0F56918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0D54272E" w14:textId="6CE7AFF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06FC7A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6F2A5BE9" w14:textId="77777777" w:rsidTr="00010AE7">
        <w:tc>
          <w:tcPr>
            <w:tcW w:w="426" w:type="dxa"/>
            <w:vMerge/>
            <w:tcBorders>
              <w:top w:val="single" w:sz="4" w:space="0" w:color="000000"/>
              <w:left w:val="single" w:sz="4" w:space="0" w:color="000000"/>
              <w:bottom w:val="single" w:sz="4" w:space="0" w:color="000000"/>
            </w:tcBorders>
          </w:tcPr>
          <w:p w14:paraId="0A000F2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F52177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4B5A46C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15B373B"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0362CFF1"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0D00D8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8A461C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548697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6039CF4"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3A90D7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7774DE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6F35FB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71ABEB6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6B7305C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6B11C5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3987A3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B945BB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8EE12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5AA3D44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256184EB" w14:textId="0718B9FD"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2934F1BB"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35B62783" w14:textId="77777777" w:rsidTr="008337E7">
        <w:tc>
          <w:tcPr>
            <w:tcW w:w="426" w:type="dxa"/>
            <w:vMerge w:val="restart"/>
            <w:tcBorders>
              <w:top w:val="single" w:sz="4" w:space="0" w:color="000000"/>
              <w:left w:val="single" w:sz="4" w:space="0" w:color="000000"/>
              <w:bottom w:val="single" w:sz="4" w:space="0" w:color="000000"/>
            </w:tcBorders>
          </w:tcPr>
          <w:p w14:paraId="4714F6B3"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4</w:t>
            </w:r>
          </w:p>
        </w:tc>
        <w:tc>
          <w:tcPr>
            <w:tcW w:w="1985" w:type="dxa"/>
            <w:vMerge w:val="restart"/>
            <w:tcBorders>
              <w:top w:val="single" w:sz="4" w:space="0" w:color="000000"/>
              <w:left w:val="single" w:sz="4" w:space="0" w:color="000000"/>
              <w:bottom w:val="single" w:sz="4" w:space="0" w:color="000000"/>
            </w:tcBorders>
          </w:tcPr>
          <w:p w14:paraId="0A491104"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14:paraId="301E6DB8"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(приложение 4)</w:t>
            </w:r>
          </w:p>
        </w:tc>
        <w:tc>
          <w:tcPr>
            <w:tcW w:w="566" w:type="dxa"/>
            <w:vMerge w:val="restart"/>
            <w:tcBorders>
              <w:top w:val="single" w:sz="4" w:space="0" w:color="000000"/>
              <w:left w:val="single" w:sz="4" w:space="0" w:color="000000"/>
              <w:bottom w:val="single" w:sz="4" w:space="0" w:color="000000"/>
            </w:tcBorders>
          </w:tcPr>
          <w:p w14:paraId="1A63E63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05839291"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239A7C3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89B7AD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FC5049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44DF76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E18656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8F73BD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FBEB6A4"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27172C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754CA417"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183FECDC"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76E79FA"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44A65A8"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52A9ED9"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F1CA2E1"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1E852AE0"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1417" w:type="dxa"/>
            <w:vMerge w:val="restart"/>
            <w:tcBorders>
              <w:top w:val="single" w:sz="4" w:space="0" w:color="000000"/>
              <w:left w:val="single" w:sz="4" w:space="0" w:color="000000"/>
              <w:bottom w:val="single" w:sz="4" w:space="0" w:color="000000"/>
            </w:tcBorders>
          </w:tcPr>
          <w:p w14:paraId="18A1667C" w14:textId="5A12CE6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 ед.</w:t>
            </w:r>
          </w:p>
        </w:tc>
        <w:tc>
          <w:tcPr>
            <w:tcW w:w="1418" w:type="dxa"/>
            <w:vMerge w:val="restart"/>
            <w:tcBorders>
              <w:top w:val="single" w:sz="4" w:space="0" w:color="000000"/>
              <w:left w:val="single" w:sz="4" w:space="0" w:color="000000"/>
              <w:bottom w:val="single" w:sz="4" w:space="0" w:color="000000"/>
              <w:right w:val="single" w:sz="4" w:space="0" w:color="000000"/>
            </w:tcBorders>
          </w:tcPr>
          <w:p w14:paraId="02E5673C" w14:textId="230D4803"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207647" w:rsidRPr="009011A5" w14:paraId="115B5573" w14:textId="77777777" w:rsidTr="008337E7">
        <w:tc>
          <w:tcPr>
            <w:tcW w:w="426" w:type="dxa"/>
            <w:vMerge/>
            <w:tcBorders>
              <w:top w:val="single" w:sz="4" w:space="0" w:color="000000"/>
              <w:left w:val="single" w:sz="4" w:space="0" w:color="000000"/>
              <w:bottom w:val="single" w:sz="4" w:space="0" w:color="000000"/>
            </w:tcBorders>
          </w:tcPr>
          <w:p w14:paraId="2816A7B5"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082C907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30ADEFA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BD0BBA2"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31BAEC0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AFD888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B6BA7E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C14B19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0EEC16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27F7A4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F83673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F1B65E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6920F5E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3085A3F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1EFEB7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C27DDB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071678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99DB32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754DEEB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1EDFA51" w14:textId="75CA849A"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1A8BCB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13CC06DF" w14:textId="77777777" w:rsidTr="008337E7">
        <w:tc>
          <w:tcPr>
            <w:tcW w:w="426" w:type="dxa"/>
            <w:vMerge/>
            <w:tcBorders>
              <w:top w:val="single" w:sz="4" w:space="0" w:color="000000"/>
              <w:left w:val="single" w:sz="4" w:space="0" w:color="000000"/>
              <w:bottom w:val="single" w:sz="4" w:space="0" w:color="000000"/>
            </w:tcBorders>
          </w:tcPr>
          <w:p w14:paraId="77E9E86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384B5A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75393DB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000F629"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2FF05FB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39564C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548B41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132736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7814EF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6BE534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E8EDCC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9B8D1C1"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32539E9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4CF72F7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1E5B03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A5233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144BF8A"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574BA5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5738C7D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A1D9810" w14:textId="49CCF751"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C5F6C5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681C521D" w14:textId="77777777" w:rsidTr="008337E7">
        <w:tc>
          <w:tcPr>
            <w:tcW w:w="426" w:type="dxa"/>
            <w:vMerge/>
            <w:tcBorders>
              <w:top w:val="single" w:sz="4" w:space="0" w:color="000000"/>
              <w:left w:val="single" w:sz="4" w:space="0" w:color="000000"/>
              <w:bottom w:val="single" w:sz="4" w:space="0" w:color="000000"/>
            </w:tcBorders>
          </w:tcPr>
          <w:p w14:paraId="1530548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7A26BB3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3AEA265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3CCE7BD"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26E3103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FF287B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64D60F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18E4D6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B3D636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D1B5C9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DBB84D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DE3F53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5D43E36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1078A45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F456BFA"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54C55E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C87362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A3691A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1959778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4A7F6334" w14:textId="3857BF7A"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140D951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16A79AA3" w14:textId="77777777" w:rsidTr="00223B64">
        <w:tc>
          <w:tcPr>
            <w:tcW w:w="426" w:type="dxa"/>
            <w:vMerge w:val="restart"/>
            <w:tcBorders>
              <w:top w:val="single" w:sz="4" w:space="0" w:color="000000"/>
              <w:left w:val="single" w:sz="4" w:space="0" w:color="000000"/>
              <w:bottom w:val="single" w:sz="4" w:space="0" w:color="000000"/>
            </w:tcBorders>
          </w:tcPr>
          <w:p w14:paraId="2187116E"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5</w:t>
            </w:r>
          </w:p>
        </w:tc>
        <w:tc>
          <w:tcPr>
            <w:tcW w:w="1985" w:type="dxa"/>
            <w:vMerge w:val="restart"/>
            <w:tcBorders>
              <w:top w:val="single" w:sz="4" w:space="0" w:color="000000"/>
              <w:left w:val="single" w:sz="4" w:space="0" w:color="000000"/>
              <w:bottom w:val="single" w:sz="4" w:space="0" w:color="000000"/>
            </w:tcBorders>
          </w:tcPr>
          <w:p w14:paraId="55B47C35"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*Изготовление и установка информационных щитов</w:t>
            </w:r>
          </w:p>
        </w:tc>
        <w:tc>
          <w:tcPr>
            <w:tcW w:w="566" w:type="dxa"/>
            <w:vMerge w:val="restart"/>
            <w:tcBorders>
              <w:top w:val="single" w:sz="4" w:space="0" w:color="000000"/>
              <w:left w:val="single" w:sz="4" w:space="0" w:color="000000"/>
              <w:bottom w:val="single" w:sz="4" w:space="0" w:color="000000"/>
            </w:tcBorders>
          </w:tcPr>
          <w:p w14:paraId="080DCF8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14DF3275"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519F5FC3"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18,3</w:t>
            </w:r>
          </w:p>
        </w:tc>
        <w:tc>
          <w:tcPr>
            <w:tcW w:w="567" w:type="dxa"/>
            <w:tcBorders>
              <w:top w:val="single" w:sz="4" w:space="0" w:color="000000"/>
              <w:left w:val="single" w:sz="4" w:space="0" w:color="000000"/>
              <w:bottom w:val="single" w:sz="4" w:space="0" w:color="000000"/>
            </w:tcBorders>
          </w:tcPr>
          <w:p w14:paraId="6A298A9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0,0</w:t>
            </w:r>
          </w:p>
        </w:tc>
        <w:tc>
          <w:tcPr>
            <w:tcW w:w="709" w:type="dxa"/>
            <w:tcBorders>
              <w:top w:val="single" w:sz="4" w:space="0" w:color="000000"/>
              <w:left w:val="single" w:sz="4" w:space="0" w:color="000000"/>
              <w:bottom w:val="single" w:sz="4" w:space="0" w:color="000000"/>
            </w:tcBorders>
          </w:tcPr>
          <w:p w14:paraId="56B69906"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10,0</w:t>
            </w:r>
          </w:p>
        </w:tc>
        <w:tc>
          <w:tcPr>
            <w:tcW w:w="567" w:type="dxa"/>
            <w:tcBorders>
              <w:top w:val="single" w:sz="4" w:space="0" w:color="000000"/>
              <w:left w:val="single" w:sz="4" w:space="0" w:color="000000"/>
              <w:bottom w:val="single" w:sz="4" w:space="0" w:color="000000"/>
            </w:tcBorders>
          </w:tcPr>
          <w:p w14:paraId="361950A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3,3</w:t>
            </w:r>
          </w:p>
        </w:tc>
        <w:tc>
          <w:tcPr>
            <w:tcW w:w="709" w:type="dxa"/>
            <w:tcBorders>
              <w:top w:val="single" w:sz="4" w:space="0" w:color="000000"/>
              <w:left w:val="single" w:sz="4" w:space="0" w:color="000000"/>
              <w:bottom w:val="single" w:sz="4" w:space="0" w:color="000000"/>
            </w:tcBorders>
          </w:tcPr>
          <w:p w14:paraId="0438B9F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F44012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5,0</w:t>
            </w:r>
          </w:p>
        </w:tc>
        <w:tc>
          <w:tcPr>
            <w:tcW w:w="708" w:type="dxa"/>
            <w:tcBorders>
              <w:top w:val="single" w:sz="4" w:space="0" w:color="000000"/>
              <w:left w:val="single" w:sz="4" w:space="0" w:color="000000"/>
              <w:bottom w:val="single" w:sz="4" w:space="0" w:color="000000"/>
            </w:tcBorders>
          </w:tcPr>
          <w:p w14:paraId="3EECA0F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16E6EF6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47A2E10"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E45DCC6"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69338446"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866644B"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B227C8C"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510BE88"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579A256F" w14:textId="6B7FBFAA"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II квартал </w:t>
            </w:r>
          </w:p>
          <w:p w14:paraId="0E5BFC1B" w14:textId="07D9502F" w:rsidR="00232DF8" w:rsidRPr="009011A5" w:rsidRDefault="00232DF8"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2019</w:t>
            </w:r>
          </w:p>
          <w:p w14:paraId="1F026BEE" w14:textId="77777777" w:rsidR="00232DF8" w:rsidRPr="009011A5" w:rsidRDefault="00232DF8"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2020</w:t>
            </w:r>
          </w:p>
          <w:p w14:paraId="2C557039" w14:textId="50EADECC" w:rsidR="00232DF8" w:rsidRPr="009011A5" w:rsidRDefault="00232DF8"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2022</w:t>
            </w:r>
          </w:p>
          <w:p w14:paraId="14F516F8" w14:textId="04258724" w:rsidR="00232DF8" w:rsidRPr="009011A5" w:rsidRDefault="00232DF8"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1417" w:type="dxa"/>
            <w:vMerge w:val="restart"/>
            <w:tcBorders>
              <w:top w:val="single" w:sz="4" w:space="0" w:color="000000"/>
              <w:left w:val="single" w:sz="4" w:space="0" w:color="000000"/>
              <w:bottom w:val="single" w:sz="4" w:space="0" w:color="000000"/>
            </w:tcBorders>
          </w:tcPr>
          <w:p w14:paraId="2E6A3FAC" w14:textId="184B1F1B"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Изготовлен и установлен информационный щит</w:t>
            </w:r>
          </w:p>
        </w:tc>
        <w:tc>
          <w:tcPr>
            <w:tcW w:w="1418" w:type="dxa"/>
            <w:vMerge w:val="restart"/>
            <w:tcBorders>
              <w:top w:val="single" w:sz="4" w:space="0" w:color="000000"/>
              <w:left w:val="single" w:sz="4" w:space="0" w:color="000000"/>
              <w:bottom w:val="single" w:sz="4" w:space="0" w:color="000000"/>
              <w:right w:val="single" w:sz="4" w:space="0" w:color="000000"/>
            </w:tcBorders>
          </w:tcPr>
          <w:p w14:paraId="3D198246" w14:textId="6E090382"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207647" w:rsidRPr="009011A5" w14:paraId="1671EF49" w14:textId="77777777" w:rsidTr="00223B64">
        <w:tc>
          <w:tcPr>
            <w:tcW w:w="426" w:type="dxa"/>
            <w:vMerge/>
            <w:tcBorders>
              <w:top w:val="single" w:sz="4" w:space="0" w:color="000000"/>
              <w:left w:val="single" w:sz="4" w:space="0" w:color="000000"/>
              <w:bottom w:val="single" w:sz="4" w:space="0" w:color="000000"/>
            </w:tcBorders>
          </w:tcPr>
          <w:p w14:paraId="36E4259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982416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4513234B"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A3DD428"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0100C931"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0,00</w:t>
            </w:r>
          </w:p>
        </w:tc>
        <w:tc>
          <w:tcPr>
            <w:tcW w:w="567" w:type="dxa"/>
            <w:tcBorders>
              <w:top w:val="single" w:sz="4" w:space="0" w:color="000000"/>
              <w:left w:val="single" w:sz="4" w:space="0" w:color="000000"/>
              <w:bottom w:val="single" w:sz="4" w:space="0" w:color="000000"/>
            </w:tcBorders>
          </w:tcPr>
          <w:p w14:paraId="16331B4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0,0</w:t>
            </w:r>
          </w:p>
        </w:tc>
        <w:tc>
          <w:tcPr>
            <w:tcW w:w="709" w:type="dxa"/>
            <w:tcBorders>
              <w:top w:val="single" w:sz="4" w:space="0" w:color="000000"/>
              <w:left w:val="single" w:sz="4" w:space="0" w:color="000000"/>
              <w:bottom w:val="single" w:sz="4" w:space="0" w:color="000000"/>
            </w:tcBorders>
          </w:tcPr>
          <w:p w14:paraId="41AAD27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0,0</w:t>
            </w:r>
          </w:p>
        </w:tc>
        <w:tc>
          <w:tcPr>
            <w:tcW w:w="567" w:type="dxa"/>
            <w:tcBorders>
              <w:top w:val="single" w:sz="4" w:space="0" w:color="000000"/>
              <w:left w:val="single" w:sz="4" w:space="0" w:color="000000"/>
              <w:bottom w:val="single" w:sz="4" w:space="0" w:color="000000"/>
            </w:tcBorders>
          </w:tcPr>
          <w:p w14:paraId="5158990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0,0</w:t>
            </w:r>
          </w:p>
        </w:tc>
        <w:tc>
          <w:tcPr>
            <w:tcW w:w="709" w:type="dxa"/>
            <w:tcBorders>
              <w:top w:val="single" w:sz="4" w:space="0" w:color="000000"/>
              <w:left w:val="single" w:sz="4" w:space="0" w:color="000000"/>
              <w:bottom w:val="single" w:sz="4" w:space="0" w:color="000000"/>
            </w:tcBorders>
          </w:tcPr>
          <w:p w14:paraId="4EF44EE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D83E331"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7AF782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1A1A0E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0A76A6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61A8F39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996A8E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DB4C3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08863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511E5D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3244670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7AAA43BC" w14:textId="197ED880"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0F5881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7DC4A32F" w14:textId="77777777" w:rsidTr="00223B64">
        <w:tc>
          <w:tcPr>
            <w:tcW w:w="426" w:type="dxa"/>
            <w:vMerge/>
            <w:tcBorders>
              <w:top w:val="single" w:sz="4" w:space="0" w:color="000000"/>
              <w:left w:val="single" w:sz="4" w:space="0" w:color="000000"/>
              <w:bottom w:val="single" w:sz="4" w:space="0" w:color="000000"/>
            </w:tcBorders>
          </w:tcPr>
          <w:p w14:paraId="2BF587C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0566C95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5346E59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1E2F400"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5AB78089"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0,00</w:t>
            </w:r>
          </w:p>
        </w:tc>
        <w:tc>
          <w:tcPr>
            <w:tcW w:w="567" w:type="dxa"/>
            <w:tcBorders>
              <w:top w:val="single" w:sz="4" w:space="0" w:color="000000"/>
              <w:left w:val="single" w:sz="4" w:space="0" w:color="000000"/>
              <w:bottom w:val="single" w:sz="4" w:space="0" w:color="000000"/>
            </w:tcBorders>
          </w:tcPr>
          <w:p w14:paraId="4CCAEE1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0,0</w:t>
            </w:r>
          </w:p>
        </w:tc>
        <w:tc>
          <w:tcPr>
            <w:tcW w:w="709" w:type="dxa"/>
            <w:tcBorders>
              <w:top w:val="single" w:sz="4" w:space="0" w:color="000000"/>
              <w:left w:val="single" w:sz="4" w:space="0" w:color="000000"/>
              <w:bottom w:val="single" w:sz="4" w:space="0" w:color="000000"/>
            </w:tcBorders>
          </w:tcPr>
          <w:p w14:paraId="201DF9C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0,0</w:t>
            </w:r>
          </w:p>
        </w:tc>
        <w:tc>
          <w:tcPr>
            <w:tcW w:w="567" w:type="dxa"/>
            <w:tcBorders>
              <w:top w:val="single" w:sz="4" w:space="0" w:color="000000"/>
              <w:left w:val="single" w:sz="4" w:space="0" w:color="000000"/>
              <w:bottom w:val="single" w:sz="4" w:space="0" w:color="000000"/>
            </w:tcBorders>
          </w:tcPr>
          <w:p w14:paraId="3902F01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0,0</w:t>
            </w:r>
          </w:p>
        </w:tc>
        <w:tc>
          <w:tcPr>
            <w:tcW w:w="709" w:type="dxa"/>
            <w:tcBorders>
              <w:top w:val="single" w:sz="4" w:space="0" w:color="000000"/>
              <w:left w:val="single" w:sz="4" w:space="0" w:color="000000"/>
              <w:bottom w:val="single" w:sz="4" w:space="0" w:color="000000"/>
            </w:tcBorders>
          </w:tcPr>
          <w:p w14:paraId="40C1D58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728C1A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19B07C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3872A4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36DA15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FD42FC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A39813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B1FF7D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4740EE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436BBFDB"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3B4EBD2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17AC008A" w14:textId="0530C6FE"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C9D68A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65C5379E" w14:textId="77777777" w:rsidTr="00223B64">
        <w:tc>
          <w:tcPr>
            <w:tcW w:w="426" w:type="dxa"/>
            <w:vMerge/>
            <w:tcBorders>
              <w:top w:val="single" w:sz="4" w:space="0" w:color="000000"/>
              <w:left w:val="single" w:sz="4" w:space="0" w:color="000000"/>
              <w:bottom w:val="single" w:sz="4" w:space="0" w:color="000000"/>
            </w:tcBorders>
          </w:tcPr>
          <w:p w14:paraId="7BB53E1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731B76C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7FA8B7A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69BBD79"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1FC0790A"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18,3</w:t>
            </w:r>
          </w:p>
        </w:tc>
        <w:tc>
          <w:tcPr>
            <w:tcW w:w="567" w:type="dxa"/>
            <w:tcBorders>
              <w:top w:val="single" w:sz="4" w:space="0" w:color="000000"/>
              <w:left w:val="single" w:sz="4" w:space="0" w:color="000000"/>
              <w:bottom w:val="single" w:sz="4" w:space="0" w:color="000000"/>
            </w:tcBorders>
          </w:tcPr>
          <w:p w14:paraId="35F0434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0,0</w:t>
            </w:r>
          </w:p>
        </w:tc>
        <w:tc>
          <w:tcPr>
            <w:tcW w:w="709" w:type="dxa"/>
            <w:tcBorders>
              <w:top w:val="single" w:sz="4" w:space="0" w:color="000000"/>
              <w:left w:val="single" w:sz="4" w:space="0" w:color="000000"/>
              <w:bottom w:val="single" w:sz="4" w:space="0" w:color="000000"/>
            </w:tcBorders>
          </w:tcPr>
          <w:p w14:paraId="5D52FCE6"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color w:val="000000"/>
                <w:sz w:val="22"/>
                <w:szCs w:val="22"/>
                <w:lang w:eastAsia="en-US"/>
              </w:rPr>
              <w:t>10,0</w:t>
            </w:r>
          </w:p>
        </w:tc>
        <w:tc>
          <w:tcPr>
            <w:tcW w:w="567" w:type="dxa"/>
            <w:tcBorders>
              <w:top w:val="single" w:sz="4" w:space="0" w:color="000000"/>
              <w:left w:val="single" w:sz="4" w:space="0" w:color="000000"/>
              <w:bottom w:val="single" w:sz="4" w:space="0" w:color="000000"/>
            </w:tcBorders>
          </w:tcPr>
          <w:p w14:paraId="53BCDD2B" w14:textId="77777777" w:rsidR="00207647" w:rsidRPr="009011A5" w:rsidRDefault="00207647" w:rsidP="008F6687">
            <w:pPr>
              <w:ind w:left="-113" w:right="-113"/>
              <w:rPr>
                <w:rFonts w:ascii="Times New Roman" w:hAnsi="Times New Roman" w:cs="Times New Roman"/>
                <w:sz w:val="22"/>
                <w:szCs w:val="22"/>
              </w:rPr>
            </w:pPr>
            <w:r w:rsidRPr="009011A5">
              <w:rPr>
                <w:rFonts w:ascii="Times New Roman" w:hAnsi="Times New Roman" w:cs="Times New Roman"/>
                <w:color w:val="000000"/>
                <w:sz w:val="22"/>
                <w:szCs w:val="22"/>
                <w:lang w:eastAsia="en-US"/>
              </w:rPr>
              <w:t xml:space="preserve">     </w:t>
            </w:r>
            <w:r w:rsidRPr="009011A5">
              <w:rPr>
                <w:rFonts w:ascii="Times New Roman" w:eastAsia="Calibri" w:hAnsi="Times New Roman" w:cs="Times New Roman"/>
                <w:color w:val="000000"/>
                <w:sz w:val="22"/>
                <w:szCs w:val="22"/>
                <w:lang w:eastAsia="en-US"/>
              </w:rPr>
              <w:t>3,3</w:t>
            </w:r>
          </w:p>
        </w:tc>
        <w:tc>
          <w:tcPr>
            <w:tcW w:w="709" w:type="dxa"/>
            <w:tcBorders>
              <w:top w:val="single" w:sz="4" w:space="0" w:color="000000"/>
              <w:left w:val="single" w:sz="4" w:space="0" w:color="000000"/>
              <w:bottom w:val="single" w:sz="4" w:space="0" w:color="000000"/>
            </w:tcBorders>
          </w:tcPr>
          <w:p w14:paraId="0F7D9DC1"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119B48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5,0</w:t>
            </w:r>
          </w:p>
        </w:tc>
        <w:tc>
          <w:tcPr>
            <w:tcW w:w="708" w:type="dxa"/>
            <w:tcBorders>
              <w:top w:val="single" w:sz="4" w:space="0" w:color="000000"/>
              <w:left w:val="single" w:sz="4" w:space="0" w:color="000000"/>
              <w:bottom w:val="single" w:sz="4" w:space="0" w:color="000000"/>
            </w:tcBorders>
          </w:tcPr>
          <w:p w14:paraId="322E85F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DD62B0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5C3E4ECA"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5D6176A5"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F117AEB"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CA5878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54E019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9EED3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57E7BC0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68004DFF" w14:textId="56BAD0C3"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EBD0DB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306BB950" w14:textId="77777777" w:rsidTr="00172866">
        <w:tc>
          <w:tcPr>
            <w:tcW w:w="426" w:type="dxa"/>
            <w:vMerge w:val="restart"/>
            <w:tcBorders>
              <w:top w:val="single" w:sz="4" w:space="0" w:color="000000"/>
              <w:left w:val="single" w:sz="4" w:space="0" w:color="000000"/>
              <w:bottom w:val="single" w:sz="4" w:space="0" w:color="000000"/>
            </w:tcBorders>
          </w:tcPr>
          <w:p w14:paraId="59F3A381"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6</w:t>
            </w:r>
          </w:p>
        </w:tc>
        <w:tc>
          <w:tcPr>
            <w:tcW w:w="1985" w:type="dxa"/>
            <w:vMerge w:val="restart"/>
            <w:tcBorders>
              <w:top w:val="single" w:sz="4" w:space="0" w:color="000000"/>
              <w:left w:val="single" w:sz="4" w:space="0" w:color="000000"/>
              <w:bottom w:val="single" w:sz="4" w:space="0" w:color="000000"/>
            </w:tcBorders>
          </w:tcPr>
          <w:p w14:paraId="72D47669"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w:t>
            </w:r>
            <w:r w:rsidRPr="009011A5">
              <w:rPr>
                <w:rFonts w:ascii="Times New Roman" w:eastAsia="Calibri" w:hAnsi="Times New Roman" w:cs="Times New Roman"/>
                <w:sz w:val="22"/>
                <w:szCs w:val="22"/>
                <w:lang w:eastAsia="ru-RU"/>
              </w:rPr>
              <w:t>Изготовление топосъемки территорий, проектно-сметной документации и проведение ее оценочной экспертизы</w:t>
            </w:r>
          </w:p>
        </w:tc>
        <w:tc>
          <w:tcPr>
            <w:tcW w:w="566" w:type="dxa"/>
            <w:vMerge w:val="restart"/>
            <w:tcBorders>
              <w:top w:val="single" w:sz="4" w:space="0" w:color="000000"/>
              <w:left w:val="single" w:sz="4" w:space="0" w:color="000000"/>
              <w:bottom w:val="single" w:sz="4" w:space="0" w:color="000000"/>
            </w:tcBorders>
          </w:tcPr>
          <w:p w14:paraId="5BCF7F3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425088E5"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26A09535"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242,8</w:t>
            </w:r>
          </w:p>
        </w:tc>
        <w:tc>
          <w:tcPr>
            <w:tcW w:w="567" w:type="dxa"/>
            <w:tcBorders>
              <w:top w:val="single" w:sz="4" w:space="0" w:color="000000"/>
              <w:left w:val="single" w:sz="4" w:space="0" w:color="000000"/>
              <w:bottom w:val="single" w:sz="4" w:space="0" w:color="000000"/>
            </w:tcBorders>
          </w:tcPr>
          <w:p w14:paraId="7988C7D3"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242,8</w:t>
            </w:r>
          </w:p>
        </w:tc>
        <w:tc>
          <w:tcPr>
            <w:tcW w:w="709" w:type="dxa"/>
            <w:tcBorders>
              <w:top w:val="single" w:sz="4" w:space="0" w:color="000000"/>
              <w:left w:val="single" w:sz="4" w:space="0" w:color="000000"/>
              <w:bottom w:val="single" w:sz="4" w:space="0" w:color="000000"/>
            </w:tcBorders>
          </w:tcPr>
          <w:p w14:paraId="0F66E4F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96B70C9"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9D2B5A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3905BA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41808A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910CE5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24C92AD0"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547C386A"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C8D25F5"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DF5ED9E"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EA9700F"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53CC8FD"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2E70EA67" w14:textId="77777777" w:rsidR="00232DF8" w:rsidRPr="009011A5" w:rsidRDefault="00232DF8"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IV квартал </w:t>
            </w:r>
          </w:p>
          <w:p w14:paraId="3C978C89" w14:textId="3BBC2533" w:rsidR="00207647" w:rsidRPr="009011A5" w:rsidRDefault="00232DF8"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2018</w:t>
            </w:r>
          </w:p>
        </w:tc>
        <w:tc>
          <w:tcPr>
            <w:tcW w:w="1417" w:type="dxa"/>
            <w:vMerge w:val="restart"/>
            <w:tcBorders>
              <w:top w:val="single" w:sz="4" w:space="0" w:color="000000"/>
              <w:left w:val="single" w:sz="4" w:space="0" w:color="000000"/>
              <w:bottom w:val="single" w:sz="4" w:space="0" w:color="000000"/>
            </w:tcBorders>
          </w:tcPr>
          <w:p w14:paraId="77F76E12" w14:textId="7024532B"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Изготовлена топосъемка территории, проектно-сметная документация и проведена ее оценочная экспертиза</w:t>
            </w:r>
          </w:p>
        </w:tc>
        <w:tc>
          <w:tcPr>
            <w:tcW w:w="1418" w:type="dxa"/>
            <w:vMerge w:val="restart"/>
            <w:tcBorders>
              <w:top w:val="single" w:sz="4" w:space="0" w:color="000000"/>
              <w:left w:val="single" w:sz="4" w:space="0" w:color="000000"/>
              <w:bottom w:val="single" w:sz="4" w:space="0" w:color="000000"/>
              <w:right w:val="single" w:sz="4" w:space="0" w:color="000000"/>
            </w:tcBorders>
          </w:tcPr>
          <w:p w14:paraId="6A469269" w14:textId="11343A9C"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207647" w:rsidRPr="009011A5" w14:paraId="3F3FC7C2" w14:textId="77777777" w:rsidTr="00172866">
        <w:tc>
          <w:tcPr>
            <w:tcW w:w="426" w:type="dxa"/>
            <w:vMerge/>
            <w:tcBorders>
              <w:top w:val="single" w:sz="4" w:space="0" w:color="000000"/>
              <w:left w:val="single" w:sz="4" w:space="0" w:color="000000"/>
              <w:bottom w:val="single" w:sz="4" w:space="0" w:color="000000"/>
            </w:tcBorders>
          </w:tcPr>
          <w:p w14:paraId="2FB0EC82"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316E04C7"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64BA200E"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36CAA27"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0AC877A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7A41C1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DD5611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DFA699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AB10B7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512813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1F40DC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AC122E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1E648D6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1292471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0BE3BEA"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D0D2B7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D495B8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24A430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54035B5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25F97733" w14:textId="1CF73D9C"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6E5EA07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38262BBA" w14:textId="77777777" w:rsidTr="00172866">
        <w:tc>
          <w:tcPr>
            <w:tcW w:w="426" w:type="dxa"/>
            <w:vMerge/>
            <w:tcBorders>
              <w:top w:val="single" w:sz="4" w:space="0" w:color="000000"/>
              <w:left w:val="single" w:sz="4" w:space="0" w:color="000000"/>
              <w:bottom w:val="single" w:sz="4" w:space="0" w:color="000000"/>
            </w:tcBorders>
          </w:tcPr>
          <w:p w14:paraId="0CDF2A22"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686006DB"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46F3FBB7"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90C747F"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0DDDFDE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861A77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56223F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10AD39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763E9F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F12DB8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17DACF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D61DD3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0E70847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0D976C6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05267FB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0FE503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7584BC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16036E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26B74FA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63266646" w14:textId="1FD4185C"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532E740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1766CFC2" w14:textId="77777777" w:rsidTr="00172866">
        <w:tc>
          <w:tcPr>
            <w:tcW w:w="426" w:type="dxa"/>
            <w:vMerge/>
            <w:tcBorders>
              <w:top w:val="single" w:sz="4" w:space="0" w:color="000000"/>
              <w:left w:val="single" w:sz="4" w:space="0" w:color="000000"/>
              <w:bottom w:val="single" w:sz="4" w:space="0" w:color="000000"/>
            </w:tcBorders>
          </w:tcPr>
          <w:p w14:paraId="2B6849BA"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tcPr>
          <w:p w14:paraId="5AE11F2A"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tcPr>
          <w:p w14:paraId="097569C0"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86695E8"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1291D71A"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242,8</w:t>
            </w:r>
          </w:p>
        </w:tc>
        <w:tc>
          <w:tcPr>
            <w:tcW w:w="567" w:type="dxa"/>
            <w:tcBorders>
              <w:top w:val="single" w:sz="4" w:space="0" w:color="000000"/>
              <w:left w:val="single" w:sz="4" w:space="0" w:color="000000"/>
              <w:bottom w:val="single" w:sz="4" w:space="0" w:color="000000"/>
            </w:tcBorders>
          </w:tcPr>
          <w:p w14:paraId="7FF5B09F"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242,8</w:t>
            </w:r>
          </w:p>
        </w:tc>
        <w:tc>
          <w:tcPr>
            <w:tcW w:w="709" w:type="dxa"/>
            <w:tcBorders>
              <w:top w:val="single" w:sz="4" w:space="0" w:color="000000"/>
              <w:left w:val="single" w:sz="4" w:space="0" w:color="000000"/>
              <w:bottom w:val="single" w:sz="4" w:space="0" w:color="000000"/>
            </w:tcBorders>
          </w:tcPr>
          <w:p w14:paraId="0F85BC1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88DDA2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4F6160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FB7F5E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F61F704"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C4E023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17B890F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1E9E0D0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306783D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E3999F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2D4377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6022C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3B868E6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2D21EFC6" w14:textId="61775F0E"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09F8587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5BB890A2" w14:textId="77777777" w:rsidTr="0012654F">
        <w:tc>
          <w:tcPr>
            <w:tcW w:w="426" w:type="dxa"/>
            <w:vMerge w:val="restart"/>
            <w:tcBorders>
              <w:top w:val="single" w:sz="4" w:space="0" w:color="000000"/>
              <w:left w:val="single" w:sz="4" w:space="0" w:color="000000"/>
              <w:bottom w:val="single" w:sz="4" w:space="0" w:color="000000"/>
            </w:tcBorders>
            <w:vAlign w:val="center"/>
          </w:tcPr>
          <w:p w14:paraId="5E3D08FC" w14:textId="77777777" w:rsidR="00207647" w:rsidRPr="009011A5" w:rsidRDefault="00207647" w:rsidP="008F6687">
            <w:pPr>
              <w:widowControl/>
              <w:suppressAutoHyphens w:val="0"/>
              <w:autoSpaceDE/>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7</w:t>
            </w:r>
          </w:p>
        </w:tc>
        <w:tc>
          <w:tcPr>
            <w:tcW w:w="1985" w:type="dxa"/>
            <w:vMerge w:val="restart"/>
            <w:tcBorders>
              <w:top w:val="single" w:sz="4" w:space="0" w:color="000000"/>
              <w:left w:val="single" w:sz="4" w:space="0" w:color="000000"/>
              <w:bottom w:val="single" w:sz="4" w:space="0" w:color="000000"/>
            </w:tcBorders>
            <w:vAlign w:val="center"/>
          </w:tcPr>
          <w:p w14:paraId="668E9EA2"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w:t>
            </w:r>
            <w:r w:rsidRPr="009011A5">
              <w:rPr>
                <w:rFonts w:ascii="Times New Roman" w:hAnsi="Times New Roman" w:cs="Times New Roman"/>
                <w:sz w:val="22"/>
                <w:szCs w:val="22"/>
              </w:rPr>
              <w:t xml:space="preserve"> </w:t>
            </w:r>
            <w:r w:rsidRPr="009011A5">
              <w:rPr>
                <w:rFonts w:ascii="Times New Roman" w:eastAsia="Calibri" w:hAnsi="Times New Roman" w:cs="Times New Roman"/>
                <w:sz w:val="22"/>
                <w:szCs w:val="22"/>
                <w:lang w:eastAsia="en-US"/>
              </w:rPr>
              <w:t>проведение мероприятий по выполнению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краевого бюджета</w:t>
            </w:r>
          </w:p>
        </w:tc>
        <w:tc>
          <w:tcPr>
            <w:tcW w:w="566" w:type="dxa"/>
            <w:vMerge w:val="restart"/>
            <w:tcBorders>
              <w:top w:val="single" w:sz="4" w:space="0" w:color="000000"/>
              <w:left w:val="single" w:sz="4" w:space="0" w:color="000000"/>
              <w:bottom w:val="single" w:sz="4" w:space="0" w:color="000000"/>
            </w:tcBorders>
            <w:vAlign w:val="center"/>
          </w:tcPr>
          <w:p w14:paraId="0868AD0F"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32C3C3C2"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1B39C2D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1F58CE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42A3921"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2DE72F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AED4E9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CEDB18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5C16A3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815248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268F94"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85F005F"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F9E3406"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33E9928"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386583E"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3F40BA8"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709" w:type="dxa"/>
            <w:gridSpan w:val="2"/>
            <w:vMerge w:val="restart"/>
            <w:tcBorders>
              <w:top w:val="single" w:sz="4" w:space="0" w:color="000000"/>
              <w:left w:val="single" w:sz="4" w:space="0" w:color="000000"/>
              <w:right w:val="single" w:sz="4" w:space="0" w:color="000000"/>
            </w:tcBorders>
          </w:tcPr>
          <w:p w14:paraId="503B5F34" w14:textId="77777777" w:rsidR="00207647" w:rsidRPr="009011A5" w:rsidRDefault="0020764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1417" w:type="dxa"/>
            <w:vMerge w:val="restart"/>
            <w:tcBorders>
              <w:top w:val="single" w:sz="4" w:space="0" w:color="000000"/>
              <w:left w:val="single" w:sz="4" w:space="0" w:color="000000"/>
              <w:bottom w:val="single" w:sz="4" w:space="0" w:color="000000"/>
            </w:tcBorders>
          </w:tcPr>
          <w:p w14:paraId="6470014C" w14:textId="3412CC7B"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Образованы земельные участки, на которых расположены многоквартирные дома</w:t>
            </w:r>
          </w:p>
        </w:tc>
        <w:tc>
          <w:tcPr>
            <w:tcW w:w="1418" w:type="dxa"/>
            <w:vMerge w:val="restart"/>
            <w:tcBorders>
              <w:top w:val="single" w:sz="4" w:space="0" w:color="000000"/>
              <w:left w:val="single" w:sz="4" w:space="0" w:color="000000"/>
              <w:bottom w:val="single" w:sz="4" w:space="0" w:color="000000"/>
              <w:right w:val="single" w:sz="4" w:space="0" w:color="000000"/>
            </w:tcBorders>
          </w:tcPr>
          <w:p w14:paraId="37EEB593" w14:textId="2B9FB2F5"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207647" w:rsidRPr="009011A5" w14:paraId="5145C1C3" w14:textId="77777777" w:rsidTr="0012654F">
        <w:tc>
          <w:tcPr>
            <w:tcW w:w="426" w:type="dxa"/>
            <w:vMerge/>
            <w:tcBorders>
              <w:top w:val="single" w:sz="4" w:space="0" w:color="000000"/>
              <w:left w:val="single" w:sz="4" w:space="0" w:color="000000"/>
              <w:bottom w:val="single" w:sz="4" w:space="0" w:color="000000"/>
            </w:tcBorders>
            <w:vAlign w:val="center"/>
          </w:tcPr>
          <w:p w14:paraId="52917496"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vAlign w:val="center"/>
          </w:tcPr>
          <w:p w14:paraId="31328140"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vAlign w:val="center"/>
          </w:tcPr>
          <w:p w14:paraId="79953728"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C720199"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6CB4456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AD6DC14"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FC5C181"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09D74B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3926379"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1FEE32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A5C88C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AF957F9"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AB0BF1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299F310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B283C9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1AA754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361221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066BB2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362009D9"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3025BFEC" w14:textId="10C02389"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33409FF8"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674473A9" w14:textId="77777777" w:rsidTr="0012654F">
        <w:tc>
          <w:tcPr>
            <w:tcW w:w="426" w:type="dxa"/>
            <w:vMerge/>
            <w:tcBorders>
              <w:top w:val="single" w:sz="4" w:space="0" w:color="000000"/>
              <w:left w:val="single" w:sz="4" w:space="0" w:color="000000"/>
              <w:bottom w:val="single" w:sz="4" w:space="0" w:color="000000"/>
            </w:tcBorders>
            <w:vAlign w:val="center"/>
          </w:tcPr>
          <w:p w14:paraId="7C27396B"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vAlign w:val="center"/>
          </w:tcPr>
          <w:p w14:paraId="07D2A713"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vAlign w:val="center"/>
          </w:tcPr>
          <w:p w14:paraId="37603847"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15BD45D"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3AEE9BB9"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ED8DAE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053AFC9"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58B64E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FAA8BD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CC3B19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A81AD4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BE13D1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AF1229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FCA1F5B"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821A79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E285621"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C7D01E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2BE296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13678EE7"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4446EFEB" w14:textId="0626A3D3"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706ED73F"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6BD6CBA9" w14:textId="77777777" w:rsidTr="0012654F">
        <w:tc>
          <w:tcPr>
            <w:tcW w:w="426" w:type="dxa"/>
            <w:vMerge/>
            <w:tcBorders>
              <w:top w:val="single" w:sz="4" w:space="0" w:color="000000"/>
              <w:left w:val="single" w:sz="4" w:space="0" w:color="000000"/>
              <w:bottom w:val="single" w:sz="4" w:space="0" w:color="000000"/>
            </w:tcBorders>
            <w:vAlign w:val="center"/>
          </w:tcPr>
          <w:p w14:paraId="48160A43"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vAlign w:val="center"/>
          </w:tcPr>
          <w:p w14:paraId="10948D73"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vAlign w:val="center"/>
          </w:tcPr>
          <w:p w14:paraId="2E0337D7"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4C81FC63"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31BC2E2B"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B43F70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9694F8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81C51B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177E6B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FDB09D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114833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AFA010F"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4078BD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08DA163"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24750F5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39DAFF55"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1824196"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D1AEBF0"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22296E5E"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2CDA24DD" w14:textId="06E1DEB5"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47C5017C"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6C26CC95" w14:textId="77777777" w:rsidTr="00D77E60">
        <w:tc>
          <w:tcPr>
            <w:tcW w:w="426" w:type="dxa"/>
            <w:vMerge w:val="restart"/>
            <w:tcBorders>
              <w:top w:val="single" w:sz="4" w:space="0" w:color="000000"/>
              <w:left w:val="single" w:sz="4" w:space="0" w:color="000000"/>
              <w:bottom w:val="single" w:sz="4" w:space="0" w:color="000000"/>
            </w:tcBorders>
            <w:vAlign w:val="center"/>
          </w:tcPr>
          <w:p w14:paraId="2A4FF587" w14:textId="77777777" w:rsidR="00207647" w:rsidRPr="009011A5" w:rsidRDefault="00207647" w:rsidP="008F6687">
            <w:pPr>
              <w:widowControl/>
              <w:suppressAutoHyphens w:val="0"/>
              <w:autoSpaceDE/>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8</w:t>
            </w:r>
          </w:p>
        </w:tc>
        <w:tc>
          <w:tcPr>
            <w:tcW w:w="1985" w:type="dxa"/>
            <w:vMerge w:val="restart"/>
            <w:tcBorders>
              <w:top w:val="single" w:sz="4" w:space="0" w:color="000000"/>
              <w:left w:val="single" w:sz="4" w:space="0" w:color="000000"/>
              <w:bottom w:val="single" w:sz="4" w:space="0" w:color="000000"/>
            </w:tcBorders>
            <w:vAlign w:val="center"/>
          </w:tcPr>
          <w:p w14:paraId="588AFB82" w14:textId="77777777" w:rsidR="00207647" w:rsidRPr="009011A5" w:rsidRDefault="00207647" w:rsidP="008F6687">
            <w:pPr>
              <w:pStyle w:val="ad"/>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w:t>
            </w:r>
            <w:r w:rsidRPr="009011A5">
              <w:rPr>
                <w:rFonts w:ascii="Times New Roman" w:hAnsi="Times New Roman" w:cs="Times New Roman"/>
                <w:sz w:val="22"/>
                <w:szCs w:val="22"/>
                <w:lang w:eastAsia="ru-RU"/>
              </w:rPr>
              <w:t>Проведение голосования по отбору общественных территорий для благоустройства в первоочередном порядке, в том числе:</w:t>
            </w:r>
          </w:p>
        </w:tc>
        <w:tc>
          <w:tcPr>
            <w:tcW w:w="566" w:type="dxa"/>
            <w:vMerge w:val="restart"/>
            <w:tcBorders>
              <w:top w:val="single" w:sz="4" w:space="0" w:color="000000"/>
              <w:left w:val="single" w:sz="4" w:space="0" w:color="000000"/>
              <w:bottom w:val="single" w:sz="4" w:space="0" w:color="000000"/>
            </w:tcBorders>
            <w:vAlign w:val="center"/>
          </w:tcPr>
          <w:p w14:paraId="66DF7E4B"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26FCFBCF"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всего </w:t>
            </w:r>
          </w:p>
        </w:tc>
        <w:tc>
          <w:tcPr>
            <w:tcW w:w="992" w:type="dxa"/>
            <w:tcBorders>
              <w:top w:val="single" w:sz="4" w:space="0" w:color="000000"/>
              <w:left w:val="single" w:sz="4" w:space="0" w:color="000000"/>
              <w:bottom w:val="single" w:sz="4" w:space="0" w:color="000000"/>
            </w:tcBorders>
          </w:tcPr>
          <w:p w14:paraId="5254F1A4" w14:textId="271EA819" w:rsidR="00207647" w:rsidRPr="009011A5" w:rsidRDefault="00207647" w:rsidP="008F6687">
            <w:pPr>
              <w:ind w:left="-113" w:right="-113"/>
              <w:jc w:val="center"/>
              <w:rPr>
                <w:rFonts w:ascii="Times New Roman" w:hAnsi="Times New Roman" w:cs="Times New Roman"/>
                <w:color w:val="000000" w:themeColor="text1"/>
                <w:sz w:val="22"/>
                <w:szCs w:val="22"/>
              </w:rPr>
            </w:pPr>
            <w:r w:rsidRPr="009011A5">
              <w:rPr>
                <w:rFonts w:ascii="Times New Roman" w:eastAsia="Calibri" w:hAnsi="Times New Roman" w:cs="Times New Roman"/>
                <w:color w:val="000000" w:themeColor="text1"/>
                <w:sz w:val="22"/>
                <w:szCs w:val="22"/>
                <w:lang w:eastAsia="en-US"/>
              </w:rPr>
              <w:t>20,2</w:t>
            </w:r>
          </w:p>
        </w:tc>
        <w:tc>
          <w:tcPr>
            <w:tcW w:w="567" w:type="dxa"/>
            <w:tcBorders>
              <w:top w:val="single" w:sz="4" w:space="0" w:color="000000"/>
              <w:left w:val="single" w:sz="4" w:space="0" w:color="000000"/>
              <w:bottom w:val="single" w:sz="4" w:space="0" w:color="000000"/>
            </w:tcBorders>
          </w:tcPr>
          <w:p w14:paraId="1FC6F85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F31302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D1194F3"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68BF20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20,2</w:t>
            </w:r>
          </w:p>
        </w:tc>
        <w:tc>
          <w:tcPr>
            <w:tcW w:w="567" w:type="dxa"/>
            <w:tcBorders>
              <w:top w:val="single" w:sz="4" w:space="0" w:color="000000"/>
              <w:left w:val="single" w:sz="4" w:space="0" w:color="000000"/>
              <w:bottom w:val="single" w:sz="4" w:space="0" w:color="000000"/>
            </w:tcBorders>
          </w:tcPr>
          <w:p w14:paraId="71D03EB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D030CC2"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90D485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D9C1D18"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lang w:eastAsia="ru-RU"/>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9152179"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lang w:eastAsia="ru-RU"/>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5AB1ED41"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lang w:eastAsia="ru-RU"/>
              </w:rPr>
            </w:pPr>
          </w:p>
        </w:tc>
        <w:tc>
          <w:tcPr>
            <w:tcW w:w="567" w:type="dxa"/>
            <w:tcBorders>
              <w:top w:val="single" w:sz="4" w:space="0" w:color="000000"/>
              <w:left w:val="single" w:sz="4" w:space="0" w:color="000000"/>
              <w:bottom w:val="single" w:sz="4" w:space="0" w:color="000000"/>
              <w:right w:val="single" w:sz="4" w:space="0" w:color="000000"/>
            </w:tcBorders>
          </w:tcPr>
          <w:p w14:paraId="76E7CFB2"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lang w:eastAsia="ru-RU"/>
              </w:rPr>
            </w:pPr>
          </w:p>
        </w:tc>
        <w:tc>
          <w:tcPr>
            <w:tcW w:w="567" w:type="dxa"/>
            <w:tcBorders>
              <w:top w:val="single" w:sz="4" w:space="0" w:color="000000"/>
              <w:left w:val="single" w:sz="4" w:space="0" w:color="000000"/>
              <w:bottom w:val="single" w:sz="4" w:space="0" w:color="000000"/>
              <w:right w:val="single" w:sz="4" w:space="0" w:color="000000"/>
            </w:tcBorders>
          </w:tcPr>
          <w:p w14:paraId="3617CDE2"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lang w:eastAsia="ru-RU"/>
              </w:rPr>
            </w:pPr>
          </w:p>
        </w:tc>
        <w:tc>
          <w:tcPr>
            <w:tcW w:w="567" w:type="dxa"/>
            <w:tcBorders>
              <w:top w:val="single" w:sz="4" w:space="0" w:color="000000"/>
              <w:left w:val="single" w:sz="4" w:space="0" w:color="000000"/>
              <w:bottom w:val="single" w:sz="4" w:space="0" w:color="000000"/>
              <w:right w:val="single" w:sz="4" w:space="0" w:color="000000"/>
            </w:tcBorders>
          </w:tcPr>
          <w:p w14:paraId="4A42386F"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lang w:eastAsia="ru-RU"/>
              </w:rPr>
            </w:pPr>
          </w:p>
        </w:tc>
        <w:tc>
          <w:tcPr>
            <w:tcW w:w="709" w:type="dxa"/>
            <w:gridSpan w:val="2"/>
            <w:vMerge w:val="restart"/>
            <w:tcBorders>
              <w:top w:val="single" w:sz="4" w:space="0" w:color="000000"/>
              <w:left w:val="single" w:sz="4" w:space="0" w:color="000000"/>
              <w:right w:val="single" w:sz="4" w:space="0" w:color="000000"/>
            </w:tcBorders>
          </w:tcPr>
          <w:p w14:paraId="75E21C4B" w14:textId="77777777" w:rsidR="00232DF8" w:rsidRPr="009011A5" w:rsidRDefault="00232DF8" w:rsidP="008F6687">
            <w:pPr>
              <w:widowControl/>
              <w:suppressAutoHyphens w:val="0"/>
              <w:autoSpaceDE/>
              <w:ind w:left="-113" w:right="-113"/>
              <w:jc w:val="center"/>
              <w:rPr>
                <w:rFonts w:ascii="Times New Roman" w:hAnsi="Times New Roman" w:cs="Times New Roman"/>
                <w:sz w:val="22"/>
                <w:szCs w:val="22"/>
                <w:lang w:eastAsia="ru-RU"/>
              </w:rPr>
            </w:pPr>
            <w:r w:rsidRPr="009011A5">
              <w:rPr>
                <w:rFonts w:ascii="Times New Roman" w:hAnsi="Times New Roman" w:cs="Times New Roman"/>
                <w:sz w:val="22"/>
                <w:szCs w:val="22"/>
                <w:lang w:eastAsia="ru-RU"/>
              </w:rPr>
              <w:t xml:space="preserve">IV квартал </w:t>
            </w:r>
          </w:p>
          <w:p w14:paraId="6B08510D" w14:textId="16D2AACC" w:rsidR="00207647" w:rsidRPr="009011A5" w:rsidRDefault="00232DF8" w:rsidP="008F6687">
            <w:pPr>
              <w:widowControl/>
              <w:suppressAutoHyphens w:val="0"/>
              <w:autoSpaceDE/>
              <w:ind w:left="-113" w:right="-113"/>
              <w:jc w:val="center"/>
              <w:rPr>
                <w:rFonts w:ascii="Times New Roman" w:hAnsi="Times New Roman" w:cs="Times New Roman"/>
                <w:sz w:val="22"/>
                <w:szCs w:val="22"/>
                <w:lang w:eastAsia="ru-RU"/>
              </w:rPr>
            </w:pPr>
            <w:r w:rsidRPr="009011A5">
              <w:rPr>
                <w:rFonts w:ascii="Times New Roman" w:hAnsi="Times New Roman" w:cs="Times New Roman"/>
                <w:sz w:val="22"/>
                <w:szCs w:val="22"/>
                <w:lang w:eastAsia="ru-RU"/>
              </w:rPr>
              <w:t>2021</w:t>
            </w:r>
          </w:p>
        </w:tc>
        <w:tc>
          <w:tcPr>
            <w:tcW w:w="1417" w:type="dxa"/>
            <w:vMerge w:val="restart"/>
            <w:tcBorders>
              <w:top w:val="single" w:sz="4" w:space="0" w:color="000000"/>
              <w:left w:val="single" w:sz="4" w:space="0" w:color="000000"/>
              <w:bottom w:val="single" w:sz="4" w:space="0" w:color="000000"/>
            </w:tcBorders>
          </w:tcPr>
          <w:p w14:paraId="697BD24A" w14:textId="2A7BD0DC"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ru-RU"/>
              </w:rPr>
              <w:t>Проведено голосование по отбору общественных территорий для благоустройства в первоочередном порядке</w:t>
            </w:r>
          </w:p>
        </w:tc>
        <w:tc>
          <w:tcPr>
            <w:tcW w:w="1418" w:type="dxa"/>
            <w:vMerge w:val="restart"/>
            <w:tcBorders>
              <w:top w:val="single" w:sz="4" w:space="0" w:color="000000"/>
              <w:left w:val="single" w:sz="4" w:space="0" w:color="000000"/>
              <w:bottom w:val="single" w:sz="4" w:space="0" w:color="000000"/>
              <w:right w:val="single" w:sz="4" w:space="0" w:color="000000"/>
            </w:tcBorders>
          </w:tcPr>
          <w:p w14:paraId="4E3F442A" w14:textId="4A449A32"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207647" w:rsidRPr="009011A5" w14:paraId="7AFFE8AD" w14:textId="77777777" w:rsidTr="00D77E60">
        <w:tc>
          <w:tcPr>
            <w:tcW w:w="426" w:type="dxa"/>
            <w:vMerge/>
            <w:tcBorders>
              <w:top w:val="single" w:sz="4" w:space="0" w:color="000000"/>
              <w:left w:val="single" w:sz="4" w:space="0" w:color="000000"/>
              <w:bottom w:val="single" w:sz="4" w:space="0" w:color="000000"/>
            </w:tcBorders>
            <w:vAlign w:val="center"/>
          </w:tcPr>
          <w:p w14:paraId="27835B5A"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vAlign w:val="center"/>
          </w:tcPr>
          <w:p w14:paraId="755462D6"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vAlign w:val="center"/>
          </w:tcPr>
          <w:p w14:paraId="41608F19"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05E8687"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355BB7B8" w14:textId="77777777" w:rsidR="00207647" w:rsidRPr="009011A5" w:rsidRDefault="00207647" w:rsidP="008F6687">
            <w:pPr>
              <w:ind w:left="-113" w:right="-113"/>
              <w:jc w:val="center"/>
              <w:rPr>
                <w:rFonts w:ascii="Times New Roman" w:hAnsi="Times New Roman" w:cs="Times New Roman"/>
                <w:color w:val="000000" w:themeColor="text1"/>
                <w:sz w:val="22"/>
                <w:szCs w:val="22"/>
              </w:rPr>
            </w:pPr>
            <w:r w:rsidRPr="009011A5">
              <w:rPr>
                <w:rFonts w:ascii="Times New Roman" w:eastAsia="Calibri" w:hAnsi="Times New Roman" w:cs="Times New Roman"/>
                <w:color w:val="000000" w:themeColor="text1"/>
                <w:sz w:val="22"/>
                <w:szCs w:val="22"/>
                <w:lang w:eastAsia="en-US"/>
              </w:rPr>
              <w:t>0,0</w:t>
            </w:r>
          </w:p>
        </w:tc>
        <w:tc>
          <w:tcPr>
            <w:tcW w:w="567" w:type="dxa"/>
            <w:tcBorders>
              <w:top w:val="single" w:sz="4" w:space="0" w:color="000000"/>
              <w:left w:val="single" w:sz="4" w:space="0" w:color="000000"/>
              <w:bottom w:val="single" w:sz="4" w:space="0" w:color="000000"/>
            </w:tcBorders>
          </w:tcPr>
          <w:p w14:paraId="1AA3DD0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B63C89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E13EBCD"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D49FD3A"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A84672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476D94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E7B426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59AF44AE"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33EAAA58"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4C95B15C"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5C1E386"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1A426200"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FB65710"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3FBD0870"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11370271" w14:textId="391A445A"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066565D2"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39D7C541" w14:textId="77777777" w:rsidTr="00D77E60">
        <w:tc>
          <w:tcPr>
            <w:tcW w:w="426" w:type="dxa"/>
            <w:vMerge/>
            <w:tcBorders>
              <w:top w:val="single" w:sz="4" w:space="0" w:color="000000"/>
              <w:left w:val="single" w:sz="4" w:space="0" w:color="000000"/>
              <w:bottom w:val="single" w:sz="4" w:space="0" w:color="000000"/>
            </w:tcBorders>
            <w:vAlign w:val="center"/>
          </w:tcPr>
          <w:p w14:paraId="468E2850"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vAlign w:val="center"/>
          </w:tcPr>
          <w:p w14:paraId="56AD5B74"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vAlign w:val="center"/>
          </w:tcPr>
          <w:p w14:paraId="539A5B8A"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3B69446"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6E6324C8" w14:textId="77777777" w:rsidR="00207647" w:rsidRPr="009011A5" w:rsidRDefault="00207647" w:rsidP="008F6687">
            <w:pPr>
              <w:ind w:left="-113" w:right="-113"/>
              <w:jc w:val="center"/>
              <w:rPr>
                <w:rFonts w:ascii="Times New Roman" w:hAnsi="Times New Roman" w:cs="Times New Roman"/>
                <w:color w:val="000000" w:themeColor="text1"/>
                <w:sz w:val="22"/>
                <w:szCs w:val="22"/>
              </w:rPr>
            </w:pPr>
            <w:r w:rsidRPr="009011A5">
              <w:rPr>
                <w:rFonts w:ascii="Times New Roman" w:eastAsia="Calibri" w:hAnsi="Times New Roman" w:cs="Times New Roman"/>
                <w:color w:val="000000" w:themeColor="text1"/>
                <w:sz w:val="22"/>
                <w:szCs w:val="22"/>
                <w:lang w:eastAsia="en-US"/>
              </w:rPr>
              <w:t>0,0</w:t>
            </w:r>
          </w:p>
        </w:tc>
        <w:tc>
          <w:tcPr>
            <w:tcW w:w="567" w:type="dxa"/>
            <w:tcBorders>
              <w:top w:val="single" w:sz="4" w:space="0" w:color="000000"/>
              <w:left w:val="single" w:sz="4" w:space="0" w:color="000000"/>
              <w:bottom w:val="single" w:sz="4" w:space="0" w:color="000000"/>
            </w:tcBorders>
          </w:tcPr>
          <w:p w14:paraId="6C870750"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3306F3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42855A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A6A76A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156CB1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9BA3D2C"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8C99894"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28EF2635"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79997AD2"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1009B3A4"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F3D5D0A"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502726E4"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090BE601"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6B8C6280"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28835A6E" w14:textId="51F97F10"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5230EBED"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07647" w:rsidRPr="009011A5" w14:paraId="733E309F" w14:textId="77777777" w:rsidTr="00D77E60">
        <w:tc>
          <w:tcPr>
            <w:tcW w:w="426" w:type="dxa"/>
            <w:vMerge/>
            <w:tcBorders>
              <w:top w:val="single" w:sz="4" w:space="0" w:color="000000"/>
              <w:left w:val="single" w:sz="4" w:space="0" w:color="000000"/>
              <w:bottom w:val="single" w:sz="4" w:space="0" w:color="000000"/>
            </w:tcBorders>
            <w:vAlign w:val="center"/>
          </w:tcPr>
          <w:p w14:paraId="25B72682"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top w:val="single" w:sz="4" w:space="0" w:color="000000"/>
              <w:left w:val="single" w:sz="4" w:space="0" w:color="000000"/>
              <w:bottom w:val="single" w:sz="4" w:space="0" w:color="000000"/>
            </w:tcBorders>
            <w:vAlign w:val="center"/>
          </w:tcPr>
          <w:p w14:paraId="7E4CFF2C"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top w:val="single" w:sz="4" w:space="0" w:color="000000"/>
              <w:left w:val="single" w:sz="4" w:space="0" w:color="000000"/>
              <w:bottom w:val="single" w:sz="4" w:space="0" w:color="000000"/>
            </w:tcBorders>
            <w:vAlign w:val="center"/>
          </w:tcPr>
          <w:p w14:paraId="6AE632CB"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C3780AC" w14:textId="77777777" w:rsidR="00207647" w:rsidRPr="009011A5" w:rsidRDefault="00207647"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185001C1" w14:textId="48FA4D94" w:rsidR="00207647" w:rsidRPr="009011A5" w:rsidRDefault="00207647" w:rsidP="008F6687">
            <w:pPr>
              <w:ind w:left="-113" w:right="-113"/>
              <w:jc w:val="center"/>
              <w:rPr>
                <w:rFonts w:ascii="Times New Roman" w:hAnsi="Times New Roman" w:cs="Times New Roman"/>
                <w:color w:val="000000" w:themeColor="text1"/>
                <w:sz w:val="22"/>
                <w:szCs w:val="22"/>
              </w:rPr>
            </w:pPr>
            <w:r w:rsidRPr="009011A5">
              <w:rPr>
                <w:rFonts w:ascii="Times New Roman" w:eastAsia="Calibri" w:hAnsi="Times New Roman" w:cs="Times New Roman"/>
                <w:color w:val="000000" w:themeColor="text1"/>
                <w:sz w:val="22"/>
                <w:szCs w:val="22"/>
                <w:lang w:eastAsia="en-US"/>
              </w:rPr>
              <w:t>20,2</w:t>
            </w:r>
          </w:p>
        </w:tc>
        <w:tc>
          <w:tcPr>
            <w:tcW w:w="567" w:type="dxa"/>
            <w:tcBorders>
              <w:top w:val="single" w:sz="4" w:space="0" w:color="000000"/>
              <w:left w:val="single" w:sz="4" w:space="0" w:color="000000"/>
              <w:bottom w:val="single" w:sz="4" w:space="0" w:color="000000"/>
            </w:tcBorders>
          </w:tcPr>
          <w:p w14:paraId="50601697"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14F71A8"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FC7E27E"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248D8E9"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20,2</w:t>
            </w:r>
          </w:p>
        </w:tc>
        <w:tc>
          <w:tcPr>
            <w:tcW w:w="567" w:type="dxa"/>
            <w:tcBorders>
              <w:top w:val="single" w:sz="4" w:space="0" w:color="000000"/>
              <w:left w:val="single" w:sz="4" w:space="0" w:color="000000"/>
              <w:bottom w:val="single" w:sz="4" w:space="0" w:color="000000"/>
            </w:tcBorders>
          </w:tcPr>
          <w:p w14:paraId="5FB63404"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BF66155"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600D896" w14:textId="77777777" w:rsidR="00207647" w:rsidRPr="009011A5" w:rsidRDefault="00207647"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4981E31C"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16F2833D"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000000"/>
            </w:tcBorders>
          </w:tcPr>
          <w:p w14:paraId="70A17B5F"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7E06DEE6"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68A21344"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right w:val="single" w:sz="4" w:space="0" w:color="000000"/>
            </w:tcBorders>
          </w:tcPr>
          <w:p w14:paraId="2CC9FF55"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6CEF7936" w14:textId="77777777"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top w:val="single" w:sz="4" w:space="0" w:color="000000"/>
              <w:left w:val="single" w:sz="4" w:space="0" w:color="000000"/>
              <w:bottom w:val="single" w:sz="4" w:space="0" w:color="000000"/>
            </w:tcBorders>
          </w:tcPr>
          <w:p w14:paraId="5C551B5F" w14:textId="03ABB29A" w:rsidR="00207647" w:rsidRPr="009011A5" w:rsidRDefault="0020764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top w:val="single" w:sz="4" w:space="0" w:color="000000"/>
              <w:left w:val="single" w:sz="4" w:space="0" w:color="000000"/>
              <w:bottom w:val="single" w:sz="4" w:space="0" w:color="000000"/>
              <w:right w:val="single" w:sz="4" w:space="0" w:color="000000"/>
            </w:tcBorders>
          </w:tcPr>
          <w:p w14:paraId="4807EDE4" w14:textId="77777777" w:rsidR="00207647" w:rsidRPr="009011A5" w:rsidRDefault="0020764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6621F093" w14:textId="77777777" w:rsidTr="00521421">
        <w:tc>
          <w:tcPr>
            <w:tcW w:w="426" w:type="dxa"/>
            <w:vMerge w:val="restart"/>
            <w:tcBorders>
              <w:top w:val="single" w:sz="4" w:space="0" w:color="000000"/>
              <w:left w:val="single" w:sz="4" w:space="0" w:color="000000"/>
            </w:tcBorders>
            <w:vAlign w:val="center"/>
          </w:tcPr>
          <w:p w14:paraId="33DC3A13"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8.1</w:t>
            </w:r>
          </w:p>
        </w:tc>
        <w:tc>
          <w:tcPr>
            <w:tcW w:w="1985" w:type="dxa"/>
            <w:vMerge w:val="restart"/>
            <w:tcBorders>
              <w:top w:val="single" w:sz="4" w:space="0" w:color="000000"/>
              <w:left w:val="single" w:sz="4" w:space="0" w:color="000000"/>
            </w:tcBorders>
            <w:vAlign w:val="center"/>
          </w:tcPr>
          <w:p w14:paraId="22ACBD8D"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приобретение </w:t>
            </w:r>
            <w:proofErr w:type="spellStart"/>
            <w:r w:rsidRPr="009011A5">
              <w:rPr>
                <w:rFonts w:ascii="Times New Roman" w:eastAsia="Calibri" w:hAnsi="Times New Roman" w:cs="Times New Roman"/>
                <w:sz w:val="22"/>
                <w:szCs w:val="22"/>
                <w:lang w:eastAsia="en-US"/>
              </w:rPr>
              <w:t>ролапов</w:t>
            </w:r>
            <w:proofErr w:type="spellEnd"/>
            <w:r w:rsidRPr="009011A5">
              <w:rPr>
                <w:rFonts w:ascii="Times New Roman" w:eastAsia="Calibri" w:hAnsi="Times New Roman" w:cs="Times New Roman"/>
                <w:sz w:val="22"/>
                <w:szCs w:val="22"/>
                <w:lang w:eastAsia="en-US"/>
              </w:rPr>
              <w:t xml:space="preserve"> с логотипом</w:t>
            </w:r>
          </w:p>
        </w:tc>
        <w:tc>
          <w:tcPr>
            <w:tcW w:w="566" w:type="dxa"/>
            <w:vMerge w:val="restart"/>
            <w:tcBorders>
              <w:top w:val="single" w:sz="4" w:space="0" w:color="000000"/>
              <w:left w:val="single" w:sz="4" w:space="0" w:color="000000"/>
            </w:tcBorders>
            <w:vAlign w:val="center"/>
          </w:tcPr>
          <w:p w14:paraId="57F08B1C"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4215968D"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всего </w:t>
            </w:r>
          </w:p>
        </w:tc>
        <w:tc>
          <w:tcPr>
            <w:tcW w:w="992" w:type="dxa"/>
            <w:tcBorders>
              <w:top w:val="single" w:sz="4" w:space="0" w:color="000000"/>
              <w:left w:val="single" w:sz="4" w:space="0" w:color="000000"/>
              <w:bottom w:val="single" w:sz="4" w:space="0" w:color="000000"/>
            </w:tcBorders>
          </w:tcPr>
          <w:p w14:paraId="513D6FD8" w14:textId="4CFCD0EE" w:rsidR="00521421" w:rsidRPr="009011A5" w:rsidRDefault="00521421" w:rsidP="008F6687">
            <w:pPr>
              <w:ind w:left="-113" w:right="-113"/>
              <w:jc w:val="center"/>
              <w:rPr>
                <w:rFonts w:ascii="Times New Roman" w:eastAsia="Calibri" w:hAnsi="Times New Roman" w:cs="Times New Roman"/>
                <w:color w:val="000000" w:themeColor="text1"/>
                <w:sz w:val="22"/>
                <w:szCs w:val="22"/>
                <w:lang w:eastAsia="en-US"/>
              </w:rPr>
            </w:pPr>
            <w:r w:rsidRPr="009011A5">
              <w:rPr>
                <w:rFonts w:ascii="Times New Roman" w:eastAsia="Calibri" w:hAnsi="Times New Roman" w:cs="Times New Roman"/>
                <w:color w:val="000000" w:themeColor="text1"/>
                <w:sz w:val="22"/>
                <w:szCs w:val="22"/>
                <w:lang w:eastAsia="en-US"/>
              </w:rPr>
              <w:t>5,0</w:t>
            </w:r>
          </w:p>
        </w:tc>
        <w:tc>
          <w:tcPr>
            <w:tcW w:w="567" w:type="dxa"/>
            <w:tcBorders>
              <w:top w:val="single" w:sz="4" w:space="0" w:color="000000"/>
              <w:left w:val="single" w:sz="4" w:space="0" w:color="000000"/>
              <w:bottom w:val="single" w:sz="4" w:space="0" w:color="000000"/>
            </w:tcBorders>
          </w:tcPr>
          <w:p w14:paraId="3CF89C64"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89489E3"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57A8FF8"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9F21A60"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5,0</w:t>
            </w:r>
          </w:p>
        </w:tc>
        <w:tc>
          <w:tcPr>
            <w:tcW w:w="567" w:type="dxa"/>
            <w:tcBorders>
              <w:top w:val="single" w:sz="4" w:space="0" w:color="000000"/>
              <w:left w:val="single" w:sz="4" w:space="0" w:color="000000"/>
              <w:bottom w:val="single" w:sz="4" w:space="0" w:color="000000"/>
            </w:tcBorders>
          </w:tcPr>
          <w:p w14:paraId="47EAA353"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F8887D0"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3CEF62E"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35C6FE5B"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2E18B304"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right w:val="single" w:sz="4" w:space="0" w:color="000000"/>
            </w:tcBorders>
          </w:tcPr>
          <w:p w14:paraId="04985EA6"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right w:val="single" w:sz="4" w:space="0" w:color="000000"/>
            </w:tcBorders>
          </w:tcPr>
          <w:p w14:paraId="6473B0A3"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right w:val="single" w:sz="4" w:space="0" w:color="000000"/>
            </w:tcBorders>
          </w:tcPr>
          <w:p w14:paraId="454C4F1B"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right w:val="single" w:sz="4" w:space="0" w:color="000000"/>
            </w:tcBorders>
          </w:tcPr>
          <w:p w14:paraId="1B839C3F"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tcBorders>
              <w:top w:val="single" w:sz="4" w:space="0" w:color="000000"/>
              <w:left w:val="single" w:sz="4" w:space="0" w:color="000000"/>
              <w:right w:val="single" w:sz="4" w:space="0" w:color="000000"/>
            </w:tcBorders>
          </w:tcPr>
          <w:p w14:paraId="1A267CB9" w14:textId="7D5B8F5E" w:rsidR="00232DF8" w:rsidRPr="009011A5" w:rsidRDefault="00232DF8"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IV квартал</w:t>
            </w:r>
          </w:p>
          <w:p w14:paraId="2CC05B73" w14:textId="70C50131" w:rsidR="00521421" w:rsidRPr="009011A5" w:rsidRDefault="00232DF8"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2021</w:t>
            </w:r>
          </w:p>
        </w:tc>
        <w:tc>
          <w:tcPr>
            <w:tcW w:w="1417" w:type="dxa"/>
            <w:vMerge w:val="restart"/>
            <w:tcBorders>
              <w:top w:val="single" w:sz="4" w:space="0" w:color="000000"/>
              <w:left w:val="single" w:sz="4" w:space="0" w:color="000000"/>
            </w:tcBorders>
          </w:tcPr>
          <w:p w14:paraId="230DE3C5" w14:textId="3A0A0075"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приобретены </w:t>
            </w:r>
            <w:proofErr w:type="spellStart"/>
            <w:r w:rsidRPr="009011A5">
              <w:rPr>
                <w:rFonts w:ascii="Times New Roman" w:eastAsia="Calibri" w:hAnsi="Times New Roman" w:cs="Times New Roman"/>
                <w:sz w:val="22"/>
                <w:szCs w:val="22"/>
                <w:lang w:eastAsia="en-US"/>
              </w:rPr>
              <w:t>ролапы</w:t>
            </w:r>
            <w:proofErr w:type="spellEnd"/>
            <w:r w:rsidRPr="009011A5">
              <w:rPr>
                <w:rFonts w:ascii="Times New Roman" w:eastAsia="Calibri" w:hAnsi="Times New Roman" w:cs="Times New Roman"/>
                <w:sz w:val="22"/>
                <w:szCs w:val="22"/>
                <w:lang w:eastAsia="en-US"/>
              </w:rPr>
              <w:t xml:space="preserve"> с логотипом</w:t>
            </w:r>
          </w:p>
        </w:tc>
        <w:tc>
          <w:tcPr>
            <w:tcW w:w="1418" w:type="dxa"/>
            <w:vMerge w:val="restart"/>
            <w:tcBorders>
              <w:top w:val="single" w:sz="4" w:space="0" w:color="000000"/>
              <w:left w:val="single" w:sz="4" w:space="0" w:color="000000"/>
              <w:right w:val="single" w:sz="4" w:space="0" w:color="000000"/>
            </w:tcBorders>
          </w:tcPr>
          <w:p w14:paraId="66E7CFF6" w14:textId="51E1DC1B"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521421" w:rsidRPr="009011A5" w14:paraId="628233F8" w14:textId="77777777" w:rsidTr="00521421">
        <w:tc>
          <w:tcPr>
            <w:tcW w:w="426" w:type="dxa"/>
            <w:vMerge/>
            <w:tcBorders>
              <w:left w:val="single" w:sz="4" w:space="0" w:color="000000"/>
            </w:tcBorders>
            <w:vAlign w:val="center"/>
          </w:tcPr>
          <w:p w14:paraId="3F1719EF"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744ABA31"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71D5D7DE"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3C75968"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01BDCB11" w14:textId="77777777" w:rsidR="00521421" w:rsidRPr="009011A5" w:rsidRDefault="00521421" w:rsidP="008F6687">
            <w:pPr>
              <w:ind w:left="-113" w:right="-113"/>
              <w:jc w:val="center"/>
              <w:rPr>
                <w:rFonts w:ascii="Times New Roman" w:eastAsia="Calibri" w:hAnsi="Times New Roman" w:cs="Times New Roman"/>
                <w:color w:val="000000" w:themeColor="text1"/>
                <w:sz w:val="22"/>
                <w:szCs w:val="22"/>
                <w:lang w:eastAsia="en-US"/>
              </w:rPr>
            </w:pPr>
            <w:r w:rsidRPr="009011A5">
              <w:rPr>
                <w:rFonts w:ascii="Times New Roman" w:eastAsia="Calibri" w:hAnsi="Times New Roman" w:cs="Times New Roman"/>
                <w:color w:val="000000" w:themeColor="text1"/>
                <w:sz w:val="22"/>
                <w:szCs w:val="22"/>
                <w:lang w:eastAsia="en-US"/>
              </w:rPr>
              <w:t>0,0</w:t>
            </w:r>
          </w:p>
        </w:tc>
        <w:tc>
          <w:tcPr>
            <w:tcW w:w="567" w:type="dxa"/>
            <w:tcBorders>
              <w:top w:val="single" w:sz="4" w:space="0" w:color="000000"/>
              <w:left w:val="single" w:sz="4" w:space="0" w:color="000000"/>
              <w:bottom w:val="single" w:sz="4" w:space="0" w:color="000000"/>
            </w:tcBorders>
          </w:tcPr>
          <w:p w14:paraId="69240E4F"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745E351"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F2E5326"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F389F89"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A4D3697"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F342762"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ED79CFC"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30AE6D34"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2EA02EE5"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right w:val="single" w:sz="4" w:space="0" w:color="000000"/>
            </w:tcBorders>
          </w:tcPr>
          <w:p w14:paraId="5233DA36"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2A472D59"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07A3801C"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26765E4E"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tcBorders>
              <w:left w:val="single" w:sz="4" w:space="0" w:color="000000"/>
              <w:right w:val="single" w:sz="4" w:space="0" w:color="000000"/>
            </w:tcBorders>
          </w:tcPr>
          <w:p w14:paraId="77D6AE06"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tcBorders>
          </w:tcPr>
          <w:p w14:paraId="260CAFA7" w14:textId="6A812789"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4FBB60ED"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05B97A78" w14:textId="77777777" w:rsidTr="00521421">
        <w:tc>
          <w:tcPr>
            <w:tcW w:w="426" w:type="dxa"/>
            <w:vMerge/>
            <w:tcBorders>
              <w:left w:val="single" w:sz="4" w:space="0" w:color="000000"/>
            </w:tcBorders>
            <w:vAlign w:val="center"/>
          </w:tcPr>
          <w:p w14:paraId="3810A30F"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714C5ADA"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19464653"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8048BA2"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216DA982" w14:textId="77777777" w:rsidR="00521421" w:rsidRPr="009011A5" w:rsidRDefault="00521421" w:rsidP="008F6687">
            <w:pPr>
              <w:ind w:left="-113" w:right="-113"/>
              <w:jc w:val="center"/>
              <w:rPr>
                <w:rFonts w:ascii="Times New Roman" w:hAnsi="Times New Roman" w:cs="Times New Roman"/>
                <w:color w:val="000000" w:themeColor="text1"/>
                <w:sz w:val="22"/>
                <w:szCs w:val="22"/>
              </w:rPr>
            </w:pPr>
            <w:r w:rsidRPr="009011A5">
              <w:rPr>
                <w:rFonts w:ascii="Times New Roman" w:eastAsia="Calibri" w:hAnsi="Times New Roman" w:cs="Times New Roman"/>
                <w:color w:val="000000" w:themeColor="text1"/>
                <w:sz w:val="22"/>
                <w:szCs w:val="22"/>
                <w:lang w:eastAsia="en-US"/>
              </w:rPr>
              <w:t>0,0</w:t>
            </w:r>
          </w:p>
        </w:tc>
        <w:tc>
          <w:tcPr>
            <w:tcW w:w="567" w:type="dxa"/>
            <w:tcBorders>
              <w:top w:val="single" w:sz="4" w:space="0" w:color="000000"/>
              <w:left w:val="single" w:sz="4" w:space="0" w:color="000000"/>
              <w:bottom w:val="single" w:sz="4" w:space="0" w:color="000000"/>
            </w:tcBorders>
          </w:tcPr>
          <w:p w14:paraId="070CAA09"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BE3CB87"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D03AC9F"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1021A8A"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8C1049C"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FDAC4C3"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6BB62DB"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DCC2254"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7B4DE83F"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right w:val="single" w:sz="4" w:space="0" w:color="000000"/>
            </w:tcBorders>
          </w:tcPr>
          <w:p w14:paraId="76D3C320"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34F1A7C6"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35BE283A"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5B1A15FB"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tcBorders>
              <w:left w:val="single" w:sz="4" w:space="0" w:color="000000"/>
              <w:right w:val="single" w:sz="4" w:space="0" w:color="000000"/>
            </w:tcBorders>
          </w:tcPr>
          <w:p w14:paraId="66289A98"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tcBorders>
          </w:tcPr>
          <w:p w14:paraId="12CA2104" w14:textId="01DF14AB"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6F616054"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65FBDA2C" w14:textId="77777777" w:rsidTr="00521421">
        <w:tc>
          <w:tcPr>
            <w:tcW w:w="426" w:type="dxa"/>
            <w:vMerge/>
            <w:tcBorders>
              <w:left w:val="single" w:sz="4" w:space="0" w:color="000000"/>
              <w:bottom w:val="single" w:sz="4" w:space="0" w:color="000000"/>
            </w:tcBorders>
            <w:vAlign w:val="center"/>
          </w:tcPr>
          <w:p w14:paraId="379BFC20"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bottom w:val="single" w:sz="4" w:space="0" w:color="000000"/>
            </w:tcBorders>
            <w:vAlign w:val="center"/>
          </w:tcPr>
          <w:p w14:paraId="762429BE"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vAlign w:val="center"/>
          </w:tcPr>
          <w:p w14:paraId="64626139"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D38A3A5"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70EAC5E8" w14:textId="79FD6182" w:rsidR="00521421" w:rsidRPr="009011A5" w:rsidRDefault="00521421" w:rsidP="008F6687">
            <w:pPr>
              <w:ind w:left="-113" w:right="-113"/>
              <w:jc w:val="center"/>
              <w:rPr>
                <w:rFonts w:ascii="Times New Roman" w:hAnsi="Times New Roman" w:cs="Times New Roman"/>
                <w:color w:val="000000" w:themeColor="text1"/>
                <w:sz w:val="22"/>
                <w:szCs w:val="22"/>
              </w:rPr>
            </w:pPr>
            <w:r w:rsidRPr="009011A5">
              <w:rPr>
                <w:rFonts w:ascii="Times New Roman" w:eastAsia="Calibri" w:hAnsi="Times New Roman" w:cs="Times New Roman"/>
                <w:color w:val="000000" w:themeColor="text1"/>
                <w:sz w:val="22"/>
                <w:szCs w:val="22"/>
                <w:lang w:eastAsia="en-US"/>
              </w:rPr>
              <w:t>5,0</w:t>
            </w:r>
          </w:p>
        </w:tc>
        <w:tc>
          <w:tcPr>
            <w:tcW w:w="567" w:type="dxa"/>
            <w:tcBorders>
              <w:top w:val="single" w:sz="4" w:space="0" w:color="000000"/>
              <w:left w:val="single" w:sz="4" w:space="0" w:color="000000"/>
              <w:bottom w:val="single" w:sz="4" w:space="0" w:color="000000"/>
            </w:tcBorders>
          </w:tcPr>
          <w:p w14:paraId="79B754BB"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93A8917"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5A9F446"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40CEEC2"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5,0</w:t>
            </w:r>
          </w:p>
        </w:tc>
        <w:tc>
          <w:tcPr>
            <w:tcW w:w="567" w:type="dxa"/>
            <w:tcBorders>
              <w:top w:val="single" w:sz="4" w:space="0" w:color="000000"/>
              <w:left w:val="single" w:sz="4" w:space="0" w:color="000000"/>
              <w:bottom w:val="single" w:sz="4" w:space="0" w:color="000000"/>
            </w:tcBorders>
          </w:tcPr>
          <w:p w14:paraId="7F304D55"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B13B34E"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3DD2BA3C"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83F7639"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5A74E2A"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4E6E527C"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795F45D8"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570777C3"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548A5D43"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tcBorders>
              <w:left w:val="single" w:sz="4" w:space="0" w:color="000000"/>
              <w:bottom w:val="single" w:sz="4" w:space="0" w:color="000000"/>
              <w:right w:val="single" w:sz="4" w:space="0" w:color="000000"/>
            </w:tcBorders>
          </w:tcPr>
          <w:p w14:paraId="56C72BA2"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bottom w:val="single" w:sz="4" w:space="0" w:color="000000"/>
            </w:tcBorders>
          </w:tcPr>
          <w:p w14:paraId="5B28C2FB" w14:textId="3EBF9515"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45CD09C0"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57A792E5" w14:textId="77777777" w:rsidTr="00521421">
        <w:tc>
          <w:tcPr>
            <w:tcW w:w="426" w:type="dxa"/>
            <w:vMerge w:val="restart"/>
            <w:tcBorders>
              <w:top w:val="single" w:sz="4" w:space="0" w:color="000000"/>
              <w:left w:val="single" w:sz="4" w:space="0" w:color="000000"/>
            </w:tcBorders>
            <w:vAlign w:val="center"/>
          </w:tcPr>
          <w:p w14:paraId="09EDB882"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8.2</w:t>
            </w:r>
          </w:p>
        </w:tc>
        <w:tc>
          <w:tcPr>
            <w:tcW w:w="1985" w:type="dxa"/>
            <w:vMerge w:val="restart"/>
            <w:tcBorders>
              <w:top w:val="single" w:sz="4" w:space="0" w:color="000000"/>
              <w:left w:val="single" w:sz="4" w:space="0" w:color="000000"/>
            </w:tcBorders>
            <w:vAlign w:val="center"/>
          </w:tcPr>
          <w:p w14:paraId="7FCC03A0"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приобретение футболок с логотипом</w:t>
            </w:r>
          </w:p>
        </w:tc>
        <w:tc>
          <w:tcPr>
            <w:tcW w:w="566" w:type="dxa"/>
            <w:vMerge w:val="restart"/>
            <w:tcBorders>
              <w:top w:val="single" w:sz="4" w:space="0" w:color="000000"/>
              <w:left w:val="single" w:sz="4" w:space="0" w:color="000000"/>
            </w:tcBorders>
            <w:vAlign w:val="center"/>
          </w:tcPr>
          <w:p w14:paraId="50B41E5D"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28FDBEC3"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xml:space="preserve">всего </w:t>
            </w:r>
          </w:p>
        </w:tc>
        <w:tc>
          <w:tcPr>
            <w:tcW w:w="992" w:type="dxa"/>
            <w:tcBorders>
              <w:top w:val="single" w:sz="4" w:space="0" w:color="000000"/>
              <w:left w:val="single" w:sz="4" w:space="0" w:color="000000"/>
              <w:bottom w:val="single" w:sz="4" w:space="0" w:color="000000"/>
            </w:tcBorders>
          </w:tcPr>
          <w:p w14:paraId="298C04AD" w14:textId="4ED08053" w:rsidR="00521421" w:rsidRPr="009011A5" w:rsidRDefault="00521421" w:rsidP="008F6687">
            <w:pPr>
              <w:ind w:left="-113" w:right="-113"/>
              <w:jc w:val="center"/>
              <w:rPr>
                <w:rFonts w:ascii="Times New Roman" w:hAnsi="Times New Roman" w:cs="Times New Roman"/>
                <w:color w:val="000000" w:themeColor="text1"/>
                <w:sz w:val="22"/>
                <w:szCs w:val="22"/>
              </w:rPr>
            </w:pPr>
            <w:r w:rsidRPr="009011A5">
              <w:rPr>
                <w:rFonts w:ascii="Times New Roman" w:eastAsia="Calibri" w:hAnsi="Times New Roman" w:cs="Times New Roman"/>
                <w:color w:val="000000" w:themeColor="text1"/>
                <w:sz w:val="22"/>
                <w:szCs w:val="22"/>
                <w:lang w:eastAsia="en-US"/>
              </w:rPr>
              <w:t>9,6</w:t>
            </w:r>
          </w:p>
        </w:tc>
        <w:tc>
          <w:tcPr>
            <w:tcW w:w="567" w:type="dxa"/>
            <w:tcBorders>
              <w:top w:val="single" w:sz="4" w:space="0" w:color="000000"/>
              <w:left w:val="single" w:sz="4" w:space="0" w:color="000000"/>
              <w:bottom w:val="single" w:sz="4" w:space="0" w:color="000000"/>
            </w:tcBorders>
          </w:tcPr>
          <w:p w14:paraId="7B9C1F69"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F6DF2AF"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8040103"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CA796F9"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9,6</w:t>
            </w:r>
          </w:p>
        </w:tc>
        <w:tc>
          <w:tcPr>
            <w:tcW w:w="567" w:type="dxa"/>
            <w:tcBorders>
              <w:top w:val="single" w:sz="4" w:space="0" w:color="000000"/>
              <w:left w:val="single" w:sz="4" w:space="0" w:color="000000"/>
              <w:bottom w:val="single" w:sz="4" w:space="0" w:color="000000"/>
            </w:tcBorders>
          </w:tcPr>
          <w:p w14:paraId="0457A1DB"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0E90868"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6F439F2" w14:textId="77777777" w:rsidR="00521421" w:rsidRPr="009011A5" w:rsidRDefault="00521421" w:rsidP="008F6687">
            <w:pPr>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25FF3A6"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612EF2A"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right w:val="single" w:sz="4" w:space="0" w:color="000000"/>
            </w:tcBorders>
          </w:tcPr>
          <w:p w14:paraId="1F6DD927"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right w:val="single" w:sz="4" w:space="0" w:color="000000"/>
            </w:tcBorders>
          </w:tcPr>
          <w:p w14:paraId="54307E2A"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right w:val="single" w:sz="4" w:space="0" w:color="000000"/>
            </w:tcBorders>
          </w:tcPr>
          <w:p w14:paraId="6364F8A8"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right w:val="single" w:sz="4" w:space="0" w:color="000000"/>
            </w:tcBorders>
          </w:tcPr>
          <w:p w14:paraId="33A43859"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tcBorders>
              <w:top w:val="single" w:sz="4" w:space="0" w:color="000000"/>
              <w:left w:val="single" w:sz="4" w:space="0" w:color="000000"/>
              <w:right w:val="single" w:sz="4" w:space="0" w:color="000000"/>
            </w:tcBorders>
          </w:tcPr>
          <w:p w14:paraId="4C82A7BD" w14:textId="4FA4B90A" w:rsidR="00232DF8" w:rsidRPr="009011A5" w:rsidRDefault="00232DF8"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IV квартал</w:t>
            </w:r>
          </w:p>
          <w:p w14:paraId="3BA944CD" w14:textId="2DB502B4" w:rsidR="00521421" w:rsidRPr="009011A5" w:rsidRDefault="00232DF8"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2021</w:t>
            </w:r>
          </w:p>
        </w:tc>
        <w:tc>
          <w:tcPr>
            <w:tcW w:w="1417" w:type="dxa"/>
            <w:vMerge w:val="restart"/>
            <w:tcBorders>
              <w:top w:val="single" w:sz="4" w:space="0" w:color="000000"/>
              <w:left w:val="single" w:sz="4" w:space="0" w:color="000000"/>
            </w:tcBorders>
          </w:tcPr>
          <w:p w14:paraId="3E1276B7" w14:textId="31E1B9FF"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приобретены футболки с логотипом</w:t>
            </w:r>
          </w:p>
        </w:tc>
        <w:tc>
          <w:tcPr>
            <w:tcW w:w="1418" w:type="dxa"/>
            <w:vMerge w:val="restart"/>
            <w:tcBorders>
              <w:top w:val="single" w:sz="4" w:space="0" w:color="000000"/>
              <w:left w:val="single" w:sz="4" w:space="0" w:color="000000"/>
              <w:right w:val="single" w:sz="4" w:space="0" w:color="000000"/>
            </w:tcBorders>
          </w:tcPr>
          <w:p w14:paraId="65610FCA" w14:textId="1E597261"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521421" w:rsidRPr="009011A5" w14:paraId="4388AF6D" w14:textId="77777777" w:rsidTr="00521421">
        <w:tc>
          <w:tcPr>
            <w:tcW w:w="426" w:type="dxa"/>
            <w:vMerge/>
            <w:tcBorders>
              <w:left w:val="single" w:sz="4" w:space="0" w:color="000000"/>
            </w:tcBorders>
            <w:vAlign w:val="center"/>
          </w:tcPr>
          <w:p w14:paraId="52BB4537"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755B29A4"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4559708A"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33F30A2"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7A3969CD" w14:textId="77777777" w:rsidR="00521421" w:rsidRPr="009011A5" w:rsidRDefault="00521421" w:rsidP="008F6687">
            <w:pPr>
              <w:ind w:left="-113" w:right="-113"/>
              <w:jc w:val="center"/>
              <w:rPr>
                <w:rFonts w:ascii="Times New Roman" w:eastAsia="Calibri" w:hAnsi="Times New Roman" w:cs="Times New Roman"/>
                <w:color w:val="000000" w:themeColor="text1"/>
                <w:sz w:val="22"/>
                <w:szCs w:val="22"/>
                <w:lang w:eastAsia="en-US"/>
              </w:rPr>
            </w:pPr>
            <w:r w:rsidRPr="009011A5">
              <w:rPr>
                <w:rFonts w:ascii="Times New Roman" w:eastAsia="Calibri" w:hAnsi="Times New Roman" w:cs="Times New Roman"/>
                <w:color w:val="000000" w:themeColor="text1"/>
                <w:sz w:val="22"/>
                <w:szCs w:val="22"/>
                <w:lang w:eastAsia="en-US"/>
              </w:rPr>
              <w:t>0,0</w:t>
            </w:r>
          </w:p>
        </w:tc>
        <w:tc>
          <w:tcPr>
            <w:tcW w:w="567" w:type="dxa"/>
            <w:tcBorders>
              <w:top w:val="single" w:sz="4" w:space="0" w:color="000000"/>
              <w:left w:val="single" w:sz="4" w:space="0" w:color="000000"/>
              <w:bottom w:val="single" w:sz="4" w:space="0" w:color="000000"/>
            </w:tcBorders>
          </w:tcPr>
          <w:p w14:paraId="079CCB1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52827AB"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0869DB2"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75C6F96"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03190A1"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88640B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716E5AB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19BFAD3"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7F2355D"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right w:val="single" w:sz="4" w:space="0" w:color="000000"/>
            </w:tcBorders>
          </w:tcPr>
          <w:p w14:paraId="31F5F9EB"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44816AA3"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33E4C6E2"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6AAE9382"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tcBorders>
              <w:left w:val="single" w:sz="4" w:space="0" w:color="000000"/>
              <w:right w:val="single" w:sz="4" w:space="0" w:color="000000"/>
            </w:tcBorders>
          </w:tcPr>
          <w:p w14:paraId="7D9372A5"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tcBorders>
          </w:tcPr>
          <w:p w14:paraId="465DC009" w14:textId="67C14C2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159D02FF"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6D0DFA7B" w14:textId="77777777" w:rsidTr="00521421">
        <w:tc>
          <w:tcPr>
            <w:tcW w:w="426" w:type="dxa"/>
            <w:vMerge/>
            <w:tcBorders>
              <w:left w:val="single" w:sz="4" w:space="0" w:color="000000"/>
            </w:tcBorders>
            <w:vAlign w:val="center"/>
          </w:tcPr>
          <w:p w14:paraId="6DBECAAD"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4B724622"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79F966C8"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FE8FE17"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5868A6E0" w14:textId="77777777" w:rsidR="00521421" w:rsidRPr="009011A5" w:rsidRDefault="00521421" w:rsidP="008F6687">
            <w:pPr>
              <w:ind w:left="-113" w:right="-113"/>
              <w:jc w:val="center"/>
              <w:rPr>
                <w:rFonts w:ascii="Times New Roman" w:hAnsi="Times New Roman" w:cs="Times New Roman"/>
                <w:color w:val="000000" w:themeColor="text1"/>
                <w:sz w:val="22"/>
                <w:szCs w:val="22"/>
              </w:rPr>
            </w:pPr>
            <w:r w:rsidRPr="009011A5">
              <w:rPr>
                <w:rFonts w:ascii="Times New Roman" w:eastAsia="Calibri" w:hAnsi="Times New Roman" w:cs="Times New Roman"/>
                <w:color w:val="000000" w:themeColor="text1"/>
                <w:sz w:val="22"/>
                <w:szCs w:val="22"/>
                <w:lang w:eastAsia="en-US"/>
              </w:rPr>
              <w:t>0,0</w:t>
            </w:r>
          </w:p>
        </w:tc>
        <w:tc>
          <w:tcPr>
            <w:tcW w:w="567" w:type="dxa"/>
            <w:tcBorders>
              <w:top w:val="single" w:sz="4" w:space="0" w:color="000000"/>
              <w:left w:val="single" w:sz="4" w:space="0" w:color="000000"/>
              <w:bottom w:val="single" w:sz="4" w:space="0" w:color="000000"/>
            </w:tcBorders>
          </w:tcPr>
          <w:p w14:paraId="41D6B638" w14:textId="77777777" w:rsidR="00521421" w:rsidRPr="009011A5" w:rsidRDefault="00521421"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51949D3" w14:textId="77777777" w:rsidR="00521421" w:rsidRPr="009011A5" w:rsidRDefault="00521421"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632086F" w14:textId="77777777" w:rsidR="00521421" w:rsidRPr="009011A5" w:rsidRDefault="00521421"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87A4991" w14:textId="77777777" w:rsidR="00521421" w:rsidRPr="009011A5" w:rsidRDefault="00521421"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664FED8" w14:textId="77777777" w:rsidR="00521421" w:rsidRPr="009011A5" w:rsidRDefault="00521421"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B915CAB" w14:textId="77777777" w:rsidR="00521421" w:rsidRPr="009011A5" w:rsidRDefault="00521421"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29CC870" w14:textId="77777777" w:rsidR="00521421" w:rsidRPr="009011A5" w:rsidRDefault="00521421" w:rsidP="008F6687">
            <w:pPr>
              <w:ind w:left="-113" w:right="-113"/>
              <w:rPr>
                <w:rFonts w:ascii="Times New Roman" w:hAnsi="Times New Roman" w:cs="Times New Roman"/>
                <w:sz w:val="22"/>
                <w:szCs w:val="22"/>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3C252FF"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0F6C01A"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right w:val="single" w:sz="4" w:space="0" w:color="000000"/>
            </w:tcBorders>
          </w:tcPr>
          <w:p w14:paraId="55347984"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59268F26"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374E889C"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right w:val="single" w:sz="4" w:space="0" w:color="000000"/>
            </w:tcBorders>
          </w:tcPr>
          <w:p w14:paraId="5ADBA069"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tcBorders>
              <w:left w:val="single" w:sz="4" w:space="0" w:color="000000"/>
              <w:right w:val="single" w:sz="4" w:space="0" w:color="000000"/>
            </w:tcBorders>
          </w:tcPr>
          <w:p w14:paraId="11128B0E"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tcBorders>
          </w:tcPr>
          <w:p w14:paraId="36A5D0E2" w14:textId="1CA21529"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124B47C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521421" w:rsidRPr="009011A5" w14:paraId="5C7AB9DE" w14:textId="77777777" w:rsidTr="00521421">
        <w:tc>
          <w:tcPr>
            <w:tcW w:w="426" w:type="dxa"/>
            <w:vMerge/>
            <w:tcBorders>
              <w:left w:val="single" w:sz="4" w:space="0" w:color="000000"/>
              <w:bottom w:val="single" w:sz="4" w:space="0" w:color="000000"/>
            </w:tcBorders>
            <w:vAlign w:val="center"/>
          </w:tcPr>
          <w:p w14:paraId="4C4F2251"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bottom w:val="single" w:sz="4" w:space="0" w:color="000000"/>
            </w:tcBorders>
            <w:vAlign w:val="center"/>
          </w:tcPr>
          <w:p w14:paraId="12E44AFB"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vAlign w:val="center"/>
          </w:tcPr>
          <w:p w14:paraId="5B1D3295"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0A2A6F33" w14:textId="77777777" w:rsidR="00521421" w:rsidRPr="009011A5" w:rsidRDefault="00521421"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18F8AEAD" w14:textId="66485731" w:rsidR="00521421" w:rsidRPr="009011A5" w:rsidRDefault="00521421" w:rsidP="008F6687">
            <w:pPr>
              <w:ind w:left="-113" w:right="-113"/>
              <w:jc w:val="center"/>
              <w:rPr>
                <w:rFonts w:ascii="Times New Roman" w:eastAsia="Calibri" w:hAnsi="Times New Roman" w:cs="Times New Roman"/>
                <w:color w:val="000000" w:themeColor="text1"/>
                <w:sz w:val="22"/>
                <w:szCs w:val="22"/>
                <w:lang w:eastAsia="en-US"/>
              </w:rPr>
            </w:pPr>
            <w:r w:rsidRPr="009011A5">
              <w:rPr>
                <w:rFonts w:ascii="Times New Roman" w:eastAsia="Calibri" w:hAnsi="Times New Roman" w:cs="Times New Roman"/>
                <w:color w:val="000000" w:themeColor="text1"/>
                <w:sz w:val="22"/>
                <w:szCs w:val="22"/>
                <w:lang w:eastAsia="en-US"/>
              </w:rPr>
              <w:t>9,6</w:t>
            </w:r>
          </w:p>
        </w:tc>
        <w:tc>
          <w:tcPr>
            <w:tcW w:w="567" w:type="dxa"/>
            <w:tcBorders>
              <w:top w:val="single" w:sz="4" w:space="0" w:color="000000"/>
              <w:left w:val="single" w:sz="4" w:space="0" w:color="000000"/>
              <w:bottom w:val="single" w:sz="4" w:space="0" w:color="000000"/>
            </w:tcBorders>
          </w:tcPr>
          <w:p w14:paraId="1751F0B3"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D8BD24D"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80FB48E"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D8E8A9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9,6</w:t>
            </w:r>
          </w:p>
        </w:tc>
        <w:tc>
          <w:tcPr>
            <w:tcW w:w="567" w:type="dxa"/>
            <w:tcBorders>
              <w:top w:val="single" w:sz="4" w:space="0" w:color="000000"/>
              <w:left w:val="single" w:sz="4" w:space="0" w:color="000000"/>
              <w:bottom w:val="single" w:sz="4" w:space="0" w:color="000000"/>
            </w:tcBorders>
          </w:tcPr>
          <w:p w14:paraId="7067CF58"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98A52E9"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A9B9CDF" w14:textId="77777777" w:rsidR="00521421" w:rsidRPr="009011A5" w:rsidRDefault="00521421"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EDDE3E4"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117C633E"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6BF80AF3"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25C90CC8"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2CFC1BEA"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5EC7AFE1"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tcBorders>
              <w:left w:val="single" w:sz="4" w:space="0" w:color="000000"/>
              <w:bottom w:val="single" w:sz="4" w:space="0" w:color="000000"/>
              <w:right w:val="single" w:sz="4" w:space="0" w:color="000000"/>
            </w:tcBorders>
          </w:tcPr>
          <w:p w14:paraId="72BB99A8" w14:textId="77777777"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bottom w:val="single" w:sz="4" w:space="0" w:color="000000"/>
            </w:tcBorders>
          </w:tcPr>
          <w:p w14:paraId="2DB33CB5" w14:textId="0F6D64AA" w:rsidR="00521421" w:rsidRPr="009011A5" w:rsidRDefault="00521421"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502CA9CB" w14:textId="77777777" w:rsidR="00521421" w:rsidRPr="009011A5" w:rsidRDefault="00521421"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601497" w:rsidRPr="009011A5" w14:paraId="476349F6" w14:textId="77777777" w:rsidTr="00F02C56">
        <w:tc>
          <w:tcPr>
            <w:tcW w:w="426" w:type="dxa"/>
            <w:vMerge w:val="restart"/>
            <w:tcBorders>
              <w:left w:val="single" w:sz="4" w:space="0" w:color="000000"/>
            </w:tcBorders>
            <w:vAlign w:val="center"/>
          </w:tcPr>
          <w:p w14:paraId="181B6F77" w14:textId="395D8CBD"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8.3</w:t>
            </w:r>
          </w:p>
        </w:tc>
        <w:tc>
          <w:tcPr>
            <w:tcW w:w="1985" w:type="dxa"/>
            <w:vMerge w:val="restart"/>
            <w:tcBorders>
              <w:left w:val="single" w:sz="4" w:space="0" w:color="000000"/>
            </w:tcBorders>
            <w:vAlign w:val="center"/>
          </w:tcPr>
          <w:p w14:paraId="6F8FF135" w14:textId="7762BC73"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приобретение бейсболок с логотипом</w:t>
            </w:r>
          </w:p>
        </w:tc>
        <w:tc>
          <w:tcPr>
            <w:tcW w:w="566" w:type="dxa"/>
            <w:vMerge w:val="restart"/>
            <w:tcBorders>
              <w:left w:val="single" w:sz="4" w:space="0" w:color="000000"/>
            </w:tcBorders>
            <w:vAlign w:val="center"/>
          </w:tcPr>
          <w:p w14:paraId="00257B50" w14:textId="21E472C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38F865AF" w14:textId="3F7D4397" w:rsidR="00601497" w:rsidRPr="009011A5" w:rsidRDefault="0060149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всего </w:t>
            </w:r>
          </w:p>
        </w:tc>
        <w:tc>
          <w:tcPr>
            <w:tcW w:w="992" w:type="dxa"/>
            <w:tcBorders>
              <w:top w:val="single" w:sz="4" w:space="0" w:color="000000"/>
              <w:left w:val="single" w:sz="4" w:space="0" w:color="000000"/>
              <w:bottom w:val="single" w:sz="4" w:space="0" w:color="000000"/>
            </w:tcBorders>
          </w:tcPr>
          <w:p w14:paraId="2C61B834" w14:textId="4396BC44" w:rsidR="00601497" w:rsidRPr="009011A5" w:rsidRDefault="00601497" w:rsidP="008F6687">
            <w:pPr>
              <w:ind w:left="-113" w:right="-113"/>
              <w:jc w:val="center"/>
              <w:rPr>
                <w:rFonts w:ascii="Times New Roman" w:eastAsia="Calibri" w:hAnsi="Times New Roman" w:cs="Times New Roman"/>
                <w:color w:val="000000" w:themeColor="text1"/>
                <w:sz w:val="22"/>
                <w:szCs w:val="22"/>
                <w:lang w:eastAsia="en-US"/>
              </w:rPr>
            </w:pPr>
            <w:r w:rsidRPr="009011A5">
              <w:rPr>
                <w:rFonts w:ascii="Times New Roman" w:eastAsia="Calibri" w:hAnsi="Times New Roman" w:cs="Times New Roman"/>
                <w:color w:val="000000" w:themeColor="text1"/>
                <w:sz w:val="22"/>
                <w:szCs w:val="22"/>
                <w:lang w:eastAsia="en-US"/>
              </w:rPr>
              <w:t>5,6</w:t>
            </w:r>
          </w:p>
        </w:tc>
        <w:tc>
          <w:tcPr>
            <w:tcW w:w="567" w:type="dxa"/>
            <w:tcBorders>
              <w:top w:val="single" w:sz="4" w:space="0" w:color="000000"/>
              <w:left w:val="single" w:sz="4" w:space="0" w:color="000000"/>
              <w:bottom w:val="single" w:sz="4" w:space="0" w:color="000000"/>
            </w:tcBorders>
          </w:tcPr>
          <w:p w14:paraId="3BE46BA6" w14:textId="08C15054"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5028117" w14:textId="7B334EE6"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C1F3BA1" w14:textId="7A66CA15"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53F5506" w14:textId="546383A2"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5,6</w:t>
            </w:r>
          </w:p>
        </w:tc>
        <w:tc>
          <w:tcPr>
            <w:tcW w:w="567" w:type="dxa"/>
            <w:tcBorders>
              <w:top w:val="single" w:sz="4" w:space="0" w:color="000000"/>
              <w:left w:val="single" w:sz="4" w:space="0" w:color="000000"/>
              <w:bottom w:val="single" w:sz="4" w:space="0" w:color="000000"/>
            </w:tcBorders>
          </w:tcPr>
          <w:p w14:paraId="09AD903D" w14:textId="08BDCF5F"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2832B75" w14:textId="74C92A1A"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5D27034A" w14:textId="6461294B"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CB61B47" w14:textId="7E7A1A34"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31415420" w14:textId="2D4C35AD"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32452798"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220CAF23"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5BA79F0A"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488D2DDB"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val="restart"/>
            <w:tcBorders>
              <w:left w:val="single" w:sz="4" w:space="0" w:color="000000"/>
              <w:right w:val="single" w:sz="4" w:space="0" w:color="000000"/>
            </w:tcBorders>
          </w:tcPr>
          <w:p w14:paraId="66F8519C" w14:textId="7E59A1E5" w:rsidR="00601497" w:rsidRPr="009011A5" w:rsidRDefault="0060149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IV квартал</w:t>
            </w:r>
          </w:p>
          <w:p w14:paraId="6B25019F" w14:textId="5F5FB6CB" w:rsidR="00601497" w:rsidRPr="009011A5" w:rsidRDefault="0060149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2021</w:t>
            </w:r>
          </w:p>
        </w:tc>
        <w:tc>
          <w:tcPr>
            <w:tcW w:w="1417" w:type="dxa"/>
            <w:vMerge w:val="restart"/>
            <w:tcBorders>
              <w:top w:val="single" w:sz="4" w:space="0" w:color="000000"/>
              <w:left w:val="single" w:sz="4" w:space="0" w:color="000000"/>
            </w:tcBorders>
          </w:tcPr>
          <w:p w14:paraId="05BC3384" w14:textId="0094019B"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приобретены бейсболки с логотипом</w:t>
            </w:r>
          </w:p>
        </w:tc>
        <w:tc>
          <w:tcPr>
            <w:tcW w:w="1418" w:type="dxa"/>
            <w:vMerge w:val="restart"/>
            <w:tcBorders>
              <w:top w:val="single" w:sz="4" w:space="0" w:color="000000"/>
              <w:left w:val="single" w:sz="4" w:space="0" w:color="000000"/>
              <w:right w:val="single" w:sz="4" w:space="0" w:color="000000"/>
            </w:tcBorders>
          </w:tcPr>
          <w:p w14:paraId="20110115" w14:textId="490E4829" w:rsidR="00601497" w:rsidRPr="009011A5" w:rsidRDefault="0060149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601497" w:rsidRPr="009011A5" w14:paraId="5BAD5EF6" w14:textId="77777777" w:rsidTr="0048724E">
        <w:tc>
          <w:tcPr>
            <w:tcW w:w="426" w:type="dxa"/>
            <w:vMerge/>
            <w:tcBorders>
              <w:left w:val="single" w:sz="4" w:space="0" w:color="000000"/>
            </w:tcBorders>
            <w:vAlign w:val="center"/>
          </w:tcPr>
          <w:p w14:paraId="1DB811B9"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398CAA78"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64748346"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4DD11C8" w14:textId="526B2EBB" w:rsidR="00601497" w:rsidRPr="009011A5" w:rsidRDefault="0060149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10002171" w14:textId="74EC8B0E" w:rsidR="00601497" w:rsidRPr="009011A5" w:rsidRDefault="00601497" w:rsidP="008F6687">
            <w:pPr>
              <w:ind w:left="-113" w:right="-113"/>
              <w:jc w:val="center"/>
              <w:rPr>
                <w:rFonts w:ascii="Times New Roman" w:eastAsia="Calibri" w:hAnsi="Times New Roman" w:cs="Times New Roman"/>
                <w:color w:val="000000" w:themeColor="text1"/>
                <w:sz w:val="22"/>
                <w:szCs w:val="22"/>
                <w:lang w:eastAsia="en-US"/>
              </w:rPr>
            </w:pPr>
            <w:r w:rsidRPr="009011A5">
              <w:rPr>
                <w:rFonts w:ascii="Times New Roman" w:eastAsia="Calibri" w:hAnsi="Times New Roman" w:cs="Times New Roman"/>
                <w:color w:val="000000" w:themeColor="text1"/>
                <w:sz w:val="22"/>
                <w:szCs w:val="22"/>
                <w:lang w:eastAsia="en-US"/>
              </w:rPr>
              <w:t>0,0</w:t>
            </w:r>
          </w:p>
        </w:tc>
        <w:tc>
          <w:tcPr>
            <w:tcW w:w="567" w:type="dxa"/>
            <w:tcBorders>
              <w:top w:val="single" w:sz="4" w:space="0" w:color="000000"/>
              <w:left w:val="single" w:sz="4" w:space="0" w:color="000000"/>
              <w:bottom w:val="single" w:sz="4" w:space="0" w:color="000000"/>
            </w:tcBorders>
          </w:tcPr>
          <w:p w14:paraId="700FA239" w14:textId="319F9119"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2CF4B10" w14:textId="518E2D0B"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57F5D16" w14:textId="5662EB57"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222D848" w14:textId="2BEB5B79"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DCFF9FB" w14:textId="7F20F5E3"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EB5D205" w14:textId="2E8609DD"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204717BC" w14:textId="67353BA0"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62663BF8" w14:textId="003D48E3"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07178D89" w14:textId="4A21E52F"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2D9D7E96"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0E0E14B7"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4D3D6A40"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4821F4D0"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59B9A80D"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tcBorders>
          </w:tcPr>
          <w:p w14:paraId="4270E86B"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009127B8" w14:textId="77777777" w:rsidR="00601497" w:rsidRPr="009011A5" w:rsidRDefault="0060149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601497" w:rsidRPr="009011A5" w14:paraId="321DDD8E" w14:textId="77777777" w:rsidTr="0048724E">
        <w:tc>
          <w:tcPr>
            <w:tcW w:w="426" w:type="dxa"/>
            <w:vMerge/>
            <w:tcBorders>
              <w:left w:val="single" w:sz="4" w:space="0" w:color="000000"/>
            </w:tcBorders>
            <w:vAlign w:val="center"/>
          </w:tcPr>
          <w:p w14:paraId="0F11F45D"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3ED842EA"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098BEE84"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849F9D2" w14:textId="178F2A55" w:rsidR="00601497" w:rsidRPr="009011A5" w:rsidRDefault="0060149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2901CC26" w14:textId="6A57ADC8" w:rsidR="00601497" w:rsidRPr="009011A5" w:rsidRDefault="00601497" w:rsidP="008F6687">
            <w:pPr>
              <w:ind w:left="-113" w:right="-113"/>
              <w:jc w:val="center"/>
              <w:rPr>
                <w:rFonts w:ascii="Times New Roman" w:eastAsia="Calibri" w:hAnsi="Times New Roman" w:cs="Times New Roman"/>
                <w:color w:val="000000" w:themeColor="text1"/>
                <w:sz w:val="22"/>
                <w:szCs w:val="22"/>
                <w:lang w:eastAsia="en-US"/>
              </w:rPr>
            </w:pPr>
            <w:r w:rsidRPr="009011A5">
              <w:rPr>
                <w:rFonts w:ascii="Times New Roman" w:eastAsia="Calibri" w:hAnsi="Times New Roman" w:cs="Times New Roman"/>
                <w:color w:val="000000" w:themeColor="text1"/>
                <w:sz w:val="22"/>
                <w:szCs w:val="22"/>
                <w:lang w:eastAsia="en-US"/>
              </w:rPr>
              <w:t>0,0</w:t>
            </w:r>
          </w:p>
        </w:tc>
        <w:tc>
          <w:tcPr>
            <w:tcW w:w="567" w:type="dxa"/>
            <w:tcBorders>
              <w:top w:val="single" w:sz="4" w:space="0" w:color="000000"/>
              <w:left w:val="single" w:sz="4" w:space="0" w:color="000000"/>
              <w:bottom w:val="single" w:sz="4" w:space="0" w:color="000000"/>
            </w:tcBorders>
          </w:tcPr>
          <w:p w14:paraId="4501A5FF" w14:textId="40B2C69F"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B49F975" w14:textId="257A89FF"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FF3E4D5" w14:textId="690CB302"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A9E8571" w14:textId="273C367C"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E71ED28" w14:textId="4C02F5F5"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3A3FEB6" w14:textId="28A299B6"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456F442A" w14:textId="00EFAF91"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right w:val="single" w:sz="4" w:space="0" w:color="auto"/>
            </w:tcBorders>
          </w:tcPr>
          <w:p w14:paraId="5896D400" w14:textId="062EF5FE"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right w:val="single" w:sz="4" w:space="0" w:color="auto"/>
            </w:tcBorders>
          </w:tcPr>
          <w:p w14:paraId="2D4FEE8D" w14:textId="529FBA1C"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6E7F55EF"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2610B34D"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69BB6604"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55458783"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676C812F"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tcBorders>
          </w:tcPr>
          <w:p w14:paraId="48A4C4AF"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741A5AE4" w14:textId="77777777" w:rsidR="00601497" w:rsidRPr="009011A5" w:rsidRDefault="0060149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601497" w:rsidRPr="009011A5" w14:paraId="0CBBE040" w14:textId="77777777" w:rsidTr="00B004ED">
        <w:tc>
          <w:tcPr>
            <w:tcW w:w="426" w:type="dxa"/>
            <w:vMerge/>
            <w:tcBorders>
              <w:left w:val="single" w:sz="4" w:space="0" w:color="000000"/>
              <w:bottom w:val="single" w:sz="4" w:space="0" w:color="000000"/>
            </w:tcBorders>
            <w:vAlign w:val="center"/>
          </w:tcPr>
          <w:p w14:paraId="72B5EA53"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bottom w:val="single" w:sz="4" w:space="0" w:color="000000"/>
            </w:tcBorders>
            <w:vAlign w:val="center"/>
          </w:tcPr>
          <w:p w14:paraId="47EB70DB"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vAlign w:val="center"/>
          </w:tcPr>
          <w:p w14:paraId="2E556165"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1C861F62" w14:textId="54B3A948" w:rsidR="00601497" w:rsidRPr="009011A5" w:rsidRDefault="00601497"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606EB536" w14:textId="0B721955" w:rsidR="00601497" w:rsidRPr="009011A5" w:rsidRDefault="00601497" w:rsidP="008F6687">
            <w:pPr>
              <w:ind w:left="-113" w:right="-113"/>
              <w:jc w:val="center"/>
              <w:rPr>
                <w:rFonts w:ascii="Times New Roman" w:eastAsia="Calibri" w:hAnsi="Times New Roman" w:cs="Times New Roman"/>
                <w:color w:val="000000" w:themeColor="text1"/>
                <w:sz w:val="22"/>
                <w:szCs w:val="22"/>
                <w:lang w:eastAsia="en-US"/>
              </w:rPr>
            </w:pPr>
            <w:r w:rsidRPr="009011A5">
              <w:rPr>
                <w:rFonts w:ascii="Times New Roman" w:eastAsia="Calibri" w:hAnsi="Times New Roman" w:cs="Times New Roman"/>
                <w:color w:val="000000" w:themeColor="text1"/>
                <w:sz w:val="22"/>
                <w:szCs w:val="22"/>
                <w:lang w:eastAsia="en-US"/>
              </w:rPr>
              <w:t>5,6</w:t>
            </w:r>
          </w:p>
        </w:tc>
        <w:tc>
          <w:tcPr>
            <w:tcW w:w="567" w:type="dxa"/>
            <w:tcBorders>
              <w:top w:val="single" w:sz="4" w:space="0" w:color="000000"/>
              <w:left w:val="single" w:sz="4" w:space="0" w:color="000000"/>
              <w:bottom w:val="single" w:sz="4" w:space="0" w:color="000000"/>
            </w:tcBorders>
          </w:tcPr>
          <w:p w14:paraId="122AC4D1" w14:textId="3342941E"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0DCD447F" w14:textId="1C390C41"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6C962F4" w14:textId="5397ECC8"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6E5E190" w14:textId="0663A654"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5,6</w:t>
            </w:r>
          </w:p>
        </w:tc>
        <w:tc>
          <w:tcPr>
            <w:tcW w:w="567" w:type="dxa"/>
            <w:tcBorders>
              <w:top w:val="single" w:sz="4" w:space="0" w:color="000000"/>
              <w:left w:val="single" w:sz="4" w:space="0" w:color="000000"/>
              <w:bottom w:val="single" w:sz="4" w:space="0" w:color="000000"/>
            </w:tcBorders>
          </w:tcPr>
          <w:p w14:paraId="7C0B309E" w14:textId="37F086AF"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54551F66" w14:textId="216BBAD2"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0A26B96" w14:textId="3CEADC90" w:rsidR="00601497" w:rsidRPr="009011A5" w:rsidRDefault="00601497"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auto"/>
              <w:left w:val="single" w:sz="4" w:space="0" w:color="000000"/>
              <w:bottom w:val="single" w:sz="4" w:space="0" w:color="000000"/>
              <w:right w:val="single" w:sz="4" w:space="0" w:color="000000"/>
            </w:tcBorders>
          </w:tcPr>
          <w:p w14:paraId="52064A09" w14:textId="191C44BA"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auto"/>
              <w:left w:val="single" w:sz="4" w:space="0" w:color="000000"/>
              <w:bottom w:val="single" w:sz="4" w:space="0" w:color="000000"/>
              <w:right w:val="single" w:sz="4" w:space="0" w:color="000000"/>
            </w:tcBorders>
          </w:tcPr>
          <w:p w14:paraId="56530E5D" w14:textId="6C8540D3"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4B5AF07C"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7AC891B2"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7B8A52E5"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049B1780"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4CE14A2A"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bottom w:val="single" w:sz="4" w:space="0" w:color="000000"/>
            </w:tcBorders>
          </w:tcPr>
          <w:p w14:paraId="79E6FDBA"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2DA0CBEC" w14:textId="77777777" w:rsidR="00601497" w:rsidRPr="009011A5" w:rsidRDefault="0060149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601497" w:rsidRPr="009011A5" w14:paraId="066982DC" w14:textId="77777777" w:rsidTr="00521421">
        <w:tc>
          <w:tcPr>
            <w:tcW w:w="426" w:type="dxa"/>
            <w:tcBorders>
              <w:left w:val="single" w:sz="4" w:space="0" w:color="000000"/>
              <w:bottom w:val="single" w:sz="4" w:space="0" w:color="000000"/>
            </w:tcBorders>
            <w:vAlign w:val="center"/>
          </w:tcPr>
          <w:p w14:paraId="13E7C6CD" w14:textId="55F937A8"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w:t>
            </w:r>
          </w:p>
        </w:tc>
        <w:tc>
          <w:tcPr>
            <w:tcW w:w="1985" w:type="dxa"/>
            <w:tcBorders>
              <w:left w:val="single" w:sz="4" w:space="0" w:color="000000"/>
              <w:bottom w:val="single" w:sz="4" w:space="0" w:color="000000"/>
            </w:tcBorders>
            <w:vAlign w:val="center"/>
          </w:tcPr>
          <w:p w14:paraId="3DC25FDE" w14:textId="2CE9EB99"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Благоустройство общественных территорий, проекты которых признаны победителями Всероссийского конкурса лучших проектов создания комфортной городской среды</w:t>
            </w:r>
            <w:r w:rsidR="002B4D3E" w:rsidRPr="009011A5">
              <w:rPr>
                <w:rFonts w:ascii="Times New Roman" w:eastAsia="Calibri" w:hAnsi="Times New Roman" w:cs="Times New Roman"/>
                <w:sz w:val="22"/>
                <w:szCs w:val="22"/>
                <w:lang w:eastAsia="en-US"/>
              </w:rPr>
              <w:t xml:space="preserve"> (приложение №</w:t>
            </w:r>
            <w:r w:rsidR="0001130B" w:rsidRPr="009011A5">
              <w:rPr>
                <w:rFonts w:ascii="Times New Roman" w:eastAsia="Calibri" w:hAnsi="Times New Roman" w:cs="Times New Roman"/>
                <w:sz w:val="22"/>
                <w:szCs w:val="22"/>
                <w:lang w:eastAsia="en-US"/>
              </w:rPr>
              <w:t xml:space="preserve"> </w:t>
            </w:r>
            <w:proofErr w:type="gramStart"/>
            <w:r w:rsidR="0001130B" w:rsidRPr="009011A5">
              <w:rPr>
                <w:rFonts w:ascii="Times New Roman" w:eastAsia="Calibri" w:hAnsi="Times New Roman" w:cs="Times New Roman"/>
                <w:sz w:val="22"/>
                <w:szCs w:val="22"/>
                <w:lang w:eastAsia="en-US"/>
              </w:rPr>
              <w:t>7</w:t>
            </w:r>
            <w:r w:rsidR="002B4D3E" w:rsidRPr="009011A5">
              <w:rPr>
                <w:rFonts w:ascii="Times New Roman" w:eastAsia="Calibri" w:hAnsi="Times New Roman" w:cs="Times New Roman"/>
                <w:sz w:val="22"/>
                <w:szCs w:val="22"/>
                <w:lang w:eastAsia="en-US"/>
              </w:rPr>
              <w:t xml:space="preserve"> )</w:t>
            </w:r>
            <w:proofErr w:type="gramEnd"/>
            <w:r w:rsidR="002B4D3E" w:rsidRPr="009011A5">
              <w:rPr>
                <w:rFonts w:ascii="Times New Roman" w:eastAsia="Calibri" w:hAnsi="Times New Roman" w:cs="Times New Roman"/>
                <w:sz w:val="22"/>
                <w:szCs w:val="22"/>
                <w:lang w:eastAsia="en-US"/>
              </w:rPr>
              <w:t>, в том числе:</w:t>
            </w:r>
          </w:p>
        </w:tc>
        <w:tc>
          <w:tcPr>
            <w:tcW w:w="566" w:type="dxa"/>
            <w:tcBorders>
              <w:left w:val="single" w:sz="4" w:space="0" w:color="000000"/>
              <w:bottom w:val="single" w:sz="4" w:space="0" w:color="000000"/>
            </w:tcBorders>
            <w:vAlign w:val="center"/>
          </w:tcPr>
          <w:p w14:paraId="64E4A6BB"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2DD4108" w14:textId="77777777" w:rsidR="00601497" w:rsidRPr="009011A5" w:rsidRDefault="00601497"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tcBorders>
          </w:tcPr>
          <w:p w14:paraId="6D14955D" w14:textId="77777777" w:rsidR="00601497" w:rsidRPr="009011A5" w:rsidRDefault="00601497" w:rsidP="008F6687">
            <w:pPr>
              <w:ind w:left="-113" w:right="-113"/>
              <w:jc w:val="center"/>
              <w:rPr>
                <w:rFonts w:ascii="Times New Roman" w:eastAsia="Calibri" w:hAnsi="Times New Roman" w:cs="Times New Roman"/>
                <w:color w:val="000000" w:themeColor="text1"/>
                <w:sz w:val="22"/>
                <w:szCs w:val="22"/>
                <w:lang w:eastAsia="en-US"/>
              </w:rPr>
            </w:pPr>
          </w:p>
        </w:tc>
        <w:tc>
          <w:tcPr>
            <w:tcW w:w="567" w:type="dxa"/>
            <w:tcBorders>
              <w:top w:val="single" w:sz="4" w:space="0" w:color="000000"/>
              <w:left w:val="single" w:sz="4" w:space="0" w:color="000000"/>
              <w:bottom w:val="single" w:sz="4" w:space="0" w:color="000000"/>
            </w:tcBorders>
          </w:tcPr>
          <w:p w14:paraId="49B2F93C" w14:textId="77777777" w:rsidR="00601497" w:rsidRPr="009011A5" w:rsidRDefault="00601497" w:rsidP="008F6687">
            <w:pPr>
              <w:ind w:left="-113" w:right="-113"/>
              <w:jc w:val="center"/>
              <w:rPr>
                <w:rFonts w:ascii="Times New Roman" w:eastAsia="Calibri" w:hAnsi="Times New Roman" w:cs="Times New Roman"/>
                <w:sz w:val="22"/>
                <w:szCs w:val="22"/>
                <w:lang w:eastAsia="en-US"/>
              </w:rPr>
            </w:pPr>
          </w:p>
        </w:tc>
        <w:tc>
          <w:tcPr>
            <w:tcW w:w="709" w:type="dxa"/>
            <w:tcBorders>
              <w:top w:val="single" w:sz="4" w:space="0" w:color="000000"/>
              <w:left w:val="single" w:sz="4" w:space="0" w:color="000000"/>
              <w:bottom w:val="single" w:sz="4" w:space="0" w:color="000000"/>
            </w:tcBorders>
          </w:tcPr>
          <w:p w14:paraId="721054BA" w14:textId="77777777" w:rsidR="00601497" w:rsidRPr="009011A5" w:rsidRDefault="00601497"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tcBorders>
          </w:tcPr>
          <w:p w14:paraId="778F4CEB" w14:textId="77777777" w:rsidR="00601497" w:rsidRPr="009011A5" w:rsidRDefault="00601497" w:rsidP="008F6687">
            <w:pPr>
              <w:ind w:left="-113" w:right="-113"/>
              <w:jc w:val="center"/>
              <w:rPr>
                <w:rFonts w:ascii="Times New Roman" w:eastAsia="Calibri" w:hAnsi="Times New Roman" w:cs="Times New Roman"/>
                <w:sz w:val="22"/>
                <w:szCs w:val="22"/>
                <w:lang w:eastAsia="en-US"/>
              </w:rPr>
            </w:pPr>
          </w:p>
        </w:tc>
        <w:tc>
          <w:tcPr>
            <w:tcW w:w="709" w:type="dxa"/>
            <w:tcBorders>
              <w:top w:val="single" w:sz="4" w:space="0" w:color="000000"/>
              <w:left w:val="single" w:sz="4" w:space="0" w:color="000000"/>
              <w:bottom w:val="single" w:sz="4" w:space="0" w:color="000000"/>
            </w:tcBorders>
          </w:tcPr>
          <w:p w14:paraId="4F86BC32" w14:textId="77777777" w:rsidR="00601497" w:rsidRPr="009011A5" w:rsidRDefault="00601497"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tcBorders>
          </w:tcPr>
          <w:p w14:paraId="7EEEA87F" w14:textId="77777777" w:rsidR="00601497" w:rsidRPr="009011A5" w:rsidRDefault="00601497" w:rsidP="008F6687">
            <w:pPr>
              <w:ind w:left="-113" w:right="-113"/>
              <w:jc w:val="center"/>
              <w:rPr>
                <w:rFonts w:ascii="Times New Roman" w:eastAsia="Calibri" w:hAnsi="Times New Roman" w:cs="Times New Roman"/>
                <w:sz w:val="22"/>
                <w:szCs w:val="22"/>
                <w:lang w:eastAsia="en-US"/>
              </w:rPr>
            </w:pPr>
          </w:p>
        </w:tc>
        <w:tc>
          <w:tcPr>
            <w:tcW w:w="708" w:type="dxa"/>
            <w:tcBorders>
              <w:top w:val="single" w:sz="4" w:space="0" w:color="000000"/>
              <w:left w:val="single" w:sz="4" w:space="0" w:color="000000"/>
              <w:bottom w:val="single" w:sz="4" w:space="0" w:color="000000"/>
            </w:tcBorders>
          </w:tcPr>
          <w:p w14:paraId="24C30447" w14:textId="77777777" w:rsidR="00601497" w:rsidRPr="009011A5" w:rsidRDefault="00601497" w:rsidP="008F6687">
            <w:pPr>
              <w:ind w:left="-113" w:right="-113"/>
              <w:jc w:val="center"/>
              <w:rPr>
                <w:rFonts w:ascii="Times New Roman" w:eastAsia="Calibri" w:hAnsi="Times New Roman" w:cs="Times New Roman"/>
                <w:sz w:val="22"/>
                <w:szCs w:val="22"/>
                <w:lang w:eastAsia="en-US"/>
              </w:rPr>
            </w:pPr>
          </w:p>
        </w:tc>
        <w:tc>
          <w:tcPr>
            <w:tcW w:w="568" w:type="dxa"/>
            <w:tcBorders>
              <w:top w:val="single" w:sz="4" w:space="0" w:color="000000"/>
              <w:left w:val="single" w:sz="4" w:space="0" w:color="000000"/>
              <w:bottom w:val="single" w:sz="4" w:space="0" w:color="000000"/>
            </w:tcBorders>
          </w:tcPr>
          <w:p w14:paraId="6887E03F" w14:textId="77777777" w:rsidR="00601497" w:rsidRPr="009011A5" w:rsidRDefault="00601497"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tcBorders>
          </w:tcPr>
          <w:p w14:paraId="3FB2C387"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tcBorders>
              <w:top w:val="single" w:sz="4" w:space="0" w:color="000000"/>
              <w:left w:val="single" w:sz="4" w:space="0" w:color="000000"/>
              <w:bottom w:val="single" w:sz="4" w:space="0" w:color="000000"/>
            </w:tcBorders>
          </w:tcPr>
          <w:p w14:paraId="4803E86F"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58F8D4B9"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5D059459"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3A18FDB0"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6BC91D3B"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tcBorders>
              <w:left w:val="single" w:sz="4" w:space="0" w:color="000000"/>
              <w:bottom w:val="single" w:sz="4" w:space="0" w:color="000000"/>
              <w:right w:val="single" w:sz="4" w:space="0" w:color="000000"/>
            </w:tcBorders>
          </w:tcPr>
          <w:p w14:paraId="1D73478A"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tcBorders>
              <w:left w:val="single" w:sz="4" w:space="0" w:color="000000"/>
              <w:bottom w:val="single" w:sz="4" w:space="0" w:color="000000"/>
            </w:tcBorders>
          </w:tcPr>
          <w:p w14:paraId="6A8C2A35" w14:textId="77777777" w:rsidR="00601497" w:rsidRPr="009011A5" w:rsidRDefault="00601497"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tcBorders>
              <w:left w:val="single" w:sz="4" w:space="0" w:color="000000"/>
              <w:bottom w:val="single" w:sz="4" w:space="0" w:color="000000"/>
              <w:right w:val="single" w:sz="4" w:space="0" w:color="000000"/>
            </w:tcBorders>
          </w:tcPr>
          <w:p w14:paraId="1E3C327C" w14:textId="77777777" w:rsidR="00601497" w:rsidRPr="009011A5" w:rsidRDefault="00601497"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B4D3E" w:rsidRPr="009011A5" w14:paraId="6E89EE55" w14:textId="77777777" w:rsidTr="00D72852">
        <w:tc>
          <w:tcPr>
            <w:tcW w:w="426" w:type="dxa"/>
            <w:vMerge w:val="restart"/>
            <w:tcBorders>
              <w:left w:val="single" w:sz="4" w:space="0" w:color="000000"/>
            </w:tcBorders>
            <w:vAlign w:val="center"/>
          </w:tcPr>
          <w:p w14:paraId="48408EC7" w14:textId="1029FA2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9.1.</w:t>
            </w:r>
          </w:p>
        </w:tc>
        <w:tc>
          <w:tcPr>
            <w:tcW w:w="1985" w:type="dxa"/>
            <w:vMerge w:val="restart"/>
            <w:tcBorders>
              <w:left w:val="single" w:sz="4" w:space="0" w:color="000000"/>
            </w:tcBorders>
            <w:vAlign w:val="center"/>
          </w:tcPr>
          <w:p w14:paraId="322DB332" w14:textId="699533F2"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Благоустройство территории городского парка культуры и отдыха в городе Кореновске, по улице Венеры Павленко, 63</w:t>
            </w:r>
          </w:p>
          <w:p w14:paraId="6FB2402E" w14:textId="1E4053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 этап)</w:t>
            </w:r>
          </w:p>
        </w:tc>
        <w:tc>
          <w:tcPr>
            <w:tcW w:w="566" w:type="dxa"/>
            <w:vMerge w:val="restart"/>
            <w:tcBorders>
              <w:left w:val="single" w:sz="4" w:space="0" w:color="000000"/>
            </w:tcBorders>
            <w:vAlign w:val="center"/>
          </w:tcPr>
          <w:p w14:paraId="24552763" w14:textId="2565A511"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71D4D269" w14:textId="682A1888" w:rsidR="002B4D3E" w:rsidRPr="009011A5" w:rsidRDefault="002B4D3E"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0C98F0FF" w14:textId="516FA86C"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105341,5</w:t>
            </w:r>
          </w:p>
        </w:tc>
        <w:tc>
          <w:tcPr>
            <w:tcW w:w="567" w:type="dxa"/>
            <w:tcBorders>
              <w:top w:val="single" w:sz="4" w:space="0" w:color="000000"/>
              <w:left w:val="single" w:sz="4" w:space="0" w:color="000000"/>
              <w:bottom w:val="single" w:sz="4" w:space="0" w:color="000000"/>
            </w:tcBorders>
          </w:tcPr>
          <w:p w14:paraId="62621B03" w14:textId="439D0C21"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68B31AA7" w14:textId="7AE7201B"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A126D55" w14:textId="0FC7AF03"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70000,0</w:t>
            </w:r>
          </w:p>
        </w:tc>
        <w:tc>
          <w:tcPr>
            <w:tcW w:w="709" w:type="dxa"/>
            <w:tcBorders>
              <w:top w:val="single" w:sz="4" w:space="0" w:color="000000"/>
              <w:left w:val="single" w:sz="4" w:space="0" w:color="000000"/>
              <w:bottom w:val="single" w:sz="4" w:space="0" w:color="000000"/>
            </w:tcBorders>
          </w:tcPr>
          <w:p w14:paraId="6FF92899" w14:textId="7A91BBA9"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35341,5</w:t>
            </w:r>
          </w:p>
        </w:tc>
        <w:tc>
          <w:tcPr>
            <w:tcW w:w="567" w:type="dxa"/>
            <w:tcBorders>
              <w:top w:val="single" w:sz="4" w:space="0" w:color="000000"/>
              <w:left w:val="single" w:sz="4" w:space="0" w:color="000000"/>
              <w:bottom w:val="single" w:sz="4" w:space="0" w:color="000000"/>
            </w:tcBorders>
          </w:tcPr>
          <w:p w14:paraId="449763CD" w14:textId="43D93DBA"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EDC90CD" w14:textId="0021E1D0"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6EAC06CD" w14:textId="2EE0A8DA"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88DC9E7" w14:textId="7BBA8730"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52877E41" w14:textId="3DE13C6A"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33036D90"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258F0102"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7A267F71"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31F40A76"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val="restart"/>
            <w:tcBorders>
              <w:left w:val="single" w:sz="4" w:space="0" w:color="000000"/>
              <w:right w:val="single" w:sz="4" w:space="0" w:color="000000"/>
            </w:tcBorders>
          </w:tcPr>
          <w:p w14:paraId="27411DB2" w14:textId="5689C50F" w:rsidR="00761E1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IV квартал</w:t>
            </w:r>
          </w:p>
          <w:p w14:paraId="7A4226CF" w14:textId="081CEA7E" w:rsidR="002B4D3E" w:rsidRPr="009011A5" w:rsidRDefault="00761E1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2021</w:t>
            </w:r>
          </w:p>
        </w:tc>
        <w:tc>
          <w:tcPr>
            <w:tcW w:w="1417" w:type="dxa"/>
            <w:vMerge w:val="restart"/>
            <w:tcBorders>
              <w:top w:val="single" w:sz="4" w:space="0" w:color="000000"/>
              <w:left w:val="single" w:sz="4" w:space="0" w:color="000000"/>
              <w:bottom w:val="single" w:sz="4" w:space="0" w:color="000000"/>
            </w:tcBorders>
          </w:tcPr>
          <w:p w14:paraId="4B772CF0" w14:textId="77777777" w:rsidR="002B4D3E" w:rsidRPr="009011A5" w:rsidRDefault="002B4D3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hAnsi="Times New Roman" w:cs="Times New Roman"/>
                <w:sz w:val="22"/>
                <w:szCs w:val="22"/>
                <w:lang w:eastAsia="en-US"/>
              </w:rPr>
              <w:t xml:space="preserve">- </w:t>
            </w:r>
            <w:r w:rsidRPr="009011A5">
              <w:rPr>
                <w:rFonts w:ascii="Times New Roman" w:eastAsia="Calibri" w:hAnsi="Times New Roman" w:cs="Times New Roman"/>
                <w:sz w:val="22"/>
                <w:szCs w:val="22"/>
                <w:lang w:eastAsia="en-US"/>
              </w:rPr>
              <w:t>Береговое укрепление, в т.ч ротонда;</w:t>
            </w:r>
          </w:p>
          <w:p w14:paraId="3603E30E" w14:textId="77777777" w:rsidR="002B4D3E" w:rsidRPr="009011A5" w:rsidRDefault="002B4D3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 устройство тротуарных дорожек;</w:t>
            </w:r>
          </w:p>
          <w:p w14:paraId="4E2A7131" w14:textId="77777777" w:rsidR="002B4D3E" w:rsidRPr="009011A5" w:rsidRDefault="002B4D3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-озеленение территории;</w:t>
            </w:r>
          </w:p>
          <w:p w14:paraId="4D454E39" w14:textId="77777777" w:rsidR="002B4D3E" w:rsidRPr="009011A5" w:rsidRDefault="002B4D3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-освещение;</w:t>
            </w:r>
          </w:p>
          <w:p w14:paraId="76D6D059" w14:textId="77777777" w:rsidR="002B4D3E" w:rsidRPr="009011A5" w:rsidRDefault="002B4D3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-установка малых архитектурных форм</w:t>
            </w:r>
          </w:p>
          <w:p w14:paraId="56D7BA26" w14:textId="2A03D8E6"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 общественный туалет</w:t>
            </w:r>
          </w:p>
        </w:tc>
        <w:tc>
          <w:tcPr>
            <w:tcW w:w="1418" w:type="dxa"/>
            <w:vMerge w:val="restart"/>
            <w:tcBorders>
              <w:top w:val="single" w:sz="4" w:space="0" w:color="000000"/>
              <w:left w:val="single" w:sz="4" w:space="0" w:color="000000"/>
              <w:bottom w:val="single" w:sz="4" w:space="0" w:color="000000"/>
              <w:right w:val="single" w:sz="4" w:space="0" w:color="000000"/>
            </w:tcBorders>
          </w:tcPr>
          <w:p w14:paraId="2D0D33D3" w14:textId="70A4BF0D" w:rsidR="002B4D3E" w:rsidRPr="009011A5" w:rsidRDefault="002B4D3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2B4D3E" w:rsidRPr="009011A5" w14:paraId="52B5C4B2" w14:textId="77777777" w:rsidTr="00D72852">
        <w:tc>
          <w:tcPr>
            <w:tcW w:w="426" w:type="dxa"/>
            <w:vMerge/>
            <w:tcBorders>
              <w:left w:val="single" w:sz="4" w:space="0" w:color="000000"/>
            </w:tcBorders>
            <w:vAlign w:val="center"/>
          </w:tcPr>
          <w:p w14:paraId="37698FF0"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67C3CAD8"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5D49A672"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D83456B" w14:textId="31FC0D06" w:rsidR="002B4D3E" w:rsidRPr="009011A5" w:rsidRDefault="002B4D3E"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600B0A30" w14:textId="04D791A4"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70000,0</w:t>
            </w:r>
          </w:p>
        </w:tc>
        <w:tc>
          <w:tcPr>
            <w:tcW w:w="567" w:type="dxa"/>
            <w:tcBorders>
              <w:top w:val="single" w:sz="4" w:space="0" w:color="000000"/>
              <w:left w:val="single" w:sz="4" w:space="0" w:color="000000"/>
              <w:bottom w:val="single" w:sz="4" w:space="0" w:color="000000"/>
            </w:tcBorders>
          </w:tcPr>
          <w:p w14:paraId="2292B811" w14:textId="5CFAFFF7"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71AC3BD7" w14:textId="243A9A32"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78094DF" w14:textId="773A467A"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70000,0</w:t>
            </w:r>
          </w:p>
        </w:tc>
        <w:tc>
          <w:tcPr>
            <w:tcW w:w="709" w:type="dxa"/>
            <w:tcBorders>
              <w:top w:val="single" w:sz="4" w:space="0" w:color="000000"/>
              <w:left w:val="single" w:sz="4" w:space="0" w:color="000000"/>
              <w:bottom w:val="single" w:sz="4" w:space="0" w:color="000000"/>
            </w:tcBorders>
          </w:tcPr>
          <w:p w14:paraId="1ADC3343" w14:textId="11AEC01E"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CA75BBF" w14:textId="780CF3DF"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B777007" w14:textId="23F49BF6"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00117485" w14:textId="7A100035"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8AFB9BB" w14:textId="52E4FB45"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875033E" w14:textId="35887663"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4C0A2D80"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3D806862"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02314C20"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384216E8"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5A758D5C"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tcBorders>
          </w:tcPr>
          <w:p w14:paraId="6ABCF369"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6DD3000C" w14:textId="77777777" w:rsidR="002B4D3E" w:rsidRPr="009011A5" w:rsidRDefault="002B4D3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B4D3E" w:rsidRPr="009011A5" w14:paraId="2D229C1D" w14:textId="77777777" w:rsidTr="00D72852">
        <w:tc>
          <w:tcPr>
            <w:tcW w:w="426" w:type="dxa"/>
            <w:vMerge/>
            <w:tcBorders>
              <w:left w:val="single" w:sz="4" w:space="0" w:color="000000"/>
            </w:tcBorders>
            <w:vAlign w:val="center"/>
          </w:tcPr>
          <w:p w14:paraId="3F01C6D4"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4235977F"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1D01ACDE"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451904C" w14:textId="2D8C5D12" w:rsidR="002B4D3E" w:rsidRPr="009011A5" w:rsidRDefault="002B4D3E"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281990AC" w14:textId="4F327228" w:rsidR="002B4D3E" w:rsidRPr="009011A5" w:rsidRDefault="002B4D3E" w:rsidP="008F6687">
            <w:pPr>
              <w:ind w:left="-113" w:right="-113"/>
              <w:jc w:val="center"/>
              <w:rPr>
                <w:rFonts w:ascii="Times New Roman" w:eastAsia="Calibri" w:hAnsi="Times New Roman" w:cs="Times New Roman"/>
                <w:color w:val="000000" w:themeColor="text1"/>
                <w:sz w:val="22"/>
                <w:szCs w:val="22"/>
                <w:lang w:eastAsia="en-US"/>
              </w:rPr>
            </w:pPr>
            <w:r w:rsidRPr="009011A5">
              <w:rPr>
                <w:rFonts w:ascii="Times New Roman" w:eastAsia="Calibri" w:hAnsi="Times New Roman" w:cs="Times New Roman"/>
                <w:color w:val="000000"/>
                <w:sz w:val="22"/>
                <w:szCs w:val="22"/>
                <w:lang w:eastAsia="en-US"/>
              </w:rPr>
              <w:t>35341,5</w:t>
            </w:r>
          </w:p>
        </w:tc>
        <w:tc>
          <w:tcPr>
            <w:tcW w:w="567" w:type="dxa"/>
            <w:tcBorders>
              <w:top w:val="single" w:sz="4" w:space="0" w:color="000000"/>
              <w:left w:val="single" w:sz="4" w:space="0" w:color="000000"/>
              <w:bottom w:val="single" w:sz="4" w:space="0" w:color="000000"/>
            </w:tcBorders>
          </w:tcPr>
          <w:p w14:paraId="77CFE0E3" w14:textId="5D52393A"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color w:val="000000"/>
                <w:sz w:val="22"/>
                <w:szCs w:val="22"/>
                <w:lang w:eastAsia="en-US"/>
              </w:rPr>
              <w:t>0,0</w:t>
            </w:r>
          </w:p>
        </w:tc>
        <w:tc>
          <w:tcPr>
            <w:tcW w:w="709" w:type="dxa"/>
            <w:tcBorders>
              <w:top w:val="single" w:sz="4" w:space="0" w:color="000000"/>
              <w:left w:val="single" w:sz="4" w:space="0" w:color="000000"/>
              <w:bottom w:val="single" w:sz="4" w:space="0" w:color="000000"/>
            </w:tcBorders>
          </w:tcPr>
          <w:p w14:paraId="7CF34C76" w14:textId="366A57F6"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color w:val="000000"/>
                <w:sz w:val="22"/>
                <w:szCs w:val="22"/>
                <w:lang w:eastAsia="en-US"/>
              </w:rPr>
              <w:t>0,0</w:t>
            </w:r>
          </w:p>
        </w:tc>
        <w:tc>
          <w:tcPr>
            <w:tcW w:w="567" w:type="dxa"/>
            <w:tcBorders>
              <w:top w:val="single" w:sz="4" w:space="0" w:color="000000"/>
              <w:left w:val="single" w:sz="4" w:space="0" w:color="000000"/>
              <w:bottom w:val="single" w:sz="4" w:space="0" w:color="000000"/>
            </w:tcBorders>
          </w:tcPr>
          <w:p w14:paraId="1CC94F91" w14:textId="28BD55CE"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color w:val="000000"/>
                <w:sz w:val="22"/>
                <w:szCs w:val="22"/>
                <w:lang w:eastAsia="en-US"/>
              </w:rPr>
              <w:t>0,0</w:t>
            </w:r>
          </w:p>
        </w:tc>
        <w:tc>
          <w:tcPr>
            <w:tcW w:w="709" w:type="dxa"/>
            <w:tcBorders>
              <w:top w:val="single" w:sz="4" w:space="0" w:color="000000"/>
              <w:left w:val="single" w:sz="4" w:space="0" w:color="000000"/>
              <w:bottom w:val="single" w:sz="4" w:space="0" w:color="000000"/>
            </w:tcBorders>
          </w:tcPr>
          <w:p w14:paraId="71FE3B86" w14:textId="029186B9"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color w:val="000000"/>
                <w:sz w:val="22"/>
                <w:szCs w:val="22"/>
                <w:lang w:eastAsia="en-US"/>
              </w:rPr>
              <w:t>35341,5</w:t>
            </w:r>
          </w:p>
        </w:tc>
        <w:tc>
          <w:tcPr>
            <w:tcW w:w="567" w:type="dxa"/>
            <w:tcBorders>
              <w:top w:val="single" w:sz="4" w:space="0" w:color="000000"/>
              <w:left w:val="single" w:sz="4" w:space="0" w:color="000000"/>
              <w:bottom w:val="single" w:sz="4" w:space="0" w:color="000000"/>
            </w:tcBorders>
          </w:tcPr>
          <w:p w14:paraId="413E7951" w14:textId="23EA143E"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4C0F929" w14:textId="6617485E"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4A23607A" w14:textId="264037AF"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A390635" w14:textId="08A4FFE1"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8AFE996" w14:textId="3CF92345"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5FA0DA29"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38DE395A"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404AFF19"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18292DEA"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7ED31696"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tcBorders>
          </w:tcPr>
          <w:p w14:paraId="03167B9F"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10913172" w14:textId="77777777" w:rsidR="002B4D3E" w:rsidRPr="009011A5" w:rsidRDefault="002B4D3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2B4D3E" w:rsidRPr="009011A5" w14:paraId="3D129E77" w14:textId="77777777" w:rsidTr="00521421">
        <w:tc>
          <w:tcPr>
            <w:tcW w:w="426" w:type="dxa"/>
            <w:vMerge/>
            <w:tcBorders>
              <w:left w:val="single" w:sz="4" w:space="0" w:color="000000"/>
              <w:bottom w:val="single" w:sz="4" w:space="0" w:color="000000"/>
            </w:tcBorders>
            <w:vAlign w:val="center"/>
          </w:tcPr>
          <w:p w14:paraId="6895D10F"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bottom w:val="single" w:sz="4" w:space="0" w:color="000000"/>
            </w:tcBorders>
            <w:vAlign w:val="center"/>
          </w:tcPr>
          <w:p w14:paraId="56820F6E"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vAlign w:val="center"/>
          </w:tcPr>
          <w:p w14:paraId="5696C6C7"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CDB56B9" w14:textId="77777777" w:rsidR="002B4D3E" w:rsidRPr="009011A5" w:rsidRDefault="002B4D3E" w:rsidP="008F6687">
            <w:pPr>
              <w:widowControl/>
              <w:suppressAutoHyphens w:val="0"/>
              <w:autoSpaceDE/>
              <w:ind w:left="-113" w:right="-113"/>
              <w:jc w:val="center"/>
              <w:rPr>
                <w:rFonts w:ascii="Times New Roman" w:hAnsi="Times New Roman" w:cs="Times New Roman"/>
                <w:sz w:val="22"/>
                <w:szCs w:val="22"/>
              </w:rPr>
            </w:pPr>
            <w:r w:rsidRPr="009011A5">
              <w:rPr>
                <w:rFonts w:ascii="Times New Roman" w:eastAsia="Calibri" w:hAnsi="Times New Roman" w:cs="Times New Roman"/>
                <w:sz w:val="22"/>
                <w:szCs w:val="22"/>
                <w:lang w:eastAsia="en-US"/>
              </w:rPr>
              <w:t>Местный бюджет</w:t>
            </w:r>
          </w:p>
          <w:p w14:paraId="059AF996" w14:textId="77777777" w:rsidR="002B4D3E" w:rsidRPr="009011A5" w:rsidRDefault="002B4D3E" w:rsidP="008F6687">
            <w:pPr>
              <w:widowControl/>
              <w:suppressAutoHyphens w:val="0"/>
              <w:autoSpaceDE/>
              <w:ind w:left="-113" w:right="-113"/>
              <w:jc w:val="center"/>
              <w:rPr>
                <w:rFonts w:ascii="Times New Roman" w:eastAsia="Calibri" w:hAnsi="Times New Roman" w:cs="Times New Roman"/>
                <w:sz w:val="22"/>
                <w:szCs w:val="22"/>
                <w:lang w:eastAsia="en-US"/>
              </w:rPr>
            </w:pPr>
          </w:p>
          <w:p w14:paraId="715495A2" w14:textId="77777777" w:rsidR="002B4D3E" w:rsidRPr="009011A5" w:rsidRDefault="002B4D3E"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tcBorders>
          </w:tcPr>
          <w:p w14:paraId="54FD63C8" w14:textId="3CCAE150" w:rsidR="002B4D3E" w:rsidRPr="009011A5" w:rsidRDefault="002B4D3E" w:rsidP="008F6687">
            <w:pPr>
              <w:ind w:left="-113" w:right="-113"/>
              <w:jc w:val="center"/>
              <w:rPr>
                <w:rFonts w:ascii="Times New Roman" w:eastAsia="Calibri" w:hAnsi="Times New Roman" w:cs="Times New Roman"/>
                <w:color w:val="000000" w:themeColor="text1"/>
                <w:sz w:val="22"/>
                <w:szCs w:val="22"/>
                <w:lang w:eastAsia="en-US"/>
              </w:rPr>
            </w:pPr>
            <w:r w:rsidRPr="009011A5">
              <w:rPr>
                <w:rFonts w:ascii="Times New Roman" w:eastAsia="Calibri" w:hAnsi="Times New Roman" w:cs="Times New Roman"/>
                <w:color w:val="000000"/>
                <w:sz w:val="22"/>
                <w:szCs w:val="22"/>
                <w:lang w:eastAsia="en-US"/>
              </w:rPr>
              <w:t>0,0</w:t>
            </w:r>
          </w:p>
        </w:tc>
        <w:tc>
          <w:tcPr>
            <w:tcW w:w="567" w:type="dxa"/>
            <w:tcBorders>
              <w:top w:val="single" w:sz="4" w:space="0" w:color="000000"/>
              <w:left w:val="single" w:sz="4" w:space="0" w:color="000000"/>
              <w:bottom w:val="single" w:sz="4" w:space="0" w:color="000000"/>
            </w:tcBorders>
          </w:tcPr>
          <w:p w14:paraId="17E9DA48" w14:textId="4E328C55"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color w:val="000000"/>
                <w:sz w:val="22"/>
                <w:szCs w:val="22"/>
                <w:lang w:eastAsia="en-US"/>
              </w:rPr>
              <w:t>0,0</w:t>
            </w:r>
          </w:p>
        </w:tc>
        <w:tc>
          <w:tcPr>
            <w:tcW w:w="709" w:type="dxa"/>
            <w:tcBorders>
              <w:top w:val="single" w:sz="4" w:space="0" w:color="000000"/>
              <w:left w:val="single" w:sz="4" w:space="0" w:color="000000"/>
              <w:bottom w:val="single" w:sz="4" w:space="0" w:color="000000"/>
            </w:tcBorders>
          </w:tcPr>
          <w:p w14:paraId="0167C1D8" w14:textId="043E83A8"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color w:val="000000"/>
                <w:sz w:val="22"/>
                <w:szCs w:val="22"/>
                <w:lang w:eastAsia="en-US"/>
              </w:rPr>
              <w:t>0,0</w:t>
            </w:r>
          </w:p>
        </w:tc>
        <w:tc>
          <w:tcPr>
            <w:tcW w:w="567" w:type="dxa"/>
            <w:tcBorders>
              <w:top w:val="single" w:sz="4" w:space="0" w:color="000000"/>
              <w:left w:val="single" w:sz="4" w:space="0" w:color="000000"/>
              <w:bottom w:val="single" w:sz="4" w:space="0" w:color="000000"/>
            </w:tcBorders>
          </w:tcPr>
          <w:p w14:paraId="04842C1A" w14:textId="6D4D7149"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color w:val="000000"/>
                <w:sz w:val="22"/>
                <w:szCs w:val="22"/>
                <w:lang w:eastAsia="en-US"/>
              </w:rPr>
              <w:t>0,0</w:t>
            </w:r>
          </w:p>
        </w:tc>
        <w:tc>
          <w:tcPr>
            <w:tcW w:w="709" w:type="dxa"/>
            <w:tcBorders>
              <w:top w:val="single" w:sz="4" w:space="0" w:color="000000"/>
              <w:left w:val="single" w:sz="4" w:space="0" w:color="000000"/>
              <w:bottom w:val="single" w:sz="4" w:space="0" w:color="000000"/>
            </w:tcBorders>
          </w:tcPr>
          <w:p w14:paraId="5D9C9080" w14:textId="4EFFF2A2"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color w:val="000000"/>
                <w:sz w:val="22"/>
                <w:szCs w:val="22"/>
                <w:lang w:eastAsia="en-US"/>
              </w:rPr>
              <w:t>0,0</w:t>
            </w:r>
          </w:p>
        </w:tc>
        <w:tc>
          <w:tcPr>
            <w:tcW w:w="567" w:type="dxa"/>
            <w:tcBorders>
              <w:top w:val="single" w:sz="4" w:space="0" w:color="000000"/>
              <w:left w:val="single" w:sz="4" w:space="0" w:color="000000"/>
              <w:bottom w:val="single" w:sz="4" w:space="0" w:color="000000"/>
            </w:tcBorders>
          </w:tcPr>
          <w:p w14:paraId="5A606688" w14:textId="4C0C0718"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F4A5CCD" w14:textId="0479002F"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tcBorders>
          </w:tcPr>
          <w:p w14:paraId="22D705CE" w14:textId="3108C419" w:rsidR="002B4D3E" w:rsidRPr="009011A5" w:rsidRDefault="002B4D3E"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E0687CE" w14:textId="3857AF53"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4B94A6C1" w14:textId="16EDDE7E"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20CE0771"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1B003EEA"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737A47B5"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351DED81"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582D465A"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bottom w:val="single" w:sz="4" w:space="0" w:color="000000"/>
            </w:tcBorders>
          </w:tcPr>
          <w:p w14:paraId="5BF0D864" w14:textId="77777777" w:rsidR="002B4D3E" w:rsidRPr="009011A5" w:rsidRDefault="002B4D3E"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41AA4B2C" w14:textId="77777777" w:rsidR="002B4D3E" w:rsidRPr="009011A5" w:rsidRDefault="002B4D3E"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3A05FA" w:rsidRPr="009011A5" w14:paraId="192906DE" w14:textId="77777777" w:rsidTr="008B6511">
        <w:tc>
          <w:tcPr>
            <w:tcW w:w="426" w:type="dxa"/>
            <w:vMerge w:val="restart"/>
            <w:tcBorders>
              <w:left w:val="single" w:sz="4" w:space="0" w:color="000000"/>
            </w:tcBorders>
            <w:vAlign w:val="center"/>
          </w:tcPr>
          <w:p w14:paraId="17AF3AF8" w14:textId="349DCE55"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9.2</w:t>
            </w:r>
          </w:p>
        </w:tc>
        <w:tc>
          <w:tcPr>
            <w:tcW w:w="1985" w:type="dxa"/>
            <w:vMerge w:val="restart"/>
            <w:tcBorders>
              <w:left w:val="single" w:sz="4" w:space="0" w:color="000000"/>
            </w:tcBorders>
            <w:vAlign w:val="center"/>
          </w:tcPr>
          <w:p w14:paraId="3875F9B0" w14:textId="54EA9A96"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Благоустройство общественной территории, расположенной в городе Кореновске по улице В.Павленко,63, от улицы Горького в сторону улицы Бувальцева вдоль реки </w:t>
            </w:r>
            <w:proofErr w:type="spellStart"/>
            <w:r w:rsidRPr="009011A5">
              <w:rPr>
                <w:rFonts w:ascii="Times New Roman" w:eastAsia="Calibri" w:hAnsi="Times New Roman" w:cs="Times New Roman"/>
                <w:sz w:val="22"/>
                <w:szCs w:val="22"/>
                <w:lang w:eastAsia="en-US"/>
              </w:rPr>
              <w:t>Л.Бейсужек</w:t>
            </w:r>
            <w:proofErr w:type="spellEnd"/>
          </w:p>
        </w:tc>
        <w:tc>
          <w:tcPr>
            <w:tcW w:w="566" w:type="dxa"/>
            <w:vMerge w:val="restart"/>
            <w:tcBorders>
              <w:left w:val="single" w:sz="4" w:space="0" w:color="000000"/>
            </w:tcBorders>
            <w:vAlign w:val="center"/>
          </w:tcPr>
          <w:p w14:paraId="20F89441" w14:textId="7DA31995"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7B5C47BE" w14:textId="553CCA90" w:rsidR="003A05FA" w:rsidRPr="009011A5" w:rsidRDefault="003A05FA"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1E3944D4" w14:textId="32A6DD83"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97953,4</w:t>
            </w:r>
          </w:p>
        </w:tc>
        <w:tc>
          <w:tcPr>
            <w:tcW w:w="567" w:type="dxa"/>
            <w:tcBorders>
              <w:top w:val="single" w:sz="4" w:space="0" w:color="000000"/>
              <w:left w:val="single" w:sz="4" w:space="0" w:color="000000"/>
              <w:bottom w:val="single" w:sz="4" w:space="0" w:color="000000"/>
            </w:tcBorders>
          </w:tcPr>
          <w:p w14:paraId="161235C9" w14:textId="1F251AFC"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3A61F68" w14:textId="389F9A02"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70FCC3F" w14:textId="10675D2E"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41B6335" w14:textId="7119D780"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9B9A552" w14:textId="026D0149"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208160D" w14:textId="153FA8F6"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3B42D3B4" w14:textId="5E495FDD"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97953,4</w:t>
            </w:r>
          </w:p>
        </w:tc>
        <w:tc>
          <w:tcPr>
            <w:tcW w:w="567" w:type="dxa"/>
            <w:tcBorders>
              <w:top w:val="single" w:sz="4" w:space="0" w:color="000000"/>
              <w:left w:val="single" w:sz="4" w:space="0" w:color="000000"/>
              <w:bottom w:val="single" w:sz="4" w:space="0" w:color="000000"/>
            </w:tcBorders>
          </w:tcPr>
          <w:p w14:paraId="0DC07849" w14:textId="61FA04CB"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2BD33E78" w14:textId="68B5CEFC"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6210530A"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274E917B"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0C2FF646"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2707A60F"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val="restart"/>
            <w:tcBorders>
              <w:left w:val="single" w:sz="4" w:space="0" w:color="000000"/>
              <w:right w:val="single" w:sz="4" w:space="0" w:color="000000"/>
            </w:tcBorders>
          </w:tcPr>
          <w:p w14:paraId="7C0D8637" w14:textId="7A02BFEC"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IV квартал</w:t>
            </w:r>
          </w:p>
          <w:p w14:paraId="6B7A63FD" w14:textId="14887997"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w:t>
            </w:r>
            <w:r w:rsidR="00790E74" w:rsidRPr="009011A5">
              <w:rPr>
                <w:rFonts w:ascii="Times New Roman" w:eastAsia="Calibri" w:hAnsi="Times New Roman" w:cs="Times New Roman"/>
                <w:sz w:val="22"/>
                <w:szCs w:val="22"/>
                <w:lang w:eastAsia="en-US"/>
              </w:rPr>
              <w:t>5</w:t>
            </w:r>
          </w:p>
        </w:tc>
        <w:tc>
          <w:tcPr>
            <w:tcW w:w="1417" w:type="dxa"/>
            <w:vMerge w:val="restart"/>
            <w:tcBorders>
              <w:left w:val="single" w:sz="4" w:space="0" w:color="auto"/>
            </w:tcBorders>
          </w:tcPr>
          <w:p w14:paraId="103EA56D" w14:textId="77777777"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-обустройство тротуарных дорожек, </w:t>
            </w:r>
          </w:p>
          <w:p w14:paraId="4E5CF98C" w14:textId="77777777"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-освещение, </w:t>
            </w:r>
          </w:p>
          <w:p w14:paraId="5FDE5D7A" w14:textId="77777777"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-озеленение, </w:t>
            </w:r>
          </w:p>
          <w:p w14:paraId="70B5078E" w14:textId="77777777"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-установка малых архитектурных форм, </w:t>
            </w:r>
          </w:p>
          <w:p w14:paraId="6BEFC48D" w14:textId="77777777"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-обустройство игровой зоны и площадки для занятий на открытом воздухе,</w:t>
            </w:r>
          </w:p>
          <w:p w14:paraId="685439B3" w14:textId="77777777"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-обустройство места отдыха у воды, </w:t>
            </w:r>
          </w:p>
          <w:p w14:paraId="02367833" w14:textId="77777777"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-прокат водного оборудования, </w:t>
            </w:r>
          </w:p>
          <w:p w14:paraId="7EADECC7" w14:textId="77777777"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-обустройство кинотеатра под открытым воздухом,</w:t>
            </w:r>
          </w:p>
          <w:p w14:paraId="3F8D08FC"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парковка</w:t>
            </w:r>
          </w:p>
          <w:p w14:paraId="515AD93F" w14:textId="65711DB1" w:rsidR="002864C0" w:rsidRPr="009011A5" w:rsidRDefault="002864C0"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val="restart"/>
            <w:tcBorders>
              <w:left w:val="single" w:sz="4" w:space="0" w:color="000000"/>
              <w:right w:val="single" w:sz="4" w:space="0" w:color="000000"/>
            </w:tcBorders>
          </w:tcPr>
          <w:p w14:paraId="254D14F0" w14:textId="4682085D"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 xml:space="preserve">Администрация Кореновского городского поселения Кореновского муниципального района Краснодарского края, </w:t>
            </w:r>
            <w:r w:rsidRPr="009011A5">
              <w:rPr>
                <w:rFonts w:ascii="Times New Roman" w:hAnsi="Times New Roman" w:cs="Times New Roman"/>
                <w:sz w:val="22"/>
                <w:szCs w:val="22"/>
                <w:lang w:eastAsia="ru-RU"/>
              </w:rPr>
              <w:t>муниципальное автономное учреждение культуры «Кореновский городской парк культуры и отдыха»</w:t>
            </w:r>
          </w:p>
        </w:tc>
      </w:tr>
      <w:tr w:rsidR="003A05FA" w:rsidRPr="009011A5" w14:paraId="4BF09755" w14:textId="77777777" w:rsidTr="00BE5431">
        <w:tc>
          <w:tcPr>
            <w:tcW w:w="426" w:type="dxa"/>
            <w:vMerge/>
            <w:tcBorders>
              <w:left w:val="single" w:sz="4" w:space="0" w:color="000000"/>
            </w:tcBorders>
            <w:vAlign w:val="center"/>
          </w:tcPr>
          <w:p w14:paraId="52BAD18D"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6405E4C3"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5126052D"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AA15E3F" w14:textId="1833DA45" w:rsidR="003A05FA" w:rsidRPr="009011A5" w:rsidRDefault="003A05FA"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5BA97AFD" w14:textId="23679A35" w:rsidR="003A05FA" w:rsidRPr="009011A5" w:rsidRDefault="003A05FA" w:rsidP="008F6687">
            <w:pPr>
              <w:ind w:left="-113" w:right="-113"/>
              <w:jc w:val="center"/>
              <w:rPr>
                <w:rFonts w:ascii="Times New Roman" w:eastAsia="Calibri" w:hAnsi="Times New Roman" w:cs="Times New Roman"/>
                <w:color w:val="000000" w:themeColor="text1"/>
                <w:sz w:val="22"/>
                <w:szCs w:val="22"/>
                <w:lang w:eastAsia="en-US"/>
              </w:rPr>
            </w:pPr>
            <w:r w:rsidRPr="009011A5">
              <w:rPr>
                <w:rFonts w:ascii="Times New Roman" w:eastAsia="Calibri" w:hAnsi="Times New Roman" w:cs="Times New Roman"/>
                <w:sz w:val="22"/>
                <w:szCs w:val="22"/>
                <w:lang w:eastAsia="en-US"/>
              </w:rPr>
              <w:t>92125,1</w:t>
            </w:r>
          </w:p>
        </w:tc>
        <w:tc>
          <w:tcPr>
            <w:tcW w:w="567" w:type="dxa"/>
            <w:tcBorders>
              <w:top w:val="single" w:sz="4" w:space="0" w:color="000000"/>
              <w:left w:val="single" w:sz="4" w:space="0" w:color="000000"/>
              <w:bottom w:val="single" w:sz="4" w:space="0" w:color="000000"/>
            </w:tcBorders>
          </w:tcPr>
          <w:p w14:paraId="0FE02F87" w14:textId="31215492"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68C0BF0" w14:textId="7954C6DF"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5B2AB03" w14:textId="71FBEB73"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2576E1B" w14:textId="40D3112C"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F27B762" w14:textId="3B0304F0"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71B2FF91" w14:textId="46DFA6AE"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7B035D20" w14:textId="5BF2BA1E"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92125,1</w:t>
            </w:r>
          </w:p>
        </w:tc>
        <w:tc>
          <w:tcPr>
            <w:tcW w:w="567" w:type="dxa"/>
            <w:tcBorders>
              <w:top w:val="single" w:sz="4" w:space="0" w:color="000000"/>
              <w:left w:val="single" w:sz="4" w:space="0" w:color="000000"/>
              <w:bottom w:val="single" w:sz="4" w:space="0" w:color="000000"/>
            </w:tcBorders>
          </w:tcPr>
          <w:p w14:paraId="4B1893C7" w14:textId="31B94050"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08EA1C94" w14:textId="2E4294E8"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185700BB"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5CC3CACB"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5E47A4D0"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7D8A9BF2"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498D91B1"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tcBorders>
          </w:tcPr>
          <w:p w14:paraId="571B1A07"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45C25982" w14:textId="77777777"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3A05FA" w:rsidRPr="009011A5" w14:paraId="607ED476" w14:textId="77777777" w:rsidTr="00BE5431">
        <w:tc>
          <w:tcPr>
            <w:tcW w:w="426" w:type="dxa"/>
            <w:vMerge/>
            <w:tcBorders>
              <w:left w:val="single" w:sz="4" w:space="0" w:color="000000"/>
            </w:tcBorders>
            <w:vAlign w:val="center"/>
          </w:tcPr>
          <w:p w14:paraId="38CA2ECA"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3F71DA8B"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0DD9D433"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8AE69DD" w14:textId="18494862" w:rsidR="003A05FA" w:rsidRPr="009011A5" w:rsidRDefault="003A05FA"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56202C1C" w14:textId="7050E878" w:rsidR="003A05FA" w:rsidRPr="009011A5" w:rsidRDefault="003A05FA" w:rsidP="008F6687">
            <w:pPr>
              <w:ind w:left="-113" w:right="-113"/>
              <w:jc w:val="center"/>
              <w:rPr>
                <w:rFonts w:ascii="Times New Roman" w:eastAsia="Calibri" w:hAnsi="Times New Roman" w:cs="Times New Roman"/>
                <w:color w:val="000000" w:themeColor="text1"/>
                <w:sz w:val="22"/>
                <w:szCs w:val="22"/>
                <w:lang w:eastAsia="en-US"/>
              </w:rPr>
            </w:pPr>
            <w:r w:rsidRPr="009011A5">
              <w:rPr>
                <w:rFonts w:ascii="Times New Roman" w:eastAsia="Calibri" w:hAnsi="Times New Roman" w:cs="Times New Roman"/>
                <w:sz w:val="22"/>
                <w:szCs w:val="22"/>
                <w:lang w:eastAsia="en-US"/>
              </w:rPr>
              <w:t>930,6</w:t>
            </w:r>
          </w:p>
        </w:tc>
        <w:tc>
          <w:tcPr>
            <w:tcW w:w="567" w:type="dxa"/>
            <w:tcBorders>
              <w:top w:val="single" w:sz="4" w:space="0" w:color="000000"/>
              <w:left w:val="single" w:sz="4" w:space="0" w:color="000000"/>
              <w:bottom w:val="single" w:sz="4" w:space="0" w:color="000000"/>
            </w:tcBorders>
          </w:tcPr>
          <w:p w14:paraId="2B490C82" w14:textId="0ED65961"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C71A501" w14:textId="4EF8487E"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ED3DFAC" w14:textId="32AB0284"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13887D3" w14:textId="54D84A59"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0BF884A" w14:textId="5AB7A1CF"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3EDC422B" w14:textId="69143270"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22E349CF" w14:textId="184228D5"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930,6</w:t>
            </w:r>
          </w:p>
        </w:tc>
        <w:tc>
          <w:tcPr>
            <w:tcW w:w="567" w:type="dxa"/>
            <w:tcBorders>
              <w:top w:val="single" w:sz="4" w:space="0" w:color="000000"/>
              <w:left w:val="single" w:sz="4" w:space="0" w:color="000000"/>
              <w:bottom w:val="single" w:sz="4" w:space="0" w:color="000000"/>
            </w:tcBorders>
          </w:tcPr>
          <w:p w14:paraId="04934A0B" w14:textId="54DD766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000000"/>
            </w:tcBorders>
          </w:tcPr>
          <w:p w14:paraId="218C322F" w14:textId="54D68DC4"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1A6DF2AB"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07034970"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242513D3"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3D7639BA"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7B91779F"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tcBorders>
          </w:tcPr>
          <w:p w14:paraId="16A713EA"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22B3A2F2" w14:textId="77777777"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3A05FA" w:rsidRPr="009011A5" w14:paraId="297B0715" w14:textId="77777777" w:rsidTr="002626F6">
        <w:tc>
          <w:tcPr>
            <w:tcW w:w="426" w:type="dxa"/>
            <w:vMerge/>
            <w:tcBorders>
              <w:left w:val="single" w:sz="4" w:space="0" w:color="000000"/>
              <w:bottom w:val="single" w:sz="4" w:space="0" w:color="000000"/>
            </w:tcBorders>
            <w:vAlign w:val="center"/>
          </w:tcPr>
          <w:p w14:paraId="032C7394"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bottom w:val="single" w:sz="4" w:space="0" w:color="000000"/>
            </w:tcBorders>
            <w:vAlign w:val="center"/>
          </w:tcPr>
          <w:p w14:paraId="5B5A9E93"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vAlign w:val="center"/>
          </w:tcPr>
          <w:p w14:paraId="3E8254E2"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8FF26AA" w14:textId="4E6A9DBC" w:rsidR="003A05FA" w:rsidRPr="009011A5" w:rsidRDefault="003A05FA" w:rsidP="008F6687">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5F7B02F3" w14:textId="75294D7D" w:rsidR="003A05FA" w:rsidRPr="009011A5" w:rsidRDefault="003A05FA" w:rsidP="008F6687">
            <w:pPr>
              <w:ind w:left="-113" w:right="-113"/>
              <w:jc w:val="center"/>
              <w:rPr>
                <w:rFonts w:ascii="Times New Roman" w:eastAsia="Calibri" w:hAnsi="Times New Roman" w:cs="Times New Roman"/>
                <w:color w:val="000000" w:themeColor="text1"/>
                <w:sz w:val="22"/>
                <w:szCs w:val="22"/>
                <w:lang w:eastAsia="en-US"/>
              </w:rPr>
            </w:pPr>
            <w:r w:rsidRPr="009011A5">
              <w:rPr>
                <w:rFonts w:ascii="Times New Roman" w:eastAsia="Calibri" w:hAnsi="Times New Roman" w:cs="Times New Roman"/>
                <w:sz w:val="22"/>
                <w:szCs w:val="22"/>
                <w:lang w:eastAsia="en-US"/>
              </w:rPr>
              <w:t>4897,7</w:t>
            </w:r>
          </w:p>
        </w:tc>
        <w:tc>
          <w:tcPr>
            <w:tcW w:w="567" w:type="dxa"/>
            <w:tcBorders>
              <w:top w:val="single" w:sz="4" w:space="0" w:color="000000"/>
              <w:left w:val="single" w:sz="4" w:space="0" w:color="000000"/>
              <w:bottom w:val="single" w:sz="4" w:space="0" w:color="000000"/>
            </w:tcBorders>
          </w:tcPr>
          <w:p w14:paraId="0D2D1127" w14:textId="1B06ED86"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4F7B5B9" w14:textId="7EEBCC7B"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E0348A7" w14:textId="0F9904A1"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5F0735B0" w14:textId="24C2A076"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2A38711" w14:textId="673FDD60"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468160C1" w14:textId="1E27D6C5"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6C69B430" w14:textId="7F006894" w:rsidR="003A05FA" w:rsidRPr="009011A5" w:rsidRDefault="003A05FA" w:rsidP="008F6687">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4897.7</w:t>
            </w:r>
          </w:p>
        </w:tc>
        <w:tc>
          <w:tcPr>
            <w:tcW w:w="567" w:type="dxa"/>
            <w:tcBorders>
              <w:top w:val="single" w:sz="4" w:space="0" w:color="000000"/>
              <w:left w:val="single" w:sz="4" w:space="0" w:color="000000"/>
              <w:bottom w:val="single" w:sz="4" w:space="0" w:color="auto"/>
            </w:tcBorders>
          </w:tcPr>
          <w:p w14:paraId="2E327ABE" w14:textId="498216B5"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6" w:type="dxa"/>
            <w:tcBorders>
              <w:top w:val="single" w:sz="4" w:space="0" w:color="000000"/>
              <w:left w:val="single" w:sz="4" w:space="0" w:color="000000"/>
              <w:bottom w:val="single" w:sz="4" w:space="0" w:color="auto"/>
            </w:tcBorders>
          </w:tcPr>
          <w:p w14:paraId="619B94AD" w14:textId="11038AC9"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28A39FE5"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2839CF03"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4CC7701E"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1A251A6C"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1C736DD0"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bottom w:val="single" w:sz="4" w:space="0" w:color="000000"/>
            </w:tcBorders>
          </w:tcPr>
          <w:p w14:paraId="13489078" w14:textId="77777777" w:rsidR="003A05FA" w:rsidRPr="009011A5" w:rsidRDefault="003A05FA"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61DAFF25" w14:textId="77777777" w:rsidR="003A05FA" w:rsidRPr="009011A5" w:rsidRDefault="003A05FA"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01130B" w:rsidRPr="009011A5" w14:paraId="31CD2845" w14:textId="77777777" w:rsidTr="003C02B6">
        <w:tc>
          <w:tcPr>
            <w:tcW w:w="426" w:type="dxa"/>
            <w:vMerge w:val="restart"/>
            <w:tcBorders>
              <w:left w:val="single" w:sz="4" w:space="0" w:color="000000"/>
            </w:tcBorders>
            <w:vAlign w:val="center"/>
          </w:tcPr>
          <w:p w14:paraId="06C15C54" w14:textId="1F37856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9.3</w:t>
            </w:r>
          </w:p>
        </w:tc>
        <w:tc>
          <w:tcPr>
            <w:tcW w:w="1985" w:type="dxa"/>
            <w:vMerge w:val="restart"/>
            <w:tcBorders>
              <w:left w:val="single" w:sz="4" w:space="0" w:color="000000"/>
            </w:tcBorders>
            <w:vAlign w:val="center"/>
          </w:tcPr>
          <w:p w14:paraId="2C570D9A"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Благоустройство общественной территории, расположенной в г.</w:t>
            </w:r>
          </w:p>
          <w:p w14:paraId="22B19F72"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Кореновске по улице Павленко, 63, городской парк культуры и</w:t>
            </w:r>
          </w:p>
          <w:p w14:paraId="42FFC2CE" w14:textId="133E8B5E"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отдыха, 3 этап</w:t>
            </w:r>
          </w:p>
        </w:tc>
        <w:tc>
          <w:tcPr>
            <w:tcW w:w="566" w:type="dxa"/>
            <w:vMerge w:val="restart"/>
            <w:tcBorders>
              <w:left w:val="single" w:sz="4" w:space="0" w:color="000000"/>
            </w:tcBorders>
            <w:vAlign w:val="center"/>
          </w:tcPr>
          <w:p w14:paraId="68E12CD4" w14:textId="156202BE"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2181B29C" w14:textId="35C1DDC6" w:rsidR="0001130B" w:rsidRPr="009011A5" w:rsidRDefault="0001130B" w:rsidP="0001130B">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07ADCC3D" w14:textId="2E0C510E"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165032,3</w:t>
            </w:r>
          </w:p>
        </w:tc>
        <w:tc>
          <w:tcPr>
            <w:tcW w:w="567" w:type="dxa"/>
            <w:tcBorders>
              <w:top w:val="single" w:sz="4" w:space="0" w:color="000000"/>
              <w:left w:val="single" w:sz="4" w:space="0" w:color="000000"/>
              <w:bottom w:val="single" w:sz="4" w:space="0" w:color="000000"/>
            </w:tcBorders>
          </w:tcPr>
          <w:p w14:paraId="3180F12A" w14:textId="298E4866"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AB0AA28" w14:textId="527C4161"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67C8877" w14:textId="03E4F54B"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128BFF18" w14:textId="01A2E391"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1FC60899" w14:textId="6100D052"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0B4496FF" w14:textId="7744BECA"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61617E11" w14:textId="2358515B"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42E2C50" w14:textId="0E35E136"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95944,0</w:t>
            </w:r>
          </w:p>
        </w:tc>
        <w:tc>
          <w:tcPr>
            <w:tcW w:w="566" w:type="dxa"/>
            <w:tcBorders>
              <w:top w:val="single" w:sz="4" w:space="0" w:color="000000"/>
              <w:left w:val="single" w:sz="4" w:space="0" w:color="000000"/>
              <w:bottom w:val="single" w:sz="4" w:space="0" w:color="000000"/>
              <w:right w:val="single" w:sz="4" w:space="0" w:color="auto"/>
            </w:tcBorders>
          </w:tcPr>
          <w:p w14:paraId="2A66E69C" w14:textId="1069ED5D"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69088,3</w:t>
            </w:r>
          </w:p>
        </w:tc>
        <w:tc>
          <w:tcPr>
            <w:tcW w:w="567" w:type="dxa"/>
            <w:tcBorders>
              <w:left w:val="single" w:sz="4" w:space="0" w:color="000000"/>
              <w:bottom w:val="single" w:sz="4" w:space="0" w:color="000000"/>
              <w:right w:val="single" w:sz="4" w:space="0" w:color="000000"/>
            </w:tcBorders>
          </w:tcPr>
          <w:p w14:paraId="48A9B7BA"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31FA383B"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674C0B38"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6B5750BD"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val="restart"/>
            <w:tcBorders>
              <w:left w:val="single" w:sz="4" w:space="0" w:color="000000"/>
              <w:right w:val="single" w:sz="4" w:space="0" w:color="000000"/>
            </w:tcBorders>
          </w:tcPr>
          <w:p w14:paraId="788CE933"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IV квартал</w:t>
            </w:r>
          </w:p>
          <w:p w14:paraId="0FC143FF" w14:textId="50DB3F64"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2026</w:t>
            </w:r>
          </w:p>
        </w:tc>
        <w:tc>
          <w:tcPr>
            <w:tcW w:w="1417" w:type="dxa"/>
            <w:vMerge w:val="restart"/>
            <w:tcBorders>
              <w:left w:val="single" w:sz="4" w:space="0" w:color="000000"/>
            </w:tcBorders>
          </w:tcPr>
          <w:p w14:paraId="045A3F51" w14:textId="365C49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Комплексное благоустройство</w:t>
            </w:r>
          </w:p>
        </w:tc>
        <w:tc>
          <w:tcPr>
            <w:tcW w:w="1418" w:type="dxa"/>
            <w:vMerge w:val="restart"/>
            <w:tcBorders>
              <w:left w:val="single" w:sz="4" w:space="0" w:color="000000"/>
              <w:right w:val="single" w:sz="4" w:space="0" w:color="000000"/>
            </w:tcBorders>
          </w:tcPr>
          <w:p w14:paraId="153BCA50" w14:textId="28B37840" w:rsidR="0001130B" w:rsidRPr="009011A5" w:rsidRDefault="0001130B" w:rsidP="0001130B">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 муниципальное автономное учреждение культуры «Кореновский городской парк культуры и отдыха»</w:t>
            </w:r>
          </w:p>
        </w:tc>
      </w:tr>
      <w:tr w:rsidR="0001130B" w:rsidRPr="009011A5" w14:paraId="1C23284A" w14:textId="77777777" w:rsidTr="003C02B6">
        <w:tc>
          <w:tcPr>
            <w:tcW w:w="426" w:type="dxa"/>
            <w:vMerge/>
            <w:tcBorders>
              <w:left w:val="single" w:sz="4" w:space="0" w:color="000000"/>
            </w:tcBorders>
            <w:vAlign w:val="center"/>
          </w:tcPr>
          <w:p w14:paraId="4305504E"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3DE6A6C3"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54986C4B"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67F50D6" w14:textId="6965B43E" w:rsidR="0001130B" w:rsidRPr="009011A5" w:rsidRDefault="0001130B" w:rsidP="0001130B">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0D4D088C" w14:textId="440D7D3A"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90235,3</w:t>
            </w:r>
          </w:p>
        </w:tc>
        <w:tc>
          <w:tcPr>
            <w:tcW w:w="567" w:type="dxa"/>
            <w:tcBorders>
              <w:top w:val="single" w:sz="4" w:space="0" w:color="000000"/>
              <w:left w:val="single" w:sz="4" w:space="0" w:color="000000"/>
              <w:bottom w:val="single" w:sz="4" w:space="0" w:color="000000"/>
            </w:tcBorders>
          </w:tcPr>
          <w:p w14:paraId="5F4D9E6D" w14:textId="548A0524"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3FC3A4F2" w14:textId="4DF42592"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4F9BC097" w14:textId="2A5236AB"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538312E" w14:textId="2F0815CA"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7C380C2" w14:textId="6438ADCA"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222F8485" w14:textId="6D6FFC31"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13FBA77A" w14:textId="7C2ACD85"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854BFE6" w14:textId="111B72E9"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90235,3</w:t>
            </w:r>
          </w:p>
        </w:tc>
        <w:tc>
          <w:tcPr>
            <w:tcW w:w="566" w:type="dxa"/>
            <w:tcBorders>
              <w:top w:val="single" w:sz="4" w:space="0" w:color="000000"/>
              <w:left w:val="single" w:sz="4" w:space="0" w:color="000000"/>
              <w:bottom w:val="single" w:sz="4" w:space="0" w:color="000000"/>
              <w:right w:val="single" w:sz="4" w:space="0" w:color="auto"/>
            </w:tcBorders>
          </w:tcPr>
          <w:p w14:paraId="2652A675" w14:textId="4AC3B8E4"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4BC8B06B"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6D24D182"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388663DC"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16B1BDAD"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3BC645A7"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tcBorders>
          </w:tcPr>
          <w:p w14:paraId="406AED29"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61192166" w14:textId="77777777" w:rsidR="0001130B" w:rsidRPr="009011A5" w:rsidRDefault="0001130B" w:rsidP="0001130B">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01130B" w:rsidRPr="009011A5" w14:paraId="26C67211" w14:textId="77777777" w:rsidTr="003C02B6">
        <w:tc>
          <w:tcPr>
            <w:tcW w:w="426" w:type="dxa"/>
            <w:vMerge/>
            <w:tcBorders>
              <w:left w:val="single" w:sz="4" w:space="0" w:color="000000"/>
            </w:tcBorders>
            <w:vAlign w:val="center"/>
          </w:tcPr>
          <w:p w14:paraId="780ED069"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6B5E34AB"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18176CF3"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55BB5E3F" w14:textId="7DC09B04" w:rsidR="0001130B" w:rsidRPr="009011A5" w:rsidRDefault="0001130B" w:rsidP="0001130B">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101B8B07" w14:textId="65141767"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66545,4</w:t>
            </w:r>
          </w:p>
        </w:tc>
        <w:tc>
          <w:tcPr>
            <w:tcW w:w="567" w:type="dxa"/>
            <w:tcBorders>
              <w:top w:val="single" w:sz="4" w:space="0" w:color="000000"/>
              <w:left w:val="single" w:sz="4" w:space="0" w:color="000000"/>
              <w:bottom w:val="single" w:sz="4" w:space="0" w:color="000000"/>
            </w:tcBorders>
          </w:tcPr>
          <w:p w14:paraId="0BB153DA" w14:textId="4ED2C48D"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2CEA908A" w14:textId="06CB31EA"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3DB7B668" w14:textId="3C468592"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BDD7711" w14:textId="787F0847"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0A2DA55D" w14:textId="3C6D8E9E"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142DA0A1" w14:textId="520522EE"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3577EAAD" w14:textId="2A19F501"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5472AC70" w14:textId="40D8FA76"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911,5</w:t>
            </w:r>
          </w:p>
        </w:tc>
        <w:tc>
          <w:tcPr>
            <w:tcW w:w="566" w:type="dxa"/>
            <w:tcBorders>
              <w:top w:val="single" w:sz="4" w:space="0" w:color="000000"/>
              <w:left w:val="single" w:sz="4" w:space="0" w:color="000000"/>
              <w:bottom w:val="single" w:sz="4" w:space="0" w:color="000000"/>
              <w:right w:val="single" w:sz="4" w:space="0" w:color="auto"/>
            </w:tcBorders>
          </w:tcPr>
          <w:p w14:paraId="4E4E2A5D" w14:textId="5198CDD5"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65633,9</w:t>
            </w:r>
          </w:p>
        </w:tc>
        <w:tc>
          <w:tcPr>
            <w:tcW w:w="567" w:type="dxa"/>
            <w:tcBorders>
              <w:left w:val="single" w:sz="4" w:space="0" w:color="000000"/>
              <w:bottom w:val="single" w:sz="4" w:space="0" w:color="000000"/>
              <w:right w:val="single" w:sz="4" w:space="0" w:color="000000"/>
            </w:tcBorders>
          </w:tcPr>
          <w:p w14:paraId="27BC1E48"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76E28A97"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6BEBCC46"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5008785D"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right w:val="single" w:sz="4" w:space="0" w:color="000000"/>
            </w:tcBorders>
          </w:tcPr>
          <w:p w14:paraId="6FFE6704"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tcBorders>
          </w:tcPr>
          <w:p w14:paraId="0DC2FF7D"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0CD01BC8" w14:textId="77777777" w:rsidR="0001130B" w:rsidRPr="009011A5" w:rsidRDefault="0001130B" w:rsidP="0001130B">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01130B" w:rsidRPr="009011A5" w14:paraId="77778540" w14:textId="77777777" w:rsidTr="00EB3D4E">
        <w:tc>
          <w:tcPr>
            <w:tcW w:w="426" w:type="dxa"/>
            <w:vMerge/>
            <w:tcBorders>
              <w:left w:val="single" w:sz="4" w:space="0" w:color="000000"/>
              <w:bottom w:val="single" w:sz="4" w:space="0" w:color="000000"/>
            </w:tcBorders>
            <w:vAlign w:val="center"/>
          </w:tcPr>
          <w:p w14:paraId="619BDD50"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bottom w:val="single" w:sz="4" w:space="0" w:color="000000"/>
            </w:tcBorders>
            <w:vAlign w:val="center"/>
          </w:tcPr>
          <w:p w14:paraId="33862AFE"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vAlign w:val="center"/>
          </w:tcPr>
          <w:p w14:paraId="3D2C1F73"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0BF5C10" w14:textId="6107E941" w:rsidR="0001130B" w:rsidRPr="009011A5" w:rsidRDefault="0001130B" w:rsidP="0001130B">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283BB120" w14:textId="5F0D4533"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8251,6</w:t>
            </w:r>
          </w:p>
        </w:tc>
        <w:tc>
          <w:tcPr>
            <w:tcW w:w="567" w:type="dxa"/>
            <w:tcBorders>
              <w:top w:val="single" w:sz="4" w:space="0" w:color="000000"/>
              <w:left w:val="single" w:sz="4" w:space="0" w:color="000000"/>
              <w:bottom w:val="single" w:sz="4" w:space="0" w:color="000000"/>
            </w:tcBorders>
          </w:tcPr>
          <w:p w14:paraId="1506CDE7" w14:textId="1B24A88B"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115D003" w14:textId="6862AF5D"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7CD9ECA9" w14:textId="2CEE7EF1"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9" w:type="dxa"/>
            <w:tcBorders>
              <w:top w:val="single" w:sz="4" w:space="0" w:color="000000"/>
              <w:left w:val="single" w:sz="4" w:space="0" w:color="000000"/>
              <w:bottom w:val="single" w:sz="4" w:space="0" w:color="000000"/>
            </w:tcBorders>
          </w:tcPr>
          <w:p w14:paraId="4F590CF9" w14:textId="5488BC91"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265396C8" w14:textId="1CB6D86D"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708" w:type="dxa"/>
            <w:tcBorders>
              <w:top w:val="single" w:sz="4" w:space="0" w:color="000000"/>
              <w:left w:val="single" w:sz="4" w:space="0" w:color="000000"/>
              <w:bottom w:val="single" w:sz="4" w:space="0" w:color="000000"/>
            </w:tcBorders>
          </w:tcPr>
          <w:p w14:paraId="6FCC46D4" w14:textId="2D998798"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8" w:type="dxa"/>
            <w:tcBorders>
              <w:top w:val="single" w:sz="4" w:space="0" w:color="000000"/>
              <w:left w:val="single" w:sz="4" w:space="0" w:color="000000"/>
              <w:bottom w:val="single" w:sz="4" w:space="0" w:color="000000"/>
              <w:right w:val="single" w:sz="4" w:space="0" w:color="auto"/>
            </w:tcBorders>
          </w:tcPr>
          <w:p w14:paraId="0AC61A7F" w14:textId="75F39C52" w:rsidR="0001130B" w:rsidRPr="009011A5" w:rsidRDefault="0001130B" w:rsidP="0001130B">
            <w:pPr>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top w:val="single" w:sz="4" w:space="0" w:color="000000"/>
              <w:left w:val="single" w:sz="4" w:space="0" w:color="000000"/>
              <w:bottom w:val="single" w:sz="4" w:space="0" w:color="000000"/>
            </w:tcBorders>
          </w:tcPr>
          <w:p w14:paraId="6CF327C4" w14:textId="1DC0E848"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4797,2</w:t>
            </w:r>
          </w:p>
        </w:tc>
        <w:tc>
          <w:tcPr>
            <w:tcW w:w="566" w:type="dxa"/>
            <w:tcBorders>
              <w:top w:val="single" w:sz="4" w:space="0" w:color="000000"/>
              <w:left w:val="single" w:sz="4" w:space="0" w:color="000000"/>
              <w:bottom w:val="single" w:sz="4" w:space="0" w:color="000000"/>
              <w:right w:val="single" w:sz="4" w:space="0" w:color="auto"/>
            </w:tcBorders>
          </w:tcPr>
          <w:p w14:paraId="47497BCB" w14:textId="6E1D3766"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3454,4</w:t>
            </w:r>
          </w:p>
        </w:tc>
        <w:tc>
          <w:tcPr>
            <w:tcW w:w="567" w:type="dxa"/>
            <w:tcBorders>
              <w:left w:val="single" w:sz="4" w:space="0" w:color="000000"/>
              <w:bottom w:val="single" w:sz="4" w:space="0" w:color="000000"/>
              <w:right w:val="single" w:sz="4" w:space="0" w:color="000000"/>
            </w:tcBorders>
          </w:tcPr>
          <w:p w14:paraId="691F02AB"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65B657D9"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1F551818"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1E8A18A7"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vMerge/>
            <w:tcBorders>
              <w:left w:val="single" w:sz="4" w:space="0" w:color="000000"/>
              <w:bottom w:val="single" w:sz="4" w:space="0" w:color="000000"/>
              <w:right w:val="single" w:sz="4" w:space="0" w:color="000000"/>
            </w:tcBorders>
          </w:tcPr>
          <w:p w14:paraId="32E08088"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vMerge/>
            <w:tcBorders>
              <w:left w:val="single" w:sz="4" w:space="0" w:color="000000"/>
              <w:bottom w:val="single" w:sz="4" w:space="0" w:color="000000"/>
            </w:tcBorders>
          </w:tcPr>
          <w:p w14:paraId="69AFAE48" w14:textId="77777777" w:rsidR="0001130B" w:rsidRPr="009011A5" w:rsidRDefault="0001130B" w:rsidP="0001130B">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13BDE7EF" w14:textId="77777777" w:rsidR="0001130B" w:rsidRPr="009011A5" w:rsidRDefault="0001130B" w:rsidP="0001130B">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3D7461" w:rsidRPr="009011A5" w14:paraId="4A28530A" w14:textId="77777777" w:rsidTr="00390123">
        <w:tc>
          <w:tcPr>
            <w:tcW w:w="426" w:type="dxa"/>
            <w:vMerge w:val="restart"/>
            <w:tcBorders>
              <w:left w:val="single" w:sz="4" w:space="0" w:color="000000"/>
            </w:tcBorders>
            <w:vAlign w:val="center"/>
          </w:tcPr>
          <w:p w14:paraId="31DFB7E8" w14:textId="48AFB723"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9.4</w:t>
            </w:r>
          </w:p>
        </w:tc>
        <w:tc>
          <w:tcPr>
            <w:tcW w:w="1985" w:type="dxa"/>
            <w:vMerge w:val="restart"/>
            <w:tcBorders>
              <w:left w:val="single" w:sz="4" w:space="0" w:color="000000"/>
            </w:tcBorders>
            <w:vAlign w:val="center"/>
          </w:tcPr>
          <w:p w14:paraId="6E9F0244" w14:textId="61699085"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bookmarkStart w:id="9" w:name="_Hlk216362886"/>
            <w:r w:rsidRPr="009011A5">
              <w:rPr>
                <w:rFonts w:ascii="Times New Roman" w:eastAsia="Calibri" w:hAnsi="Times New Roman" w:cs="Times New Roman"/>
                <w:sz w:val="22"/>
                <w:szCs w:val="22"/>
                <w:lang w:eastAsia="en-US"/>
              </w:rPr>
              <w:t>Благоустройство общественной территории, расположенной в городе Кореновске по улице Красной от улицы Фрунзе до улицы Венеры Павленко «Нить поколений»</w:t>
            </w:r>
            <w:bookmarkEnd w:id="9"/>
          </w:p>
        </w:tc>
        <w:tc>
          <w:tcPr>
            <w:tcW w:w="566" w:type="dxa"/>
            <w:vMerge w:val="restart"/>
            <w:tcBorders>
              <w:left w:val="single" w:sz="4" w:space="0" w:color="000000"/>
            </w:tcBorders>
            <w:vAlign w:val="center"/>
          </w:tcPr>
          <w:p w14:paraId="6526D360" w14:textId="1B0B6292"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3</w:t>
            </w:r>
          </w:p>
        </w:tc>
        <w:tc>
          <w:tcPr>
            <w:tcW w:w="993" w:type="dxa"/>
            <w:tcBorders>
              <w:top w:val="single" w:sz="4" w:space="0" w:color="000000"/>
              <w:left w:val="single" w:sz="4" w:space="0" w:color="000000"/>
              <w:bottom w:val="single" w:sz="4" w:space="0" w:color="000000"/>
            </w:tcBorders>
            <w:vAlign w:val="center"/>
          </w:tcPr>
          <w:p w14:paraId="1D8800A4" w14:textId="0584C478" w:rsidR="003D7461" w:rsidRPr="009011A5" w:rsidRDefault="003D7461" w:rsidP="003D7461">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всего</w:t>
            </w:r>
          </w:p>
        </w:tc>
        <w:tc>
          <w:tcPr>
            <w:tcW w:w="992" w:type="dxa"/>
            <w:tcBorders>
              <w:top w:val="single" w:sz="4" w:space="0" w:color="000000"/>
              <w:left w:val="single" w:sz="4" w:space="0" w:color="000000"/>
              <w:bottom w:val="single" w:sz="4" w:space="0" w:color="000000"/>
            </w:tcBorders>
          </w:tcPr>
          <w:p w14:paraId="058D433D" w14:textId="219E9F84"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114488,4</w:t>
            </w:r>
          </w:p>
        </w:tc>
        <w:tc>
          <w:tcPr>
            <w:tcW w:w="567" w:type="dxa"/>
            <w:tcBorders>
              <w:top w:val="single" w:sz="4" w:space="0" w:color="000000"/>
              <w:left w:val="single" w:sz="4" w:space="0" w:color="000000"/>
              <w:bottom w:val="single" w:sz="4" w:space="0" w:color="000000"/>
            </w:tcBorders>
          </w:tcPr>
          <w:p w14:paraId="17591C5B" w14:textId="13247259"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9" w:type="dxa"/>
            <w:tcBorders>
              <w:top w:val="single" w:sz="4" w:space="0" w:color="000000"/>
              <w:left w:val="single" w:sz="4" w:space="0" w:color="000000"/>
              <w:bottom w:val="single" w:sz="4" w:space="0" w:color="000000"/>
            </w:tcBorders>
          </w:tcPr>
          <w:p w14:paraId="50A19471" w14:textId="18A9FF0D"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000000"/>
            </w:tcBorders>
          </w:tcPr>
          <w:p w14:paraId="61C89488" w14:textId="59848CFD"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9" w:type="dxa"/>
            <w:tcBorders>
              <w:top w:val="single" w:sz="4" w:space="0" w:color="000000"/>
              <w:left w:val="single" w:sz="4" w:space="0" w:color="000000"/>
              <w:bottom w:val="single" w:sz="4" w:space="0" w:color="000000"/>
            </w:tcBorders>
          </w:tcPr>
          <w:p w14:paraId="66F70B4F" w14:textId="34197922"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000000"/>
            </w:tcBorders>
          </w:tcPr>
          <w:p w14:paraId="2E79B0BD" w14:textId="6BA07A9D"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8" w:type="dxa"/>
            <w:tcBorders>
              <w:top w:val="single" w:sz="4" w:space="0" w:color="000000"/>
              <w:left w:val="single" w:sz="4" w:space="0" w:color="000000"/>
              <w:bottom w:val="single" w:sz="4" w:space="0" w:color="000000"/>
            </w:tcBorders>
          </w:tcPr>
          <w:p w14:paraId="0D7E10BD" w14:textId="5ECB2C16"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8" w:type="dxa"/>
            <w:tcBorders>
              <w:top w:val="single" w:sz="4" w:space="0" w:color="000000"/>
              <w:left w:val="single" w:sz="4" w:space="0" w:color="000000"/>
              <w:bottom w:val="single" w:sz="4" w:space="0" w:color="000000"/>
              <w:right w:val="single" w:sz="4" w:space="0" w:color="auto"/>
            </w:tcBorders>
          </w:tcPr>
          <w:p w14:paraId="3854E07A" w14:textId="4F3BEC69"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auto"/>
            </w:tcBorders>
          </w:tcPr>
          <w:p w14:paraId="2B347C8B" w14:textId="5706BC02"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6" w:type="dxa"/>
            <w:tcBorders>
              <w:top w:val="single" w:sz="4" w:space="0" w:color="000000"/>
              <w:left w:val="single" w:sz="4" w:space="0" w:color="000000"/>
              <w:bottom w:val="single" w:sz="4" w:space="0" w:color="000000"/>
            </w:tcBorders>
          </w:tcPr>
          <w:p w14:paraId="179A9A45" w14:textId="4A01FAD0"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114488,4</w:t>
            </w:r>
          </w:p>
        </w:tc>
        <w:tc>
          <w:tcPr>
            <w:tcW w:w="567" w:type="dxa"/>
            <w:tcBorders>
              <w:top w:val="single" w:sz="4" w:space="0" w:color="000000"/>
              <w:left w:val="single" w:sz="4" w:space="0" w:color="000000"/>
              <w:bottom w:val="single" w:sz="4" w:space="0" w:color="000000"/>
            </w:tcBorders>
          </w:tcPr>
          <w:p w14:paraId="211CFE45" w14:textId="216C5AEC"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70534F31" w14:textId="0B5F6042"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left w:val="single" w:sz="4" w:space="0" w:color="000000"/>
              <w:bottom w:val="single" w:sz="4" w:space="0" w:color="000000"/>
              <w:right w:val="single" w:sz="4" w:space="0" w:color="000000"/>
            </w:tcBorders>
          </w:tcPr>
          <w:p w14:paraId="4711F87F" w14:textId="36C1C45F"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left w:val="single" w:sz="4" w:space="0" w:color="000000"/>
              <w:bottom w:val="single" w:sz="4" w:space="0" w:color="000000"/>
              <w:right w:val="single" w:sz="4" w:space="0" w:color="000000"/>
            </w:tcBorders>
          </w:tcPr>
          <w:p w14:paraId="1776F6FB" w14:textId="53105864"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9" w:type="dxa"/>
            <w:gridSpan w:val="2"/>
            <w:tcBorders>
              <w:left w:val="single" w:sz="4" w:space="0" w:color="000000"/>
              <w:bottom w:val="single" w:sz="4" w:space="0" w:color="000000"/>
              <w:right w:val="single" w:sz="4" w:space="0" w:color="000000"/>
            </w:tcBorders>
          </w:tcPr>
          <w:p w14:paraId="49EDC2AA" w14:textId="77DCA1B3"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1417" w:type="dxa"/>
            <w:vMerge w:val="restart"/>
            <w:tcBorders>
              <w:left w:val="single" w:sz="4" w:space="0" w:color="000000"/>
            </w:tcBorders>
          </w:tcPr>
          <w:p w14:paraId="4151D889" w14:textId="5908921D"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Комплексное благоустройство</w:t>
            </w:r>
          </w:p>
        </w:tc>
        <w:tc>
          <w:tcPr>
            <w:tcW w:w="1418" w:type="dxa"/>
            <w:vMerge w:val="restart"/>
            <w:tcBorders>
              <w:left w:val="single" w:sz="4" w:space="0" w:color="000000"/>
              <w:right w:val="single" w:sz="4" w:space="0" w:color="000000"/>
            </w:tcBorders>
          </w:tcPr>
          <w:p w14:paraId="7BECE55E" w14:textId="174DB130" w:rsidR="003D7461" w:rsidRPr="009011A5" w:rsidRDefault="003D7461" w:rsidP="003D7461">
            <w:pPr>
              <w:widowControl/>
              <w:suppressAutoHyphens w:val="0"/>
              <w:autoSpaceDE/>
              <w:snapToGrid w:val="0"/>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Администрация Кореновского городского поселения Кореновского муниципального района Краснодарского края</w:t>
            </w:r>
          </w:p>
        </w:tc>
      </w:tr>
      <w:tr w:rsidR="003D7461" w:rsidRPr="009011A5" w14:paraId="5088FBEE" w14:textId="77777777" w:rsidTr="00390123">
        <w:tc>
          <w:tcPr>
            <w:tcW w:w="426" w:type="dxa"/>
            <w:vMerge/>
            <w:tcBorders>
              <w:left w:val="single" w:sz="4" w:space="0" w:color="000000"/>
            </w:tcBorders>
            <w:vAlign w:val="center"/>
          </w:tcPr>
          <w:p w14:paraId="55712294"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70485DDB"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23458F73"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3E9CF00A" w14:textId="5171E790" w:rsidR="003D7461" w:rsidRPr="009011A5" w:rsidRDefault="003D7461" w:rsidP="003D7461">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Федеральный бюджет</w:t>
            </w:r>
          </w:p>
        </w:tc>
        <w:tc>
          <w:tcPr>
            <w:tcW w:w="992" w:type="dxa"/>
            <w:tcBorders>
              <w:top w:val="single" w:sz="4" w:space="0" w:color="000000"/>
              <w:left w:val="single" w:sz="4" w:space="0" w:color="000000"/>
              <w:bottom w:val="single" w:sz="4" w:space="0" w:color="000000"/>
            </w:tcBorders>
          </w:tcPr>
          <w:p w14:paraId="25B1917E" w14:textId="3D11B045"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91848,5</w:t>
            </w:r>
          </w:p>
        </w:tc>
        <w:tc>
          <w:tcPr>
            <w:tcW w:w="567" w:type="dxa"/>
            <w:tcBorders>
              <w:top w:val="single" w:sz="4" w:space="0" w:color="000000"/>
              <w:left w:val="single" w:sz="4" w:space="0" w:color="000000"/>
              <w:bottom w:val="single" w:sz="4" w:space="0" w:color="000000"/>
            </w:tcBorders>
          </w:tcPr>
          <w:p w14:paraId="28274ACB" w14:textId="78437CDF"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9" w:type="dxa"/>
            <w:tcBorders>
              <w:top w:val="single" w:sz="4" w:space="0" w:color="000000"/>
              <w:left w:val="single" w:sz="4" w:space="0" w:color="000000"/>
              <w:bottom w:val="single" w:sz="4" w:space="0" w:color="000000"/>
            </w:tcBorders>
          </w:tcPr>
          <w:p w14:paraId="066D142F" w14:textId="4CAA593C"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000000"/>
            </w:tcBorders>
          </w:tcPr>
          <w:p w14:paraId="21ABF8A9" w14:textId="4D219F4D"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9" w:type="dxa"/>
            <w:tcBorders>
              <w:top w:val="single" w:sz="4" w:space="0" w:color="000000"/>
              <w:left w:val="single" w:sz="4" w:space="0" w:color="000000"/>
              <w:bottom w:val="single" w:sz="4" w:space="0" w:color="000000"/>
            </w:tcBorders>
          </w:tcPr>
          <w:p w14:paraId="5D6F3DF7" w14:textId="5048EE3C"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000000"/>
            </w:tcBorders>
          </w:tcPr>
          <w:p w14:paraId="0FA90D04" w14:textId="068CD964"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8" w:type="dxa"/>
            <w:tcBorders>
              <w:top w:val="single" w:sz="4" w:space="0" w:color="000000"/>
              <w:left w:val="single" w:sz="4" w:space="0" w:color="000000"/>
              <w:bottom w:val="single" w:sz="4" w:space="0" w:color="000000"/>
            </w:tcBorders>
          </w:tcPr>
          <w:p w14:paraId="63651596" w14:textId="33673371"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8" w:type="dxa"/>
            <w:tcBorders>
              <w:top w:val="single" w:sz="4" w:space="0" w:color="000000"/>
              <w:left w:val="single" w:sz="4" w:space="0" w:color="000000"/>
              <w:bottom w:val="single" w:sz="4" w:space="0" w:color="000000"/>
              <w:right w:val="single" w:sz="4" w:space="0" w:color="auto"/>
            </w:tcBorders>
          </w:tcPr>
          <w:p w14:paraId="37FA121B" w14:textId="48E95462"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auto"/>
            </w:tcBorders>
          </w:tcPr>
          <w:p w14:paraId="0F955DE5" w14:textId="38678D3E"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6" w:type="dxa"/>
            <w:tcBorders>
              <w:top w:val="single" w:sz="4" w:space="0" w:color="000000"/>
              <w:left w:val="single" w:sz="4" w:space="0" w:color="000000"/>
              <w:bottom w:val="single" w:sz="4" w:space="0" w:color="000000"/>
            </w:tcBorders>
          </w:tcPr>
          <w:p w14:paraId="703FC3A0" w14:textId="1CD45B1D"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91848,5</w:t>
            </w:r>
          </w:p>
        </w:tc>
        <w:tc>
          <w:tcPr>
            <w:tcW w:w="567" w:type="dxa"/>
            <w:tcBorders>
              <w:top w:val="single" w:sz="4" w:space="0" w:color="000000"/>
              <w:left w:val="single" w:sz="4" w:space="0" w:color="000000"/>
              <w:bottom w:val="single" w:sz="4" w:space="0" w:color="000000"/>
            </w:tcBorders>
          </w:tcPr>
          <w:p w14:paraId="5940BC1F" w14:textId="66F7E5C6"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237DD9CA" w14:textId="64FC8A7B"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left w:val="single" w:sz="4" w:space="0" w:color="000000"/>
              <w:bottom w:val="single" w:sz="4" w:space="0" w:color="000000"/>
              <w:right w:val="single" w:sz="4" w:space="0" w:color="000000"/>
            </w:tcBorders>
          </w:tcPr>
          <w:p w14:paraId="2E18DCC5" w14:textId="42973020"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left w:val="single" w:sz="4" w:space="0" w:color="000000"/>
              <w:bottom w:val="single" w:sz="4" w:space="0" w:color="000000"/>
              <w:right w:val="single" w:sz="4" w:space="0" w:color="000000"/>
            </w:tcBorders>
          </w:tcPr>
          <w:p w14:paraId="0ADA48DD" w14:textId="351BC50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9" w:type="dxa"/>
            <w:gridSpan w:val="2"/>
            <w:tcBorders>
              <w:left w:val="single" w:sz="4" w:space="0" w:color="000000"/>
              <w:bottom w:val="single" w:sz="4" w:space="0" w:color="000000"/>
              <w:right w:val="single" w:sz="4" w:space="0" w:color="000000"/>
            </w:tcBorders>
          </w:tcPr>
          <w:p w14:paraId="7329EAD9" w14:textId="663449C9"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1417" w:type="dxa"/>
            <w:vMerge/>
            <w:tcBorders>
              <w:left w:val="single" w:sz="4" w:space="0" w:color="000000"/>
            </w:tcBorders>
          </w:tcPr>
          <w:p w14:paraId="2A237940"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2DEF4DD0" w14:textId="77777777" w:rsidR="003D7461" w:rsidRPr="009011A5" w:rsidRDefault="003D7461" w:rsidP="003D7461">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3D7461" w:rsidRPr="009011A5" w14:paraId="1DCB8079" w14:textId="77777777" w:rsidTr="00390123">
        <w:tc>
          <w:tcPr>
            <w:tcW w:w="426" w:type="dxa"/>
            <w:vMerge/>
            <w:tcBorders>
              <w:left w:val="single" w:sz="4" w:space="0" w:color="000000"/>
            </w:tcBorders>
            <w:vAlign w:val="center"/>
          </w:tcPr>
          <w:p w14:paraId="5627DA1C"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51E7443B"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30316007"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713DC927" w14:textId="19CD7374" w:rsidR="003D7461" w:rsidRPr="009011A5" w:rsidRDefault="003D7461" w:rsidP="003D7461">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Краевой бюджет</w:t>
            </w:r>
          </w:p>
        </w:tc>
        <w:tc>
          <w:tcPr>
            <w:tcW w:w="992" w:type="dxa"/>
            <w:tcBorders>
              <w:top w:val="single" w:sz="4" w:space="0" w:color="000000"/>
              <w:left w:val="single" w:sz="4" w:space="0" w:color="000000"/>
              <w:bottom w:val="single" w:sz="4" w:space="0" w:color="000000"/>
            </w:tcBorders>
          </w:tcPr>
          <w:p w14:paraId="6A5ACA7C" w14:textId="18663772"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3827,0</w:t>
            </w:r>
          </w:p>
        </w:tc>
        <w:tc>
          <w:tcPr>
            <w:tcW w:w="567" w:type="dxa"/>
            <w:tcBorders>
              <w:top w:val="single" w:sz="4" w:space="0" w:color="000000"/>
              <w:left w:val="single" w:sz="4" w:space="0" w:color="000000"/>
              <w:bottom w:val="single" w:sz="4" w:space="0" w:color="000000"/>
            </w:tcBorders>
          </w:tcPr>
          <w:p w14:paraId="3816F7D9" w14:textId="501A6E39"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9" w:type="dxa"/>
            <w:tcBorders>
              <w:top w:val="single" w:sz="4" w:space="0" w:color="000000"/>
              <w:left w:val="single" w:sz="4" w:space="0" w:color="000000"/>
              <w:bottom w:val="single" w:sz="4" w:space="0" w:color="000000"/>
            </w:tcBorders>
          </w:tcPr>
          <w:p w14:paraId="642F22E3" w14:textId="3E2E1F86"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000000"/>
            </w:tcBorders>
          </w:tcPr>
          <w:p w14:paraId="7F5A3D3F" w14:textId="1DE91B33"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9" w:type="dxa"/>
            <w:tcBorders>
              <w:top w:val="single" w:sz="4" w:space="0" w:color="000000"/>
              <w:left w:val="single" w:sz="4" w:space="0" w:color="000000"/>
              <w:bottom w:val="single" w:sz="4" w:space="0" w:color="000000"/>
            </w:tcBorders>
          </w:tcPr>
          <w:p w14:paraId="43EC9179" w14:textId="18E84852"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000000"/>
            </w:tcBorders>
          </w:tcPr>
          <w:p w14:paraId="6595A4E6" w14:textId="647C8AA5"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8" w:type="dxa"/>
            <w:tcBorders>
              <w:top w:val="single" w:sz="4" w:space="0" w:color="000000"/>
              <w:left w:val="single" w:sz="4" w:space="0" w:color="000000"/>
              <w:bottom w:val="single" w:sz="4" w:space="0" w:color="000000"/>
            </w:tcBorders>
          </w:tcPr>
          <w:p w14:paraId="38E3F282" w14:textId="192D3BA9"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8" w:type="dxa"/>
            <w:tcBorders>
              <w:top w:val="single" w:sz="4" w:space="0" w:color="000000"/>
              <w:left w:val="single" w:sz="4" w:space="0" w:color="000000"/>
              <w:bottom w:val="single" w:sz="4" w:space="0" w:color="000000"/>
              <w:right w:val="single" w:sz="4" w:space="0" w:color="auto"/>
            </w:tcBorders>
          </w:tcPr>
          <w:p w14:paraId="1BDB2EBC" w14:textId="3A56FE15"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auto"/>
            </w:tcBorders>
          </w:tcPr>
          <w:p w14:paraId="429C9D0A" w14:textId="77A2484E"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6" w:type="dxa"/>
            <w:tcBorders>
              <w:top w:val="single" w:sz="4" w:space="0" w:color="000000"/>
              <w:left w:val="single" w:sz="4" w:space="0" w:color="000000"/>
              <w:bottom w:val="single" w:sz="4" w:space="0" w:color="000000"/>
            </w:tcBorders>
          </w:tcPr>
          <w:p w14:paraId="0D41720F" w14:textId="4A5DCC51"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3827,0</w:t>
            </w:r>
          </w:p>
        </w:tc>
        <w:tc>
          <w:tcPr>
            <w:tcW w:w="567" w:type="dxa"/>
            <w:tcBorders>
              <w:top w:val="single" w:sz="4" w:space="0" w:color="000000"/>
              <w:left w:val="single" w:sz="4" w:space="0" w:color="000000"/>
              <w:bottom w:val="single" w:sz="4" w:space="0" w:color="000000"/>
            </w:tcBorders>
          </w:tcPr>
          <w:p w14:paraId="22C172BB" w14:textId="3410BD5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725B3C22" w14:textId="47598DF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left w:val="single" w:sz="4" w:space="0" w:color="000000"/>
              <w:bottom w:val="single" w:sz="4" w:space="0" w:color="000000"/>
              <w:right w:val="single" w:sz="4" w:space="0" w:color="000000"/>
            </w:tcBorders>
          </w:tcPr>
          <w:p w14:paraId="311EDA24" w14:textId="3D1E1DA2"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left w:val="single" w:sz="4" w:space="0" w:color="000000"/>
              <w:bottom w:val="single" w:sz="4" w:space="0" w:color="000000"/>
              <w:right w:val="single" w:sz="4" w:space="0" w:color="000000"/>
            </w:tcBorders>
          </w:tcPr>
          <w:p w14:paraId="07A35F3D" w14:textId="05626913"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9" w:type="dxa"/>
            <w:gridSpan w:val="2"/>
            <w:tcBorders>
              <w:left w:val="single" w:sz="4" w:space="0" w:color="000000"/>
              <w:bottom w:val="single" w:sz="4" w:space="0" w:color="000000"/>
              <w:right w:val="single" w:sz="4" w:space="0" w:color="000000"/>
            </w:tcBorders>
          </w:tcPr>
          <w:p w14:paraId="21895791" w14:textId="7EFF844D"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1417" w:type="dxa"/>
            <w:vMerge/>
            <w:tcBorders>
              <w:left w:val="single" w:sz="4" w:space="0" w:color="000000"/>
            </w:tcBorders>
          </w:tcPr>
          <w:p w14:paraId="2CF11631"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37ED1857" w14:textId="77777777" w:rsidR="003D7461" w:rsidRPr="009011A5" w:rsidRDefault="003D7461" w:rsidP="003D7461">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3D7461" w:rsidRPr="009011A5" w14:paraId="0F22EC0C" w14:textId="77777777" w:rsidTr="00390123">
        <w:tc>
          <w:tcPr>
            <w:tcW w:w="426" w:type="dxa"/>
            <w:vMerge/>
            <w:tcBorders>
              <w:left w:val="single" w:sz="4" w:space="0" w:color="000000"/>
            </w:tcBorders>
            <w:vAlign w:val="center"/>
          </w:tcPr>
          <w:p w14:paraId="0FF4B3C9"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tcBorders>
            <w:vAlign w:val="center"/>
          </w:tcPr>
          <w:p w14:paraId="39A1E58F"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tcBorders>
            <w:vAlign w:val="center"/>
          </w:tcPr>
          <w:p w14:paraId="12F079FD"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E84ACFD" w14:textId="79D2F171" w:rsidR="003D7461" w:rsidRPr="009011A5" w:rsidRDefault="003D7461" w:rsidP="003D7461">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Местный бюджет</w:t>
            </w:r>
          </w:p>
        </w:tc>
        <w:tc>
          <w:tcPr>
            <w:tcW w:w="992" w:type="dxa"/>
            <w:tcBorders>
              <w:top w:val="single" w:sz="4" w:space="0" w:color="000000"/>
              <w:left w:val="single" w:sz="4" w:space="0" w:color="000000"/>
              <w:bottom w:val="single" w:sz="4" w:space="0" w:color="000000"/>
            </w:tcBorders>
          </w:tcPr>
          <w:p w14:paraId="32ED23BA" w14:textId="3B4AAF65"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5035,6</w:t>
            </w:r>
          </w:p>
        </w:tc>
        <w:tc>
          <w:tcPr>
            <w:tcW w:w="567" w:type="dxa"/>
            <w:tcBorders>
              <w:top w:val="single" w:sz="4" w:space="0" w:color="000000"/>
              <w:left w:val="single" w:sz="4" w:space="0" w:color="000000"/>
              <w:bottom w:val="single" w:sz="4" w:space="0" w:color="000000"/>
            </w:tcBorders>
          </w:tcPr>
          <w:p w14:paraId="4E806ACA" w14:textId="21035A40"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9" w:type="dxa"/>
            <w:tcBorders>
              <w:top w:val="single" w:sz="4" w:space="0" w:color="000000"/>
              <w:left w:val="single" w:sz="4" w:space="0" w:color="000000"/>
              <w:bottom w:val="single" w:sz="4" w:space="0" w:color="000000"/>
            </w:tcBorders>
          </w:tcPr>
          <w:p w14:paraId="2F8DA784" w14:textId="0A7C3186"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000000"/>
            </w:tcBorders>
          </w:tcPr>
          <w:p w14:paraId="68604E83" w14:textId="12C53F48"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9" w:type="dxa"/>
            <w:tcBorders>
              <w:top w:val="single" w:sz="4" w:space="0" w:color="000000"/>
              <w:left w:val="single" w:sz="4" w:space="0" w:color="000000"/>
              <w:bottom w:val="single" w:sz="4" w:space="0" w:color="000000"/>
            </w:tcBorders>
          </w:tcPr>
          <w:p w14:paraId="51B0F671" w14:textId="222B2112"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000000"/>
            </w:tcBorders>
          </w:tcPr>
          <w:p w14:paraId="0CEB3AC0" w14:textId="18DFDA6C"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8" w:type="dxa"/>
            <w:tcBorders>
              <w:top w:val="single" w:sz="4" w:space="0" w:color="000000"/>
              <w:left w:val="single" w:sz="4" w:space="0" w:color="000000"/>
              <w:bottom w:val="single" w:sz="4" w:space="0" w:color="000000"/>
            </w:tcBorders>
          </w:tcPr>
          <w:p w14:paraId="3739883B" w14:textId="7756926A"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8" w:type="dxa"/>
            <w:tcBorders>
              <w:top w:val="single" w:sz="4" w:space="0" w:color="000000"/>
              <w:left w:val="single" w:sz="4" w:space="0" w:color="000000"/>
              <w:bottom w:val="single" w:sz="4" w:space="0" w:color="000000"/>
              <w:right w:val="single" w:sz="4" w:space="0" w:color="auto"/>
            </w:tcBorders>
          </w:tcPr>
          <w:p w14:paraId="352C06EB" w14:textId="365E343C" w:rsidR="003D7461" w:rsidRPr="009011A5" w:rsidRDefault="003D7461" w:rsidP="003D7461">
            <w:pPr>
              <w:ind w:left="-113" w:right="-113"/>
              <w:jc w:val="center"/>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auto"/>
            </w:tcBorders>
          </w:tcPr>
          <w:p w14:paraId="751223C9" w14:textId="27BCCECD"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6" w:type="dxa"/>
            <w:tcBorders>
              <w:top w:val="single" w:sz="4" w:space="0" w:color="000000"/>
              <w:left w:val="single" w:sz="4" w:space="0" w:color="000000"/>
              <w:bottom w:val="single" w:sz="4" w:space="0" w:color="000000"/>
            </w:tcBorders>
          </w:tcPr>
          <w:p w14:paraId="53F3BB9F" w14:textId="74F36900"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5035,6</w:t>
            </w:r>
          </w:p>
        </w:tc>
        <w:tc>
          <w:tcPr>
            <w:tcW w:w="567" w:type="dxa"/>
            <w:tcBorders>
              <w:top w:val="single" w:sz="4" w:space="0" w:color="000000"/>
              <w:left w:val="single" w:sz="4" w:space="0" w:color="000000"/>
              <w:bottom w:val="single" w:sz="4" w:space="0" w:color="000000"/>
            </w:tcBorders>
          </w:tcPr>
          <w:p w14:paraId="4871A84A" w14:textId="01130189"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0,0</w:t>
            </w:r>
          </w:p>
        </w:tc>
        <w:tc>
          <w:tcPr>
            <w:tcW w:w="567" w:type="dxa"/>
            <w:tcBorders>
              <w:left w:val="single" w:sz="4" w:space="0" w:color="000000"/>
              <w:bottom w:val="single" w:sz="4" w:space="0" w:color="000000"/>
              <w:right w:val="single" w:sz="4" w:space="0" w:color="000000"/>
            </w:tcBorders>
          </w:tcPr>
          <w:p w14:paraId="4B51FD71" w14:textId="51A80B2E"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left w:val="single" w:sz="4" w:space="0" w:color="000000"/>
              <w:bottom w:val="single" w:sz="4" w:space="0" w:color="000000"/>
              <w:right w:val="single" w:sz="4" w:space="0" w:color="000000"/>
            </w:tcBorders>
          </w:tcPr>
          <w:p w14:paraId="2374BABC" w14:textId="476399CE"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567" w:type="dxa"/>
            <w:tcBorders>
              <w:left w:val="single" w:sz="4" w:space="0" w:color="000000"/>
              <w:bottom w:val="single" w:sz="4" w:space="0" w:color="000000"/>
              <w:right w:val="single" w:sz="4" w:space="0" w:color="000000"/>
            </w:tcBorders>
          </w:tcPr>
          <w:p w14:paraId="502C7A3D" w14:textId="2B65B4FA"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709" w:type="dxa"/>
            <w:gridSpan w:val="2"/>
            <w:tcBorders>
              <w:left w:val="single" w:sz="4" w:space="0" w:color="000000"/>
              <w:bottom w:val="single" w:sz="4" w:space="0" w:color="000000"/>
              <w:right w:val="single" w:sz="4" w:space="0" w:color="000000"/>
            </w:tcBorders>
          </w:tcPr>
          <w:p w14:paraId="555A5BFD" w14:textId="2B836779"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r w:rsidRPr="009011A5">
              <w:rPr>
                <w:rFonts w:ascii="Times New Roman" w:hAnsi="Times New Roman" w:cs="Times New Roman"/>
                <w:sz w:val="22"/>
                <w:szCs w:val="22"/>
              </w:rPr>
              <w:t>0,0</w:t>
            </w:r>
          </w:p>
        </w:tc>
        <w:tc>
          <w:tcPr>
            <w:tcW w:w="1417" w:type="dxa"/>
            <w:vMerge/>
            <w:tcBorders>
              <w:left w:val="single" w:sz="4" w:space="0" w:color="000000"/>
            </w:tcBorders>
          </w:tcPr>
          <w:p w14:paraId="0687CCFC"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right w:val="single" w:sz="4" w:space="0" w:color="000000"/>
            </w:tcBorders>
          </w:tcPr>
          <w:p w14:paraId="22CF8B62" w14:textId="77777777" w:rsidR="003D7461" w:rsidRPr="009011A5" w:rsidRDefault="003D7461" w:rsidP="003D7461">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3D7461" w:rsidRPr="009011A5" w14:paraId="563EA555" w14:textId="77777777" w:rsidTr="00390123">
        <w:tc>
          <w:tcPr>
            <w:tcW w:w="426" w:type="dxa"/>
            <w:vMerge/>
            <w:tcBorders>
              <w:left w:val="single" w:sz="4" w:space="0" w:color="000000"/>
              <w:bottom w:val="single" w:sz="4" w:space="0" w:color="000000"/>
            </w:tcBorders>
            <w:vAlign w:val="center"/>
          </w:tcPr>
          <w:p w14:paraId="06ECF536"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vMerge/>
            <w:tcBorders>
              <w:left w:val="single" w:sz="4" w:space="0" w:color="000000"/>
              <w:bottom w:val="single" w:sz="4" w:space="0" w:color="000000"/>
            </w:tcBorders>
            <w:vAlign w:val="center"/>
          </w:tcPr>
          <w:p w14:paraId="4B87BFE1"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vMerge/>
            <w:tcBorders>
              <w:left w:val="single" w:sz="4" w:space="0" w:color="000000"/>
              <w:bottom w:val="single" w:sz="4" w:space="0" w:color="000000"/>
            </w:tcBorders>
            <w:vAlign w:val="center"/>
          </w:tcPr>
          <w:p w14:paraId="31D8FB79"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6C34178A" w14:textId="47A3B8CF" w:rsidR="003D7461" w:rsidRPr="009011A5" w:rsidRDefault="003D7461" w:rsidP="003D7461">
            <w:pPr>
              <w:widowControl/>
              <w:suppressAutoHyphens w:val="0"/>
              <w:autoSpaceDE/>
              <w:ind w:left="-113" w:right="-113"/>
              <w:jc w:val="center"/>
              <w:rPr>
                <w:rFonts w:ascii="Times New Roman" w:eastAsia="Calibri" w:hAnsi="Times New Roman" w:cs="Times New Roman"/>
                <w:sz w:val="22"/>
                <w:szCs w:val="22"/>
                <w:lang w:eastAsia="en-US"/>
              </w:rPr>
            </w:pPr>
            <w:r w:rsidRPr="009011A5">
              <w:rPr>
                <w:rFonts w:ascii="Times New Roman" w:eastAsia="Calibri" w:hAnsi="Times New Roman" w:cs="Times New Roman"/>
                <w:sz w:val="22"/>
                <w:szCs w:val="22"/>
                <w:lang w:eastAsia="en-US"/>
              </w:rPr>
              <w:t>Внебюджетные источники</w:t>
            </w:r>
          </w:p>
        </w:tc>
        <w:tc>
          <w:tcPr>
            <w:tcW w:w="992" w:type="dxa"/>
            <w:tcBorders>
              <w:top w:val="single" w:sz="4" w:space="0" w:color="000000"/>
              <w:left w:val="single" w:sz="4" w:space="0" w:color="000000"/>
              <w:bottom w:val="single" w:sz="4" w:space="0" w:color="000000"/>
            </w:tcBorders>
          </w:tcPr>
          <w:p w14:paraId="2577E705" w14:textId="280004A5" w:rsidR="003D7461" w:rsidRPr="009011A5" w:rsidRDefault="003D7461" w:rsidP="003D7461">
            <w:pPr>
              <w:ind w:left="-113" w:right="-113"/>
              <w:jc w:val="center"/>
              <w:rPr>
                <w:rFonts w:ascii="Times New Roman" w:hAnsi="Times New Roman" w:cs="Times New Roman"/>
                <w:sz w:val="22"/>
                <w:szCs w:val="22"/>
              </w:rPr>
            </w:pPr>
            <w:r w:rsidRPr="009011A5">
              <w:rPr>
                <w:rFonts w:ascii="Times New Roman" w:hAnsi="Times New Roman" w:cs="Times New Roman"/>
                <w:sz w:val="22"/>
                <w:szCs w:val="22"/>
              </w:rPr>
              <w:t>13777,3</w:t>
            </w:r>
          </w:p>
        </w:tc>
        <w:tc>
          <w:tcPr>
            <w:tcW w:w="567" w:type="dxa"/>
            <w:tcBorders>
              <w:top w:val="single" w:sz="4" w:space="0" w:color="000000"/>
              <w:left w:val="single" w:sz="4" w:space="0" w:color="000000"/>
              <w:bottom w:val="single" w:sz="4" w:space="0" w:color="000000"/>
            </w:tcBorders>
          </w:tcPr>
          <w:p w14:paraId="03E67539" w14:textId="43378DB3" w:rsidR="003D7461" w:rsidRPr="009011A5" w:rsidRDefault="003D7461" w:rsidP="003D7461">
            <w:pPr>
              <w:ind w:left="-113" w:right="-113"/>
              <w:jc w:val="center"/>
              <w:rPr>
                <w:rFonts w:ascii="Times New Roman" w:hAnsi="Times New Roman" w:cs="Times New Roman"/>
                <w:sz w:val="22"/>
                <w:szCs w:val="22"/>
              </w:rPr>
            </w:pPr>
            <w:r w:rsidRPr="009011A5">
              <w:rPr>
                <w:rFonts w:ascii="Times New Roman" w:hAnsi="Times New Roman" w:cs="Times New Roman"/>
                <w:sz w:val="22"/>
                <w:szCs w:val="22"/>
              </w:rPr>
              <w:t>0,0</w:t>
            </w:r>
          </w:p>
        </w:tc>
        <w:tc>
          <w:tcPr>
            <w:tcW w:w="709" w:type="dxa"/>
            <w:tcBorders>
              <w:top w:val="single" w:sz="4" w:space="0" w:color="000000"/>
              <w:left w:val="single" w:sz="4" w:space="0" w:color="000000"/>
              <w:bottom w:val="single" w:sz="4" w:space="0" w:color="000000"/>
            </w:tcBorders>
          </w:tcPr>
          <w:p w14:paraId="3B2BCD58" w14:textId="4543E9C3" w:rsidR="003D7461" w:rsidRPr="009011A5" w:rsidRDefault="003D7461" w:rsidP="003D7461">
            <w:pPr>
              <w:ind w:left="-113" w:right="-113"/>
              <w:jc w:val="center"/>
              <w:rPr>
                <w:rFonts w:ascii="Times New Roman" w:hAnsi="Times New Roman" w:cs="Times New Roman"/>
                <w:sz w:val="22"/>
                <w:szCs w:val="22"/>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000000"/>
            </w:tcBorders>
          </w:tcPr>
          <w:p w14:paraId="1A71874E" w14:textId="596BC098" w:rsidR="003D7461" w:rsidRPr="009011A5" w:rsidRDefault="003D7461" w:rsidP="003D7461">
            <w:pPr>
              <w:ind w:left="-113" w:right="-113"/>
              <w:jc w:val="center"/>
              <w:rPr>
                <w:rFonts w:ascii="Times New Roman" w:hAnsi="Times New Roman" w:cs="Times New Roman"/>
                <w:sz w:val="22"/>
                <w:szCs w:val="22"/>
              </w:rPr>
            </w:pPr>
            <w:r w:rsidRPr="009011A5">
              <w:rPr>
                <w:rFonts w:ascii="Times New Roman" w:hAnsi="Times New Roman" w:cs="Times New Roman"/>
                <w:sz w:val="22"/>
                <w:szCs w:val="22"/>
              </w:rPr>
              <w:t>0,0</w:t>
            </w:r>
          </w:p>
        </w:tc>
        <w:tc>
          <w:tcPr>
            <w:tcW w:w="709" w:type="dxa"/>
            <w:tcBorders>
              <w:top w:val="single" w:sz="4" w:space="0" w:color="000000"/>
              <w:left w:val="single" w:sz="4" w:space="0" w:color="000000"/>
              <w:bottom w:val="single" w:sz="4" w:space="0" w:color="000000"/>
            </w:tcBorders>
          </w:tcPr>
          <w:p w14:paraId="1060891D" w14:textId="15C8707F" w:rsidR="003D7461" w:rsidRPr="009011A5" w:rsidRDefault="003D7461" w:rsidP="003D7461">
            <w:pPr>
              <w:ind w:left="-113" w:right="-113"/>
              <w:jc w:val="center"/>
              <w:rPr>
                <w:rFonts w:ascii="Times New Roman" w:hAnsi="Times New Roman" w:cs="Times New Roman"/>
                <w:sz w:val="22"/>
                <w:szCs w:val="22"/>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000000"/>
            </w:tcBorders>
          </w:tcPr>
          <w:p w14:paraId="6278E5D7" w14:textId="4590737B" w:rsidR="003D7461" w:rsidRPr="009011A5" w:rsidRDefault="003D7461" w:rsidP="003D7461">
            <w:pPr>
              <w:ind w:left="-113" w:right="-113"/>
              <w:jc w:val="center"/>
              <w:rPr>
                <w:rFonts w:ascii="Times New Roman" w:hAnsi="Times New Roman" w:cs="Times New Roman"/>
                <w:sz w:val="22"/>
                <w:szCs w:val="22"/>
              </w:rPr>
            </w:pPr>
            <w:r w:rsidRPr="009011A5">
              <w:rPr>
                <w:rFonts w:ascii="Times New Roman" w:hAnsi="Times New Roman" w:cs="Times New Roman"/>
                <w:sz w:val="22"/>
                <w:szCs w:val="22"/>
              </w:rPr>
              <w:t>0,0</w:t>
            </w:r>
          </w:p>
        </w:tc>
        <w:tc>
          <w:tcPr>
            <w:tcW w:w="708" w:type="dxa"/>
            <w:tcBorders>
              <w:top w:val="single" w:sz="4" w:space="0" w:color="000000"/>
              <w:left w:val="single" w:sz="4" w:space="0" w:color="000000"/>
              <w:bottom w:val="single" w:sz="4" w:space="0" w:color="000000"/>
            </w:tcBorders>
          </w:tcPr>
          <w:p w14:paraId="53164DCF" w14:textId="51AB0A21" w:rsidR="003D7461" w:rsidRPr="009011A5" w:rsidRDefault="003D7461" w:rsidP="003D7461">
            <w:pPr>
              <w:ind w:left="-113" w:right="-113"/>
              <w:jc w:val="center"/>
              <w:rPr>
                <w:rFonts w:ascii="Times New Roman" w:hAnsi="Times New Roman" w:cs="Times New Roman"/>
                <w:sz w:val="22"/>
                <w:szCs w:val="22"/>
              </w:rPr>
            </w:pPr>
            <w:r w:rsidRPr="009011A5">
              <w:rPr>
                <w:rFonts w:ascii="Times New Roman" w:hAnsi="Times New Roman" w:cs="Times New Roman"/>
                <w:sz w:val="22"/>
                <w:szCs w:val="22"/>
              </w:rPr>
              <w:t>0,0</w:t>
            </w:r>
          </w:p>
        </w:tc>
        <w:tc>
          <w:tcPr>
            <w:tcW w:w="568" w:type="dxa"/>
            <w:tcBorders>
              <w:top w:val="single" w:sz="4" w:space="0" w:color="000000"/>
              <w:left w:val="single" w:sz="4" w:space="0" w:color="000000"/>
              <w:bottom w:val="single" w:sz="4" w:space="0" w:color="000000"/>
              <w:right w:val="single" w:sz="4" w:space="0" w:color="auto"/>
            </w:tcBorders>
          </w:tcPr>
          <w:p w14:paraId="19B3DCD6" w14:textId="29B062AA" w:rsidR="003D7461" w:rsidRPr="009011A5" w:rsidRDefault="003D7461" w:rsidP="003D7461">
            <w:pPr>
              <w:ind w:left="-113" w:right="-113"/>
              <w:jc w:val="center"/>
              <w:rPr>
                <w:rFonts w:ascii="Times New Roman" w:hAnsi="Times New Roman" w:cs="Times New Roman"/>
                <w:sz w:val="22"/>
                <w:szCs w:val="22"/>
              </w:rPr>
            </w:pPr>
            <w:r w:rsidRPr="009011A5">
              <w:rPr>
                <w:rFonts w:ascii="Times New Roman" w:hAnsi="Times New Roman" w:cs="Times New Roman"/>
                <w:sz w:val="22"/>
                <w:szCs w:val="22"/>
              </w:rPr>
              <w:t>0,0</w:t>
            </w:r>
          </w:p>
        </w:tc>
        <w:tc>
          <w:tcPr>
            <w:tcW w:w="567" w:type="dxa"/>
            <w:tcBorders>
              <w:top w:val="single" w:sz="4" w:space="0" w:color="000000"/>
              <w:left w:val="single" w:sz="4" w:space="0" w:color="000000"/>
              <w:bottom w:val="single" w:sz="4" w:space="0" w:color="auto"/>
            </w:tcBorders>
          </w:tcPr>
          <w:p w14:paraId="242BC108" w14:textId="6EC5E2F4" w:rsidR="003D7461" w:rsidRPr="009011A5" w:rsidRDefault="003D7461" w:rsidP="003D7461">
            <w:pPr>
              <w:widowControl/>
              <w:suppressAutoHyphens w:val="0"/>
              <w:autoSpaceDE/>
              <w:snapToGrid w:val="0"/>
              <w:ind w:left="-113" w:right="-113"/>
              <w:rPr>
                <w:rFonts w:ascii="Times New Roman" w:hAnsi="Times New Roman" w:cs="Times New Roman"/>
                <w:sz w:val="22"/>
                <w:szCs w:val="22"/>
              </w:rPr>
            </w:pPr>
            <w:r w:rsidRPr="009011A5">
              <w:rPr>
                <w:rFonts w:ascii="Times New Roman" w:hAnsi="Times New Roman" w:cs="Times New Roman"/>
                <w:sz w:val="22"/>
                <w:szCs w:val="22"/>
              </w:rPr>
              <w:t>0,0</w:t>
            </w:r>
          </w:p>
        </w:tc>
        <w:tc>
          <w:tcPr>
            <w:tcW w:w="566" w:type="dxa"/>
            <w:tcBorders>
              <w:top w:val="single" w:sz="4" w:space="0" w:color="000000"/>
              <w:left w:val="single" w:sz="4" w:space="0" w:color="000000"/>
              <w:bottom w:val="single" w:sz="4" w:space="0" w:color="000000"/>
            </w:tcBorders>
          </w:tcPr>
          <w:p w14:paraId="3D9907BA" w14:textId="4182E13F" w:rsidR="003D7461" w:rsidRPr="009011A5" w:rsidRDefault="003D7461" w:rsidP="003D7461">
            <w:pPr>
              <w:widowControl/>
              <w:suppressAutoHyphens w:val="0"/>
              <w:autoSpaceDE/>
              <w:snapToGrid w:val="0"/>
              <w:ind w:left="-113" w:right="-113"/>
              <w:rPr>
                <w:rFonts w:ascii="Times New Roman" w:hAnsi="Times New Roman" w:cs="Times New Roman"/>
                <w:sz w:val="22"/>
                <w:szCs w:val="22"/>
              </w:rPr>
            </w:pPr>
            <w:r w:rsidRPr="009011A5">
              <w:rPr>
                <w:rFonts w:ascii="Times New Roman" w:hAnsi="Times New Roman" w:cs="Times New Roman"/>
                <w:sz w:val="22"/>
                <w:szCs w:val="22"/>
              </w:rPr>
              <w:t>13777,3</w:t>
            </w:r>
          </w:p>
        </w:tc>
        <w:tc>
          <w:tcPr>
            <w:tcW w:w="567" w:type="dxa"/>
            <w:tcBorders>
              <w:top w:val="single" w:sz="4" w:space="0" w:color="000000"/>
              <w:left w:val="single" w:sz="4" w:space="0" w:color="000000"/>
              <w:bottom w:val="single" w:sz="4" w:space="0" w:color="000000"/>
            </w:tcBorders>
          </w:tcPr>
          <w:p w14:paraId="32CA50C6" w14:textId="57A7E319" w:rsidR="003D7461" w:rsidRPr="009011A5" w:rsidRDefault="003D7461" w:rsidP="003D7461">
            <w:pPr>
              <w:widowControl/>
              <w:suppressAutoHyphens w:val="0"/>
              <w:autoSpaceDE/>
              <w:snapToGrid w:val="0"/>
              <w:ind w:left="-113" w:right="-113"/>
              <w:rPr>
                <w:rFonts w:ascii="Times New Roman" w:hAnsi="Times New Roman" w:cs="Times New Roman"/>
                <w:sz w:val="22"/>
                <w:szCs w:val="22"/>
              </w:rPr>
            </w:pPr>
            <w:r w:rsidRPr="009011A5">
              <w:rPr>
                <w:rFonts w:ascii="Times New Roman" w:hAnsi="Times New Roman" w:cs="Times New Roman"/>
                <w:sz w:val="22"/>
                <w:szCs w:val="22"/>
              </w:rPr>
              <w:t>0,0</w:t>
            </w:r>
          </w:p>
        </w:tc>
        <w:tc>
          <w:tcPr>
            <w:tcW w:w="567" w:type="dxa"/>
            <w:tcBorders>
              <w:left w:val="single" w:sz="4" w:space="0" w:color="000000"/>
              <w:bottom w:val="single" w:sz="4" w:space="0" w:color="000000"/>
              <w:right w:val="single" w:sz="4" w:space="0" w:color="000000"/>
            </w:tcBorders>
          </w:tcPr>
          <w:p w14:paraId="16898C7B" w14:textId="1CB19B87" w:rsidR="003D7461" w:rsidRPr="009011A5" w:rsidRDefault="003D7461" w:rsidP="003D7461">
            <w:pPr>
              <w:widowControl/>
              <w:suppressAutoHyphens w:val="0"/>
              <w:autoSpaceDE/>
              <w:snapToGrid w:val="0"/>
              <w:ind w:left="-113" w:right="-113"/>
              <w:rPr>
                <w:rFonts w:ascii="Times New Roman" w:hAnsi="Times New Roman" w:cs="Times New Roman"/>
                <w:sz w:val="22"/>
                <w:szCs w:val="22"/>
              </w:rPr>
            </w:pPr>
            <w:r w:rsidRPr="009011A5">
              <w:rPr>
                <w:rFonts w:ascii="Times New Roman" w:hAnsi="Times New Roman" w:cs="Times New Roman"/>
                <w:sz w:val="22"/>
                <w:szCs w:val="22"/>
              </w:rPr>
              <w:t>0,0</w:t>
            </w:r>
          </w:p>
        </w:tc>
        <w:tc>
          <w:tcPr>
            <w:tcW w:w="567" w:type="dxa"/>
            <w:tcBorders>
              <w:left w:val="single" w:sz="4" w:space="0" w:color="000000"/>
              <w:bottom w:val="single" w:sz="4" w:space="0" w:color="000000"/>
              <w:right w:val="single" w:sz="4" w:space="0" w:color="000000"/>
            </w:tcBorders>
          </w:tcPr>
          <w:p w14:paraId="35DF0847" w14:textId="64A843AA" w:rsidR="003D7461" w:rsidRPr="009011A5" w:rsidRDefault="003D7461" w:rsidP="003D7461">
            <w:pPr>
              <w:widowControl/>
              <w:suppressAutoHyphens w:val="0"/>
              <w:autoSpaceDE/>
              <w:snapToGrid w:val="0"/>
              <w:ind w:left="-113" w:right="-113"/>
              <w:rPr>
                <w:rFonts w:ascii="Times New Roman" w:hAnsi="Times New Roman" w:cs="Times New Roman"/>
                <w:sz w:val="22"/>
                <w:szCs w:val="22"/>
              </w:rPr>
            </w:pPr>
            <w:r w:rsidRPr="009011A5">
              <w:rPr>
                <w:rFonts w:ascii="Times New Roman" w:hAnsi="Times New Roman" w:cs="Times New Roman"/>
                <w:sz w:val="22"/>
                <w:szCs w:val="22"/>
              </w:rPr>
              <w:t>0,0</w:t>
            </w:r>
          </w:p>
        </w:tc>
        <w:tc>
          <w:tcPr>
            <w:tcW w:w="567" w:type="dxa"/>
            <w:tcBorders>
              <w:left w:val="single" w:sz="4" w:space="0" w:color="000000"/>
              <w:bottom w:val="single" w:sz="4" w:space="0" w:color="000000"/>
              <w:right w:val="single" w:sz="4" w:space="0" w:color="000000"/>
            </w:tcBorders>
          </w:tcPr>
          <w:p w14:paraId="484D4B1B" w14:textId="2638B563" w:rsidR="003D7461" w:rsidRPr="009011A5" w:rsidRDefault="003D7461" w:rsidP="003D7461">
            <w:pPr>
              <w:widowControl/>
              <w:suppressAutoHyphens w:val="0"/>
              <w:autoSpaceDE/>
              <w:snapToGrid w:val="0"/>
              <w:ind w:left="-113" w:right="-113"/>
              <w:rPr>
                <w:rFonts w:ascii="Times New Roman" w:hAnsi="Times New Roman" w:cs="Times New Roman"/>
                <w:sz w:val="22"/>
                <w:szCs w:val="22"/>
              </w:rPr>
            </w:pPr>
            <w:r w:rsidRPr="009011A5">
              <w:rPr>
                <w:rFonts w:ascii="Times New Roman" w:hAnsi="Times New Roman" w:cs="Times New Roman"/>
                <w:sz w:val="22"/>
                <w:szCs w:val="22"/>
              </w:rPr>
              <w:t>0,0</w:t>
            </w:r>
          </w:p>
        </w:tc>
        <w:tc>
          <w:tcPr>
            <w:tcW w:w="709" w:type="dxa"/>
            <w:gridSpan w:val="2"/>
            <w:tcBorders>
              <w:left w:val="single" w:sz="4" w:space="0" w:color="000000"/>
              <w:bottom w:val="single" w:sz="4" w:space="0" w:color="000000"/>
              <w:right w:val="single" w:sz="4" w:space="0" w:color="000000"/>
            </w:tcBorders>
          </w:tcPr>
          <w:p w14:paraId="5847374E" w14:textId="68936EA1" w:rsidR="003D7461" w:rsidRPr="009011A5" w:rsidRDefault="003D7461" w:rsidP="003D7461">
            <w:pPr>
              <w:widowControl/>
              <w:suppressAutoHyphens w:val="0"/>
              <w:autoSpaceDE/>
              <w:snapToGrid w:val="0"/>
              <w:ind w:left="-113" w:right="-113"/>
              <w:rPr>
                <w:rFonts w:ascii="Times New Roman" w:hAnsi="Times New Roman" w:cs="Times New Roman"/>
                <w:sz w:val="22"/>
                <w:szCs w:val="22"/>
              </w:rPr>
            </w:pPr>
            <w:r w:rsidRPr="009011A5">
              <w:rPr>
                <w:rFonts w:ascii="Times New Roman" w:hAnsi="Times New Roman" w:cs="Times New Roman"/>
                <w:sz w:val="22"/>
                <w:szCs w:val="22"/>
              </w:rPr>
              <w:t>0,0</w:t>
            </w:r>
          </w:p>
        </w:tc>
        <w:tc>
          <w:tcPr>
            <w:tcW w:w="1417" w:type="dxa"/>
            <w:vMerge/>
            <w:tcBorders>
              <w:left w:val="single" w:sz="4" w:space="0" w:color="000000"/>
              <w:bottom w:val="single" w:sz="4" w:space="0" w:color="000000"/>
            </w:tcBorders>
          </w:tcPr>
          <w:p w14:paraId="3F2185C6" w14:textId="77777777" w:rsidR="003D7461" w:rsidRPr="009011A5" w:rsidRDefault="003D7461" w:rsidP="003D7461">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vMerge/>
            <w:tcBorders>
              <w:left w:val="single" w:sz="4" w:space="0" w:color="000000"/>
              <w:bottom w:val="single" w:sz="4" w:space="0" w:color="000000"/>
              <w:right w:val="single" w:sz="4" w:space="0" w:color="000000"/>
            </w:tcBorders>
          </w:tcPr>
          <w:p w14:paraId="0415DFFD" w14:textId="77777777" w:rsidR="003D7461" w:rsidRPr="009011A5" w:rsidRDefault="003D7461" w:rsidP="003D7461">
            <w:pPr>
              <w:widowControl/>
              <w:suppressAutoHyphens w:val="0"/>
              <w:autoSpaceDE/>
              <w:snapToGrid w:val="0"/>
              <w:ind w:left="-113" w:right="-113"/>
              <w:jc w:val="center"/>
              <w:rPr>
                <w:rFonts w:ascii="Times New Roman" w:eastAsia="Calibri" w:hAnsi="Times New Roman" w:cs="Times New Roman"/>
                <w:sz w:val="22"/>
                <w:szCs w:val="22"/>
                <w:lang w:eastAsia="en-US"/>
              </w:rPr>
            </w:pPr>
          </w:p>
        </w:tc>
      </w:tr>
      <w:tr w:rsidR="0001130B" w:rsidRPr="009011A5" w14:paraId="564F4796" w14:textId="77777777" w:rsidTr="002626F6">
        <w:tc>
          <w:tcPr>
            <w:tcW w:w="426" w:type="dxa"/>
            <w:tcBorders>
              <w:left w:val="single" w:sz="4" w:space="0" w:color="000000"/>
              <w:bottom w:val="single" w:sz="4" w:space="0" w:color="000000"/>
            </w:tcBorders>
            <w:vAlign w:val="center"/>
          </w:tcPr>
          <w:p w14:paraId="24BAE0F2" w14:textId="77777777" w:rsidR="0001130B" w:rsidRPr="009011A5" w:rsidRDefault="0001130B"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985" w:type="dxa"/>
            <w:tcBorders>
              <w:left w:val="single" w:sz="4" w:space="0" w:color="000000"/>
              <w:bottom w:val="single" w:sz="4" w:space="0" w:color="000000"/>
            </w:tcBorders>
            <w:vAlign w:val="center"/>
          </w:tcPr>
          <w:p w14:paraId="30547643" w14:textId="77777777" w:rsidR="0001130B" w:rsidRPr="009011A5" w:rsidRDefault="0001130B"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tcBorders>
              <w:left w:val="single" w:sz="4" w:space="0" w:color="000000"/>
              <w:bottom w:val="single" w:sz="4" w:space="0" w:color="000000"/>
            </w:tcBorders>
            <w:vAlign w:val="center"/>
          </w:tcPr>
          <w:p w14:paraId="3349B3B8" w14:textId="77777777" w:rsidR="0001130B" w:rsidRPr="009011A5" w:rsidRDefault="0001130B"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993" w:type="dxa"/>
            <w:tcBorders>
              <w:top w:val="single" w:sz="4" w:space="0" w:color="000000"/>
              <w:left w:val="single" w:sz="4" w:space="0" w:color="000000"/>
              <w:bottom w:val="single" w:sz="4" w:space="0" w:color="000000"/>
            </w:tcBorders>
            <w:vAlign w:val="center"/>
          </w:tcPr>
          <w:p w14:paraId="2D806958" w14:textId="77777777" w:rsidR="0001130B" w:rsidRPr="009011A5" w:rsidRDefault="0001130B" w:rsidP="008F6687">
            <w:pPr>
              <w:widowControl/>
              <w:suppressAutoHyphens w:val="0"/>
              <w:autoSpaceDE/>
              <w:ind w:left="-113" w:right="-113"/>
              <w:jc w:val="center"/>
              <w:rPr>
                <w:rFonts w:ascii="Times New Roman" w:eastAsia="Calibri" w:hAnsi="Times New Roman" w:cs="Times New Roman"/>
                <w:sz w:val="22"/>
                <w:szCs w:val="22"/>
                <w:lang w:eastAsia="en-US"/>
              </w:rPr>
            </w:pPr>
          </w:p>
        </w:tc>
        <w:tc>
          <w:tcPr>
            <w:tcW w:w="992" w:type="dxa"/>
            <w:tcBorders>
              <w:top w:val="single" w:sz="4" w:space="0" w:color="000000"/>
              <w:left w:val="single" w:sz="4" w:space="0" w:color="000000"/>
              <w:bottom w:val="single" w:sz="4" w:space="0" w:color="000000"/>
            </w:tcBorders>
          </w:tcPr>
          <w:p w14:paraId="32562418" w14:textId="77777777" w:rsidR="0001130B" w:rsidRPr="009011A5" w:rsidRDefault="0001130B"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tcBorders>
          </w:tcPr>
          <w:p w14:paraId="2DB37F5E" w14:textId="77777777" w:rsidR="0001130B" w:rsidRPr="009011A5" w:rsidRDefault="0001130B" w:rsidP="008F6687">
            <w:pPr>
              <w:ind w:left="-113" w:right="-113"/>
              <w:jc w:val="center"/>
              <w:rPr>
                <w:rFonts w:ascii="Times New Roman" w:eastAsia="Calibri" w:hAnsi="Times New Roman" w:cs="Times New Roman"/>
                <w:sz w:val="22"/>
                <w:szCs w:val="22"/>
                <w:lang w:eastAsia="en-US"/>
              </w:rPr>
            </w:pPr>
          </w:p>
        </w:tc>
        <w:tc>
          <w:tcPr>
            <w:tcW w:w="709" w:type="dxa"/>
            <w:tcBorders>
              <w:top w:val="single" w:sz="4" w:space="0" w:color="000000"/>
              <w:left w:val="single" w:sz="4" w:space="0" w:color="000000"/>
              <w:bottom w:val="single" w:sz="4" w:space="0" w:color="000000"/>
            </w:tcBorders>
          </w:tcPr>
          <w:p w14:paraId="5A29FA09" w14:textId="77777777" w:rsidR="0001130B" w:rsidRPr="009011A5" w:rsidRDefault="0001130B"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tcBorders>
          </w:tcPr>
          <w:p w14:paraId="176A10A6" w14:textId="77777777" w:rsidR="0001130B" w:rsidRPr="009011A5" w:rsidRDefault="0001130B" w:rsidP="008F6687">
            <w:pPr>
              <w:ind w:left="-113" w:right="-113"/>
              <w:jc w:val="center"/>
              <w:rPr>
                <w:rFonts w:ascii="Times New Roman" w:eastAsia="Calibri" w:hAnsi="Times New Roman" w:cs="Times New Roman"/>
                <w:sz w:val="22"/>
                <w:szCs w:val="22"/>
                <w:lang w:eastAsia="en-US"/>
              </w:rPr>
            </w:pPr>
          </w:p>
        </w:tc>
        <w:tc>
          <w:tcPr>
            <w:tcW w:w="709" w:type="dxa"/>
            <w:tcBorders>
              <w:top w:val="single" w:sz="4" w:space="0" w:color="000000"/>
              <w:left w:val="single" w:sz="4" w:space="0" w:color="000000"/>
              <w:bottom w:val="single" w:sz="4" w:space="0" w:color="000000"/>
            </w:tcBorders>
          </w:tcPr>
          <w:p w14:paraId="5B0D80ED" w14:textId="77777777" w:rsidR="0001130B" w:rsidRPr="009011A5" w:rsidRDefault="0001130B"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000000"/>
            </w:tcBorders>
          </w:tcPr>
          <w:p w14:paraId="3017EF06" w14:textId="77777777" w:rsidR="0001130B" w:rsidRPr="009011A5" w:rsidRDefault="0001130B" w:rsidP="008F6687">
            <w:pPr>
              <w:ind w:left="-113" w:right="-113"/>
              <w:jc w:val="center"/>
              <w:rPr>
                <w:rFonts w:ascii="Times New Roman" w:eastAsia="Calibri" w:hAnsi="Times New Roman" w:cs="Times New Roman"/>
                <w:sz w:val="22"/>
                <w:szCs w:val="22"/>
                <w:lang w:eastAsia="en-US"/>
              </w:rPr>
            </w:pPr>
          </w:p>
        </w:tc>
        <w:tc>
          <w:tcPr>
            <w:tcW w:w="708" w:type="dxa"/>
            <w:tcBorders>
              <w:top w:val="single" w:sz="4" w:space="0" w:color="000000"/>
              <w:left w:val="single" w:sz="4" w:space="0" w:color="000000"/>
              <w:bottom w:val="single" w:sz="4" w:space="0" w:color="000000"/>
            </w:tcBorders>
          </w:tcPr>
          <w:p w14:paraId="21397460" w14:textId="77777777" w:rsidR="0001130B" w:rsidRPr="009011A5" w:rsidRDefault="0001130B" w:rsidP="008F6687">
            <w:pPr>
              <w:ind w:left="-113" w:right="-113"/>
              <w:jc w:val="center"/>
              <w:rPr>
                <w:rFonts w:ascii="Times New Roman" w:eastAsia="Calibri" w:hAnsi="Times New Roman" w:cs="Times New Roman"/>
                <w:sz w:val="22"/>
                <w:szCs w:val="22"/>
                <w:lang w:eastAsia="en-US"/>
              </w:rPr>
            </w:pPr>
          </w:p>
        </w:tc>
        <w:tc>
          <w:tcPr>
            <w:tcW w:w="568" w:type="dxa"/>
            <w:tcBorders>
              <w:top w:val="single" w:sz="4" w:space="0" w:color="000000"/>
              <w:left w:val="single" w:sz="4" w:space="0" w:color="000000"/>
              <w:bottom w:val="single" w:sz="4" w:space="0" w:color="000000"/>
              <w:right w:val="single" w:sz="4" w:space="0" w:color="auto"/>
            </w:tcBorders>
          </w:tcPr>
          <w:p w14:paraId="34324D62" w14:textId="77777777" w:rsidR="0001130B" w:rsidRPr="009011A5" w:rsidRDefault="0001130B" w:rsidP="008F6687">
            <w:pPr>
              <w:ind w:left="-113" w:right="-113"/>
              <w:jc w:val="center"/>
              <w:rPr>
                <w:rFonts w:ascii="Times New Roman" w:eastAsia="Calibri" w:hAnsi="Times New Roman" w:cs="Times New Roman"/>
                <w:sz w:val="22"/>
                <w:szCs w:val="22"/>
                <w:lang w:eastAsia="en-US"/>
              </w:rPr>
            </w:pPr>
          </w:p>
        </w:tc>
        <w:tc>
          <w:tcPr>
            <w:tcW w:w="567" w:type="dxa"/>
            <w:tcBorders>
              <w:top w:val="single" w:sz="4" w:space="0" w:color="000000"/>
              <w:left w:val="single" w:sz="4" w:space="0" w:color="000000"/>
              <w:bottom w:val="single" w:sz="4" w:space="0" w:color="auto"/>
            </w:tcBorders>
          </w:tcPr>
          <w:p w14:paraId="08CF7F86" w14:textId="77777777" w:rsidR="0001130B" w:rsidRPr="009011A5" w:rsidRDefault="0001130B"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6" w:type="dxa"/>
            <w:tcBorders>
              <w:top w:val="single" w:sz="4" w:space="0" w:color="000000"/>
              <w:left w:val="single" w:sz="4" w:space="0" w:color="000000"/>
              <w:bottom w:val="single" w:sz="4" w:space="0" w:color="auto"/>
            </w:tcBorders>
          </w:tcPr>
          <w:p w14:paraId="1B5BDFC5" w14:textId="77777777" w:rsidR="0001130B" w:rsidRPr="009011A5" w:rsidRDefault="0001130B"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2EA442DD" w14:textId="77777777" w:rsidR="0001130B" w:rsidRPr="009011A5" w:rsidRDefault="0001130B"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6EA5D7E6" w14:textId="77777777" w:rsidR="0001130B" w:rsidRPr="009011A5" w:rsidRDefault="0001130B"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6B58748F" w14:textId="77777777" w:rsidR="0001130B" w:rsidRPr="009011A5" w:rsidRDefault="0001130B"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567" w:type="dxa"/>
            <w:tcBorders>
              <w:left w:val="single" w:sz="4" w:space="0" w:color="000000"/>
              <w:bottom w:val="single" w:sz="4" w:space="0" w:color="000000"/>
              <w:right w:val="single" w:sz="4" w:space="0" w:color="000000"/>
            </w:tcBorders>
          </w:tcPr>
          <w:p w14:paraId="3B7C8244" w14:textId="77777777" w:rsidR="0001130B" w:rsidRPr="009011A5" w:rsidRDefault="0001130B"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709" w:type="dxa"/>
            <w:gridSpan w:val="2"/>
            <w:tcBorders>
              <w:left w:val="single" w:sz="4" w:space="0" w:color="000000"/>
              <w:bottom w:val="single" w:sz="4" w:space="0" w:color="000000"/>
              <w:right w:val="single" w:sz="4" w:space="0" w:color="000000"/>
            </w:tcBorders>
          </w:tcPr>
          <w:p w14:paraId="329E4F55" w14:textId="77777777" w:rsidR="0001130B" w:rsidRPr="009011A5" w:rsidRDefault="0001130B"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7" w:type="dxa"/>
            <w:tcBorders>
              <w:left w:val="single" w:sz="4" w:space="0" w:color="000000"/>
              <w:bottom w:val="single" w:sz="4" w:space="0" w:color="000000"/>
            </w:tcBorders>
          </w:tcPr>
          <w:p w14:paraId="7E56478B" w14:textId="77777777" w:rsidR="0001130B" w:rsidRPr="009011A5" w:rsidRDefault="0001130B" w:rsidP="008F6687">
            <w:pPr>
              <w:widowControl/>
              <w:suppressAutoHyphens w:val="0"/>
              <w:autoSpaceDE/>
              <w:snapToGrid w:val="0"/>
              <w:ind w:left="-113" w:right="-113"/>
              <w:rPr>
                <w:rFonts w:ascii="Times New Roman" w:eastAsia="Calibri" w:hAnsi="Times New Roman" w:cs="Times New Roman"/>
                <w:sz w:val="22"/>
                <w:szCs w:val="22"/>
                <w:lang w:eastAsia="en-US"/>
              </w:rPr>
            </w:pPr>
          </w:p>
        </w:tc>
        <w:tc>
          <w:tcPr>
            <w:tcW w:w="1418" w:type="dxa"/>
            <w:tcBorders>
              <w:left w:val="single" w:sz="4" w:space="0" w:color="000000"/>
              <w:bottom w:val="single" w:sz="4" w:space="0" w:color="000000"/>
              <w:right w:val="single" w:sz="4" w:space="0" w:color="000000"/>
            </w:tcBorders>
          </w:tcPr>
          <w:p w14:paraId="4F038D44" w14:textId="77777777" w:rsidR="0001130B" w:rsidRPr="009011A5" w:rsidRDefault="0001130B" w:rsidP="008F6687">
            <w:pPr>
              <w:widowControl/>
              <w:suppressAutoHyphens w:val="0"/>
              <w:autoSpaceDE/>
              <w:snapToGrid w:val="0"/>
              <w:ind w:left="-113" w:right="-113"/>
              <w:jc w:val="center"/>
              <w:rPr>
                <w:rFonts w:ascii="Times New Roman" w:eastAsia="Calibri" w:hAnsi="Times New Roman" w:cs="Times New Roman"/>
                <w:sz w:val="22"/>
                <w:szCs w:val="22"/>
                <w:lang w:eastAsia="en-US"/>
              </w:rPr>
            </w:pPr>
          </w:p>
        </w:tc>
      </w:tr>
    </w:tbl>
    <w:p w14:paraId="51001DAC" w14:textId="77777777" w:rsidR="002864C0" w:rsidRPr="009011A5" w:rsidRDefault="002864C0" w:rsidP="008F6687">
      <w:pPr>
        <w:widowControl/>
        <w:suppressAutoHyphens w:val="0"/>
        <w:autoSpaceDE/>
        <w:rPr>
          <w:rFonts w:ascii="Times New Roman" w:hAnsi="Times New Roman" w:cs="Times New Roman"/>
          <w:sz w:val="22"/>
          <w:szCs w:val="22"/>
        </w:rPr>
      </w:pPr>
    </w:p>
    <w:p w14:paraId="4D9170B1" w14:textId="14C40342" w:rsidR="00661745" w:rsidRPr="00363187" w:rsidRDefault="00661745" w:rsidP="00363187">
      <w:pPr>
        <w:widowControl/>
        <w:suppressAutoHyphens w:val="0"/>
        <w:autoSpaceDE/>
        <w:rPr>
          <w:rFonts w:ascii="Times New Roman" w:hAnsi="Times New Roman" w:cs="Times New Roman"/>
          <w:sz w:val="22"/>
          <w:szCs w:val="22"/>
        </w:rPr>
        <w:sectPr w:rsidR="00661745" w:rsidRPr="00363187" w:rsidSect="00363187">
          <w:headerReference w:type="even" r:id="rId10"/>
          <w:headerReference w:type="default" r:id="rId11"/>
          <w:headerReference w:type="first" r:id="rId12"/>
          <w:pgSz w:w="16838" w:h="11906" w:orient="landscape"/>
          <w:pgMar w:top="1190" w:right="992" w:bottom="1701" w:left="851" w:header="1134" w:footer="737" w:gutter="0"/>
          <w:pgNumType w:start="14"/>
          <w:cols w:space="720"/>
          <w:docGrid w:linePitch="360"/>
        </w:sectPr>
      </w:pPr>
      <w:r w:rsidRPr="009011A5">
        <w:rPr>
          <w:rFonts w:ascii="Times New Roman" w:hAnsi="Times New Roman" w:cs="Times New Roman"/>
          <w:sz w:val="22"/>
          <w:szCs w:val="22"/>
        </w:rPr>
        <w:t xml:space="preserve">&lt;*&gt; финансирование мероприятий будет производится с учетом решений Совета Кореновского городского поселения </w:t>
      </w:r>
      <w:r w:rsidR="005A112C" w:rsidRPr="009011A5">
        <w:rPr>
          <w:rFonts w:ascii="Times New Roman" w:hAnsi="Times New Roman" w:cs="Times New Roman"/>
          <w:sz w:val="22"/>
          <w:szCs w:val="22"/>
        </w:rPr>
        <w:t>Кореновского муниципального района Краснодарского края</w:t>
      </w:r>
      <w:r w:rsidRPr="009011A5">
        <w:rPr>
          <w:rFonts w:ascii="Times New Roman" w:hAnsi="Times New Roman" w:cs="Times New Roman"/>
          <w:sz w:val="22"/>
          <w:szCs w:val="22"/>
        </w:rPr>
        <w:t xml:space="preserve"> «О бюджете Кореновского городского поселения </w:t>
      </w:r>
      <w:r w:rsidR="005A112C" w:rsidRPr="009011A5">
        <w:rPr>
          <w:rFonts w:ascii="Times New Roman" w:hAnsi="Times New Roman" w:cs="Times New Roman"/>
          <w:sz w:val="22"/>
          <w:szCs w:val="22"/>
        </w:rPr>
        <w:t>Кореновского муниципального района Краснодарского края</w:t>
      </w:r>
      <w:r w:rsidRPr="009011A5">
        <w:rPr>
          <w:rFonts w:ascii="Times New Roman" w:hAnsi="Times New Roman" w:cs="Times New Roman"/>
          <w:sz w:val="22"/>
          <w:szCs w:val="22"/>
        </w:rPr>
        <w:t xml:space="preserve"> на 202</w:t>
      </w:r>
      <w:r w:rsidR="002841DF" w:rsidRPr="009011A5">
        <w:rPr>
          <w:rFonts w:ascii="Times New Roman" w:hAnsi="Times New Roman" w:cs="Times New Roman"/>
          <w:sz w:val="22"/>
          <w:szCs w:val="22"/>
        </w:rPr>
        <w:t>5</w:t>
      </w:r>
      <w:r w:rsidRPr="009011A5">
        <w:rPr>
          <w:rFonts w:ascii="Times New Roman" w:hAnsi="Times New Roman" w:cs="Times New Roman"/>
          <w:sz w:val="22"/>
          <w:szCs w:val="22"/>
        </w:rPr>
        <w:t xml:space="preserve"> год и плановый период 202</w:t>
      </w:r>
      <w:r w:rsidR="002841DF" w:rsidRPr="009011A5">
        <w:rPr>
          <w:rFonts w:ascii="Times New Roman" w:hAnsi="Times New Roman" w:cs="Times New Roman"/>
          <w:sz w:val="22"/>
          <w:szCs w:val="22"/>
        </w:rPr>
        <w:t>6</w:t>
      </w:r>
      <w:r w:rsidRPr="009011A5">
        <w:rPr>
          <w:rFonts w:ascii="Times New Roman" w:hAnsi="Times New Roman" w:cs="Times New Roman"/>
          <w:sz w:val="22"/>
          <w:szCs w:val="22"/>
        </w:rPr>
        <w:t xml:space="preserve"> и 202</w:t>
      </w:r>
      <w:r w:rsidR="002841DF" w:rsidRPr="009011A5">
        <w:rPr>
          <w:rFonts w:ascii="Times New Roman" w:hAnsi="Times New Roman" w:cs="Times New Roman"/>
          <w:sz w:val="22"/>
          <w:szCs w:val="22"/>
        </w:rPr>
        <w:t>7</w:t>
      </w:r>
      <w:r w:rsidRPr="009011A5">
        <w:rPr>
          <w:rFonts w:ascii="Times New Roman" w:hAnsi="Times New Roman" w:cs="Times New Roman"/>
          <w:sz w:val="22"/>
          <w:szCs w:val="22"/>
        </w:rPr>
        <w:t xml:space="preserve"> годов»</w:t>
      </w:r>
    </w:p>
    <w:p w14:paraId="5F9D16F5" w14:textId="3BDC7D69" w:rsidR="00661745" w:rsidRPr="009011A5" w:rsidRDefault="00661745" w:rsidP="00363187">
      <w:pPr>
        <w:tabs>
          <w:tab w:val="left" w:pos="411"/>
          <w:tab w:val="center" w:pos="4819"/>
        </w:tabs>
        <w:suppressAutoHyphens w:val="0"/>
        <w:rPr>
          <w:rFonts w:ascii="Times New Roman" w:hAnsi="Times New Roman" w:cs="Times New Roman"/>
          <w:color w:val="000000"/>
          <w:sz w:val="28"/>
          <w:szCs w:val="28"/>
          <w:lang w:eastAsia="ru-RU"/>
        </w:rPr>
      </w:pPr>
    </w:p>
    <w:p w14:paraId="28869AFC" w14:textId="77777777" w:rsidR="00661745" w:rsidRPr="009011A5" w:rsidRDefault="00661745" w:rsidP="008F6687">
      <w:pPr>
        <w:tabs>
          <w:tab w:val="left" w:pos="411"/>
          <w:tab w:val="center" w:pos="4819"/>
        </w:tabs>
        <w:suppressAutoHyphens w:val="0"/>
        <w:rPr>
          <w:rFonts w:ascii="Times New Roman" w:hAnsi="Times New Roman" w:cs="Times New Roman"/>
          <w:sz w:val="28"/>
          <w:szCs w:val="28"/>
        </w:rPr>
      </w:pPr>
      <w:r w:rsidRPr="009011A5">
        <w:rPr>
          <w:rFonts w:ascii="Times New Roman" w:hAnsi="Times New Roman" w:cs="Times New Roman"/>
          <w:sz w:val="28"/>
          <w:szCs w:val="28"/>
          <w:lang w:eastAsia="ru-RU"/>
        </w:rPr>
        <w:tab/>
      </w:r>
      <w:r w:rsidRPr="009011A5">
        <w:rPr>
          <w:rFonts w:ascii="Times New Roman" w:hAnsi="Times New Roman" w:cs="Times New Roman"/>
          <w:sz w:val="28"/>
          <w:szCs w:val="28"/>
          <w:lang w:eastAsia="ru-RU"/>
        </w:rPr>
        <w:tab/>
        <w:t>4. Обоснование ресурсного обеспечения муниципальной программы</w:t>
      </w:r>
    </w:p>
    <w:p w14:paraId="4EF47130" w14:textId="77777777" w:rsidR="00661745" w:rsidRPr="009011A5" w:rsidRDefault="00661745" w:rsidP="008F6687">
      <w:pPr>
        <w:suppressAutoHyphens w:val="0"/>
        <w:jc w:val="both"/>
        <w:rPr>
          <w:rFonts w:ascii="Times New Roman" w:hAnsi="Times New Roman" w:cs="Times New Roman"/>
          <w:color w:val="FFFFFF"/>
          <w:sz w:val="28"/>
          <w:szCs w:val="28"/>
          <w:lang w:eastAsia="ru-RU"/>
        </w:rPr>
      </w:pPr>
    </w:p>
    <w:p w14:paraId="12A72EC2" w14:textId="0D3EE4C1" w:rsidR="0088073C" w:rsidRPr="009011A5" w:rsidRDefault="00661745" w:rsidP="008F6687">
      <w:pPr>
        <w:suppressAutoHyphens w:val="0"/>
        <w:ind w:firstLine="709"/>
        <w:jc w:val="both"/>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Финансирование муниципальной программы осуществляются за счет средств бюджета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при привлечении средств из федерального и краевого бюджета на условиях софинансирования, а также за счет средств государственной поддержки из федерального бюджета.</w:t>
      </w:r>
    </w:p>
    <w:p w14:paraId="32B986AB" w14:textId="7588D01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Субсидии из федерального бюджета будут предоставляться в соответствии с постановлением Правительства Российской Федерации от 30 декабря 2017 года № 1710 «Об утверждении государственной программы Российской Федерации «Обеспечении «Обеспечение доступным и комфортным жильем и коммунальными услугами граждан Российской Федерации».</w:t>
      </w:r>
    </w:p>
    <w:p w14:paraId="12701ED2"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Средства государственной поддержки из федерального бюджета будут предоставляться в соответствии с постановлением Правительства Российской Федерации от 7 марта 2018 года №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–победителей Всероссийского конкурса лучших проектов создания комфортной городской среды».</w:t>
      </w:r>
    </w:p>
    <w:p w14:paraId="725B29D0" w14:textId="77777777" w:rsidR="0088073C" w:rsidRPr="009011A5" w:rsidRDefault="00661745" w:rsidP="008F6687">
      <w:pPr>
        <w:widowControl/>
        <w:suppressAutoHyphens w:val="0"/>
        <w:autoSpaceDE/>
        <w:ind w:firstLine="709"/>
        <w:jc w:val="both"/>
        <w:rPr>
          <w:rFonts w:ascii="Times New Roman" w:hAnsi="Times New Roman" w:cs="Times New Roman"/>
          <w:color w:val="000000"/>
          <w:sz w:val="28"/>
          <w:szCs w:val="28"/>
          <w:lang w:eastAsia="ru-RU"/>
        </w:rPr>
      </w:pPr>
      <w:r w:rsidRPr="009011A5">
        <w:rPr>
          <w:rFonts w:ascii="Times New Roman" w:hAnsi="Times New Roman" w:cs="Times New Roman"/>
          <w:sz w:val="28"/>
          <w:szCs w:val="28"/>
          <w:lang w:eastAsia="ru-RU"/>
        </w:rPr>
        <w:t xml:space="preserve">Субсидии из краевого бюджета будут предоставляться в соответствии с нормативными актами главы администрации (губернатора) Краснодарского </w:t>
      </w:r>
      <w:r w:rsidRPr="009011A5">
        <w:rPr>
          <w:rFonts w:ascii="Times New Roman" w:hAnsi="Times New Roman" w:cs="Times New Roman"/>
          <w:color w:val="000000"/>
          <w:sz w:val="28"/>
          <w:szCs w:val="28"/>
          <w:lang w:eastAsia="ru-RU"/>
        </w:rPr>
        <w:t>края</w:t>
      </w:r>
      <w:r w:rsidR="0088073C" w:rsidRPr="009011A5">
        <w:rPr>
          <w:rFonts w:ascii="Times New Roman" w:hAnsi="Times New Roman" w:cs="Times New Roman"/>
          <w:color w:val="000000"/>
          <w:sz w:val="28"/>
          <w:szCs w:val="28"/>
          <w:lang w:eastAsia="ru-RU"/>
        </w:rPr>
        <w:t>, в том числе, в рамках реализации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31.08.2017 № 655.</w:t>
      </w:r>
    </w:p>
    <w:p w14:paraId="2E60145D" w14:textId="77777777" w:rsidR="00661745" w:rsidRPr="009011A5" w:rsidRDefault="00661745" w:rsidP="008F6687">
      <w:pPr>
        <w:widowControl/>
        <w:suppressAutoHyphens w:val="0"/>
        <w:autoSpaceDE/>
        <w:ind w:firstLine="709"/>
        <w:jc w:val="both"/>
        <w:rPr>
          <w:rFonts w:ascii="Times New Roman" w:hAnsi="Times New Roman" w:cs="Times New Roman"/>
          <w:color w:val="FF0000"/>
          <w:sz w:val="28"/>
          <w:szCs w:val="28"/>
        </w:rPr>
      </w:pPr>
      <w:r w:rsidRPr="009011A5">
        <w:rPr>
          <w:rFonts w:ascii="Times New Roman" w:hAnsi="Times New Roman" w:cs="Times New Roman"/>
          <w:color w:val="000000"/>
          <w:sz w:val="28"/>
          <w:szCs w:val="28"/>
          <w:lang w:eastAsia="ru-RU"/>
        </w:rPr>
        <w:t>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- 1 апреля года предоставления субсидии, за исключением:</w:t>
      </w:r>
    </w:p>
    <w:p w14:paraId="36F9FABE" w14:textId="77777777" w:rsidR="00661745" w:rsidRPr="009011A5" w:rsidRDefault="00661745" w:rsidP="008F6687">
      <w:pPr>
        <w:widowControl/>
        <w:suppressAutoHyphens w:val="0"/>
        <w:autoSpaceDE/>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указного обжалования;</w:t>
      </w:r>
    </w:p>
    <w:p w14:paraId="2F152563" w14:textId="77777777" w:rsidR="00661745" w:rsidRPr="009011A5" w:rsidRDefault="00661745" w:rsidP="008F6687">
      <w:pPr>
        <w:widowControl/>
        <w:suppressAutoHyphens w:val="0"/>
        <w:autoSpaceDE/>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5948230D" w14:textId="77777777" w:rsidR="00661745" w:rsidRPr="009011A5" w:rsidRDefault="00661745" w:rsidP="008F6687">
      <w:pPr>
        <w:suppressAutoHyphens w:val="0"/>
        <w:ind w:firstLine="708"/>
        <w:jc w:val="both"/>
        <w:rPr>
          <w:rFonts w:ascii="Times New Roman" w:hAnsi="Times New Roman" w:cs="Times New Roman"/>
          <w:sz w:val="28"/>
          <w:szCs w:val="28"/>
          <w:lang w:eastAsia="ru-RU"/>
        </w:rPr>
      </w:pPr>
      <w:r w:rsidRPr="009011A5">
        <w:rPr>
          <w:rFonts w:ascii="Times New Roman" w:hAnsi="Times New Roman" w:cs="Times New Roman"/>
          <w:sz w:val="28"/>
          <w:szCs w:val="28"/>
          <w:lang w:eastAsia="ru-RU"/>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3F758CA1" w14:textId="77777777" w:rsidR="00E0374F" w:rsidRPr="009011A5" w:rsidRDefault="00E0374F" w:rsidP="008F6687">
      <w:pPr>
        <w:suppressAutoHyphens w:val="0"/>
        <w:ind w:firstLine="708"/>
        <w:jc w:val="both"/>
        <w:rPr>
          <w:rFonts w:ascii="Times New Roman" w:hAnsi="Times New Roman" w:cs="Times New Roman"/>
          <w:sz w:val="28"/>
          <w:szCs w:val="28"/>
          <w:lang w:eastAsia="ru-RU"/>
        </w:rPr>
      </w:pPr>
    </w:p>
    <w:p w14:paraId="1BA0CD57" w14:textId="77777777" w:rsidR="00E0374F" w:rsidRPr="009011A5" w:rsidRDefault="00E0374F" w:rsidP="008F6687">
      <w:pPr>
        <w:suppressAutoHyphens w:val="0"/>
        <w:ind w:firstLine="709"/>
        <w:jc w:val="both"/>
        <w:rPr>
          <w:rFonts w:ascii="Times New Roman" w:hAnsi="Times New Roman" w:cs="Times New Roman"/>
          <w:sz w:val="28"/>
          <w:szCs w:val="28"/>
          <w:lang w:eastAsia="ru-RU"/>
        </w:rPr>
      </w:pPr>
      <w:r w:rsidRPr="009011A5">
        <w:rPr>
          <w:rFonts w:ascii="Times New Roman" w:hAnsi="Times New Roman" w:cs="Times New Roman"/>
          <w:sz w:val="28"/>
          <w:szCs w:val="28"/>
          <w:lang w:eastAsia="ru-RU"/>
        </w:rPr>
        <w:t>Объемы и источники финансирования муниципальной программы</w:t>
      </w:r>
    </w:p>
    <w:p w14:paraId="02F235B6" w14:textId="77777777" w:rsidR="00E0374F" w:rsidRPr="009011A5" w:rsidRDefault="00E0374F" w:rsidP="008F6687">
      <w:pPr>
        <w:suppressAutoHyphens w:val="0"/>
        <w:ind w:firstLine="709"/>
        <w:jc w:val="both"/>
        <w:rPr>
          <w:rFonts w:ascii="Times New Roman" w:hAnsi="Times New Roman" w:cs="Times New Roman"/>
          <w:sz w:val="28"/>
          <w:szCs w:val="28"/>
          <w:lang w:eastAsia="ru-RU"/>
        </w:rPr>
      </w:pPr>
    </w:p>
    <w:p w14:paraId="210335F3" w14:textId="77777777" w:rsidR="00E0374F" w:rsidRPr="009011A5" w:rsidRDefault="00E0374F" w:rsidP="008F6687">
      <w:pPr>
        <w:suppressAutoHyphens w:val="0"/>
        <w:ind w:firstLine="709"/>
        <w:jc w:val="both"/>
        <w:rPr>
          <w:rFonts w:ascii="Times New Roman" w:hAnsi="Times New Roman" w:cs="Times New Roman"/>
          <w:sz w:val="28"/>
          <w:szCs w:val="28"/>
          <w:lang w:eastAsia="ru-RU"/>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950"/>
        <w:gridCol w:w="685"/>
        <w:gridCol w:w="851"/>
        <w:gridCol w:w="851"/>
        <w:gridCol w:w="851"/>
        <w:gridCol w:w="851"/>
        <w:gridCol w:w="851"/>
        <w:gridCol w:w="949"/>
        <w:gridCol w:w="949"/>
        <w:gridCol w:w="949"/>
      </w:tblGrid>
      <w:tr w:rsidR="00956B6F" w:rsidRPr="009011A5" w14:paraId="63072058" w14:textId="4655369D" w:rsidTr="003C60D3">
        <w:tc>
          <w:tcPr>
            <w:tcW w:w="1926" w:type="dxa"/>
            <w:vMerge w:val="restart"/>
          </w:tcPr>
          <w:p w14:paraId="133972EA" w14:textId="77777777" w:rsidR="00956B6F" w:rsidRPr="009011A5" w:rsidRDefault="00956B6F"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Источники финансирования</w:t>
            </w:r>
          </w:p>
        </w:tc>
        <w:tc>
          <w:tcPr>
            <w:tcW w:w="8700" w:type="dxa"/>
            <w:gridSpan w:val="10"/>
          </w:tcPr>
          <w:p w14:paraId="3FFDEFD3" w14:textId="77777777" w:rsidR="00956B6F" w:rsidRPr="009011A5" w:rsidRDefault="00956B6F"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Объемы финансирования, тыс.рублей</w:t>
            </w:r>
          </w:p>
          <w:p w14:paraId="4E1CFE93" w14:textId="77777777" w:rsidR="00956B6F" w:rsidRPr="009011A5" w:rsidRDefault="00956B6F" w:rsidP="008F6687">
            <w:pPr>
              <w:suppressAutoHyphens w:val="0"/>
              <w:jc w:val="center"/>
              <w:rPr>
                <w:rFonts w:ascii="Times New Roman" w:hAnsi="Times New Roman" w:cs="Times New Roman"/>
                <w:sz w:val="24"/>
                <w:szCs w:val="24"/>
                <w:lang w:eastAsia="ru-RU"/>
              </w:rPr>
            </w:pPr>
          </w:p>
        </w:tc>
      </w:tr>
      <w:tr w:rsidR="00956B6F" w:rsidRPr="009011A5" w14:paraId="233750B0" w14:textId="495F2990" w:rsidTr="00956B6F">
        <w:tc>
          <w:tcPr>
            <w:tcW w:w="1926" w:type="dxa"/>
            <w:vMerge/>
          </w:tcPr>
          <w:p w14:paraId="2370CDC7" w14:textId="77777777" w:rsidR="00956B6F" w:rsidRPr="009011A5" w:rsidRDefault="00956B6F" w:rsidP="008F6687">
            <w:pPr>
              <w:suppressAutoHyphens w:val="0"/>
              <w:jc w:val="both"/>
              <w:rPr>
                <w:rFonts w:ascii="Times New Roman" w:hAnsi="Times New Roman" w:cs="Times New Roman"/>
                <w:sz w:val="24"/>
                <w:szCs w:val="24"/>
                <w:lang w:eastAsia="ru-RU"/>
              </w:rPr>
            </w:pPr>
          </w:p>
        </w:tc>
        <w:tc>
          <w:tcPr>
            <w:tcW w:w="966" w:type="dxa"/>
          </w:tcPr>
          <w:p w14:paraId="3992FDCC"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всего</w:t>
            </w:r>
          </w:p>
        </w:tc>
        <w:tc>
          <w:tcPr>
            <w:tcW w:w="703" w:type="dxa"/>
          </w:tcPr>
          <w:p w14:paraId="571F3EEB"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2018</w:t>
            </w:r>
          </w:p>
        </w:tc>
        <w:tc>
          <w:tcPr>
            <w:tcW w:w="866" w:type="dxa"/>
          </w:tcPr>
          <w:p w14:paraId="64BDA5F8"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2019</w:t>
            </w:r>
          </w:p>
        </w:tc>
        <w:tc>
          <w:tcPr>
            <w:tcW w:w="866" w:type="dxa"/>
          </w:tcPr>
          <w:p w14:paraId="5A950ACF"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2020</w:t>
            </w:r>
          </w:p>
        </w:tc>
        <w:tc>
          <w:tcPr>
            <w:tcW w:w="866" w:type="dxa"/>
          </w:tcPr>
          <w:p w14:paraId="22CCA0BC"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2021</w:t>
            </w:r>
          </w:p>
        </w:tc>
        <w:tc>
          <w:tcPr>
            <w:tcW w:w="866" w:type="dxa"/>
          </w:tcPr>
          <w:p w14:paraId="1F3F179A"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2022</w:t>
            </w:r>
          </w:p>
        </w:tc>
        <w:tc>
          <w:tcPr>
            <w:tcW w:w="866" w:type="dxa"/>
          </w:tcPr>
          <w:p w14:paraId="5279377A"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2023</w:t>
            </w:r>
          </w:p>
        </w:tc>
        <w:tc>
          <w:tcPr>
            <w:tcW w:w="966" w:type="dxa"/>
          </w:tcPr>
          <w:p w14:paraId="0F521692"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2024</w:t>
            </w:r>
          </w:p>
        </w:tc>
        <w:tc>
          <w:tcPr>
            <w:tcW w:w="966" w:type="dxa"/>
          </w:tcPr>
          <w:p w14:paraId="5B388AF2"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2025</w:t>
            </w:r>
          </w:p>
        </w:tc>
        <w:tc>
          <w:tcPr>
            <w:tcW w:w="769" w:type="dxa"/>
          </w:tcPr>
          <w:p w14:paraId="62CA632F" w14:textId="56FE20FC"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2026</w:t>
            </w:r>
          </w:p>
        </w:tc>
      </w:tr>
      <w:tr w:rsidR="00956B6F" w:rsidRPr="009011A5" w14:paraId="0821F0DF" w14:textId="094BF52B" w:rsidTr="00956B6F">
        <w:tc>
          <w:tcPr>
            <w:tcW w:w="1926" w:type="dxa"/>
          </w:tcPr>
          <w:p w14:paraId="1C1F438F" w14:textId="77777777" w:rsidR="00956B6F" w:rsidRPr="009011A5" w:rsidRDefault="00956B6F"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w:t>
            </w:r>
          </w:p>
        </w:tc>
        <w:tc>
          <w:tcPr>
            <w:tcW w:w="966" w:type="dxa"/>
          </w:tcPr>
          <w:p w14:paraId="766F93B2" w14:textId="77777777" w:rsidR="00956B6F" w:rsidRPr="009011A5" w:rsidRDefault="00956B6F"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2</w:t>
            </w:r>
          </w:p>
        </w:tc>
        <w:tc>
          <w:tcPr>
            <w:tcW w:w="703" w:type="dxa"/>
          </w:tcPr>
          <w:p w14:paraId="31821032" w14:textId="77777777" w:rsidR="00956B6F" w:rsidRPr="009011A5" w:rsidRDefault="00956B6F"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3</w:t>
            </w:r>
          </w:p>
        </w:tc>
        <w:tc>
          <w:tcPr>
            <w:tcW w:w="866" w:type="dxa"/>
          </w:tcPr>
          <w:p w14:paraId="65B423CE" w14:textId="77777777" w:rsidR="00956B6F" w:rsidRPr="009011A5" w:rsidRDefault="00956B6F"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4</w:t>
            </w:r>
          </w:p>
        </w:tc>
        <w:tc>
          <w:tcPr>
            <w:tcW w:w="866" w:type="dxa"/>
          </w:tcPr>
          <w:p w14:paraId="4ACE8747" w14:textId="77777777" w:rsidR="00956B6F" w:rsidRPr="009011A5" w:rsidRDefault="00956B6F"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5</w:t>
            </w:r>
          </w:p>
        </w:tc>
        <w:tc>
          <w:tcPr>
            <w:tcW w:w="866" w:type="dxa"/>
          </w:tcPr>
          <w:p w14:paraId="702888C7" w14:textId="77777777" w:rsidR="00956B6F" w:rsidRPr="009011A5" w:rsidRDefault="00956B6F"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6</w:t>
            </w:r>
          </w:p>
        </w:tc>
        <w:tc>
          <w:tcPr>
            <w:tcW w:w="866" w:type="dxa"/>
          </w:tcPr>
          <w:p w14:paraId="5E144043" w14:textId="77777777" w:rsidR="00956B6F" w:rsidRPr="009011A5" w:rsidRDefault="00956B6F"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7</w:t>
            </w:r>
          </w:p>
        </w:tc>
        <w:tc>
          <w:tcPr>
            <w:tcW w:w="866" w:type="dxa"/>
          </w:tcPr>
          <w:p w14:paraId="49F241DA" w14:textId="77777777" w:rsidR="00956B6F" w:rsidRPr="009011A5" w:rsidRDefault="00956B6F"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8</w:t>
            </w:r>
          </w:p>
        </w:tc>
        <w:tc>
          <w:tcPr>
            <w:tcW w:w="966" w:type="dxa"/>
          </w:tcPr>
          <w:p w14:paraId="6DD5172B" w14:textId="77777777" w:rsidR="00956B6F" w:rsidRPr="009011A5" w:rsidRDefault="00956B6F"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9</w:t>
            </w:r>
          </w:p>
        </w:tc>
        <w:tc>
          <w:tcPr>
            <w:tcW w:w="966" w:type="dxa"/>
          </w:tcPr>
          <w:p w14:paraId="22E6B7B2" w14:textId="77777777" w:rsidR="00956B6F" w:rsidRPr="009011A5" w:rsidRDefault="00956B6F"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10</w:t>
            </w:r>
          </w:p>
        </w:tc>
        <w:tc>
          <w:tcPr>
            <w:tcW w:w="769" w:type="dxa"/>
          </w:tcPr>
          <w:p w14:paraId="42092619" w14:textId="4F1880EA" w:rsidR="00956B6F" w:rsidRPr="009011A5" w:rsidRDefault="00956B6F" w:rsidP="008F6687">
            <w:pPr>
              <w:suppressAutoHyphens w:val="0"/>
              <w:jc w:val="center"/>
              <w:rPr>
                <w:rFonts w:ascii="Times New Roman" w:hAnsi="Times New Roman" w:cs="Times New Roman"/>
                <w:sz w:val="24"/>
                <w:szCs w:val="24"/>
                <w:lang w:eastAsia="ru-RU"/>
              </w:rPr>
            </w:pPr>
            <w:r w:rsidRPr="009011A5">
              <w:rPr>
                <w:rFonts w:ascii="Times New Roman" w:hAnsi="Times New Roman" w:cs="Times New Roman"/>
                <w:sz w:val="24"/>
                <w:szCs w:val="24"/>
                <w:lang w:eastAsia="ru-RU"/>
              </w:rPr>
              <w:t>11</w:t>
            </w:r>
          </w:p>
        </w:tc>
      </w:tr>
      <w:tr w:rsidR="00956B6F" w:rsidRPr="009011A5" w14:paraId="7A5899EA" w14:textId="74075EC0" w:rsidTr="00956B6F">
        <w:tc>
          <w:tcPr>
            <w:tcW w:w="1926" w:type="dxa"/>
          </w:tcPr>
          <w:p w14:paraId="19226040"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Федеральный бюджет</w:t>
            </w:r>
          </w:p>
        </w:tc>
        <w:tc>
          <w:tcPr>
            <w:tcW w:w="966" w:type="dxa"/>
          </w:tcPr>
          <w:p w14:paraId="56D3246E" w14:textId="31E015B9" w:rsidR="00956B6F" w:rsidRPr="009011A5" w:rsidRDefault="00BE4B65"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430010,8</w:t>
            </w:r>
          </w:p>
        </w:tc>
        <w:tc>
          <w:tcPr>
            <w:tcW w:w="703" w:type="dxa"/>
          </w:tcPr>
          <w:p w14:paraId="7D297E1A"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0,0</w:t>
            </w:r>
          </w:p>
        </w:tc>
        <w:tc>
          <w:tcPr>
            <w:tcW w:w="866" w:type="dxa"/>
          </w:tcPr>
          <w:p w14:paraId="3BD7AC19"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41674,6</w:t>
            </w:r>
          </w:p>
        </w:tc>
        <w:tc>
          <w:tcPr>
            <w:tcW w:w="866" w:type="dxa"/>
          </w:tcPr>
          <w:p w14:paraId="5BF21046"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81778,8</w:t>
            </w:r>
          </w:p>
        </w:tc>
        <w:tc>
          <w:tcPr>
            <w:tcW w:w="866" w:type="dxa"/>
          </w:tcPr>
          <w:p w14:paraId="70673B6C"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0,0</w:t>
            </w:r>
          </w:p>
        </w:tc>
        <w:tc>
          <w:tcPr>
            <w:tcW w:w="866" w:type="dxa"/>
          </w:tcPr>
          <w:p w14:paraId="435F90F3"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32348,5</w:t>
            </w:r>
          </w:p>
        </w:tc>
        <w:tc>
          <w:tcPr>
            <w:tcW w:w="866" w:type="dxa"/>
          </w:tcPr>
          <w:p w14:paraId="444897B7"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0,0</w:t>
            </w:r>
          </w:p>
        </w:tc>
        <w:tc>
          <w:tcPr>
            <w:tcW w:w="966" w:type="dxa"/>
          </w:tcPr>
          <w:p w14:paraId="2FF10E5D"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92125,1</w:t>
            </w:r>
          </w:p>
        </w:tc>
        <w:tc>
          <w:tcPr>
            <w:tcW w:w="966" w:type="dxa"/>
          </w:tcPr>
          <w:p w14:paraId="4DC0D92E" w14:textId="7FEB68AF"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90235,3</w:t>
            </w:r>
          </w:p>
        </w:tc>
        <w:tc>
          <w:tcPr>
            <w:tcW w:w="769" w:type="dxa"/>
          </w:tcPr>
          <w:p w14:paraId="59CAEB80" w14:textId="144FCE2B" w:rsidR="00956B6F" w:rsidRPr="009011A5" w:rsidRDefault="00BE4B65"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91848,5</w:t>
            </w:r>
          </w:p>
        </w:tc>
      </w:tr>
      <w:tr w:rsidR="00956B6F" w:rsidRPr="009011A5" w14:paraId="7E127A93" w14:textId="58B9822A" w:rsidTr="00956B6F">
        <w:tc>
          <w:tcPr>
            <w:tcW w:w="1926" w:type="dxa"/>
          </w:tcPr>
          <w:p w14:paraId="3415AEE7"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Краевой бюджет</w:t>
            </w:r>
          </w:p>
        </w:tc>
        <w:tc>
          <w:tcPr>
            <w:tcW w:w="966" w:type="dxa"/>
          </w:tcPr>
          <w:p w14:paraId="3EE3A85D" w14:textId="2859EB0B"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32</w:t>
            </w:r>
            <w:r w:rsidR="00BE4B65" w:rsidRPr="009011A5">
              <w:rPr>
                <w:rFonts w:ascii="Times New Roman" w:hAnsi="Times New Roman" w:cs="Times New Roman"/>
                <w:sz w:val="20"/>
                <w:szCs w:val="20"/>
                <w:lang w:eastAsia="ru-RU"/>
              </w:rPr>
              <w:t>7206,2</w:t>
            </w:r>
          </w:p>
        </w:tc>
        <w:tc>
          <w:tcPr>
            <w:tcW w:w="703" w:type="dxa"/>
          </w:tcPr>
          <w:p w14:paraId="3EBEC676"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0,0</w:t>
            </w:r>
          </w:p>
        </w:tc>
        <w:tc>
          <w:tcPr>
            <w:tcW w:w="866" w:type="dxa"/>
          </w:tcPr>
          <w:p w14:paraId="37D06C11"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1736.4</w:t>
            </w:r>
          </w:p>
        </w:tc>
        <w:tc>
          <w:tcPr>
            <w:tcW w:w="866" w:type="dxa"/>
          </w:tcPr>
          <w:p w14:paraId="51CEA1CA"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490,8</w:t>
            </w:r>
          </w:p>
        </w:tc>
        <w:tc>
          <w:tcPr>
            <w:tcW w:w="866" w:type="dxa"/>
          </w:tcPr>
          <w:p w14:paraId="7F21A582"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35341,5</w:t>
            </w:r>
          </w:p>
        </w:tc>
        <w:tc>
          <w:tcPr>
            <w:tcW w:w="866" w:type="dxa"/>
          </w:tcPr>
          <w:p w14:paraId="48D77858"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1347,8</w:t>
            </w:r>
          </w:p>
        </w:tc>
        <w:tc>
          <w:tcPr>
            <w:tcW w:w="866" w:type="dxa"/>
          </w:tcPr>
          <w:p w14:paraId="0D309539"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27006,7</w:t>
            </w:r>
          </w:p>
        </w:tc>
        <w:tc>
          <w:tcPr>
            <w:tcW w:w="966" w:type="dxa"/>
          </w:tcPr>
          <w:p w14:paraId="1BD9699A"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46510,6</w:t>
            </w:r>
          </w:p>
        </w:tc>
        <w:tc>
          <w:tcPr>
            <w:tcW w:w="966" w:type="dxa"/>
          </w:tcPr>
          <w:p w14:paraId="7EB4EDC4" w14:textId="14D29214"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145311,5</w:t>
            </w:r>
          </w:p>
        </w:tc>
        <w:tc>
          <w:tcPr>
            <w:tcW w:w="769" w:type="dxa"/>
          </w:tcPr>
          <w:p w14:paraId="5FC357FA" w14:textId="16A69738"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6</w:t>
            </w:r>
            <w:r w:rsidR="00BE4B65" w:rsidRPr="009011A5">
              <w:rPr>
                <w:rFonts w:ascii="Times New Roman" w:hAnsi="Times New Roman" w:cs="Times New Roman"/>
                <w:sz w:val="20"/>
                <w:szCs w:val="20"/>
                <w:lang w:eastAsia="ru-RU"/>
              </w:rPr>
              <w:t>9460,9</w:t>
            </w:r>
          </w:p>
        </w:tc>
      </w:tr>
      <w:tr w:rsidR="00956B6F" w:rsidRPr="009011A5" w14:paraId="40D4B50F" w14:textId="6413000A" w:rsidTr="00956B6F">
        <w:tc>
          <w:tcPr>
            <w:tcW w:w="1926" w:type="dxa"/>
          </w:tcPr>
          <w:p w14:paraId="25F55BB4"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Местный бюджет</w:t>
            </w:r>
          </w:p>
        </w:tc>
        <w:tc>
          <w:tcPr>
            <w:tcW w:w="966" w:type="dxa"/>
          </w:tcPr>
          <w:p w14:paraId="50CBDD6F" w14:textId="385A2D4F"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9</w:t>
            </w:r>
            <w:r w:rsidR="00BE4B65" w:rsidRPr="009011A5">
              <w:rPr>
                <w:rFonts w:ascii="Times New Roman" w:hAnsi="Times New Roman" w:cs="Times New Roman"/>
                <w:sz w:val="20"/>
                <w:szCs w:val="20"/>
                <w:lang w:eastAsia="ru-RU"/>
              </w:rPr>
              <w:t>9446,8</w:t>
            </w:r>
          </w:p>
        </w:tc>
        <w:tc>
          <w:tcPr>
            <w:tcW w:w="703" w:type="dxa"/>
          </w:tcPr>
          <w:p w14:paraId="37FACB62"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242,8</w:t>
            </w:r>
          </w:p>
        </w:tc>
        <w:tc>
          <w:tcPr>
            <w:tcW w:w="866" w:type="dxa"/>
          </w:tcPr>
          <w:p w14:paraId="2B594332" w14:textId="205AEA81"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91</w:t>
            </w:r>
            <w:r w:rsidR="00C419F7" w:rsidRPr="009011A5">
              <w:rPr>
                <w:rFonts w:ascii="Times New Roman" w:hAnsi="Times New Roman" w:cs="Times New Roman"/>
                <w:sz w:val="20"/>
                <w:szCs w:val="20"/>
                <w:lang w:eastAsia="ru-RU"/>
              </w:rPr>
              <w:t>8</w:t>
            </w:r>
            <w:r w:rsidRPr="009011A5">
              <w:rPr>
                <w:rFonts w:ascii="Times New Roman" w:hAnsi="Times New Roman" w:cs="Times New Roman"/>
                <w:sz w:val="20"/>
                <w:szCs w:val="20"/>
                <w:lang w:eastAsia="ru-RU"/>
              </w:rPr>
              <w:t>3,7</w:t>
            </w:r>
          </w:p>
        </w:tc>
        <w:tc>
          <w:tcPr>
            <w:tcW w:w="866" w:type="dxa"/>
          </w:tcPr>
          <w:p w14:paraId="1A73B1C7"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786,5</w:t>
            </w:r>
          </w:p>
        </w:tc>
        <w:tc>
          <w:tcPr>
            <w:tcW w:w="866" w:type="dxa"/>
          </w:tcPr>
          <w:p w14:paraId="6377E640"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20,2</w:t>
            </w:r>
          </w:p>
        </w:tc>
        <w:tc>
          <w:tcPr>
            <w:tcW w:w="866" w:type="dxa"/>
          </w:tcPr>
          <w:p w14:paraId="09C8FF9E" w14:textId="03DB78C2"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5490,4</w:t>
            </w:r>
          </w:p>
        </w:tc>
        <w:tc>
          <w:tcPr>
            <w:tcW w:w="866" w:type="dxa"/>
          </w:tcPr>
          <w:p w14:paraId="7F03061E"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1723,8</w:t>
            </w:r>
          </w:p>
        </w:tc>
        <w:tc>
          <w:tcPr>
            <w:tcW w:w="966" w:type="dxa"/>
          </w:tcPr>
          <w:p w14:paraId="320EB62B"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12317,7</w:t>
            </w:r>
          </w:p>
        </w:tc>
        <w:tc>
          <w:tcPr>
            <w:tcW w:w="966" w:type="dxa"/>
          </w:tcPr>
          <w:p w14:paraId="796F6077" w14:textId="3080E68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611</w:t>
            </w:r>
            <w:r w:rsidR="00FD6821">
              <w:rPr>
                <w:rFonts w:ascii="Times New Roman" w:hAnsi="Times New Roman" w:cs="Times New Roman"/>
                <w:sz w:val="20"/>
                <w:szCs w:val="20"/>
                <w:lang w:eastAsia="ru-RU"/>
              </w:rPr>
              <w:t>95,1</w:t>
            </w:r>
            <w:bookmarkStart w:id="10" w:name="_GoBack"/>
            <w:bookmarkEnd w:id="10"/>
          </w:p>
        </w:tc>
        <w:tc>
          <w:tcPr>
            <w:tcW w:w="769" w:type="dxa"/>
          </w:tcPr>
          <w:p w14:paraId="47F560E4" w14:textId="3A200048" w:rsidR="00956B6F" w:rsidRPr="009011A5" w:rsidRDefault="00BE4B65"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8490,0</w:t>
            </w:r>
          </w:p>
        </w:tc>
      </w:tr>
      <w:tr w:rsidR="00956B6F" w:rsidRPr="009011A5" w14:paraId="3B9A34D2" w14:textId="2B92DBD4" w:rsidTr="00956B6F">
        <w:tc>
          <w:tcPr>
            <w:tcW w:w="1926" w:type="dxa"/>
          </w:tcPr>
          <w:p w14:paraId="3B32D5CB"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Внебюджетные источники финансирования</w:t>
            </w:r>
          </w:p>
        </w:tc>
        <w:tc>
          <w:tcPr>
            <w:tcW w:w="966" w:type="dxa"/>
          </w:tcPr>
          <w:p w14:paraId="2840A251" w14:textId="1B6A252B" w:rsidR="00956B6F" w:rsidRPr="009011A5" w:rsidRDefault="00BE4B65"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13777,3</w:t>
            </w:r>
          </w:p>
        </w:tc>
        <w:tc>
          <w:tcPr>
            <w:tcW w:w="703" w:type="dxa"/>
          </w:tcPr>
          <w:p w14:paraId="529FC189"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0,0</w:t>
            </w:r>
          </w:p>
        </w:tc>
        <w:tc>
          <w:tcPr>
            <w:tcW w:w="866" w:type="dxa"/>
          </w:tcPr>
          <w:p w14:paraId="55D082E1"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0,0</w:t>
            </w:r>
          </w:p>
        </w:tc>
        <w:tc>
          <w:tcPr>
            <w:tcW w:w="866" w:type="dxa"/>
          </w:tcPr>
          <w:p w14:paraId="3B39D0F9"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0,0</w:t>
            </w:r>
          </w:p>
        </w:tc>
        <w:tc>
          <w:tcPr>
            <w:tcW w:w="866" w:type="dxa"/>
          </w:tcPr>
          <w:p w14:paraId="3412B521"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0,0</w:t>
            </w:r>
          </w:p>
        </w:tc>
        <w:tc>
          <w:tcPr>
            <w:tcW w:w="866" w:type="dxa"/>
          </w:tcPr>
          <w:p w14:paraId="4CBB7034"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0,0</w:t>
            </w:r>
          </w:p>
        </w:tc>
        <w:tc>
          <w:tcPr>
            <w:tcW w:w="866" w:type="dxa"/>
          </w:tcPr>
          <w:p w14:paraId="4DCC6417"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0,0</w:t>
            </w:r>
          </w:p>
        </w:tc>
        <w:tc>
          <w:tcPr>
            <w:tcW w:w="966" w:type="dxa"/>
          </w:tcPr>
          <w:p w14:paraId="3528A118"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0,0</w:t>
            </w:r>
          </w:p>
        </w:tc>
        <w:tc>
          <w:tcPr>
            <w:tcW w:w="966" w:type="dxa"/>
          </w:tcPr>
          <w:p w14:paraId="72B8EE48"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0,0</w:t>
            </w:r>
          </w:p>
        </w:tc>
        <w:tc>
          <w:tcPr>
            <w:tcW w:w="769" w:type="dxa"/>
          </w:tcPr>
          <w:p w14:paraId="3C08150E" w14:textId="51E2E53B" w:rsidR="00956B6F" w:rsidRPr="009011A5" w:rsidRDefault="00BE4B65"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13777,3</w:t>
            </w:r>
          </w:p>
        </w:tc>
      </w:tr>
      <w:tr w:rsidR="00956B6F" w:rsidRPr="009011A5" w14:paraId="6878CFB7" w14:textId="1D1C870A" w:rsidTr="00956B6F">
        <w:tc>
          <w:tcPr>
            <w:tcW w:w="1926" w:type="dxa"/>
          </w:tcPr>
          <w:p w14:paraId="25E92F16" w14:textId="77777777" w:rsidR="00956B6F" w:rsidRPr="009011A5" w:rsidRDefault="00956B6F" w:rsidP="008F6687">
            <w:pPr>
              <w:suppressAutoHyphens w:val="0"/>
              <w:jc w:val="both"/>
              <w:rPr>
                <w:rFonts w:ascii="Times New Roman" w:hAnsi="Times New Roman" w:cs="Times New Roman"/>
                <w:sz w:val="24"/>
                <w:szCs w:val="24"/>
                <w:lang w:eastAsia="ru-RU"/>
              </w:rPr>
            </w:pPr>
            <w:r w:rsidRPr="009011A5">
              <w:rPr>
                <w:rFonts w:ascii="Times New Roman" w:hAnsi="Times New Roman" w:cs="Times New Roman"/>
                <w:sz w:val="24"/>
                <w:szCs w:val="24"/>
                <w:lang w:eastAsia="ru-RU"/>
              </w:rPr>
              <w:t>Всего по программе</w:t>
            </w:r>
          </w:p>
        </w:tc>
        <w:tc>
          <w:tcPr>
            <w:tcW w:w="966" w:type="dxa"/>
          </w:tcPr>
          <w:p w14:paraId="7DC02DD0" w14:textId="202CC6F4" w:rsidR="00956B6F" w:rsidRPr="009011A5" w:rsidRDefault="00FD6821" w:rsidP="008F6687">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870444,5</w:t>
            </w:r>
          </w:p>
        </w:tc>
        <w:tc>
          <w:tcPr>
            <w:tcW w:w="703" w:type="dxa"/>
          </w:tcPr>
          <w:p w14:paraId="50AA8810"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242,8</w:t>
            </w:r>
          </w:p>
        </w:tc>
        <w:tc>
          <w:tcPr>
            <w:tcW w:w="866" w:type="dxa"/>
          </w:tcPr>
          <w:p w14:paraId="39329F43" w14:textId="543B6FD4"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525</w:t>
            </w:r>
            <w:r w:rsidR="00C419F7" w:rsidRPr="009011A5">
              <w:rPr>
                <w:rFonts w:ascii="Times New Roman" w:hAnsi="Times New Roman" w:cs="Times New Roman"/>
                <w:sz w:val="20"/>
                <w:szCs w:val="20"/>
                <w:lang w:eastAsia="ru-RU"/>
              </w:rPr>
              <w:t>9</w:t>
            </w:r>
            <w:r w:rsidRPr="009011A5">
              <w:rPr>
                <w:rFonts w:ascii="Times New Roman" w:hAnsi="Times New Roman" w:cs="Times New Roman"/>
                <w:sz w:val="20"/>
                <w:szCs w:val="20"/>
                <w:lang w:eastAsia="ru-RU"/>
              </w:rPr>
              <w:t>4,7</w:t>
            </w:r>
          </w:p>
        </w:tc>
        <w:tc>
          <w:tcPr>
            <w:tcW w:w="866" w:type="dxa"/>
          </w:tcPr>
          <w:p w14:paraId="661491D3"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83056,1</w:t>
            </w:r>
          </w:p>
        </w:tc>
        <w:tc>
          <w:tcPr>
            <w:tcW w:w="866" w:type="dxa"/>
          </w:tcPr>
          <w:p w14:paraId="3E2B263E"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35361,7</w:t>
            </w:r>
          </w:p>
        </w:tc>
        <w:tc>
          <w:tcPr>
            <w:tcW w:w="866" w:type="dxa"/>
          </w:tcPr>
          <w:p w14:paraId="1866E328" w14:textId="7FF40D1D"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39186,7</w:t>
            </w:r>
          </w:p>
        </w:tc>
        <w:tc>
          <w:tcPr>
            <w:tcW w:w="866" w:type="dxa"/>
          </w:tcPr>
          <w:p w14:paraId="3E2525B6"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28730,5</w:t>
            </w:r>
          </w:p>
        </w:tc>
        <w:tc>
          <w:tcPr>
            <w:tcW w:w="966" w:type="dxa"/>
          </w:tcPr>
          <w:p w14:paraId="32248917" w14:textId="77777777" w:rsidR="00956B6F" w:rsidRPr="009011A5" w:rsidRDefault="00956B6F"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150953,4</w:t>
            </w:r>
          </w:p>
        </w:tc>
        <w:tc>
          <w:tcPr>
            <w:tcW w:w="966" w:type="dxa"/>
          </w:tcPr>
          <w:p w14:paraId="3EAC0641" w14:textId="4CF21251" w:rsidR="00956B6F" w:rsidRPr="009011A5" w:rsidRDefault="00FD6821" w:rsidP="008F6687">
            <w:pPr>
              <w:suppressAutoHyphens w:val="0"/>
              <w:jc w:val="center"/>
              <w:rPr>
                <w:rFonts w:ascii="Times New Roman" w:hAnsi="Times New Roman" w:cs="Times New Roman"/>
                <w:sz w:val="20"/>
                <w:szCs w:val="20"/>
                <w:lang w:eastAsia="ru-RU"/>
              </w:rPr>
            </w:pPr>
            <w:r>
              <w:rPr>
                <w:rFonts w:ascii="Times New Roman" w:hAnsi="Times New Roman" w:cs="Times New Roman"/>
                <w:sz w:val="20"/>
                <w:szCs w:val="20"/>
                <w:lang w:eastAsia="ru-RU"/>
              </w:rPr>
              <w:t>296741,9</w:t>
            </w:r>
          </w:p>
        </w:tc>
        <w:tc>
          <w:tcPr>
            <w:tcW w:w="769" w:type="dxa"/>
          </w:tcPr>
          <w:p w14:paraId="6A755303" w14:textId="08BFBC12" w:rsidR="00956B6F" w:rsidRPr="009011A5" w:rsidRDefault="00232618" w:rsidP="008F6687">
            <w:pPr>
              <w:suppressAutoHyphens w:val="0"/>
              <w:jc w:val="center"/>
              <w:rPr>
                <w:rFonts w:ascii="Times New Roman" w:hAnsi="Times New Roman" w:cs="Times New Roman"/>
                <w:sz w:val="20"/>
                <w:szCs w:val="20"/>
                <w:lang w:eastAsia="ru-RU"/>
              </w:rPr>
            </w:pPr>
            <w:r w:rsidRPr="009011A5">
              <w:rPr>
                <w:rFonts w:ascii="Times New Roman" w:hAnsi="Times New Roman" w:cs="Times New Roman"/>
                <w:sz w:val="20"/>
                <w:szCs w:val="20"/>
                <w:lang w:eastAsia="ru-RU"/>
              </w:rPr>
              <w:t>183576,7</w:t>
            </w:r>
          </w:p>
        </w:tc>
      </w:tr>
    </w:tbl>
    <w:p w14:paraId="7DC59317" w14:textId="77777777" w:rsidR="00661745" w:rsidRPr="009011A5" w:rsidRDefault="00661745" w:rsidP="008F6687">
      <w:pPr>
        <w:suppressAutoHyphens w:val="0"/>
        <w:ind w:firstLine="708"/>
        <w:jc w:val="both"/>
        <w:rPr>
          <w:rFonts w:ascii="Times New Roman" w:hAnsi="Times New Roman" w:cs="Times New Roman"/>
          <w:sz w:val="28"/>
          <w:szCs w:val="28"/>
          <w:lang w:eastAsia="ru-RU"/>
        </w:rPr>
      </w:pPr>
    </w:p>
    <w:p w14:paraId="1FA8E3FA" w14:textId="77777777" w:rsidR="00661745" w:rsidRPr="009011A5" w:rsidRDefault="00661745" w:rsidP="008F6687">
      <w:pPr>
        <w:suppressAutoHyphens w:val="0"/>
        <w:jc w:val="center"/>
        <w:rPr>
          <w:rFonts w:ascii="Times New Roman" w:hAnsi="Times New Roman" w:cs="Times New Roman"/>
          <w:sz w:val="28"/>
          <w:szCs w:val="28"/>
        </w:rPr>
      </w:pPr>
      <w:r w:rsidRPr="009011A5">
        <w:rPr>
          <w:rFonts w:ascii="Times New Roman" w:hAnsi="Times New Roman" w:cs="Times New Roman"/>
          <w:sz w:val="28"/>
          <w:szCs w:val="28"/>
          <w:lang w:eastAsia="ru-RU"/>
        </w:rPr>
        <w:t>5. Прогноз сводных показателей муниципальных заданий по этапам реализации муниципальной программы.</w:t>
      </w:r>
    </w:p>
    <w:p w14:paraId="2D3EA2CC"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Муниципальные задания на оказание муниципальных услуг (выполнение работ) муниципальными учреждениями в рамках мероприятий муниципальной программы не предусматриваются.</w:t>
      </w:r>
    </w:p>
    <w:p w14:paraId="56F82FB2" w14:textId="77777777" w:rsidR="00661745" w:rsidRPr="009011A5" w:rsidRDefault="00661745" w:rsidP="008F6687">
      <w:pPr>
        <w:suppressAutoHyphens w:val="0"/>
        <w:jc w:val="center"/>
        <w:rPr>
          <w:rFonts w:ascii="Times New Roman" w:hAnsi="Times New Roman" w:cs="Times New Roman"/>
          <w:sz w:val="28"/>
          <w:szCs w:val="28"/>
          <w:lang w:eastAsia="ru-RU"/>
        </w:rPr>
      </w:pPr>
    </w:p>
    <w:p w14:paraId="0A4A935D" w14:textId="77777777" w:rsidR="00661745" w:rsidRPr="009011A5" w:rsidRDefault="00661745" w:rsidP="008F6687">
      <w:pPr>
        <w:suppressAutoHyphens w:val="0"/>
        <w:jc w:val="center"/>
        <w:rPr>
          <w:rFonts w:ascii="Times New Roman" w:hAnsi="Times New Roman" w:cs="Times New Roman"/>
          <w:sz w:val="28"/>
          <w:szCs w:val="28"/>
          <w:lang w:eastAsia="ru-RU"/>
        </w:rPr>
      </w:pPr>
      <w:r w:rsidRPr="009011A5">
        <w:rPr>
          <w:rFonts w:ascii="Times New Roman" w:hAnsi="Times New Roman" w:cs="Times New Roman"/>
          <w:sz w:val="28"/>
          <w:szCs w:val="28"/>
          <w:lang w:eastAsia="ru-RU"/>
        </w:rPr>
        <w:t>6. Методика оценки эффективности реализации муниципальной программы</w:t>
      </w:r>
    </w:p>
    <w:p w14:paraId="6A040623" w14:textId="77777777" w:rsidR="00661745" w:rsidRPr="009011A5" w:rsidRDefault="00661745" w:rsidP="008F6687">
      <w:pPr>
        <w:autoSpaceDE/>
        <w:ind w:firstLine="709"/>
        <w:jc w:val="both"/>
        <w:rPr>
          <w:rFonts w:ascii="Times New Roman" w:hAnsi="Times New Roman" w:cs="Times New Roman"/>
          <w:sz w:val="28"/>
          <w:szCs w:val="28"/>
        </w:rPr>
      </w:pPr>
      <w:r w:rsidRPr="009011A5">
        <w:rPr>
          <w:rFonts w:ascii="Times New Roman" w:eastAsia="Times New Roman CYR" w:hAnsi="Times New Roman" w:cs="Times New Roman"/>
          <w:kern w:val="2"/>
          <w:sz w:val="28"/>
          <w:szCs w:val="28"/>
        </w:rPr>
        <w:t xml:space="preserve">6.1. Для оценки степени достижения </w:t>
      </w:r>
      <w:proofErr w:type="gramStart"/>
      <w:r w:rsidRPr="009011A5">
        <w:rPr>
          <w:rFonts w:ascii="Times New Roman" w:eastAsia="Times New Roman CYR" w:hAnsi="Times New Roman" w:cs="Times New Roman"/>
          <w:kern w:val="2"/>
          <w:sz w:val="28"/>
          <w:szCs w:val="28"/>
        </w:rPr>
        <w:t>целей  и</w:t>
      </w:r>
      <w:proofErr w:type="gramEnd"/>
      <w:r w:rsidRPr="009011A5">
        <w:rPr>
          <w:rFonts w:ascii="Times New Roman" w:eastAsia="Times New Roman CYR" w:hAnsi="Times New Roman" w:cs="Times New Roman"/>
          <w:kern w:val="2"/>
          <w:sz w:val="28"/>
          <w:szCs w:val="28"/>
        </w:rPr>
        <w:t xml:space="preserve">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14:paraId="376C6520" w14:textId="77777777" w:rsidR="00661745" w:rsidRPr="009011A5" w:rsidRDefault="00661745" w:rsidP="008F6687">
      <w:pPr>
        <w:autoSpaceDE/>
        <w:ind w:firstLine="709"/>
        <w:jc w:val="both"/>
        <w:rPr>
          <w:rFonts w:ascii="Times New Roman" w:hAnsi="Times New Roman" w:cs="Times New Roman"/>
          <w:sz w:val="28"/>
          <w:szCs w:val="28"/>
        </w:rPr>
      </w:pPr>
      <w:r w:rsidRPr="009011A5">
        <w:rPr>
          <w:rFonts w:ascii="Times New Roman" w:eastAsia="Times New Roman CYR" w:hAnsi="Times New Roman" w:cs="Times New Roman"/>
          <w:kern w:val="2"/>
          <w:sz w:val="28"/>
          <w:szCs w:val="28"/>
        </w:rPr>
        <w:t>6.2.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14:paraId="5470527E" w14:textId="77777777" w:rsidR="00661745" w:rsidRPr="009011A5" w:rsidRDefault="00661745" w:rsidP="008F6687">
      <w:pPr>
        <w:autoSpaceDE/>
        <w:ind w:firstLine="709"/>
        <w:jc w:val="both"/>
        <w:rPr>
          <w:rFonts w:ascii="Times New Roman" w:hAnsi="Times New Roman" w:cs="Times New Roman"/>
          <w:sz w:val="28"/>
          <w:szCs w:val="28"/>
        </w:rPr>
      </w:pPr>
      <w:proofErr w:type="gramStart"/>
      <w:r w:rsidRPr="009011A5">
        <w:rPr>
          <w:rFonts w:ascii="Times New Roman" w:eastAsia="Times New Roman CYR" w:hAnsi="Times New Roman" w:cs="Times New Roman"/>
          <w:kern w:val="2"/>
          <w:sz w:val="28"/>
          <w:szCs w:val="28"/>
        </w:rPr>
        <w:t>для  целевых</w:t>
      </w:r>
      <w:proofErr w:type="gramEnd"/>
      <w:r w:rsidRPr="009011A5">
        <w:rPr>
          <w:rFonts w:ascii="Times New Roman" w:eastAsia="Times New Roman CYR" w:hAnsi="Times New Roman" w:cs="Times New Roman"/>
          <w:kern w:val="2"/>
          <w:sz w:val="28"/>
          <w:szCs w:val="28"/>
        </w:rPr>
        <w:t xml:space="preserve">  показателей,  желаемой  тенденцией  развития  которых является снижение значений:</w:t>
      </w:r>
    </w:p>
    <w:p w14:paraId="74198BC1" w14:textId="77777777" w:rsidR="00661745" w:rsidRPr="009011A5" w:rsidRDefault="00661745" w:rsidP="008F6687">
      <w:pPr>
        <w:autoSpaceDE/>
        <w:ind w:firstLine="709"/>
        <w:jc w:val="center"/>
        <w:rPr>
          <w:rFonts w:ascii="Times New Roman" w:hAnsi="Times New Roman" w:cs="Times New Roman"/>
          <w:sz w:val="28"/>
          <w:szCs w:val="28"/>
        </w:rPr>
      </w:pPr>
      <w:proofErr w:type="spellStart"/>
      <w:r w:rsidRPr="009011A5">
        <w:rPr>
          <w:rFonts w:ascii="Times New Roman" w:eastAsia="Times New Roman CYR" w:hAnsi="Times New Roman" w:cs="Times New Roman"/>
          <w:kern w:val="2"/>
          <w:sz w:val="28"/>
          <w:szCs w:val="28"/>
        </w:rPr>
        <w:t>СДгппз</w:t>
      </w:r>
      <w:proofErr w:type="spellEnd"/>
      <w:r w:rsidRPr="009011A5">
        <w:rPr>
          <w:rFonts w:ascii="Times New Roman" w:eastAsia="Times New Roman CYR" w:hAnsi="Times New Roman" w:cs="Times New Roman"/>
          <w:kern w:val="2"/>
          <w:sz w:val="28"/>
          <w:szCs w:val="28"/>
        </w:rPr>
        <w:t xml:space="preserve">= </w:t>
      </w:r>
      <w:proofErr w:type="spellStart"/>
      <w:r w:rsidRPr="009011A5">
        <w:rPr>
          <w:rFonts w:ascii="Times New Roman" w:eastAsia="Times New Roman CYR" w:hAnsi="Times New Roman" w:cs="Times New Roman"/>
          <w:kern w:val="2"/>
          <w:sz w:val="28"/>
          <w:szCs w:val="28"/>
        </w:rPr>
        <w:t>ЗПгпл</w:t>
      </w:r>
      <w:proofErr w:type="spellEnd"/>
      <w:r w:rsidRPr="009011A5">
        <w:rPr>
          <w:rFonts w:ascii="Times New Roman" w:eastAsia="Times New Roman CYR" w:hAnsi="Times New Roman" w:cs="Times New Roman"/>
          <w:kern w:val="2"/>
          <w:sz w:val="28"/>
          <w:szCs w:val="28"/>
        </w:rPr>
        <w:t xml:space="preserve">/ </w:t>
      </w:r>
      <w:proofErr w:type="spellStart"/>
      <w:r w:rsidRPr="009011A5">
        <w:rPr>
          <w:rFonts w:ascii="Times New Roman" w:eastAsia="Times New Roman CYR" w:hAnsi="Times New Roman" w:cs="Times New Roman"/>
          <w:kern w:val="2"/>
          <w:sz w:val="28"/>
          <w:szCs w:val="28"/>
        </w:rPr>
        <w:t>ЗПгпф</w:t>
      </w:r>
      <w:proofErr w:type="spellEnd"/>
      <w:r w:rsidRPr="009011A5">
        <w:rPr>
          <w:rFonts w:ascii="Times New Roman" w:eastAsia="Times New Roman CYR" w:hAnsi="Times New Roman" w:cs="Times New Roman"/>
          <w:kern w:val="2"/>
          <w:sz w:val="28"/>
          <w:szCs w:val="28"/>
        </w:rPr>
        <w:t>, где:</w:t>
      </w:r>
    </w:p>
    <w:p w14:paraId="13135F1B" w14:textId="77777777" w:rsidR="00661745" w:rsidRPr="009011A5" w:rsidRDefault="00661745" w:rsidP="008F6687">
      <w:pPr>
        <w:autoSpaceDE/>
        <w:ind w:firstLine="709"/>
        <w:jc w:val="both"/>
        <w:rPr>
          <w:rFonts w:ascii="Times New Roman" w:hAnsi="Times New Roman" w:cs="Times New Roman"/>
          <w:sz w:val="28"/>
          <w:szCs w:val="28"/>
        </w:rPr>
      </w:pPr>
      <w:proofErr w:type="spellStart"/>
      <w:r w:rsidRPr="009011A5">
        <w:rPr>
          <w:rFonts w:ascii="Times New Roman" w:eastAsia="Times New Roman CYR" w:hAnsi="Times New Roman" w:cs="Times New Roman"/>
          <w:kern w:val="2"/>
          <w:sz w:val="28"/>
          <w:szCs w:val="28"/>
        </w:rPr>
        <w:t>Сдгппз</w:t>
      </w:r>
      <w:proofErr w:type="spellEnd"/>
      <w:r w:rsidRPr="009011A5">
        <w:rPr>
          <w:rFonts w:ascii="Times New Roman" w:eastAsia="Times New Roman CYR" w:hAnsi="Times New Roman" w:cs="Times New Roman"/>
          <w:kern w:val="2"/>
          <w:sz w:val="28"/>
          <w:szCs w:val="28"/>
        </w:rPr>
        <w:t xml:space="preserve"> </w:t>
      </w:r>
      <w:proofErr w:type="gramStart"/>
      <w:r w:rsidRPr="009011A5">
        <w:rPr>
          <w:rFonts w:ascii="Times New Roman" w:eastAsia="Times New Roman CYR" w:hAnsi="Times New Roman" w:cs="Times New Roman"/>
          <w:kern w:val="2"/>
          <w:sz w:val="28"/>
          <w:szCs w:val="28"/>
        </w:rPr>
        <w:t>–  степень</w:t>
      </w:r>
      <w:proofErr w:type="gramEnd"/>
      <w:r w:rsidRPr="009011A5">
        <w:rPr>
          <w:rFonts w:ascii="Times New Roman" w:eastAsia="Times New Roman CYR" w:hAnsi="Times New Roman" w:cs="Times New Roman"/>
          <w:kern w:val="2"/>
          <w:sz w:val="28"/>
          <w:szCs w:val="28"/>
        </w:rPr>
        <w:t xml:space="preserve">  достижения  планового  значения  целевого  показателя, характеризующего цели и задачи муниципальной программы; </w:t>
      </w:r>
    </w:p>
    <w:p w14:paraId="6934492D" w14:textId="77777777" w:rsidR="00661745" w:rsidRPr="009011A5" w:rsidRDefault="00661745" w:rsidP="008F6687">
      <w:pPr>
        <w:autoSpaceDE/>
        <w:ind w:firstLine="709"/>
        <w:jc w:val="both"/>
        <w:rPr>
          <w:rFonts w:ascii="Times New Roman" w:hAnsi="Times New Roman" w:cs="Times New Roman"/>
          <w:sz w:val="28"/>
          <w:szCs w:val="28"/>
        </w:rPr>
      </w:pPr>
      <w:proofErr w:type="spellStart"/>
      <w:r w:rsidRPr="009011A5">
        <w:rPr>
          <w:rFonts w:ascii="Times New Roman" w:eastAsia="Times New Roman CYR" w:hAnsi="Times New Roman" w:cs="Times New Roman"/>
          <w:kern w:val="2"/>
          <w:sz w:val="28"/>
          <w:szCs w:val="28"/>
        </w:rPr>
        <w:t>ЗПгпф</w:t>
      </w:r>
      <w:proofErr w:type="spellEnd"/>
      <w:r w:rsidRPr="009011A5">
        <w:rPr>
          <w:rFonts w:ascii="Times New Roman" w:eastAsia="Times New Roman CYR" w:hAnsi="Times New Roman" w:cs="Times New Roman"/>
          <w:kern w:val="2"/>
          <w:sz w:val="28"/>
          <w:szCs w:val="28"/>
        </w:rPr>
        <w:t xml:space="preserve"> </w:t>
      </w:r>
      <w:proofErr w:type="gramStart"/>
      <w:r w:rsidRPr="009011A5">
        <w:rPr>
          <w:rFonts w:ascii="Times New Roman" w:eastAsia="Times New Roman CYR" w:hAnsi="Times New Roman" w:cs="Times New Roman"/>
          <w:kern w:val="2"/>
          <w:sz w:val="28"/>
          <w:szCs w:val="28"/>
        </w:rPr>
        <w:t>–  значение</w:t>
      </w:r>
      <w:proofErr w:type="gramEnd"/>
      <w:r w:rsidRPr="009011A5">
        <w:rPr>
          <w:rFonts w:ascii="Times New Roman" w:eastAsia="Times New Roman CYR" w:hAnsi="Times New Roman" w:cs="Times New Roman"/>
          <w:kern w:val="2"/>
          <w:sz w:val="28"/>
          <w:szCs w:val="28"/>
        </w:rPr>
        <w:t xml:space="preserve">  целевого  показателя,  характеризующего  цели  и  задачи муниципальной  программы,  фактически  достигнутое  на  конец  отчетного периода; </w:t>
      </w:r>
    </w:p>
    <w:p w14:paraId="15E8304C" w14:textId="77777777" w:rsidR="00661745" w:rsidRPr="009011A5" w:rsidRDefault="00661745" w:rsidP="008F6687">
      <w:pPr>
        <w:autoSpaceDE/>
        <w:ind w:firstLine="709"/>
        <w:jc w:val="both"/>
        <w:rPr>
          <w:rFonts w:ascii="Times New Roman" w:hAnsi="Times New Roman" w:cs="Times New Roman"/>
          <w:sz w:val="28"/>
          <w:szCs w:val="28"/>
        </w:rPr>
      </w:pPr>
      <w:proofErr w:type="spellStart"/>
      <w:r w:rsidRPr="009011A5">
        <w:rPr>
          <w:rFonts w:ascii="Times New Roman" w:eastAsia="Times New Roman CYR" w:hAnsi="Times New Roman" w:cs="Times New Roman"/>
          <w:kern w:val="2"/>
          <w:sz w:val="28"/>
          <w:szCs w:val="28"/>
        </w:rPr>
        <w:t>Зпгпп</w:t>
      </w:r>
      <w:proofErr w:type="spellEnd"/>
      <w:r w:rsidRPr="009011A5">
        <w:rPr>
          <w:rFonts w:ascii="Times New Roman" w:eastAsia="Times New Roman CYR" w:hAnsi="Times New Roman" w:cs="Times New Roman"/>
          <w:kern w:val="2"/>
          <w:sz w:val="28"/>
          <w:szCs w:val="28"/>
        </w:rPr>
        <w:t xml:space="preserve"> – плановое значение целевого показателя, характеризующего цели и задачи муниципальной программы. </w:t>
      </w:r>
    </w:p>
    <w:p w14:paraId="07918B23" w14:textId="77777777" w:rsidR="00661745" w:rsidRPr="009011A5" w:rsidRDefault="00661745" w:rsidP="008F6687">
      <w:pPr>
        <w:autoSpaceDE/>
        <w:ind w:firstLine="709"/>
        <w:jc w:val="both"/>
        <w:rPr>
          <w:rFonts w:ascii="Times New Roman" w:hAnsi="Times New Roman" w:cs="Times New Roman"/>
          <w:sz w:val="28"/>
          <w:szCs w:val="28"/>
        </w:rPr>
      </w:pPr>
      <w:r w:rsidRPr="009011A5">
        <w:rPr>
          <w:rFonts w:ascii="Times New Roman" w:eastAsia="Andale Sans UI" w:hAnsi="Times New Roman" w:cs="Times New Roman"/>
          <w:kern w:val="2"/>
          <w:sz w:val="28"/>
          <w:szCs w:val="28"/>
        </w:rPr>
        <w:t xml:space="preserve">6.3. </w:t>
      </w:r>
      <w:proofErr w:type="gramStart"/>
      <w:r w:rsidRPr="009011A5">
        <w:rPr>
          <w:rFonts w:ascii="Times New Roman" w:eastAsia="Andale Sans UI" w:hAnsi="Times New Roman" w:cs="Times New Roman"/>
          <w:kern w:val="2"/>
          <w:sz w:val="28"/>
          <w:szCs w:val="28"/>
        </w:rPr>
        <w:t>Степень  реализации</w:t>
      </w:r>
      <w:proofErr w:type="gramEnd"/>
      <w:r w:rsidRPr="009011A5">
        <w:rPr>
          <w:rFonts w:ascii="Times New Roman" w:eastAsia="Andale Sans UI" w:hAnsi="Times New Roman" w:cs="Times New Roman"/>
          <w:kern w:val="2"/>
          <w:sz w:val="28"/>
          <w:szCs w:val="28"/>
        </w:rPr>
        <w:t xml:space="preserve">  муниципальной программы рассчитывается  по формуле:</w:t>
      </w:r>
    </w:p>
    <w:p w14:paraId="759361AD" w14:textId="77777777" w:rsidR="00661745" w:rsidRPr="009011A5" w:rsidRDefault="00661745" w:rsidP="008F6687">
      <w:pPr>
        <w:autoSpaceDE/>
        <w:ind w:firstLine="709"/>
        <w:jc w:val="center"/>
        <w:rPr>
          <w:rFonts w:ascii="Times New Roman" w:hAnsi="Times New Roman" w:cs="Times New Roman"/>
          <w:sz w:val="28"/>
          <w:szCs w:val="28"/>
        </w:rPr>
      </w:pPr>
      <w:r w:rsidRPr="009011A5">
        <w:rPr>
          <w:rFonts w:ascii="Times New Roman" w:eastAsia="Andale Sans UI" w:hAnsi="Times New Roman" w:cs="Times New Roman"/>
          <w:kern w:val="2"/>
          <w:sz w:val="28"/>
          <w:szCs w:val="28"/>
        </w:rPr>
        <w:t xml:space="preserve">М </w:t>
      </w:r>
      <w:proofErr w:type="spellStart"/>
      <w:r w:rsidRPr="009011A5">
        <w:rPr>
          <w:rFonts w:ascii="Times New Roman" w:eastAsia="Andale Sans UI" w:hAnsi="Times New Roman" w:cs="Times New Roman"/>
          <w:kern w:val="2"/>
          <w:sz w:val="28"/>
          <w:szCs w:val="28"/>
        </w:rPr>
        <w:t>СРгп</w:t>
      </w:r>
      <w:proofErr w:type="spellEnd"/>
      <w:r w:rsidRPr="009011A5">
        <w:rPr>
          <w:rFonts w:ascii="Times New Roman" w:eastAsia="Andale Sans UI" w:hAnsi="Times New Roman" w:cs="Times New Roman"/>
          <w:kern w:val="2"/>
          <w:sz w:val="28"/>
          <w:szCs w:val="28"/>
        </w:rPr>
        <w:t>= ∑</w:t>
      </w:r>
      <w:proofErr w:type="spellStart"/>
      <w:r w:rsidRPr="009011A5">
        <w:rPr>
          <w:rFonts w:ascii="Times New Roman" w:eastAsia="Andale Sans UI" w:hAnsi="Times New Roman" w:cs="Times New Roman"/>
          <w:kern w:val="2"/>
          <w:sz w:val="28"/>
          <w:szCs w:val="28"/>
        </w:rPr>
        <w:t>СДгппз</w:t>
      </w:r>
      <w:proofErr w:type="spellEnd"/>
      <w:r w:rsidRPr="009011A5">
        <w:rPr>
          <w:rFonts w:ascii="Times New Roman" w:eastAsia="Andale Sans UI" w:hAnsi="Times New Roman" w:cs="Times New Roman"/>
          <w:kern w:val="2"/>
          <w:sz w:val="28"/>
          <w:szCs w:val="28"/>
        </w:rPr>
        <w:t>/ М, где:</w:t>
      </w:r>
    </w:p>
    <w:p w14:paraId="3217313F" w14:textId="77777777" w:rsidR="00661745" w:rsidRPr="009011A5" w:rsidRDefault="00661745" w:rsidP="008F6687">
      <w:pPr>
        <w:autoSpaceDE/>
        <w:ind w:firstLine="709"/>
        <w:rPr>
          <w:rFonts w:ascii="Times New Roman" w:hAnsi="Times New Roman" w:cs="Times New Roman"/>
          <w:sz w:val="28"/>
          <w:szCs w:val="28"/>
        </w:rPr>
      </w:pPr>
      <w:proofErr w:type="spellStart"/>
      <w:r w:rsidRPr="009011A5">
        <w:rPr>
          <w:rFonts w:ascii="Times New Roman" w:eastAsia="Times New Roman CYR" w:hAnsi="Times New Roman" w:cs="Times New Roman"/>
          <w:kern w:val="2"/>
          <w:sz w:val="28"/>
          <w:szCs w:val="28"/>
        </w:rPr>
        <w:t>Сргп</w:t>
      </w:r>
      <w:proofErr w:type="spellEnd"/>
      <w:r w:rsidRPr="009011A5">
        <w:rPr>
          <w:rFonts w:ascii="Times New Roman" w:eastAsia="Times New Roman CYR" w:hAnsi="Times New Roman" w:cs="Times New Roman"/>
          <w:kern w:val="2"/>
          <w:sz w:val="28"/>
          <w:szCs w:val="28"/>
        </w:rPr>
        <w:t xml:space="preserve"> – степень реализации муниципальной программы; </w:t>
      </w:r>
    </w:p>
    <w:p w14:paraId="3EC8FA0E" w14:textId="77777777" w:rsidR="00661745" w:rsidRPr="009011A5" w:rsidRDefault="00661745" w:rsidP="008F6687">
      <w:pPr>
        <w:autoSpaceDE/>
        <w:ind w:firstLine="709"/>
        <w:jc w:val="both"/>
        <w:rPr>
          <w:rFonts w:ascii="Times New Roman" w:hAnsi="Times New Roman" w:cs="Times New Roman"/>
          <w:sz w:val="28"/>
          <w:szCs w:val="28"/>
        </w:rPr>
      </w:pPr>
      <w:proofErr w:type="spellStart"/>
      <w:r w:rsidRPr="009011A5">
        <w:rPr>
          <w:rFonts w:ascii="Times New Roman" w:eastAsia="Times New Roman CYR" w:hAnsi="Times New Roman" w:cs="Times New Roman"/>
          <w:kern w:val="2"/>
          <w:sz w:val="28"/>
          <w:szCs w:val="28"/>
        </w:rPr>
        <w:t>Сдгппз</w:t>
      </w:r>
      <w:proofErr w:type="spellEnd"/>
      <w:r w:rsidRPr="009011A5">
        <w:rPr>
          <w:rFonts w:ascii="Times New Roman" w:eastAsia="Times New Roman CYR" w:hAnsi="Times New Roman" w:cs="Times New Roman"/>
          <w:kern w:val="2"/>
          <w:sz w:val="28"/>
          <w:szCs w:val="28"/>
        </w:rPr>
        <w:t xml:space="preserve"> </w:t>
      </w:r>
      <w:proofErr w:type="gramStart"/>
      <w:r w:rsidRPr="009011A5">
        <w:rPr>
          <w:rFonts w:ascii="Times New Roman" w:eastAsia="Times New Roman CYR" w:hAnsi="Times New Roman" w:cs="Times New Roman"/>
          <w:kern w:val="2"/>
          <w:sz w:val="28"/>
          <w:szCs w:val="28"/>
        </w:rPr>
        <w:t>–  степень</w:t>
      </w:r>
      <w:proofErr w:type="gramEnd"/>
      <w:r w:rsidRPr="009011A5">
        <w:rPr>
          <w:rFonts w:ascii="Times New Roman" w:eastAsia="Times New Roman CYR" w:hAnsi="Times New Roman" w:cs="Times New Roman"/>
          <w:kern w:val="2"/>
          <w:sz w:val="28"/>
          <w:szCs w:val="28"/>
        </w:rPr>
        <w:t xml:space="preserve">  достижения  планового  значения  целевого  показателя (индикатора), характеризующего цели и задачи муниципальной программы; </w:t>
      </w:r>
    </w:p>
    <w:p w14:paraId="3F2DBF75" w14:textId="77777777" w:rsidR="00661745" w:rsidRPr="009011A5" w:rsidRDefault="00661745" w:rsidP="008F6687">
      <w:pPr>
        <w:autoSpaceDE/>
        <w:ind w:firstLine="709"/>
        <w:jc w:val="both"/>
        <w:rPr>
          <w:rFonts w:ascii="Times New Roman" w:hAnsi="Times New Roman" w:cs="Times New Roman"/>
          <w:sz w:val="28"/>
          <w:szCs w:val="28"/>
        </w:rPr>
      </w:pPr>
      <w:proofErr w:type="gramStart"/>
      <w:r w:rsidRPr="009011A5">
        <w:rPr>
          <w:rFonts w:ascii="Times New Roman" w:eastAsia="Times New Roman CYR" w:hAnsi="Times New Roman" w:cs="Times New Roman"/>
          <w:kern w:val="2"/>
          <w:sz w:val="28"/>
          <w:szCs w:val="28"/>
        </w:rPr>
        <w:t>М  –</w:t>
      </w:r>
      <w:proofErr w:type="gramEnd"/>
      <w:r w:rsidRPr="009011A5">
        <w:rPr>
          <w:rFonts w:ascii="Times New Roman" w:eastAsia="Times New Roman CYR" w:hAnsi="Times New Roman" w:cs="Times New Roman"/>
          <w:kern w:val="2"/>
          <w:sz w:val="28"/>
          <w:szCs w:val="28"/>
        </w:rPr>
        <w:t xml:space="preserve">  число  целевых  показателей,  характеризующих  цели и  задачи муниципальной программы. </w:t>
      </w:r>
    </w:p>
    <w:p w14:paraId="5916B336" w14:textId="77777777" w:rsidR="00661745" w:rsidRPr="009011A5" w:rsidRDefault="00661745" w:rsidP="008F6687">
      <w:pPr>
        <w:autoSpaceDE/>
        <w:ind w:firstLine="709"/>
        <w:jc w:val="both"/>
        <w:rPr>
          <w:rFonts w:ascii="Times New Roman" w:hAnsi="Times New Roman" w:cs="Times New Roman"/>
          <w:sz w:val="28"/>
          <w:szCs w:val="28"/>
        </w:rPr>
      </w:pPr>
      <w:proofErr w:type="gramStart"/>
      <w:r w:rsidRPr="009011A5">
        <w:rPr>
          <w:rFonts w:ascii="Times New Roman" w:eastAsia="Times New Roman CYR" w:hAnsi="Times New Roman" w:cs="Times New Roman"/>
          <w:kern w:val="2"/>
          <w:sz w:val="28"/>
          <w:szCs w:val="28"/>
        </w:rPr>
        <w:t>При  использовании</w:t>
      </w:r>
      <w:proofErr w:type="gramEnd"/>
      <w:r w:rsidRPr="009011A5">
        <w:rPr>
          <w:rFonts w:ascii="Times New Roman" w:eastAsia="Times New Roman CYR" w:hAnsi="Times New Roman" w:cs="Times New Roman"/>
          <w:kern w:val="2"/>
          <w:sz w:val="28"/>
          <w:szCs w:val="28"/>
        </w:rPr>
        <w:t xml:space="preserve">  данной  формулы  в  случаях,  если  </w:t>
      </w:r>
      <w:proofErr w:type="spellStart"/>
      <w:r w:rsidRPr="009011A5">
        <w:rPr>
          <w:rFonts w:ascii="Times New Roman" w:eastAsia="Times New Roman CYR" w:hAnsi="Times New Roman" w:cs="Times New Roman"/>
          <w:kern w:val="2"/>
          <w:sz w:val="28"/>
          <w:szCs w:val="28"/>
        </w:rPr>
        <w:t>СДгппз</w:t>
      </w:r>
      <w:proofErr w:type="spellEnd"/>
      <w:r w:rsidRPr="009011A5">
        <w:rPr>
          <w:rFonts w:ascii="Times New Roman" w:eastAsia="Times New Roman CYR" w:hAnsi="Times New Roman" w:cs="Times New Roman"/>
          <w:kern w:val="2"/>
          <w:sz w:val="28"/>
          <w:szCs w:val="28"/>
        </w:rPr>
        <w:t xml:space="preserve">&gt;1,  значение </w:t>
      </w:r>
      <w:proofErr w:type="spellStart"/>
      <w:r w:rsidRPr="009011A5">
        <w:rPr>
          <w:rFonts w:ascii="Times New Roman" w:eastAsia="Times New Roman CYR" w:hAnsi="Times New Roman" w:cs="Times New Roman"/>
          <w:kern w:val="2"/>
          <w:sz w:val="28"/>
          <w:szCs w:val="28"/>
        </w:rPr>
        <w:t>Сдгппз</w:t>
      </w:r>
      <w:proofErr w:type="spellEnd"/>
      <w:r w:rsidRPr="009011A5">
        <w:rPr>
          <w:rFonts w:ascii="Times New Roman" w:eastAsia="Times New Roman CYR" w:hAnsi="Times New Roman" w:cs="Times New Roman"/>
          <w:kern w:val="2"/>
          <w:sz w:val="28"/>
          <w:szCs w:val="28"/>
        </w:rPr>
        <w:t xml:space="preserve"> принимается равным 1. </w:t>
      </w:r>
    </w:p>
    <w:p w14:paraId="56E5F1F0" w14:textId="77777777" w:rsidR="00661745" w:rsidRPr="009011A5" w:rsidRDefault="00661745" w:rsidP="008F6687">
      <w:pPr>
        <w:autoSpaceDE/>
        <w:ind w:firstLine="709"/>
        <w:jc w:val="both"/>
        <w:rPr>
          <w:rFonts w:ascii="Times New Roman" w:hAnsi="Times New Roman" w:cs="Times New Roman"/>
          <w:sz w:val="28"/>
          <w:szCs w:val="28"/>
        </w:rPr>
      </w:pPr>
      <w:r w:rsidRPr="009011A5">
        <w:rPr>
          <w:rFonts w:ascii="Times New Roman" w:eastAsia="Times New Roman CYR" w:hAnsi="Times New Roman" w:cs="Times New Roman"/>
          <w:kern w:val="2"/>
          <w:sz w:val="28"/>
          <w:szCs w:val="28"/>
        </w:rPr>
        <w:t>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14:paraId="4E7F5D6D" w14:textId="77777777" w:rsidR="00661745" w:rsidRPr="009011A5" w:rsidRDefault="00661745" w:rsidP="008F6687">
      <w:pPr>
        <w:autoSpaceDE/>
        <w:ind w:firstLine="709"/>
        <w:jc w:val="center"/>
        <w:rPr>
          <w:rFonts w:ascii="Times New Roman" w:hAnsi="Times New Roman" w:cs="Times New Roman"/>
          <w:sz w:val="28"/>
          <w:szCs w:val="28"/>
        </w:rPr>
      </w:pPr>
      <w:r w:rsidRPr="009011A5">
        <w:rPr>
          <w:rFonts w:ascii="Times New Roman" w:hAnsi="Times New Roman" w:cs="Times New Roman"/>
          <w:kern w:val="2"/>
          <w:sz w:val="28"/>
          <w:szCs w:val="28"/>
        </w:rPr>
        <w:t xml:space="preserve"> </w:t>
      </w:r>
      <w:r w:rsidRPr="009011A5">
        <w:rPr>
          <w:rFonts w:ascii="Times New Roman" w:eastAsia="Times New Roman CYR" w:hAnsi="Times New Roman" w:cs="Times New Roman"/>
          <w:kern w:val="2"/>
          <w:sz w:val="28"/>
          <w:szCs w:val="28"/>
        </w:rPr>
        <w:t xml:space="preserve">М </w:t>
      </w:r>
      <w:proofErr w:type="spellStart"/>
      <w:r w:rsidRPr="009011A5">
        <w:rPr>
          <w:rFonts w:ascii="Times New Roman" w:eastAsia="Times New Roman CYR" w:hAnsi="Times New Roman" w:cs="Times New Roman"/>
          <w:kern w:val="2"/>
          <w:sz w:val="28"/>
          <w:szCs w:val="28"/>
        </w:rPr>
        <w:t>СРгп</w:t>
      </w:r>
      <w:proofErr w:type="spellEnd"/>
      <w:r w:rsidRPr="009011A5">
        <w:rPr>
          <w:rFonts w:ascii="Times New Roman" w:eastAsia="Times New Roman CYR" w:hAnsi="Times New Roman" w:cs="Times New Roman"/>
          <w:kern w:val="2"/>
          <w:sz w:val="28"/>
          <w:szCs w:val="28"/>
        </w:rPr>
        <w:t xml:space="preserve"> = ∑ </w:t>
      </w:r>
      <w:proofErr w:type="spellStart"/>
      <w:r w:rsidRPr="009011A5">
        <w:rPr>
          <w:rFonts w:ascii="Times New Roman" w:eastAsia="Times New Roman CYR" w:hAnsi="Times New Roman" w:cs="Times New Roman"/>
          <w:kern w:val="2"/>
          <w:sz w:val="28"/>
          <w:szCs w:val="28"/>
        </w:rPr>
        <w:t>СДгппз</w:t>
      </w:r>
      <w:proofErr w:type="spellEnd"/>
      <w:r w:rsidRPr="009011A5">
        <w:rPr>
          <w:rFonts w:ascii="Times New Roman" w:eastAsia="Times New Roman CYR" w:hAnsi="Times New Roman" w:cs="Times New Roman"/>
          <w:kern w:val="2"/>
          <w:sz w:val="28"/>
          <w:szCs w:val="28"/>
        </w:rPr>
        <w:t>*</w:t>
      </w:r>
      <w:proofErr w:type="spellStart"/>
      <w:r w:rsidRPr="009011A5">
        <w:rPr>
          <w:rFonts w:ascii="Times New Roman" w:eastAsia="Times New Roman CYR" w:hAnsi="Times New Roman" w:cs="Times New Roman"/>
          <w:kern w:val="2"/>
          <w:sz w:val="28"/>
          <w:szCs w:val="28"/>
        </w:rPr>
        <w:t>ki</w:t>
      </w:r>
      <w:proofErr w:type="spellEnd"/>
      <w:r w:rsidRPr="009011A5">
        <w:rPr>
          <w:rFonts w:ascii="Times New Roman" w:eastAsia="Times New Roman CYR" w:hAnsi="Times New Roman" w:cs="Times New Roman"/>
          <w:kern w:val="2"/>
          <w:sz w:val="28"/>
          <w:szCs w:val="28"/>
        </w:rPr>
        <w:t xml:space="preserve">, где: </w:t>
      </w:r>
    </w:p>
    <w:p w14:paraId="07300541" w14:textId="77777777" w:rsidR="00661745" w:rsidRPr="009011A5" w:rsidRDefault="00661745" w:rsidP="008F6687">
      <w:pPr>
        <w:autoSpaceDE/>
        <w:ind w:firstLine="709"/>
        <w:jc w:val="both"/>
        <w:rPr>
          <w:rFonts w:ascii="Times New Roman" w:hAnsi="Times New Roman" w:cs="Times New Roman"/>
          <w:sz w:val="28"/>
          <w:szCs w:val="28"/>
        </w:rPr>
      </w:pPr>
      <w:proofErr w:type="spellStart"/>
      <w:r w:rsidRPr="009011A5">
        <w:rPr>
          <w:rFonts w:ascii="Times New Roman" w:eastAsia="Times New Roman CYR" w:hAnsi="Times New Roman" w:cs="Times New Roman"/>
          <w:kern w:val="2"/>
          <w:sz w:val="28"/>
          <w:szCs w:val="28"/>
        </w:rPr>
        <w:t>ki</w:t>
      </w:r>
      <w:proofErr w:type="spellEnd"/>
      <w:r w:rsidRPr="009011A5">
        <w:rPr>
          <w:rFonts w:ascii="Times New Roman" w:eastAsia="Times New Roman CYR" w:hAnsi="Times New Roman" w:cs="Times New Roman"/>
          <w:kern w:val="2"/>
          <w:sz w:val="28"/>
          <w:szCs w:val="28"/>
        </w:rPr>
        <w:t xml:space="preserve"> – удельный вес, отражающий значимость показателя, ∑</w:t>
      </w:r>
      <w:proofErr w:type="spellStart"/>
      <w:r w:rsidRPr="009011A5">
        <w:rPr>
          <w:rFonts w:ascii="Times New Roman" w:eastAsia="Times New Roman CYR" w:hAnsi="Times New Roman" w:cs="Times New Roman"/>
          <w:kern w:val="2"/>
          <w:sz w:val="28"/>
          <w:szCs w:val="28"/>
        </w:rPr>
        <w:t>ki</w:t>
      </w:r>
      <w:proofErr w:type="spellEnd"/>
      <w:r w:rsidRPr="009011A5">
        <w:rPr>
          <w:rFonts w:ascii="Times New Roman" w:eastAsia="Times New Roman CYR" w:hAnsi="Times New Roman" w:cs="Times New Roman"/>
          <w:kern w:val="2"/>
          <w:sz w:val="28"/>
          <w:szCs w:val="28"/>
        </w:rPr>
        <w:t xml:space="preserve">=1.  </w:t>
      </w:r>
    </w:p>
    <w:p w14:paraId="58463C3E" w14:textId="77777777" w:rsidR="00661745" w:rsidRPr="009011A5" w:rsidRDefault="00661745" w:rsidP="008F6687">
      <w:pPr>
        <w:autoSpaceDE/>
        <w:ind w:firstLine="709"/>
        <w:jc w:val="both"/>
        <w:rPr>
          <w:rFonts w:ascii="Times New Roman" w:hAnsi="Times New Roman" w:cs="Times New Roman"/>
          <w:sz w:val="28"/>
          <w:szCs w:val="28"/>
        </w:rPr>
      </w:pPr>
      <w:r w:rsidRPr="009011A5">
        <w:rPr>
          <w:rFonts w:ascii="Times New Roman" w:eastAsia="Times New Roman CYR" w:hAnsi="Times New Roman" w:cs="Times New Roman"/>
          <w:kern w:val="2"/>
          <w:sz w:val="28"/>
          <w:szCs w:val="28"/>
        </w:rPr>
        <w:t xml:space="preserve">6.4. Эффективность реализации муниципальной программы оценивается </w:t>
      </w:r>
      <w:proofErr w:type="gramStart"/>
      <w:r w:rsidRPr="009011A5">
        <w:rPr>
          <w:rFonts w:ascii="Times New Roman" w:eastAsia="Times New Roman CYR" w:hAnsi="Times New Roman" w:cs="Times New Roman"/>
          <w:kern w:val="2"/>
          <w:sz w:val="28"/>
          <w:szCs w:val="28"/>
        </w:rPr>
        <w:t>в  зависимости</w:t>
      </w:r>
      <w:proofErr w:type="gramEnd"/>
      <w:r w:rsidRPr="009011A5">
        <w:rPr>
          <w:rFonts w:ascii="Times New Roman" w:eastAsia="Times New Roman CYR" w:hAnsi="Times New Roman" w:cs="Times New Roman"/>
          <w:kern w:val="2"/>
          <w:sz w:val="28"/>
          <w:szCs w:val="28"/>
        </w:rPr>
        <w:t xml:space="preserve">  от  значений  оценки  степени  реализации муниципальной программы и оценки эффективности реализации входящих в нее подпрограмм (ведомственных  целевых  программ,  основных  мероприятий)  по  следующей формуле:</w:t>
      </w:r>
    </w:p>
    <w:p w14:paraId="1982081E" w14:textId="77777777" w:rsidR="00661745" w:rsidRPr="009011A5" w:rsidRDefault="00661745" w:rsidP="008F6687">
      <w:pPr>
        <w:autoSpaceDE/>
        <w:ind w:firstLine="709"/>
        <w:jc w:val="center"/>
        <w:rPr>
          <w:rFonts w:ascii="Times New Roman" w:hAnsi="Times New Roman" w:cs="Times New Roman"/>
          <w:sz w:val="28"/>
          <w:szCs w:val="28"/>
        </w:rPr>
      </w:pPr>
      <w:r w:rsidRPr="009011A5">
        <w:rPr>
          <w:rFonts w:ascii="Times New Roman" w:eastAsia="Times New Roman CYR" w:hAnsi="Times New Roman" w:cs="Times New Roman"/>
          <w:kern w:val="2"/>
          <w:sz w:val="28"/>
          <w:szCs w:val="28"/>
        </w:rPr>
        <w:t xml:space="preserve">j </w:t>
      </w:r>
      <w:proofErr w:type="spellStart"/>
      <w:r w:rsidRPr="009011A5">
        <w:rPr>
          <w:rFonts w:ascii="Times New Roman" w:eastAsia="Times New Roman CYR" w:hAnsi="Times New Roman" w:cs="Times New Roman"/>
          <w:kern w:val="2"/>
          <w:sz w:val="28"/>
          <w:szCs w:val="28"/>
        </w:rPr>
        <w:t>ЭРгп</w:t>
      </w:r>
      <w:proofErr w:type="spellEnd"/>
      <w:r w:rsidRPr="009011A5">
        <w:rPr>
          <w:rFonts w:ascii="Times New Roman" w:eastAsia="Times New Roman CYR" w:hAnsi="Times New Roman" w:cs="Times New Roman"/>
          <w:kern w:val="2"/>
          <w:sz w:val="28"/>
          <w:szCs w:val="28"/>
        </w:rPr>
        <w:t xml:space="preserve">= 0,5* </w:t>
      </w:r>
      <w:proofErr w:type="spellStart"/>
      <w:r w:rsidRPr="009011A5">
        <w:rPr>
          <w:rFonts w:ascii="Times New Roman" w:eastAsia="Times New Roman CYR" w:hAnsi="Times New Roman" w:cs="Times New Roman"/>
          <w:kern w:val="2"/>
          <w:sz w:val="28"/>
          <w:szCs w:val="28"/>
        </w:rPr>
        <w:t>СРгп</w:t>
      </w:r>
      <w:proofErr w:type="spellEnd"/>
      <w:r w:rsidRPr="009011A5">
        <w:rPr>
          <w:rFonts w:ascii="Times New Roman" w:eastAsia="Times New Roman CYR" w:hAnsi="Times New Roman" w:cs="Times New Roman"/>
          <w:kern w:val="2"/>
          <w:sz w:val="28"/>
          <w:szCs w:val="28"/>
        </w:rPr>
        <w:t>+ 0,5*∑</w:t>
      </w:r>
      <w:proofErr w:type="spellStart"/>
      <w:r w:rsidRPr="009011A5">
        <w:rPr>
          <w:rFonts w:ascii="Times New Roman" w:eastAsia="Times New Roman CYR" w:hAnsi="Times New Roman" w:cs="Times New Roman"/>
          <w:kern w:val="2"/>
          <w:sz w:val="28"/>
          <w:szCs w:val="28"/>
        </w:rPr>
        <w:t>ЭРп</w:t>
      </w:r>
      <w:proofErr w:type="spellEnd"/>
      <w:r w:rsidRPr="009011A5">
        <w:rPr>
          <w:rFonts w:ascii="Times New Roman" w:eastAsia="Times New Roman CYR" w:hAnsi="Times New Roman" w:cs="Times New Roman"/>
          <w:kern w:val="2"/>
          <w:sz w:val="28"/>
          <w:szCs w:val="28"/>
        </w:rPr>
        <w:t>/п*</w:t>
      </w:r>
      <w:proofErr w:type="spellStart"/>
      <w:r w:rsidRPr="009011A5">
        <w:rPr>
          <w:rFonts w:ascii="Times New Roman" w:eastAsia="Times New Roman CYR" w:hAnsi="Times New Roman" w:cs="Times New Roman"/>
          <w:kern w:val="2"/>
          <w:sz w:val="28"/>
          <w:szCs w:val="28"/>
        </w:rPr>
        <w:t>kj</w:t>
      </w:r>
      <w:proofErr w:type="spellEnd"/>
      <w:r w:rsidRPr="009011A5">
        <w:rPr>
          <w:rFonts w:ascii="Times New Roman" w:eastAsia="Times New Roman CYR" w:hAnsi="Times New Roman" w:cs="Times New Roman"/>
          <w:kern w:val="2"/>
          <w:sz w:val="28"/>
          <w:szCs w:val="28"/>
        </w:rPr>
        <w:t>/ j, где:</w:t>
      </w:r>
    </w:p>
    <w:p w14:paraId="2C7E2876" w14:textId="77777777" w:rsidR="00661745" w:rsidRPr="009011A5" w:rsidRDefault="00661745" w:rsidP="008F6687">
      <w:pPr>
        <w:autoSpaceDE/>
        <w:ind w:firstLine="709"/>
        <w:jc w:val="both"/>
        <w:rPr>
          <w:rFonts w:ascii="Times New Roman" w:hAnsi="Times New Roman" w:cs="Times New Roman"/>
          <w:sz w:val="28"/>
          <w:szCs w:val="28"/>
        </w:rPr>
      </w:pPr>
      <w:proofErr w:type="spellStart"/>
      <w:r w:rsidRPr="009011A5">
        <w:rPr>
          <w:rFonts w:ascii="Times New Roman" w:eastAsia="Times New Roman CYR" w:hAnsi="Times New Roman" w:cs="Times New Roman"/>
          <w:kern w:val="2"/>
          <w:sz w:val="28"/>
          <w:szCs w:val="28"/>
        </w:rPr>
        <w:t>Эргп</w:t>
      </w:r>
      <w:proofErr w:type="spellEnd"/>
      <w:r w:rsidRPr="009011A5">
        <w:rPr>
          <w:rFonts w:ascii="Times New Roman" w:eastAsia="Times New Roman CYR" w:hAnsi="Times New Roman" w:cs="Times New Roman"/>
          <w:kern w:val="2"/>
          <w:sz w:val="28"/>
          <w:szCs w:val="28"/>
        </w:rPr>
        <w:t xml:space="preserve"> – эффективность реализации муниципальной программы; </w:t>
      </w:r>
    </w:p>
    <w:p w14:paraId="7EE30E3B" w14:textId="77777777" w:rsidR="00661745" w:rsidRPr="009011A5" w:rsidRDefault="00661745" w:rsidP="008F6687">
      <w:pPr>
        <w:autoSpaceDE/>
        <w:ind w:firstLine="709"/>
        <w:jc w:val="both"/>
        <w:rPr>
          <w:rFonts w:ascii="Times New Roman" w:hAnsi="Times New Roman" w:cs="Times New Roman"/>
          <w:sz w:val="28"/>
          <w:szCs w:val="28"/>
        </w:rPr>
      </w:pPr>
      <w:proofErr w:type="spellStart"/>
      <w:r w:rsidRPr="009011A5">
        <w:rPr>
          <w:rFonts w:ascii="Times New Roman" w:eastAsia="Times New Roman CYR" w:hAnsi="Times New Roman" w:cs="Times New Roman"/>
          <w:kern w:val="2"/>
          <w:sz w:val="28"/>
          <w:szCs w:val="28"/>
        </w:rPr>
        <w:t>Сргп</w:t>
      </w:r>
      <w:proofErr w:type="spellEnd"/>
      <w:r w:rsidRPr="009011A5">
        <w:rPr>
          <w:rFonts w:ascii="Times New Roman" w:eastAsia="Times New Roman CYR" w:hAnsi="Times New Roman" w:cs="Times New Roman"/>
          <w:kern w:val="2"/>
          <w:sz w:val="28"/>
          <w:szCs w:val="28"/>
        </w:rPr>
        <w:t xml:space="preserve"> – степень реализации муниципальной программы; </w:t>
      </w:r>
    </w:p>
    <w:p w14:paraId="67A5E5B1" w14:textId="77777777" w:rsidR="00661745" w:rsidRPr="009011A5" w:rsidRDefault="00661745" w:rsidP="008F6687">
      <w:pPr>
        <w:autoSpaceDE/>
        <w:ind w:firstLine="709"/>
        <w:jc w:val="both"/>
        <w:rPr>
          <w:rFonts w:ascii="Times New Roman" w:hAnsi="Times New Roman" w:cs="Times New Roman"/>
          <w:sz w:val="28"/>
          <w:szCs w:val="28"/>
        </w:rPr>
      </w:pPr>
      <w:proofErr w:type="spellStart"/>
      <w:r w:rsidRPr="009011A5">
        <w:rPr>
          <w:rFonts w:ascii="Times New Roman" w:eastAsia="Times New Roman CYR" w:hAnsi="Times New Roman" w:cs="Times New Roman"/>
          <w:kern w:val="2"/>
          <w:sz w:val="28"/>
          <w:szCs w:val="28"/>
        </w:rPr>
        <w:t>ЭРп</w:t>
      </w:r>
      <w:proofErr w:type="spellEnd"/>
      <w:r w:rsidRPr="009011A5">
        <w:rPr>
          <w:rFonts w:ascii="Times New Roman" w:eastAsia="Times New Roman CYR" w:hAnsi="Times New Roman" w:cs="Times New Roman"/>
          <w:kern w:val="2"/>
          <w:sz w:val="28"/>
          <w:szCs w:val="28"/>
        </w:rPr>
        <w:t xml:space="preserve">/п </w:t>
      </w:r>
      <w:proofErr w:type="gramStart"/>
      <w:r w:rsidRPr="009011A5">
        <w:rPr>
          <w:rFonts w:ascii="Times New Roman" w:eastAsia="Times New Roman CYR" w:hAnsi="Times New Roman" w:cs="Times New Roman"/>
          <w:kern w:val="2"/>
          <w:sz w:val="28"/>
          <w:szCs w:val="28"/>
        </w:rPr>
        <w:t>–  эффективность</w:t>
      </w:r>
      <w:proofErr w:type="gramEnd"/>
      <w:r w:rsidRPr="009011A5">
        <w:rPr>
          <w:rFonts w:ascii="Times New Roman" w:eastAsia="Times New Roman CYR" w:hAnsi="Times New Roman" w:cs="Times New Roman"/>
          <w:kern w:val="2"/>
          <w:sz w:val="28"/>
          <w:szCs w:val="28"/>
        </w:rPr>
        <w:t xml:space="preserve">  реализации  подпрограммы  (ведомственной </w:t>
      </w:r>
    </w:p>
    <w:p w14:paraId="6269A5AB" w14:textId="77777777" w:rsidR="00661745" w:rsidRPr="009011A5" w:rsidRDefault="00661745" w:rsidP="008F6687">
      <w:pPr>
        <w:autoSpaceDE/>
        <w:ind w:firstLine="709"/>
        <w:jc w:val="both"/>
        <w:rPr>
          <w:rFonts w:ascii="Times New Roman" w:hAnsi="Times New Roman" w:cs="Times New Roman"/>
          <w:sz w:val="28"/>
          <w:szCs w:val="28"/>
        </w:rPr>
      </w:pPr>
      <w:r w:rsidRPr="009011A5">
        <w:rPr>
          <w:rFonts w:ascii="Times New Roman" w:eastAsia="Times New Roman CYR" w:hAnsi="Times New Roman" w:cs="Times New Roman"/>
          <w:kern w:val="2"/>
          <w:sz w:val="28"/>
          <w:szCs w:val="28"/>
        </w:rPr>
        <w:t xml:space="preserve">целевой программы, основного мероприятия); </w:t>
      </w:r>
    </w:p>
    <w:p w14:paraId="0A058051" w14:textId="77777777" w:rsidR="00661745" w:rsidRPr="009011A5" w:rsidRDefault="00661745" w:rsidP="008F6687">
      <w:pPr>
        <w:autoSpaceDE/>
        <w:ind w:firstLine="709"/>
        <w:jc w:val="both"/>
        <w:rPr>
          <w:rFonts w:ascii="Times New Roman" w:hAnsi="Times New Roman" w:cs="Times New Roman"/>
          <w:sz w:val="28"/>
          <w:szCs w:val="28"/>
        </w:rPr>
      </w:pPr>
      <w:proofErr w:type="spellStart"/>
      <w:r w:rsidRPr="009011A5">
        <w:rPr>
          <w:rFonts w:ascii="Times New Roman" w:eastAsia="Times New Roman CYR" w:hAnsi="Times New Roman" w:cs="Times New Roman"/>
          <w:kern w:val="2"/>
          <w:sz w:val="28"/>
          <w:szCs w:val="28"/>
        </w:rPr>
        <w:t>kj</w:t>
      </w:r>
      <w:proofErr w:type="spellEnd"/>
      <w:r w:rsidRPr="009011A5">
        <w:rPr>
          <w:rFonts w:ascii="Times New Roman" w:eastAsia="Times New Roman CYR" w:hAnsi="Times New Roman" w:cs="Times New Roman"/>
          <w:kern w:val="2"/>
          <w:sz w:val="28"/>
          <w:szCs w:val="28"/>
        </w:rPr>
        <w:t xml:space="preserve"> </w:t>
      </w:r>
      <w:proofErr w:type="gramStart"/>
      <w:r w:rsidRPr="009011A5">
        <w:rPr>
          <w:rFonts w:ascii="Times New Roman" w:eastAsia="Times New Roman CYR" w:hAnsi="Times New Roman" w:cs="Times New Roman"/>
          <w:kern w:val="2"/>
          <w:sz w:val="28"/>
          <w:szCs w:val="28"/>
        </w:rPr>
        <w:t>–  коэффициент</w:t>
      </w:r>
      <w:proofErr w:type="gramEnd"/>
      <w:r w:rsidRPr="009011A5">
        <w:rPr>
          <w:rFonts w:ascii="Times New Roman" w:eastAsia="Times New Roman CYR" w:hAnsi="Times New Roman" w:cs="Times New Roman"/>
          <w:kern w:val="2"/>
          <w:sz w:val="28"/>
          <w:szCs w:val="28"/>
        </w:rPr>
        <w:t xml:space="preserve">  значимости  подпрограммы  (ведомственной  целевой 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w:t>
      </w:r>
      <w:proofErr w:type="gramStart"/>
      <w:r w:rsidRPr="009011A5">
        <w:rPr>
          <w:rFonts w:ascii="Times New Roman" w:eastAsia="Times New Roman CYR" w:hAnsi="Times New Roman" w:cs="Times New Roman"/>
          <w:kern w:val="2"/>
          <w:sz w:val="28"/>
          <w:szCs w:val="28"/>
        </w:rPr>
        <w:t>По  умолчанию</w:t>
      </w:r>
      <w:proofErr w:type="gramEnd"/>
      <w:r w:rsidRPr="009011A5">
        <w:rPr>
          <w:rFonts w:ascii="Times New Roman" w:eastAsia="Times New Roman CYR" w:hAnsi="Times New Roman" w:cs="Times New Roman"/>
          <w:kern w:val="2"/>
          <w:sz w:val="28"/>
          <w:szCs w:val="28"/>
        </w:rPr>
        <w:t xml:space="preserve">  </w:t>
      </w:r>
      <w:proofErr w:type="spellStart"/>
      <w:r w:rsidRPr="009011A5">
        <w:rPr>
          <w:rFonts w:ascii="Times New Roman" w:eastAsia="Times New Roman CYR" w:hAnsi="Times New Roman" w:cs="Times New Roman"/>
          <w:kern w:val="2"/>
          <w:sz w:val="28"/>
          <w:szCs w:val="28"/>
        </w:rPr>
        <w:t>kjо</w:t>
      </w:r>
      <w:proofErr w:type="spellEnd"/>
      <w:r w:rsidRPr="009011A5">
        <w:rPr>
          <w:rFonts w:ascii="Times New Roman" w:eastAsia="Times New Roman CYR" w:hAnsi="Times New Roman" w:cs="Times New Roman"/>
          <w:kern w:val="2"/>
          <w:sz w:val="28"/>
          <w:szCs w:val="28"/>
        </w:rPr>
        <w:t xml:space="preserve"> </w:t>
      </w:r>
      <w:proofErr w:type="spellStart"/>
      <w:r w:rsidRPr="009011A5">
        <w:rPr>
          <w:rFonts w:ascii="Times New Roman" w:eastAsia="Times New Roman CYR" w:hAnsi="Times New Roman" w:cs="Times New Roman"/>
          <w:kern w:val="2"/>
          <w:sz w:val="28"/>
          <w:szCs w:val="28"/>
        </w:rPr>
        <w:t>пределяется</w:t>
      </w:r>
      <w:proofErr w:type="spellEnd"/>
      <w:r w:rsidRPr="009011A5">
        <w:rPr>
          <w:rFonts w:ascii="Times New Roman" w:eastAsia="Times New Roman CYR" w:hAnsi="Times New Roman" w:cs="Times New Roman"/>
          <w:kern w:val="2"/>
          <w:sz w:val="28"/>
          <w:szCs w:val="28"/>
        </w:rPr>
        <w:t xml:space="preserve">  по формуле: </w:t>
      </w:r>
    </w:p>
    <w:p w14:paraId="10186C2F" w14:textId="77777777" w:rsidR="00661745" w:rsidRPr="009011A5" w:rsidRDefault="00661745" w:rsidP="008F6687">
      <w:pPr>
        <w:autoSpaceDE/>
        <w:ind w:firstLine="709"/>
        <w:jc w:val="center"/>
        <w:rPr>
          <w:rFonts w:ascii="Times New Roman" w:hAnsi="Times New Roman" w:cs="Times New Roman"/>
          <w:sz w:val="28"/>
          <w:szCs w:val="28"/>
        </w:rPr>
      </w:pPr>
      <w:proofErr w:type="spellStart"/>
      <w:r w:rsidRPr="009011A5">
        <w:rPr>
          <w:rFonts w:ascii="Times New Roman" w:eastAsia="Times New Roman CYR" w:hAnsi="Times New Roman" w:cs="Times New Roman"/>
          <w:kern w:val="2"/>
          <w:sz w:val="28"/>
          <w:szCs w:val="28"/>
        </w:rPr>
        <w:t>kj</w:t>
      </w:r>
      <w:proofErr w:type="spellEnd"/>
      <w:r w:rsidRPr="009011A5">
        <w:rPr>
          <w:rFonts w:ascii="Times New Roman" w:eastAsia="Times New Roman CYR" w:hAnsi="Times New Roman" w:cs="Times New Roman"/>
          <w:kern w:val="2"/>
          <w:sz w:val="28"/>
          <w:szCs w:val="28"/>
        </w:rPr>
        <w:t xml:space="preserve">= </w:t>
      </w:r>
      <w:proofErr w:type="spellStart"/>
      <w:r w:rsidRPr="009011A5">
        <w:rPr>
          <w:rFonts w:ascii="Times New Roman" w:eastAsia="Times New Roman CYR" w:hAnsi="Times New Roman" w:cs="Times New Roman"/>
          <w:kern w:val="2"/>
          <w:sz w:val="28"/>
          <w:szCs w:val="28"/>
        </w:rPr>
        <w:t>Фj</w:t>
      </w:r>
      <w:proofErr w:type="spellEnd"/>
      <w:r w:rsidRPr="009011A5">
        <w:rPr>
          <w:rFonts w:ascii="Times New Roman" w:eastAsia="Times New Roman CYR" w:hAnsi="Times New Roman" w:cs="Times New Roman"/>
          <w:kern w:val="2"/>
          <w:sz w:val="28"/>
          <w:szCs w:val="28"/>
        </w:rPr>
        <w:t>/Ф, где:</w:t>
      </w:r>
    </w:p>
    <w:p w14:paraId="13FB08DD" w14:textId="77777777" w:rsidR="00661745" w:rsidRPr="009011A5" w:rsidRDefault="00661745" w:rsidP="008F6687">
      <w:pPr>
        <w:autoSpaceDE/>
        <w:ind w:firstLine="709"/>
        <w:jc w:val="both"/>
        <w:rPr>
          <w:rFonts w:ascii="Times New Roman" w:hAnsi="Times New Roman" w:cs="Times New Roman"/>
          <w:sz w:val="28"/>
          <w:szCs w:val="28"/>
        </w:rPr>
      </w:pPr>
      <w:proofErr w:type="spellStart"/>
      <w:r w:rsidRPr="009011A5">
        <w:rPr>
          <w:rFonts w:ascii="Times New Roman" w:eastAsia="Times New Roman CYR" w:hAnsi="Times New Roman" w:cs="Times New Roman"/>
          <w:kern w:val="2"/>
          <w:sz w:val="28"/>
          <w:szCs w:val="28"/>
        </w:rPr>
        <w:t>Фj</w:t>
      </w:r>
      <w:proofErr w:type="spellEnd"/>
      <w:r w:rsidRPr="009011A5">
        <w:rPr>
          <w:rFonts w:ascii="Times New Roman" w:eastAsia="Times New Roman CYR" w:hAnsi="Times New Roman" w:cs="Times New Roman"/>
          <w:kern w:val="2"/>
          <w:sz w:val="28"/>
          <w:szCs w:val="28"/>
        </w:rPr>
        <w:t xml:space="preserve"> </w:t>
      </w:r>
      <w:proofErr w:type="gramStart"/>
      <w:r w:rsidRPr="009011A5">
        <w:rPr>
          <w:rFonts w:ascii="Times New Roman" w:eastAsia="Times New Roman CYR" w:hAnsi="Times New Roman" w:cs="Times New Roman"/>
          <w:kern w:val="2"/>
          <w:sz w:val="28"/>
          <w:szCs w:val="28"/>
        </w:rPr>
        <w:t>–  объем</w:t>
      </w:r>
      <w:proofErr w:type="gramEnd"/>
      <w:r w:rsidRPr="009011A5">
        <w:rPr>
          <w:rFonts w:ascii="Times New Roman" w:eastAsia="Times New Roman CYR" w:hAnsi="Times New Roman" w:cs="Times New Roman"/>
          <w:kern w:val="2"/>
          <w:sz w:val="28"/>
          <w:szCs w:val="28"/>
        </w:rPr>
        <w:t xml:space="preserve">  фактических   расходов   из   местного бюджета  (кассового исполнения)  на  реализацию  j-той  подпрограммы  (ведомственной  целевой программы, основного мероприятия) в отчетном году; </w:t>
      </w:r>
    </w:p>
    <w:p w14:paraId="208FCC32" w14:textId="77777777" w:rsidR="00661745" w:rsidRPr="009011A5" w:rsidRDefault="00661745" w:rsidP="008F6687">
      <w:pPr>
        <w:autoSpaceDE/>
        <w:ind w:firstLine="709"/>
        <w:jc w:val="both"/>
        <w:rPr>
          <w:rFonts w:ascii="Times New Roman" w:hAnsi="Times New Roman" w:cs="Times New Roman"/>
          <w:sz w:val="28"/>
          <w:szCs w:val="28"/>
        </w:rPr>
      </w:pPr>
      <w:proofErr w:type="gramStart"/>
      <w:r w:rsidRPr="009011A5">
        <w:rPr>
          <w:rFonts w:ascii="Times New Roman" w:eastAsia="Times New Roman CYR" w:hAnsi="Times New Roman" w:cs="Times New Roman"/>
          <w:kern w:val="2"/>
          <w:sz w:val="28"/>
          <w:szCs w:val="28"/>
        </w:rPr>
        <w:t>Ф  -</w:t>
      </w:r>
      <w:proofErr w:type="gramEnd"/>
      <w:r w:rsidRPr="009011A5">
        <w:rPr>
          <w:rFonts w:ascii="Times New Roman" w:eastAsia="Times New Roman CYR" w:hAnsi="Times New Roman" w:cs="Times New Roman"/>
          <w:kern w:val="2"/>
          <w:sz w:val="28"/>
          <w:szCs w:val="28"/>
        </w:rPr>
        <w:t xml:space="preserve">  объем   фактических    расходов местного бюджета (кассового исполнения) на реализацию муниципальной программы; </w:t>
      </w:r>
    </w:p>
    <w:p w14:paraId="47995FB3" w14:textId="77777777" w:rsidR="00661745" w:rsidRPr="009011A5" w:rsidRDefault="00661745" w:rsidP="008F6687">
      <w:pPr>
        <w:autoSpaceDE/>
        <w:ind w:firstLine="709"/>
        <w:jc w:val="both"/>
        <w:rPr>
          <w:rFonts w:ascii="Times New Roman" w:hAnsi="Times New Roman" w:cs="Times New Roman"/>
          <w:sz w:val="28"/>
          <w:szCs w:val="28"/>
        </w:rPr>
      </w:pPr>
      <w:proofErr w:type="gramStart"/>
      <w:r w:rsidRPr="009011A5">
        <w:rPr>
          <w:rFonts w:ascii="Times New Roman" w:eastAsia="Times New Roman CYR" w:hAnsi="Times New Roman" w:cs="Times New Roman"/>
          <w:kern w:val="2"/>
          <w:sz w:val="28"/>
          <w:szCs w:val="28"/>
        </w:rPr>
        <w:t>j  –</w:t>
      </w:r>
      <w:proofErr w:type="gramEnd"/>
      <w:r w:rsidRPr="009011A5">
        <w:rPr>
          <w:rFonts w:ascii="Times New Roman" w:eastAsia="Times New Roman CYR" w:hAnsi="Times New Roman" w:cs="Times New Roman"/>
          <w:kern w:val="2"/>
          <w:sz w:val="28"/>
          <w:szCs w:val="28"/>
        </w:rPr>
        <w:t xml:space="preserve">  количество  подпрограмм  (ведомственных  целевых  программ, основных мероприятий). </w:t>
      </w:r>
    </w:p>
    <w:p w14:paraId="61F91F15" w14:textId="77777777" w:rsidR="00661745" w:rsidRPr="009011A5" w:rsidRDefault="00661745" w:rsidP="008F6687">
      <w:pPr>
        <w:autoSpaceDE/>
        <w:ind w:firstLine="709"/>
        <w:jc w:val="both"/>
        <w:rPr>
          <w:rFonts w:ascii="Times New Roman" w:hAnsi="Times New Roman" w:cs="Times New Roman"/>
          <w:sz w:val="28"/>
          <w:szCs w:val="28"/>
        </w:rPr>
      </w:pPr>
      <w:r w:rsidRPr="009011A5">
        <w:rPr>
          <w:rFonts w:ascii="Times New Roman" w:eastAsia="Times New Roman CYR" w:hAnsi="Times New Roman" w:cs="Times New Roman"/>
          <w:kern w:val="2"/>
          <w:sz w:val="28"/>
          <w:szCs w:val="28"/>
        </w:rPr>
        <w:t xml:space="preserve">5.5. </w:t>
      </w:r>
      <w:proofErr w:type="gramStart"/>
      <w:r w:rsidRPr="009011A5">
        <w:rPr>
          <w:rFonts w:ascii="Times New Roman" w:eastAsia="Times New Roman CYR" w:hAnsi="Times New Roman" w:cs="Times New Roman"/>
          <w:kern w:val="2"/>
          <w:sz w:val="28"/>
          <w:szCs w:val="28"/>
        </w:rPr>
        <w:t>Эффективность  реализации</w:t>
      </w:r>
      <w:proofErr w:type="gramEnd"/>
      <w:r w:rsidRPr="009011A5">
        <w:rPr>
          <w:rFonts w:ascii="Times New Roman" w:eastAsia="Times New Roman CYR" w:hAnsi="Times New Roman" w:cs="Times New Roman"/>
          <w:kern w:val="2"/>
          <w:sz w:val="28"/>
          <w:szCs w:val="28"/>
        </w:rPr>
        <w:t xml:space="preserve">  муниципальной  программы  признается   высокой в  случае,  если значение ЭР </w:t>
      </w:r>
      <w:proofErr w:type="spellStart"/>
      <w:r w:rsidRPr="009011A5">
        <w:rPr>
          <w:rFonts w:ascii="Times New Roman" w:eastAsia="Times New Roman CYR" w:hAnsi="Times New Roman" w:cs="Times New Roman"/>
          <w:kern w:val="2"/>
          <w:sz w:val="28"/>
          <w:szCs w:val="28"/>
        </w:rPr>
        <w:t>гп</w:t>
      </w:r>
      <w:proofErr w:type="spellEnd"/>
      <w:r w:rsidRPr="009011A5">
        <w:rPr>
          <w:rFonts w:ascii="Times New Roman" w:eastAsia="Times New Roman CYR" w:hAnsi="Times New Roman" w:cs="Times New Roman"/>
          <w:kern w:val="2"/>
          <w:sz w:val="28"/>
          <w:szCs w:val="28"/>
        </w:rPr>
        <w:t xml:space="preserve"> составляет не менее 0,90. </w:t>
      </w:r>
    </w:p>
    <w:p w14:paraId="2D2A464A" w14:textId="77777777" w:rsidR="00661745" w:rsidRPr="009011A5" w:rsidRDefault="00661745" w:rsidP="008F6687">
      <w:pPr>
        <w:autoSpaceDE/>
        <w:ind w:firstLine="709"/>
        <w:jc w:val="both"/>
        <w:rPr>
          <w:rFonts w:ascii="Times New Roman" w:hAnsi="Times New Roman" w:cs="Times New Roman"/>
          <w:sz w:val="28"/>
          <w:szCs w:val="28"/>
        </w:rPr>
      </w:pPr>
      <w:r w:rsidRPr="009011A5">
        <w:rPr>
          <w:rFonts w:ascii="Times New Roman" w:eastAsia="Times New Roman CYR" w:hAnsi="Times New Roman" w:cs="Times New Roman"/>
          <w:kern w:val="2"/>
          <w:sz w:val="28"/>
          <w:szCs w:val="28"/>
        </w:rPr>
        <w:t xml:space="preserve">Эффективность реализации муниципальной программы признается средней в случае, если значение ЭР </w:t>
      </w:r>
      <w:proofErr w:type="spellStart"/>
      <w:r w:rsidRPr="009011A5">
        <w:rPr>
          <w:rFonts w:ascii="Times New Roman" w:eastAsia="Times New Roman CYR" w:hAnsi="Times New Roman" w:cs="Times New Roman"/>
          <w:kern w:val="2"/>
          <w:sz w:val="28"/>
          <w:szCs w:val="28"/>
        </w:rPr>
        <w:t>гп</w:t>
      </w:r>
      <w:proofErr w:type="spellEnd"/>
      <w:r w:rsidRPr="009011A5">
        <w:rPr>
          <w:rFonts w:ascii="Times New Roman" w:eastAsia="Times New Roman CYR" w:hAnsi="Times New Roman" w:cs="Times New Roman"/>
          <w:kern w:val="2"/>
          <w:sz w:val="28"/>
          <w:szCs w:val="28"/>
        </w:rPr>
        <w:t xml:space="preserve"> составляет не </w:t>
      </w:r>
      <w:proofErr w:type="gramStart"/>
      <w:r w:rsidRPr="009011A5">
        <w:rPr>
          <w:rFonts w:ascii="Times New Roman" w:eastAsia="Times New Roman CYR" w:hAnsi="Times New Roman" w:cs="Times New Roman"/>
          <w:kern w:val="2"/>
          <w:sz w:val="28"/>
          <w:szCs w:val="28"/>
        </w:rPr>
        <w:t>менее  0</w:t>
      </w:r>
      <w:proofErr w:type="gramEnd"/>
      <w:r w:rsidRPr="009011A5">
        <w:rPr>
          <w:rFonts w:ascii="Times New Roman" w:eastAsia="Times New Roman CYR" w:hAnsi="Times New Roman" w:cs="Times New Roman"/>
          <w:kern w:val="2"/>
          <w:sz w:val="28"/>
          <w:szCs w:val="28"/>
        </w:rPr>
        <w:t xml:space="preserve">,80. </w:t>
      </w:r>
    </w:p>
    <w:p w14:paraId="49D760AB" w14:textId="77777777" w:rsidR="00661745" w:rsidRPr="009011A5" w:rsidRDefault="00661745" w:rsidP="008F6687">
      <w:pPr>
        <w:autoSpaceDE/>
        <w:ind w:firstLine="709"/>
        <w:jc w:val="both"/>
        <w:rPr>
          <w:rFonts w:ascii="Times New Roman" w:hAnsi="Times New Roman" w:cs="Times New Roman"/>
          <w:sz w:val="28"/>
          <w:szCs w:val="28"/>
        </w:rPr>
      </w:pPr>
      <w:proofErr w:type="gramStart"/>
      <w:r w:rsidRPr="009011A5">
        <w:rPr>
          <w:rFonts w:ascii="Times New Roman" w:eastAsia="Times New Roman CYR" w:hAnsi="Times New Roman" w:cs="Times New Roman"/>
          <w:kern w:val="2"/>
          <w:sz w:val="28"/>
          <w:szCs w:val="28"/>
        </w:rPr>
        <w:t>Эффективность  реализации</w:t>
      </w:r>
      <w:proofErr w:type="gramEnd"/>
      <w:r w:rsidRPr="009011A5">
        <w:rPr>
          <w:rFonts w:ascii="Times New Roman" w:eastAsia="Times New Roman CYR" w:hAnsi="Times New Roman" w:cs="Times New Roman"/>
          <w:kern w:val="2"/>
          <w:sz w:val="28"/>
          <w:szCs w:val="28"/>
        </w:rPr>
        <w:t xml:space="preserve">  муниципальной  программы  признается  удовлетворительной в случае, если значение ЭР </w:t>
      </w:r>
      <w:proofErr w:type="spellStart"/>
      <w:r w:rsidRPr="009011A5">
        <w:rPr>
          <w:rFonts w:ascii="Times New Roman" w:eastAsia="Times New Roman CYR" w:hAnsi="Times New Roman" w:cs="Times New Roman"/>
          <w:kern w:val="2"/>
          <w:sz w:val="28"/>
          <w:szCs w:val="28"/>
        </w:rPr>
        <w:t>гп</w:t>
      </w:r>
      <w:proofErr w:type="spellEnd"/>
      <w:r w:rsidRPr="009011A5">
        <w:rPr>
          <w:rFonts w:ascii="Times New Roman" w:eastAsia="Times New Roman CYR" w:hAnsi="Times New Roman" w:cs="Times New Roman"/>
          <w:kern w:val="2"/>
          <w:sz w:val="28"/>
          <w:szCs w:val="28"/>
        </w:rPr>
        <w:t xml:space="preserve"> составляет не менее 0,70. </w:t>
      </w:r>
    </w:p>
    <w:p w14:paraId="66A46D84" w14:textId="215B8570" w:rsidR="00661745" w:rsidRPr="009011A5" w:rsidRDefault="00661745" w:rsidP="008F6687">
      <w:pPr>
        <w:suppressAutoHyphens w:val="0"/>
        <w:ind w:firstLine="709"/>
        <w:jc w:val="both"/>
        <w:rPr>
          <w:rFonts w:ascii="Times New Roman" w:eastAsia="Times New Roman CYR" w:hAnsi="Times New Roman" w:cs="Times New Roman"/>
          <w:kern w:val="2"/>
          <w:sz w:val="28"/>
          <w:szCs w:val="28"/>
          <w:lang w:eastAsia="ru-RU"/>
        </w:rPr>
      </w:pPr>
      <w:r w:rsidRPr="009011A5">
        <w:rPr>
          <w:rFonts w:ascii="Times New Roman" w:eastAsia="Times New Roman CYR" w:hAnsi="Times New Roman" w:cs="Times New Roman"/>
          <w:kern w:val="2"/>
          <w:sz w:val="28"/>
          <w:szCs w:val="28"/>
          <w:lang w:eastAsia="ru-RU"/>
        </w:rPr>
        <w:t xml:space="preserve">В остальных случаях эффективность реализации </w:t>
      </w:r>
      <w:proofErr w:type="gramStart"/>
      <w:r w:rsidRPr="009011A5">
        <w:rPr>
          <w:rFonts w:ascii="Times New Roman" w:eastAsia="Times New Roman CYR" w:hAnsi="Times New Roman" w:cs="Times New Roman"/>
          <w:kern w:val="2"/>
          <w:sz w:val="28"/>
          <w:szCs w:val="28"/>
          <w:lang w:eastAsia="ru-RU"/>
        </w:rPr>
        <w:t>муниципальной  программы</w:t>
      </w:r>
      <w:proofErr w:type="gramEnd"/>
      <w:r w:rsidRPr="009011A5">
        <w:rPr>
          <w:rFonts w:ascii="Times New Roman" w:eastAsia="Times New Roman CYR" w:hAnsi="Times New Roman" w:cs="Times New Roman"/>
          <w:kern w:val="2"/>
          <w:sz w:val="28"/>
          <w:szCs w:val="28"/>
          <w:lang w:eastAsia="ru-RU"/>
        </w:rPr>
        <w:t xml:space="preserve"> признается неудовлетворительной.</w:t>
      </w:r>
    </w:p>
    <w:p w14:paraId="4F1AD81A" w14:textId="77777777" w:rsidR="000F6151" w:rsidRPr="009011A5" w:rsidRDefault="000F6151" w:rsidP="008F6687">
      <w:pPr>
        <w:suppressAutoHyphens w:val="0"/>
        <w:ind w:firstLine="709"/>
        <w:jc w:val="both"/>
        <w:rPr>
          <w:rFonts w:ascii="Times New Roman" w:hAnsi="Times New Roman" w:cs="Times New Roman"/>
          <w:sz w:val="28"/>
          <w:szCs w:val="28"/>
        </w:rPr>
      </w:pPr>
    </w:p>
    <w:p w14:paraId="4D0A4249" w14:textId="0830B746" w:rsidR="00661745" w:rsidRPr="009011A5" w:rsidRDefault="000F6151" w:rsidP="000F6151">
      <w:pPr>
        <w:suppressAutoHyphens w:val="0"/>
        <w:jc w:val="center"/>
        <w:rPr>
          <w:rFonts w:ascii="Times New Roman" w:eastAsia="Times New Roman CYR" w:hAnsi="Times New Roman" w:cs="Times New Roman"/>
          <w:kern w:val="2"/>
          <w:sz w:val="28"/>
          <w:szCs w:val="28"/>
          <w:lang w:eastAsia="ru-RU"/>
        </w:rPr>
      </w:pPr>
      <w:r w:rsidRPr="009011A5">
        <w:rPr>
          <w:rFonts w:ascii="Times New Roman" w:eastAsia="Times New Roman CYR" w:hAnsi="Times New Roman" w:cs="Times New Roman"/>
          <w:kern w:val="2"/>
          <w:sz w:val="28"/>
          <w:szCs w:val="28"/>
          <w:lang w:eastAsia="ru-RU"/>
        </w:rPr>
        <w:t>7. Методика оценки эффективности реализации муниципальной программы</w:t>
      </w:r>
    </w:p>
    <w:p w14:paraId="256B3D3B" w14:textId="7E32BD08" w:rsidR="000F6151" w:rsidRPr="009011A5" w:rsidRDefault="000F6151" w:rsidP="000F6151">
      <w:pPr>
        <w:suppressAutoHyphens w:val="0"/>
        <w:jc w:val="both"/>
        <w:rPr>
          <w:rFonts w:ascii="Times New Roman" w:eastAsia="Times New Roman CYR" w:hAnsi="Times New Roman" w:cs="Times New Roman"/>
          <w:kern w:val="2"/>
          <w:sz w:val="28"/>
          <w:szCs w:val="28"/>
          <w:lang w:eastAsia="ru-RU"/>
        </w:rPr>
      </w:pPr>
    </w:p>
    <w:p w14:paraId="22991795" w14:textId="296A4CB1" w:rsidR="000F6151" w:rsidRPr="009011A5" w:rsidRDefault="000F6151" w:rsidP="000F6151">
      <w:pPr>
        <w:suppressAutoHyphens w:val="0"/>
        <w:jc w:val="both"/>
        <w:rPr>
          <w:rFonts w:ascii="Times New Roman" w:eastAsia="Times New Roman CYR" w:hAnsi="Times New Roman" w:cs="Times New Roman"/>
          <w:kern w:val="2"/>
          <w:sz w:val="28"/>
          <w:szCs w:val="28"/>
          <w:lang w:eastAsia="ru-RU"/>
        </w:rPr>
      </w:pPr>
      <w:r w:rsidRPr="009011A5">
        <w:rPr>
          <w:rFonts w:ascii="Times New Roman" w:eastAsia="Times New Roman CYR" w:hAnsi="Times New Roman" w:cs="Times New Roman"/>
          <w:kern w:val="2"/>
          <w:sz w:val="28"/>
          <w:szCs w:val="28"/>
          <w:lang w:eastAsia="ru-RU"/>
        </w:rPr>
        <w:t>Оценка эффективности реализации муниципальной программы отображается следующими показателями:</w:t>
      </w:r>
    </w:p>
    <w:p w14:paraId="3A08F183" w14:textId="0425FC4B" w:rsidR="000F6151" w:rsidRPr="009011A5" w:rsidRDefault="000F6151" w:rsidP="008F6687">
      <w:pPr>
        <w:suppressAutoHyphens w:val="0"/>
        <w:jc w:val="both"/>
        <w:rPr>
          <w:rFonts w:ascii="Times New Roman" w:eastAsia="Times New Roman CYR" w:hAnsi="Times New Roman" w:cs="Times New Roman"/>
          <w:kern w:val="2"/>
          <w:sz w:val="28"/>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57"/>
        <w:gridCol w:w="2127"/>
        <w:gridCol w:w="1984"/>
        <w:gridCol w:w="2239"/>
      </w:tblGrid>
      <w:tr w:rsidR="000F6151" w:rsidRPr="009011A5" w14:paraId="6B036CD1" w14:textId="77777777" w:rsidTr="00C92EBA">
        <w:tc>
          <w:tcPr>
            <w:tcW w:w="540" w:type="dxa"/>
          </w:tcPr>
          <w:p w14:paraId="21BE8C09" w14:textId="77777777" w:rsidR="000F6151" w:rsidRPr="009011A5" w:rsidRDefault="000F6151" w:rsidP="000F6151">
            <w:pPr>
              <w:widowControl/>
              <w:jc w:val="center"/>
              <w:rPr>
                <w:rFonts w:ascii="Times New Roman" w:hAnsi="Times New Roman" w:cs="Times New Roman"/>
                <w:sz w:val="24"/>
                <w:szCs w:val="24"/>
              </w:rPr>
            </w:pPr>
            <w:r w:rsidRPr="009011A5">
              <w:rPr>
                <w:rFonts w:ascii="Times New Roman" w:hAnsi="Times New Roman" w:cs="Times New Roman"/>
                <w:sz w:val="24"/>
                <w:szCs w:val="24"/>
              </w:rPr>
              <w:t>№ п/п</w:t>
            </w:r>
          </w:p>
        </w:tc>
        <w:tc>
          <w:tcPr>
            <w:tcW w:w="2857" w:type="dxa"/>
            <w:vAlign w:val="center"/>
          </w:tcPr>
          <w:p w14:paraId="260F04D8" w14:textId="77777777" w:rsidR="000F6151" w:rsidRPr="009011A5" w:rsidRDefault="000F6151" w:rsidP="000F6151">
            <w:pPr>
              <w:widowControl/>
              <w:jc w:val="center"/>
              <w:rPr>
                <w:rFonts w:ascii="Times New Roman" w:hAnsi="Times New Roman" w:cs="Times New Roman"/>
                <w:sz w:val="24"/>
                <w:szCs w:val="24"/>
              </w:rPr>
            </w:pPr>
            <w:r w:rsidRPr="009011A5">
              <w:rPr>
                <w:rFonts w:ascii="Times New Roman" w:hAnsi="Times New Roman" w:cs="Times New Roman"/>
                <w:sz w:val="24"/>
                <w:szCs w:val="24"/>
              </w:rPr>
              <w:t>Показатели результативности</w:t>
            </w:r>
          </w:p>
        </w:tc>
        <w:tc>
          <w:tcPr>
            <w:tcW w:w="2127" w:type="dxa"/>
          </w:tcPr>
          <w:p w14:paraId="2939A890" w14:textId="77777777" w:rsidR="000F6151" w:rsidRPr="009011A5" w:rsidRDefault="000F6151" w:rsidP="000F6151">
            <w:pPr>
              <w:widowControl/>
              <w:jc w:val="center"/>
              <w:rPr>
                <w:rFonts w:ascii="Times New Roman" w:hAnsi="Times New Roman" w:cs="Times New Roman"/>
                <w:sz w:val="24"/>
                <w:szCs w:val="24"/>
              </w:rPr>
            </w:pPr>
            <w:r w:rsidRPr="009011A5">
              <w:rPr>
                <w:rFonts w:ascii="Times New Roman" w:hAnsi="Times New Roman" w:cs="Times New Roman"/>
                <w:sz w:val="24"/>
                <w:szCs w:val="24"/>
              </w:rPr>
              <w:t>Эффективность реализации подпрограммы (ведомственной, целевой программы, основного мероприятия</w:t>
            </w:r>
            <w:r w:rsidRPr="009011A5">
              <w:rPr>
                <w:rFonts w:ascii="Times New Roman" w:hAnsi="Times New Roman" w:cs="Times New Roman"/>
                <w:sz w:val="28"/>
                <w:szCs w:val="24"/>
              </w:rPr>
              <w:t>);</w:t>
            </w:r>
            <w:r w:rsidRPr="009011A5">
              <w:rPr>
                <w:rFonts w:ascii="Times New Roman" w:hAnsi="Times New Roman" w:cs="Times New Roman"/>
                <w:sz w:val="24"/>
                <w:szCs w:val="24"/>
              </w:rPr>
              <w:t xml:space="preserve"> (</w:t>
            </w:r>
            <w:proofErr w:type="spellStart"/>
            <w:r w:rsidRPr="009011A5">
              <w:rPr>
                <w:rFonts w:ascii="Times New Roman" w:hAnsi="Times New Roman" w:cs="Times New Roman"/>
                <w:sz w:val="24"/>
                <w:szCs w:val="24"/>
              </w:rPr>
              <w:t>ЭРп</w:t>
            </w:r>
            <w:proofErr w:type="spellEnd"/>
            <w:r w:rsidRPr="009011A5">
              <w:rPr>
                <w:rFonts w:ascii="Times New Roman" w:hAnsi="Times New Roman" w:cs="Times New Roman"/>
                <w:sz w:val="24"/>
                <w:szCs w:val="24"/>
              </w:rPr>
              <w:t>/п*)100%</w:t>
            </w:r>
          </w:p>
        </w:tc>
        <w:tc>
          <w:tcPr>
            <w:tcW w:w="1984" w:type="dxa"/>
          </w:tcPr>
          <w:p w14:paraId="24046AD7" w14:textId="77777777" w:rsidR="000F6151" w:rsidRPr="009011A5" w:rsidRDefault="000F6151" w:rsidP="000F6151">
            <w:pPr>
              <w:widowControl/>
              <w:spacing w:before="240"/>
              <w:jc w:val="center"/>
              <w:rPr>
                <w:rFonts w:ascii="Times New Roman" w:hAnsi="Times New Roman" w:cs="Times New Roman"/>
                <w:sz w:val="24"/>
                <w:szCs w:val="24"/>
              </w:rPr>
            </w:pPr>
            <w:r w:rsidRPr="009011A5">
              <w:rPr>
                <w:rFonts w:ascii="Times New Roman" w:hAnsi="Times New Roman" w:cs="Times New Roman"/>
                <w:sz w:val="24"/>
                <w:szCs w:val="24"/>
              </w:rPr>
              <w:t>Степень реализации муниципальной программы (</w:t>
            </w:r>
            <w:proofErr w:type="spellStart"/>
            <w:r w:rsidRPr="009011A5">
              <w:rPr>
                <w:rFonts w:ascii="Times New Roman" w:hAnsi="Times New Roman" w:cs="Times New Roman"/>
                <w:sz w:val="24"/>
                <w:szCs w:val="24"/>
              </w:rPr>
              <w:t>СРгп</w:t>
            </w:r>
            <w:proofErr w:type="spellEnd"/>
            <w:r w:rsidRPr="009011A5">
              <w:rPr>
                <w:rFonts w:ascii="Times New Roman" w:hAnsi="Times New Roman" w:cs="Times New Roman"/>
                <w:sz w:val="24"/>
                <w:szCs w:val="24"/>
              </w:rPr>
              <w:t>*)100%</w:t>
            </w:r>
          </w:p>
        </w:tc>
        <w:tc>
          <w:tcPr>
            <w:tcW w:w="2239" w:type="dxa"/>
            <w:vAlign w:val="center"/>
          </w:tcPr>
          <w:p w14:paraId="58837B5E" w14:textId="77777777" w:rsidR="000F6151" w:rsidRPr="009011A5" w:rsidRDefault="000F6151" w:rsidP="000F6151">
            <w:pPr>
              <w:widowControl/>
              <w:jc w:val="center"/>
              <w:rPr>
                <w:rFonts w:ascii="Times New Roman" w:hAnsi="Times New Roman" w:cs="Times New Roman"/>
                <w:sz w:val="24"/>
                <w:szCs w:val="24"/>
              </w:rPr>
            </w:pPr>
            <w:r w:rsidRPr="009011A5">
              <w:rPr>
                <w:rFonts w:ascii="Times New Roman" w:hAnsi="Times New Roman" w:cs="Times New Roman"/>
                <w:sz w:val="24"/>
                <w:szCs w:val="24"/>
              </w:rPr>
              <w:t xml:space="preserve">Эффективность реализации </w:t>
            </w:r>
          </w:p>
          <w:p w14:paraId="4720A701" w14:textId="77777777" w:rsidR="000F6151" w:rsidRPr="009011A5" w:rsidRDefault="000F6151" w:rsidP="000F6151">
            <w:pPr>
              <w:widowControl/>
              <w:jc w:val="center"/>
              <w:rPr>
                <w:rFonts w:ascii="Times New Roman" w:hAnsi="Times New Roman" w:cs="Times New Roman"/>
                <w:sz w:val="24"/>
                <w:szCs w:val="24"/>
              </w:rPr>
            </w:pPr>
            <w:r w:rsidRPr="009011A5">
              <w:rPr>
                <w:rFonts w:ascii="Times New Roman" w:hAnsi="Times New Roman" w:cs="Times New Roman"/>
                <w:sz w:val="24"/>
                <w:szCs w:val="24"/>
              </w:rPr>
              <w:t>(0,5×СРгп+0,5×∑</w:t>
            </w:r>
            <w:proofErr w:type="spellStart"/>
            <w:r w:rsidRPr="009011A5">
              <w:rPr>
                <w:rFonts w:ascii="Times New Roman" w:hAnsi="Times New Roman" w:cs="Times New Roman"/>
                <w:sz w:val="24"/>
                <w:szCs w:val="24"/>
              </w:rPr>
              <w:t>ЭРп</w:t>
            </w:r>
            <w:proofErr w:type="spellEnd"/>
            <w:r w:rsidRPr="009011A5">
              <w:rPr>
                <w:rFonts w:ascii="Times New Roman" w:hAnsi="Times New Roman" w:cs="Times New Roman"/>
                <w:sz w:val="24"/>
                <w:szCs w:val="24"/>
              </w:rPr>
              <w:t>/п×</w:t>
            </w:r>
            <w:proofErr w:type="spellStart"/>
            <w:r w:rsidRPr="009011A5">
              <w:rPr>
                <w:rFonts w:ascii="Times New Roman" w:hAnsi="Times New Roman" w:cs="Times New Roman"/>
                <w:sz w:val="24"/>
                <w:szCs w:val="24"/>
                <w:lang w:val="en-US"/>
              </w:rPr>
              <w:t>kj</w:t>
            </w:r>
            <w:proofErr w:type="spellEnd"/>
            <w:r w:rsidRPr="009011A5">
              <w:rPr>
                <w:rFonts w:ascii="Times New Roman" w:hAnsi="Times New Roman" w:cs="Times New Roman"/>
                <w:sz w:val="24"/>
                <w:szCs w:val="24"/>
              </w:rPr>
              <w:t>/</w:t>
            </w:r>
            <w:r w:rsidRPr="009011A5">
              <w:rPr>
                <w:rFonts w:ascii="Times New Roman" w:hAnsi="Times New Roman" w:cs="Times New Roman"/>
                <w:sz w:val="24"/>
                <w:szCs w:val="24"/>
                <w:lang w:val="en-US"/>
              </w:rPr>
              <w:t>j</w:t>
            </w:r>
            <w:r w:rsidRPr="009011A5">
              <w:rPr>
                <w:rFonts w:ascii="Times New Roman" w:hAnsi="Times New Roman" w:cs="Times New Roman"/>
                <w:sz w:val="24"/>
                <w:szCs w:val="24"/>
              </w:rPr>
              <w:t>*)</w:t>
            </w:r>
          </w:p>
          <w:p w14:paraId="4AB3B3BE" w14:textId="77777777" w:rsidR="000F6151" w:rsidRPr="009011A5" w:rsidRDefault="000F6151" w:rsidP="000F6151">
            <w:pPr>
              <w:widowControl/>
              <w:jc w:val="center"/>
              <w:rPr>
                <w:rFonts w:ascii="Times New Roman" w:hAnsi="Times New Roman" w:cs="Times New Roman"/>
                <w:sz w:val="24"/>
                <w:szCs w:val="24"/>
              </w:rPr>
            </w:pPr>
            <w:r w:rsidRPr="009011A5">
              <w:rPr>
                <w:rFonts w:ascii="Times New Roman" w:hAnsi="Times New Roman" w:cs="Times New Roman"/>
                <w:sz w:val="24"/>
                <w:szCs w:val="24"/>
              </w:rPr>
              <w:t>100%</w:t>
            </w:r>
          </w:p>
        </w:tc>
      </w:tr>
    </w:tbl>
    <w:p w14:paraId="2FB3A7F2" w14:textId="77777777" w:rsidR="000F6151" w:rsidRPr="009011A5" w:rsidRDefault="000F6151" w:rsidP="000F6151">
      <w:pPr>
        <w:widowControl/>
        <w:jc w:val="both"/>
        <w:rPr>
          <w:rFonts w:ascii="Times New Roman" w:hAnsi="Times New Roman" w:cs="Times New Roman"/>
          <w:sz w:val="28"/>
          <w:szCs w:val="28"/>
        </w:rPr>
      </w:pPr>
    </w:p>
    <w:p w14:paraId="1A3EAD42" w14:textId="77777777" w:rsidR="000F6151" w:rsidRPr="009011A5" w:rsidRDefault="000F6151" w:rsidP="000F6151">
      <w:pPr>
        <w:widowControl/>
        <w:jc w:val="both"/>
        <w:rPr>
          <w:rFonts w:ascii="Times New Roman" w:hAnsi="Times New Roman" w:cs="Times New Roman"/>
          <w:sz w:val="28"/>
          <w:szCs w:val="28"/>
        </w:rPr>
      </w:pPr>
    </w:p>
    <w:p w14:paraId="7189753F" w14:textId="77777777" w:rsidR="000F6151" w:rsidRPr="009011A5" w:rsidRDefault="000F6151" w:rsidP="000F6151">
      <w:pPr>
        <w:widowControl/>
        <w:jc w:val="both"/>
        <w:rPr>
          <w:rFonts w:ascii="Times New Roman" w:hAnsi="Times New Roman" w:cs="Times New Roman"/>
          <w:sz w:val="28"/>
          <w:szCs w:val="28"/>
        </w:rPr>
      </w:pPr>
      <w:r w:rsidRPr="009011A5">
        <w:rPr>
          <w:rFonts w:ascii="Times New Roman" w:hAnsi="Times New Roman" w:cs="Times New Roman"/>
          <w:sz w:val="28"/>
          <w:szCs w:val="28"/>
        </w:rPr>
        <w:t xml:space="preserve">*где: </w:t>
      </w:r>
    </w:p>
    <w:p w14:paraId="4163DB89" w14:textId="77777777" w:rsidR="000F6151" w:rsidRPr="009011A5" w:rsidRDefault="000F6151" w:rsidP="000F6151">
      <w:pPr>
        <w:widowControl/>
        <w:jc w:val="both"/>
        <w:rPr>
          <w:rFonts w:ascii="Times New Roman" w:hAnsi="Times New Roman" w:cs="Times New Roman"/>
          <w:sz w:val="28"/>
          <w:szCs w:val="28"/>
        </w:rPr>
      </w:pPr>
      <w:r w:rsidRPr="009011A5">
        <w:rPr>
          <w:rFonts w:ascii="Times New Roman" w:hAnsi="Times New Roman" w:cs="Times New Roman"/>
          <w:sz w:val="28"/>
          <w:szCs w:val="28"/>
        </w:rPr>
        <w:t xml:space="preserve">         </w:t>
      </w:r>
      <w:proofErr w:type="spellStart"/>
      <w:r w:rsidRPr="009011A5">
        <w:rPr>
          <w:rFonts w:ascii="Times New Roman" w:hAnsi="Times New Roman" w:cs="Times New Roman"/>
          <w:sz w:val="28"/>
          <w:szCs w:val="28"/>
        </w:rPr>
        <w:t>Сргп</w:t>
      </w:r>
      <w:proofErr w:type="spellEnd"/>
      <w:r w:rsidRPr="009011A5">
        <w:rPr>
          <w:rFonts w:ascii="Times New Roman" w:hAnsi="Times New Roman" w:cs="Times New Roman"/>
          <w:sz w:val="28"/>
          <w:szCs w:val="28"/>
        </w:rPr>
        <w:t>- степень реализации муниципальной программы;</w:t>
      </w:r>
    </w:p>
    <w:p w14:paraId="2EE9F51B" w14:textId="77777777" w:rsidR="000F6151" w:rsidRPr="009011A5" w:rsidRDefault="000F6151" w:rsidP="000F6151">
      <w:pPr>
        <w:widowControl/>
        <w:jc w:val="both"/>
        <w:rPr>
          <w:rFonts w:ascii="Times New Roman" w:hAnsi="Times New Roman" w:cs="Times New Roman"/>
          <w:sz w:val="28"/>
          <w:szCs w:val="28"/>
        </w:rPr>
      </w:pPr>
      <w:r w:rsidRPr="009011A5">
        <w:rPr>
          <w:rFonts w:ascii="Times New Roman" w:hAnsi="Times New Roman" w:cs="Times New Roman"/>
          <w:sz w:val="28"/>
          <w:szCs w:val="28"/>
        </w:rPr>
        <w:tab/>
      </w:r>
      <w:proofErr w:type="spellStart"/>
      <w:r w:rsidRPr="009011A5">
        <w:rPr>
          <w:rFonts w:ascii="Times New Roman" w:hAnsi="Times New Roman" w:cs="Times New Roman"/>
          <w:sz w:val="28"/>
          <w:szCs w:val="28"/>
        </w:rPr>
        <w:t>ЭРп</w:t>
      </w:r>
      <w:proofErr w:type="spellEnd"/>
      <w:r w:rsidRPr="009011A5">
        <w:rPr>
          <w:rFonts w:ascii="Times New Roman" w:hAnsi="Times New Roman" w:cs="Times New Roman"/>
          <w:sz w:val="28"/>
          <w:szCs w:val="28"/>
        </w:rPr>
        <w:t>/п – эффективность реализации подпрограммы (ведомственной, целевой программы, основного мероприятия);</w:t>
      </w:r>
    </w:p>
    <w:p w14:paraId="606CDA95" w14:textId="77777777" w:rsidR="000F6151" w:rsidRPr="009011A5" w:rsidRDefault="000F6151" w:rsidP="000F6151">
      <w:pPr>
        <w:widowControl/>
        <w:jc w:val="both"/>
        <w:rPr>
          <w:rFonts w:ascii="Times New Roman" w:hAnsi="Times New Roman" w:cs="Times New Roman"/>
          <w:sz w:val="28"/>
          <w:szCs w:val="28"/>
        </w:rPr>
      </w:pPr>
      <w:r w:rsidRPr="009011A5">
        <w:rPr>
          <w:rFonts w:ascii="Times New Roman" w:hAnsi="Times New Roman" w:cs="Times New Roman"/>
          <w:sz w:val="28"/>
          <w:szCs w:val="28"/>
        </w:rPr>
        <w:tab/>
      </w:r>
      <w:proofErr w:type="spellStart"/>
      <w:r w:rsidRPr="009011A5">
        <w:rPr>
          <w:rFonts w:ascii="Times New Roman" w:hAnsi="Times New Roman" w:cs="Times New Roman"/>
          <w:sz w:val="28"/>
          <w:szCs w:val="28"/>
        </w:rPr>
        <w:t>Kj</w:t>
      </w:r>
      <w:proofErr w:type="spellEnd"/>
      <w:r w:rsidRPr="009011A5">
        <w:rPr>
          <w:rFonts w:ascii="Times New Roman" w:hAnsi="Times New Roman" w:cs="Times New Roman"/>
          <w:sz w:val="28"/>
          <w:szCs w:val="28"/>
        </w:rPr>
        <w:t xml:space="preserve"> – коэффициент значимости подпрограммы (ведомственной, целевой программы, основного мероприятия) для достижения целей муниципальной программы, определяемый в методике оценки эффективности муниципальной программы ответственным исполнителем. По умолчанию </w:t>
      </w:r>
      <w:proofErr w:type="spellStart"/>
      <w:r w:rsidRPr="009011A5">
        <w:rPr>
          <w:rFonts w:ascii="Times New Roman" w:hAnsi="Times New Roman" w:cs="Times New Roman"/>
          <w:sz w:val="28"/>
          <w:szCs w:val="28"/>
        </w:rPr>
        <w:t>kj</w:t>
      </w:r>
      <w:proofErr w:type="spellEnd"/>
      <w:r w:rsidRPr="009011A5">
        <w:rPr>
          <w:rFonts w:ascii="Times New Roman" w:hAnsi="Times New Roman" w:cs="Times New Roman"/>
          <w:sz w:val="28"/>
          <w:szCs w:val="28"/>
        </w:rPr>
        <w:t xml:space="preserve"> определяется по </w:t>
      </w:r>
      <w:proofErr w:type="gramStart"/>
      <w:r w:rsidRPr="009011A5">
        <w:rPr>
          <w:rFonts w:ascii="Times New Roman" w:hAnsi="Times New Roman" w:cs="Times New Roman"/>
          <w:sz w:val="28"/>
          <w:szCs w:val="28"/>
        </w:rPr>
        <w:t xml:space="preserve">формуле:  </w:t>
      </w:r>
      <w:proofErr w:type="spellStart"/>
      <w:r w:rsidRPr="009011A5">
        <w:rPr>
          <w:rFonts w:ascii="Times New Roman" w:hAnsi="Times New Roman" w:cs="Times New Roman"/>
          <w:sz w:val="28"/>
          <w:szCs w:val="28"/>
        </w:rPr>
        <w:t>kj</w:t>
      </w:r>
      <w:proofErr w:type="spellEnd"/>
      <w:proofErr w:type="gramEnd"/>
      <w:r w:rsidRPr="009011A5">
        <w:rPr>
          <w:rFonts w:ascii="Times New Roman" w:hAnsi="Times New Roman" w:cs="Times New Roman"/>
          <w:sz w:val="28"/>
          <w:szCs w:val="28"/>
        </w:rPr>
        <w:t xml:space="preserve">= </w:t>
      </w:r>
      <w:proofErr w:type="spellStart"/>
      <w:r w:rsidRPr="009011A5">
        <w:rPr>
          <w:rFonts w:ascii="Times New Roman" w:hAnsi="Times New Roman" w:cs="Times New Roman"/>
          <w:sz w:val="28"/>
          <w:szCs w:val="28"/>
        </w:rPr>
        <w:t>Фj</w:t>
      </w:r>
      <w:proofErr w:type="spellEnd"/>
      <w:r w:rsidRPr="009011A5">
        <w:rPr>
          <w:rFonts w:ascii="Times New Roman" w:hAnsi="Times New Roman" w:cs="Times New Roman"/>
          <w:sz w:val="28"/>
          <w:szCs w:val="28"/>
        </w:rPr>
        <w:t>/Ф,1085,5/1085,5=1 где:</w:t>
      </w:r>
    </w:p>
    <w:p w14:paraId="4B0A74CC" w14:textId="77777777" w:rsidR="000F6151" w:rsidRPr="009011A5" w:rsidRDefault="000F6151" w:rsidP="000F6151">
      <w:pPr>
        <w:widowControl/>
        <w:jc w:val="both"/>
        <w:rPr>
          <w:rFonts w:ascii="Times New Roman" w:hAnsi="Times New Roman" w:cs="Times New Roman"/>
          <w:sz w:val="28"/>
          <w:szCs w:val="28"/>
        </w:rPr>
      </w:pPr>
      <w:r w:rsidRPr="009011A5">
        <w:rPr>
          <w:rFonts w:ascii="Times New Roman" w:hAnsi="Times New Roman" w:cs="Times New Roman"/>
          <w:sz w:val="28"/>
          <w:szCs w:val="28"/>
        </w:rPr>
        <w:tab/>
      </w:r>
      <w:proofErr w:type="spellStart"/>
      <w:r w:rsidRPr="009011A5">
        <w:rPr>
          <w:rFonts w:ascii="Times New Roman" w:hAnsi="Times New Roman" w:cs="Times New Roman"/>
          <w:sz w:val="28"/>
          <w:szCs w:val="28"/>
        </w:rPr>
        <w:t>Фj</w:t>
      </w:r>
      <w:proofErr w:type="spellEnd"/>
      <w:r w:rsidRPr="009011A5">
        <w:rPr>
          <w:rFonts w:ascii="Times New Roman" w:hAnsi="Times New Roman" w:cs="Times New Roman"/>
          <w:sz w:val="28"/>
          <w:szCs w:val="28"/>
        </w:rPr>
        <w:t xml:space="preserve"> – объем фактических расходов из местного бюджета (кассового исполнения) на реализацию j- ой подпрограммы (ведомственной, целевой программы, основного мероприятия) в отчетном году;</w:t>
      </w:r>
    </w:p>
    <w:p w14:paraId="6B2F9AD0" w14:textId="77777777" w:rsidR="000F6151" w:rsidRPr="009011A5" w:rsidRDefault="000F6151" w:rsidP="000F6151">
      <w:pPr>
        <w:widowControl/>
        <w:jc w:val="both"/>
        <w:rPr>
          <w:rFonts w:ascii="Times New Roman" w:hAnsi="Times New Roman" w:cs="Times New Roman"/>
          <w:sz w:val="28"/>
          <w:szCs w:val="28"/>
        </w:rPr>
      </w:pPr>
      <w:r w:rsidRPr="009011A5">
        <w:rPr>
          <w:rFonts w:ascii="Times New Roman" w:hAnsi="Times New Roman" w:cs="Times New Roman"/>
          <w:sz w:val="28"/>
          <w:szCs w:val="28"/>
        </w:rPr>
        <w:tab/>
        <w:t>Ф- объем фактических расходов местного бюджета (кассового исполнения) на реализацию муниципальной программы;</w:t>
      </w:r>
    </w:p>
    <w:p w14:paraId="1C52FC33" w14:textId="77777777" w:rsidR="000F6151" w:rsidRPr="009011A5" w:rsidRDefault="000F6151" w:rsidP="000F6151">
      <w:pPr>
        <w:widowControl/>
        <w:jc w:val="both"/>
        <w:rPr>
          <w:rFonts w:ascii="Times New Roman" w:hAnsi="Times New Roman" w:cs="Times New Roman"/>
          <w:sz w:val="28"/>
          <w:szCs w:val="28"/>
        </w:rPr>
      </w:pPr>
      <w:r w:rsidRPr="009011A5">
        <w:rPr>
          <w:rFonts w:ascii="Times New Roman" w:hAnsi="Times New Roman" w:cs="Times New Roman"/>
          <w:sz w:val="28"/>
          <w:szCs w:val="28"/>
        </w:rPr>
        <w:tab/>
        <w:t>j- количество подпрограмм (ведомственной, целевой программы, основного мероприятия).</w:t>
      </w:r>
    </w:p>
    <w:p w14:paraId="36A1F3E4" w14:textId="77777777" w:rsidR="000F6151" w:rsidRPr="009011A5" w:rsidRDefault="000F6151" w:rsidP="000F6151">
      <w:pPr>
        <w:widowControl/>
        <w:jc w:val="both"/>
        <w:rPr>
          <w:rFonts w:ascii="Times New Roman" w:hAnsi="Times New Roman" w:cs="Times New Roman"/>
          <w:sz w:val="28"/>
          <w:szCs w:val="28"/>
        </w:rPr>
      </w:pPr>
    </w:p>
    <w:p w14:paraId="02E1E850" w14:textId="77777777" w:rsidR="000F6151" w:rsidRPr="009011A5" w:rsidRDefault="000F6151" w:rsidP="008F6687">
      <w:pPr>
        <w:suppressAutoHyphens w:val="0"/>
        <w:jc w:val="both"/>
        <w:rPr>
          <w:rFonts w:ascii="Times New Roman" w:eastAsia="Times New Roman CYR" w:hAnsi="Times New Roman" w:cs="Times New Roman"/>
          <w:kern w:val="2"/>
          <w:sz w:val="28"/>
          <w:szCs w:val="28"/>
          <w:lang w:eastAsia="ru-RU"/>
        </w:rPr>
      </w:pPr>
    </w:p>
    <w:p w14:paraId="1D9DC27D" w14:textId="03D608E4" w:rsidR="00661745" w:rsidRPr="009011A5" w:rsidRDefault="000F6151" w:rsidP="008F6687">
      <w:pPr>
        <w:suppressAutoHyphens w:val="0"/>
        <w:jc w:val="center"/>
        <w:rPr>
          <w:rFonts w:ascii="Times New Roman" w:hAnsi="Times New Roman" w:cs="Times New Roman"/>
          <w:sz w:val="28"/>
          <w:szCs w:val="28"/>
          <w:lang w:eastAsia="ru-RU"/>
        </w:rPr>
      </w:pPr>
      <w:r w:rsidRPr="009011A5">
        <w:rPr>
          <w:rFonts w:ascii="Times New Roman" w:hAnsi="Times New Roman" w:cs="Times New Roman"/>
          <w:sz w:val="28"/>
          <w:szCs w:val="28"/>
          <w:lang w:eastAsia="ru-RU"/>
        </w:rPr>
        <w:t>8</w:t>
      </w:r>
      <w:r w:rsidR="00661745" w:rsidRPr="009011A5">
        <w:rPr>
          <w:rFonts w:ascii="Times New Roman" w:hAnsi="Times New Roman" w:cs="Times New Roman"/>
          <w:sz w:val="28"/>
          <w:szCs w:val="28"/>
          <w:lang w:eastAsia="ru-RU"/>
        </w:rPr>
        <w:t>. Механизм реализации муниципальной программы и контроль за ее выполнением</w:t>
      </w:r>
    </w:p>
    <w:p w14:paraId="483AF254" w14:textId="77777777" w:rsidR="00753639" w:rsidRPr="009011A5" w:rsidRDefault="00753639" w:rsidP="008F6687">
      <w:pPr>
        <w:suppressAutoHyphens w:val="0"/>
        <w:jc w:val="center"/>
        <w:rPr>
          <w:rFonts w:ascii="Times New Roman" w:hAnsi="Times New Roman" w:cs="Times New Roman"/>
          <w:sz w:val="28"/>
          <w:szCs w:val="28"/>
          <w:lang w:eastAsia="ru-RU"/>
        </w:rPr>
      </w:pPr>
    </w:p>
    <w:p w14:paraId="186F4DD8" w14:textId="1A881763"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7.1. Ответственным исполнителем муниципальной программы является отдел жилищно-коммунального хозяйства, благоустройства и транспорта администрации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w:t>
      </w:r>
    </w:p>
    <w:p w14:paraId="010A1C55"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7.2. Исполнителями муниципальной программы являются:</w:t>
      </w:r>
    </w:p>
    <w:p w14:paraId="7BED9994" w14:textId="04E72B15"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а) отдел жилищно-коммунального хозяйства, благоустройства и транспорта администрации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w:t>
      </w:r>
    </w:p>
    <w:p w14:paraId="6BB1BBC3" w14:textId="0722CF02" w:rsidR="00EF7C31" w:rsidRPr="009011A5" w:rsidRDefault="00661745" w:rsidP="008F6687">
      <w:pPr>
        <w:suppressAutoHyphens w:val="0"/>
        <w:ind w:firstLine="709"/>
        <w:jc w:val="both"/>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б) отдел строительства администрации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p>
    <w:p w14:paraId="6529C584" w14:textId="7BC1AC89" w:rsidR="00661745" w:rsidRPr="009011A5" w:rsidRDefault="00EF7C31"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в)</w:t>
      </w:r>
      <w:r w:rsidRPr="009011A5">
        <w:t xml:space="preserve"> </w:t>
      </w:r>
      <w:r w:rsidRPr="009011A5">
        <w:rPr>
          <w:rFonts w:ascii="Times New Roman" w:hAnsi="Times New Roman" w:cs="Times New Roman"/>
          <w:sz w:val="28"/>
          <w:szCs w:val="28"/>
          <w:lang w:eastAsia="ru-RU"/>
        </w:rPr>
        <w:t>муниципальное автономное учреждение культуры «Кореновский городской парк культуры и отдыха.</w:t>
      </w:r>
    </w:p>
    <w:p w14:paraId="0E8B3CFC"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7.3. Исполнитель муниципальной программы:</w:t>
      </w:r>
    </w:p>
    <w:p w14:paraId="0EAF55D5"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а) координирует деятельность исполнителей по реализации мероприятий муниципальной программы;</w:t>
      </w:r>
    </w:p>
    <w:p w14:paraId="777C8E63"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б)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w:t>
      </w:r>
    </w:p>
    <w:p w14:paraId="006F6D25"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в) готовит в срок до 31 декабря текущего года годовой отчет о реализации муниципальной программы и представляет его в установленном порядке.</w:t>
      </w:r>
    </w:p>
    <w:p w14:paraId="4DBADD9C"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г) осуществляют реализацию мероприятий муниципальной программы, отдельных в рамках своих полномочий;</w:t>
      </w:r>
    </w:p>
    <w:p w14:paraId="14D49A38"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д) разрабатывают и согласовывают проект изменений в муниципальную программу;</w:t>
      </w:r>
    </w:p>
    <w:p w14:paraId="3B2D0E8A"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е) формируют предложения по внесению изменений в муниципальную программу, направляют их ответственному исполнителю;</w:t>
      </w:r>
    </w:p>
    <w:p w14:paraId="4A93A6D0"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ж) подписывают акты выполненных работ в соответствии с заключенными муниципальными контрактами и договорами.</w:t>
      </w:r>
    </w:p>
    <w:p w14:paraId="1D735BDF"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7.4. На реализацию муниципальной программы могут повлиять внешние риски, а именно:</w:t>
      </w:r>
    </w:p>
    <w:p w14:paraId="6D983979" w14:textId="097AC6AB"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а) при размещении муниципальных заказов согласно Федеральному </w:t>
      </w:r>
      <w:hyperlink r:id="rId13" w:history="1">
        <w:r w:rsidRPr="009011A5">
          <w:rPr>
            <w:rStyle w:val="a6"/>
            <w:rFonts w:ascii="Times New Roman" w:hAnsi="Times New Roman" w:cs="Times New Roman"/>
            <w:sz w:val="28"/>
            <w:szCs w:val="28"/>
            <w:lang w:eastAsia="ru-RU"/>
          </w:rPr>
          <w:t>закону</w:t>
        </w:r>
      </w:hyperlink>
      <w:r w:rsidRPr="009011A5">
        <w:rPr>
          <w:rFonts w:ascii="Times New Roman" w:hAnsi="Times New Roman" w:cs="Times New Roman"/>
          <w:sz w:val="28"/>
          <w:szCs w:val="28"/>
          <w:lang w:eastAsia="ru-RU"/>
        </w:rPr>
        <w:t xml:space="preserve"> от 5 апреля 2013 года № 44-ФЗ </w:t>
      </w:r>
      <w:r w:rsidR="000F6151" w:rsidRPr="009011A5">
        <w:rPr>
          <w:rFonts w:ascii="Times New Roman" w:hAnsi="Times New Roman" w:cs="Times New Roman"/>
          <w:sz w:val="28"/>
          <w:szCs w:val="28"/>
          <w:lang w:eastAsia="ru-RU"/>
        </w:rPr>
        <w:t>«</w:t>
      </w:r>
      <w:r w:rsidRPr="009011A5">
        <w:rPr>
          <w:rFonts w:ascii="Times New Roman" w:hAnsi="Times New Roman" w:cs="Times New Roman"/>
          <w:sz w:val="28"/>
          <w:szCs w:val="28"/>
          <w:lang w:eastAsia="ru-RU"/>
        </w:rPr>
        <w:t>О контрактной системе в сфере закупок товаров, работ, услуг для обеспечения государственных и муниципальных нужд</w:t>
      </w:r>
      <w:r w:rsidR="000F6151" w:rsidRPr="009011A5">
        <w:rPr>
          <w:rFonts w:ascii="Times New Roman" w:hAnsi="Times New Roman" w:cs="Times New Roman"/>
          <w:sz w:val="28"/>
          <w:szCs w:val="28"/>
          <w:lang w:eastAsia="ru-RU"/>
        </w:rPr>
        <w:t>»</w:t>
      </w:r>
      <w:r w:rsidRPr="009011A5">
        <w:rPr>
          <w:rFonts w:ascii="Times New Roman" w:hAnsi="Times New Roman" w:cs="Times New Roman"/>
          <w:sz w:val="28"/>
          <w:szCs w:val="28"/>
          <w:lang w:eastAsia="ru-RU"/>
        </w:rPr>
        <w:t xml:space="preserve">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14:paraId="03E1D165"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б) несвоевременное выполнение работ подрядными организациями может привести к нарушению сроков выполнения программных мероприятий;</w:t>
      </w:r>
    </w:p>
    <w:p w14:paraId="092ABBAE"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в) заключение муниципальных контрактов и договоров с организациями, которые окажутся неспособными исполнить свои обязательства.</w:t>
      </w:r>
    </w:p>
    <w:p w14:paraId="476EA73A"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7.5. Основными финансовыми рисками реализации муниципальной программы является существенное ухудшение социально-экономической ситуации и уменьшение доходной части бюджета города, что повлечет за собой отсутствие или недостаточное финансирование мероприятий муниципальной программы, в результате чего показатели муниципальной программы не будут достигнуты в полном объеме.</w:t>
      </w:r>
    </w:p>
    <w:p w14:paraId="7B122B91"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7.6. Способами ограничения рисков являются:</w:t>
      </w:r>
    </w:p>
    <w:p w14:paraId="031E4F2B"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а) концентрация ресурсов на решении приоритетных задач;</w:t>
      </w:r>
    </w:p>
    <w:p w14:paraId="3CCFD0E7"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б) изучение и внедрение положительного опыта других муниципальных образований;</w:t>
      </w:r>
    </w:p>
    <w:p w14:paraId="0B8E152D" w14:textId="77777777"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в) повышение результативности реализации программы и эффективности использования бюджетных средств;</w:t>
      </w:r>
    </w:p>
    <w:p w14:paraId="64CF0F00" w14:textId="7831957D" w:rsidR="00661745" w:rsidRPr="009011A5" w:rsidRDefault="00661745" w:rsidP="008F6687">
      <w:pPr>
        <w:suppressAutoHyphens w:val="0"/>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г) своевременное внесение изменений в бюджет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и муниципальную программу. </w:t>
      </w:r>
    </w:p>
    <w:p w14:paraId="767F60EB" w14:textId="04A98C00" w:rsidR="00661745" w:rsidRPr="009011A5" w:rsidRDefault="00661745" w:rsidP="008F6687">
      <w:pPr>
        <w:suppressAutoHyphens w:val="0"/>
        <w:ind w:firstLine="709"/>
        <w:jc w:val="right"/>
        <w:rPr>
          <w:rFonts w:ascii="Times New Roman" w:hAnsi="Times New Roman" w:cs="Times New Roman"/>
          <w:sz w:val="28"/>
          <w:szCs w:val="28"/>
        </w:rPr>
      </w:pPr>
    </w:p>
    <w:p w14:paraId="0FB6031F" w14:textId="77777777" w:rsidR="00753639" w:rsidRPr="009011A5" w:rsidRDefault="00753639" w:rsidP="008F6687">
      <w:pPr>
        <w:widowControl/>
        <w:suppressAutoHyphens w:val="0"/>
        <w:autoSpaceDE/>
        <w:rPr>
          <w:rFonts w:ascii="Times New Roman" w:hAnsi="Times New Roman" w:cs="Times New Roman"/>
          <w:sz w:val="28"/>
          <w:szCs w:val="28"/>
          <w:lang w:eastAsia="ru-RU"/>
        </w:rPr>
      </w:pPr>
      <w:bookmarkStart w:id="11" w:name="_Hlk112052366"/>
    </w:p>
    <w:p w14:paraId="68BCEDDE" w14:textId="77777777" w:rsidR="00363187" w:rsidRDefault="00661745"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Начальник</w:t>
      </w:r>
      <w:r w:rsidR="00363187">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отдела жилищно-коммунального </w:t>
      </w:r>
    </w:p>
    <w:p w14:paraId="117AD5E7" w14:textId="29ED2CC1" w:rsidR="00661745" w:rsidRPr="009011A5" w:rsidRDefault="00661745"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хозяйства,</w:t>
      </w:r>
      <w:r w:rsidR="00363187">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благоустройства и транспорта </w:t>
      </w:r>
    </w:p>
    <w:p w14:paraId="306CA775" w14:textId="77777777" w:rsidR="00661745" w:rsidRPr="009011A5" w:rsidRDefault="00661745"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администрации Кореновского</w:t>
      </w:r>
    </w:p>
    <w:p w14:paraId="0ADAA003" w14:textId="77777777" w:rsidR="00363187" w:rsidRDefault="00661745"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городского поселения </w:t>
      </w:r>
    </w:p>
    <w:p w14:paraId="1467FF63" w14:textId="003959E7" w:rsidR="00EF7C31" w:rsidRPr="009011A5" w:rsidRDefault="00661745"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Кореновского </w:t>
      </w:r>
      <w:r w:rsidR="00EF7C31" w:rsidRPr="009011A5">
        <w:rPr>
          <w:rFonts w:ascii="Times New Roman" w:hAnsi="Times New Roman" w:cs="Times New Roman"/>
          <w:sz w:val="28"/>
          <w:szCs w:val="28"/>
          <w:lang w:eastAsia="ru-RU"/>
        </w:rPr>
        <w:t xml:space="preserve">муниципального </w:t>
      </w:r>
      <w:r w:rsidRPr="009011A5">
        <w:rPr>
          <w:rFonts w:ascii="Times New Roman" w:hAnsi="Times New Roman" w:cs="Times New Roman"/>
          <w:sz w:val="28"/>
          <w:szCs w:val="28"/>
          <w:lang w:eastAsia="ru-RU"/>
        </w:rPr>
        <w:t>район</w:t>
      </w:r>
      <w:r w:rsidR="00EF7C31" w:rsidRPr="009011A5">
        <w:rPr>
          <w:rFonts w:ascii="Times New Roman" w:hAnsi="Times New Roman" w:cs="Times New Roman"/>
          <w:sz w:val="28"/>
          <w:szCs w:val="28"/>
          <w:lang w:eastAsia="ru-RU"/>
        </w:rPr>
        <w:t>а</w:t>
      </w:r>
    </w:p>
    <w:p w14:paraId="5360F13E" w14:textId="1A9B0F10" w:rsidR="00661745" w:rsidRPr="009011A5" w:rsidRDefault="00EF7C31"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Краснодарского края                                     </w:t>
      </w:r>
      <w:r w:rsidR="00661745" w:rsidRPr="009011A5">
        <w:rPr>
          <w:rFonts w:ascii="Times New Roman" w:hAnsi="Times New Roman" w:cs="Times New Roman"/>
          <w:sz w:val="28"/>
          <w:szCs w:val="28"/>
          <w:lang w:eastAsia="ru-RU"/>
        </w:rPr>
        <w:t xml:space="preserve">                                      Ю.Н. </w:t>
      </w:r>
      <w:proofErr w:type="spellStart"/>
      <w:r w:rsidR="00661745" w:rsidRPr="009011A5">
        <w:rPr>
          <w:rFonts w:ascii="Times New Roman" w:hAnsi="Times New Roman" w:cs="Times New Roman"/>
          <w:sz w:val="28"/>
          <w:szCs w:val="28"/>
          <w:lang w:eastAsia="ru-RU"/>
        </w:rPr>
        <w:t>Гребенев</w:t>
      </w:r>
      <w:proofErr w:type="spellEnd"/>
    </w:p>
    <w:p w14:paraId="4913CB23"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1764E1F9"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143DC249"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2053202C"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3005ED8F"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6E775BEA"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740E1F75"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5CD9CAA8"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2A407250"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056E3464"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6FDCA52F"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7EB9F980"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3FA5A666"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50ED7D7B"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41F3BD23"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3EABBF4E"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p w14:paraId="5DD6FA23" w14:textId="77777777" w:rsidR="004E4511" w:rsidRPr="009011A5" w:rsidRDefault="004E4511" w:rsidP="008F6687">
      <w:pPr>
        <w:widowControl/>
        <w:suppressAutoHyphens w:val="0"/>
        <w:autoSpaceDE/>
        <w:rPr>
          <w:rFonts w:ascii="Times New Roman" w:hAnsi="Times New Roman" w:cs="Times New Roman"/>
          <w:sz w:val="28"/>
          <w:szCs w:val="28"/>
          <w:lang w:eastAsia="ru-RU"/>
        </w:rPr>
      </w:pPr>
    </w:p>
    <w:bookmarkEnd w:id="11"/>
    <w:p w14:paraId="701B09E4" w14:textId="6E0CF41F" w:rsidR="004E4511" w:rsidRPr="009011A5" w:rsidRDefault="004E4511" w:rsidP="008F6687">
      <w:pPr>
        <w:jc w:val="center"/>
        <w:rPr>
          <w:rFonts w:ascii="Times New Roman" w:hAnsi="Times New Roman" w:cs="Times New Roman"/>
          <w:sz w:val="28"/>
          <w:szCs w:val="28"/>
        </w:rPr>
      </w:pPr>
    </w:p>
    <w:p w14:paraId="01FE3098" w14:textId="0F9AD6EB" w:rsidR="000F6151" w:rsidRPr="009011A5" w:rsidRDefault="000F6151" w:rsidP="008F6687">
      <w:pPr>
        <w:jc w:val="center"/>
        <w:rPr>
          <w:rFonts w:ascii="Times New Roman" w:hAnsi="Times New Roman" w:cs="Times New Roman"/>
          <w:sz w:val="28"/>
          <w:szCs w:val="28"/>
        </w:rPr>
      </w:pPr>
    </w:p>
    <w:p w14:paraId="4233A27B" w14:textId="7A0E6B09" w:rsidR="000F6151" w:rsidRPr="009011A5" w:rsidRDefault="000F6151" w:rsidP="008F6687">
      <w:pPr>
        <w:jc w:val="center"/>
        <w:rPr>
          <w:rFonts w:ascii="Times New Roman" w:hAnsi="Times New Roman" w:cs="Times New Roman"/>
          <w:sz w:val="28"/>
          <w:szCs w:val="28"/>
        </w:rPr>
      </w:pPr>
    </w:p>
    <w:p w14:paraId="162D22BF" w14:textId="02BC6D0E" w:rsidR="000F6151" w:rsidRPr="009011A5" w:rsidRDefault="000F6151" w:rsidP="008F6687">
      <w:pPr>
        <w:jc w:val="center"/>
        <w:rPr>
          <w:rFonts w:ascii="Times New Roman" w:hAnsi="Times New Roman" w:cs="Times New Roman"/>
          <w:sz w:val="28"/>
          <w:szCs w:val="28"/>
        </w:rPr>
      </w:pPr>
    </w:p>
    <w:p w14:paraId="11B06FAE" w14:textId="34587B16" w:rsidR="000F6151" w:rsidRPr="009011A5" w:rsidRDefault="000F6151" w:rsidP="008F6687">
      <w:pPr>
        <w:jc w:val="center"/>
        <w:rPr>
          <w:rFonts w:ascii="Times New Roman" w:hAnsi="Times New Roman" w:cs="Times New Roman"/>
          <w:sz w:val="28"/>
          <w:szCs w:val="28"/>
        </w:rPr>
      </w:pPr>
    </w:p>
    <w:p w14:paraId="4176B882" w14:textId="7CA65F1D" w:rsidR="000F6151" w:rsidRPr="009011A5" w:rsidRDefault="000F6151" w:rsidP="008F6687">
      <w:pPr>
        <w:jc w:val="center"/>
        <w:rPr>
          <w:rFonts w:ascii="Times New Roman" w:hAnsi="Times New Roman" w:cs="Times New Roman"/>
          <w:sz w:val="28"/>
          <w:szCs w:val="28"/>
        </w:rPr>
      </w:pPr>
    </w:p>
    <w:p w14:paraId="159BD91E" w14:textId="0B3C3733" w:rsidR="000F6151" w:rsidRPr="009011A5" w:rsidRDefault="000F6151" w:rsidP="008F6687">
      <w:pPr>
        <w:jc w:val="center"/>
        <w:rPr>
          <w:rFonts w:ascii="Times New Roman" w:hAnsi="Times New Roman" w:cs="Times New Roman"/>
          <w:sz w:val="28"/>
          <w:szCs w:val="28"/>
        </w:rPr>
      </w:pPr>
    </w:p>
    <w:p w14:paraId="201E4D29" w14:textId="1C3032CE" w:rsidR="000F6151" w:rsidRPr="009011A5" w:rsidRDefault="000F6151" w:rsidP="008F6687">
      <w:pPr>
        <w:jc w:val="center"/>
        <w:rPr>
          <w:rFonts w:ascii="Times New Roman" w:hAnsi="Times New Roman" w:cs="Times New Roman"/>
          <w:sz w:val="28"/>
          <w:szCs w:val="28"/>
        </w:rPr>
      </w:pPr>
    </w:p>
    <w:p w14:paraId="0019DABD" w14:textId="22C3A933" w:rsidR="000F6151" w:rsidRPr="009011A5" w:rsidRDefault="000F6151" w:rsidP="008F6687">
      <w:pPr>
        <w:jc w:val="center"/>
        <w:rPr>
          <w:rFonts w:ascii="Times New Roman" w:hAnsi="Times New Roman" w:cs="Times New Roman"/>
          <w:sz w:val="28"/>
          <w:szCs w:val="28"/>
        </w:rPr>
      </w:pPr>
    </w:p>
    <w:p w14:paraId="473ED428" w14:textId="0CFF8347" w:rsidR="000F6151" w:rsidRPr="009011A5" w:rsidRDefault="000F6151" w:rsidP="008F6687">
      <w:pPr>
        <w:jc w:val="center"/>
        <w:rPr>
          <w:rFonts w:ascii="Times New Roman" w:hAnsi="Times New Roman" w:cs="Times New Roman"/>
          <w:sz w:val="28"/>
          <w:szCs w:val="28"/>
        </w:rPr>
      </w:pPr>
    </w:p>
    <w:p w14:paraId="415BF889" w14:textId="51D4B6BA" w:rsidR="000F6151" w:rsidRPr="009011A5" w:rsidRDefault="000F6151" w:rsidP="008F6687">
      <w:pPr>
        <w:jc w:val="center"/>
        <w:rPr>
          <w:rFonts w:ascii="Times New Roman" w:hAnsi="Times New Roman" w:cs="Times New Roman"/>
          <w:sz w:val="28"/>
          <w:szCs w:val="28"/>
        </w:rPr>
      </w:pPr>
    </w:p>
    <w:p w14:paraId="6872E7F7" w14:textId="77777777" w:rsidR="000F6151" w:rsidRPr="009011A5" w:rsidRDefault="000F6151" w:rsidP="008F6687">
      <w:pPr>
        <w:jc w:val="center"/>
        <w:rPr>
          <w:rFonts w:ascii="Times New Roman" w:hAnsi="Times New Roman" w:cs="Times New Roman"/>
          <w:sz w:val="28"/>
          <w:szCs w:val="28"/>
        </w:rPr>
      </w:pPr>
    </w:p>
    <w:tbl>
      <w:tblPr>
        <w:tblW w:w="0" w:type="auto"/>
        <w:tblLook w:val="04A0" w:firstRow="1" w:lastRow="0" w:firstColumn="1" w:lastColumn="0" w:noHBand="0" w:noVBand="1"/>
      </w:tblPr>
      <w:tblGrid>
        <w:gridCol w:w="4790"/>
        <w:gridCol w:w="4848"/>
      </w:tblGrid>
      <w:tr w:rsidR="004E4511" w:rsidRPr="009011A5" w14:paraId="54DEADB6" w14:textId="77777777" w:rsidTr="00D149E9">
        <w:tc>
          <w:tcPr>
            <w:tcW w:w="4927" w:type="dxa"/>
          </w:tcPr>
          <w:p w14:paraId="58576F5B" w14:textId="77777777" w:rsidR="004E4511" w:rsidRPr="009011A5" w:rsidRDefault="004E4511" w:rsidP="008F6687">
            <w:pPr>
              <w:jc w:val="center"/>
              <w:rPr>
                <w:rFonts w:ascii="Times New Roman" w:hAnsi="Times New Roman" w:cs="Times New Roman"/>
                <w:sz w:val="28"/>
                <w:szCs w:val="28"/>
              </w:rPr>
            </w:pPr>
            <w:bookmarkStart w:id="12" w:name="_Hlk204783922"/>
          </w:p>
        </w:tc>
        <w:tc>
          <w:tcPr>
            <w:tcW w:w="4927" w:type="dxa"/>
          </w:tcPr>
          <w:p w14:paraId="2D57D5E5" w14:textId="77777777" w:rsidR="004E4511" w:rsidRPr="009011A5" w:rsidRDefault="004E4511" w:rsidP="008F6687">
            <w:pPr>
              <w:jc w:val="center"/>
              <w:rPr>
                <w:rFonts w:ascii="Times New Roman" w:hAnsi="Times New Roman" w:cs="Times New Roman"/>
                <w:sz w:val="28"/>
                <w:szCs w:val="28"/>
              </w:rPr>
            </w:pPr>
            <w:r w:rsidRPr="009011A5">
              <w:rPr>
                <w:rFonts w:ascii="Times New Roman" w:hAnsi="Times New Roman" w:cs="Times New Roman"/>
                <w:sz w:val="28"/>
                <w:szCs w:val="28"/>
              </w:rPr>
              <w:t>ПРИЛОЖЕНИЕ № 1</w:t>
            </w:r>
          </w:p>
          <w:p w14:paraId="1DB571E2" w14:textId="4FD24AFD" w:rsidR="004E4511" w:rsidRPr="009011A5" w:rsidRDefault="004E4511" w:rsidP="008F6687">
            <w:pPr>
              <w:jc w:val="center"/>
              <w:rPr>
                <w:rFonts w:ascii="Times New Roman" w:hAnsi="Times New Roman" w:cs="Times New Roman"/>
                <w:sz w:val="28"/>
                <w:szCs w:val="28"/>
              </w:rPr>
            </w:pPr>
            <w:r w:rsidRPr="009011A5">
              <w:rPr>
                <w:rFonts w:ascii="Times New Roman" w:hAnsi="Times New Roman" w:cs="Times New Roman"/>
                <w:sz w:val="28"/>
                <w:szCs w:val="28"/>
              </w:rPr>
              <w:t xml:space="preserve">к муниципальной </w:t>
            </w:r>
            <w:proofErr w:type="gramStart"/>
            <w:r w:rsidRPr="009011A5">
              <w:rPr>
                <w:rFonts w:ascii="Times New Roman" w:hAnsi="Times New Roman" w:cs="Times New Roman"/>
                <w:sz w:val="28"/>
                <w:szCs w:val="28"/>
              </w:rPr>
              <w:t>программе  «</w:t>
            </w:r>
            <w:proofErr w:type="gramEnd"/>
            <w:r w:rsidRPr="009011A5">
              <w:rPr>
                <w:rFonts w:ascii="Times New Roman" w:hAnsi="Times New Roman" w:cs="Times New Roman"/>
                <w:sz w:val="28"/>
                <w:szCs w:val="28"/>
              </w:rPr>
              <w:t xml:space="preserve">Формирование современной городской среды Кореновского городского поселения </w:t>
            </w:r>
            <w:r w:rsidR="005A112C" w:rsidRPr="009011A5">
              <w:rPr>
                <w:rFonts w:ascii="Times New Roman" w:hAnsi="Times New Roman" w:cs="Times New Roman"/>
                <w:sz w:val="28"/>
                <w:szCs w:val="28"/>
              </w:rPr>
              <w:t>Кореновского муниципального района Краснодарского края</w:t>
            </w:r>
            <w:r w:rsidRPr="009011A5">
              <w:rPr>
                <w:rFonts w:ascii="Times New Roman" w:hAnsi="Times New Roman" w:cs="Times New Roman"/>
                <w:sz w:val="28"/>
                <w:szCs w:val="28"/>
              </w:rPr>
              <w:t xml:space="preserve"> на 2018-2030 годы»</w:t>
            </w:r>
          </w:p>
        </w:tc>
      </w:tr>
    </w:tbl>
    <w:p w14:paraId="7DBB0B4F" w14:textId="77777777" w:rsidR="004E4511" w:rsidRPr="009011A5" w:rsidRDefault="004E4511" w:rsidP="008F6687">
      <w:pPr>
        <w:jc w:val="center"/>
        <w:rPr>
          <w:rFonts w:ascii="Times New Roman" w:hAnsi="Times New Roman" w:cs="Times New Roman"/>
          <w:sz w:val="28"/>
          <w:szCs w:val="28"/>
        </w:rPr>
      </w:pPr>
    </w:p>
    <w:p w14:paraId="0BADE0FF" w14:textId="77777777" w:rsidR="004E4511" w:rsidRPr="009011A5" w:rsidRDefault="004E4511" w:rsidP="008F6687">
      <w:pPr>
        <w:jc w:val="center"/>
        <w:rPr>
          <w:rFonts w:ascii="Times New Roman" w:hAnsi="Times New Roman" w:cs="Times New Roman"/>
          <w:sz w:val="28"/>
          <w:szCs w:val="28"/>
        </w:rPr>
      </w:pPr>
    </w:p>
    <w:p w14:paraId="289D3D87" w14:textId="77777777" w:rsidR="004E4511" w:rsidRPr="009011A5" w:rsidRDefault="004E4511" w:rsidP="008F6687">
      <w:pPr>
        <w:jc w:val="center"/>
        <w:rPr>
          <w:rFonts w:ascii="Times New Roman" w:hAnsi="Times New Roman" w:cs="Times New Roman"/>
          <w:sz w:val="28"/>
          <w:szCs w:val="28"/>
        </w:rPr>
      </w:pPr>
    </w:p>
    <w:p w14:paraId="334E21EF" w14:textId="2A2A92D3" w:rsidR="00CE4D34" w:rsidRPr="009011A5" w:rsidRDefault="00CE4D34" w:rsidP="008F6687">
      <w:pPr>
        <w:jc w:val="center"/>
        <w:rPr>
          <w:rFonts w:ascii="Times New Roman" w:hAnsi="Times New Roman" w:cs="Times New Roman"/>
          <w:sz w:val="28"/>
          <w:szCs w:val="28"/>
        </w:rPr>
      </w:pPr>
      <w:r w:rsidRPr="009011A5">
        <w:rPr>
          <w:rFonts w:ascii="Times New Roman" w:hAnsi="Times New Roman" w:cs="Times New Roman"/>
          <w:sz w:val="28"/>
          <w:szCs w:val="28"/>
        </w:rPr>
        <w:t xml:space="preserve">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с учетом общественного мнения, результатов голосования по отбору общественных территорий, подлежащих благоустройству в первоочередном порядке, в рамках муниципальной программы «Формирование современной городской среды Кореновского городского поселения </w:t>
      </w:r>
      <w:r w:rsidR="005A112C" w:rsidRPr="009011A5">
        <w:rPr>
          <w:rFonts w:ascii="Times New Roman" w:hAnsi="Times New Roman" w:cs="Times New Roman"/>
          <w:sz w:val="28"/>
          <w:szCs w:val="28"/>
        </w:rPr>
        <w:t>Кореновского муниципального района Краснодарского края</w:t>
      </w:r>
      <w:r w:rsidRPr="009011A5">
        <w:rPr>
          <w:rFonts w:ascii="Times New Roman" w:hAnsi="Times New Roman" w:cs="Times New Roman"/>
          <w:sz w:val="28"/>
          <w:szCs w:val="28"/>
        </w:rPr>
        <w:t xml:space="preserve"> на 2018-2030 годы» </w:t>
      </w:r>
    </w:p>
    <w:p w14:paraId="5778A903" w14:textId="77777777" w:rsidR="00CE4D34" w:rsidRPr="009011A5" w:rsidRDefault="00CE4D34" w:rsidP="008F6687">
      <w:pPr>
        <w:jc w:val="center"/>
        <w:rPr>
          <w:rFonts w:ascii="Times New Roman" w:hAnsi="Times New Roman" w:cs="Times New Roman"/>
          <w:sz w:val="28"/>
          <w:szCs w:val="28"/>
        </w:rPr>
      </w:pPr>
    </w:p>
    <w:p w14:paraId="4AF8B41A" w14:textId="77777777" w:rsidR="00CE4D34" w:rsidRPr="009011A5" w:rsidRDefault="00CE4D34" w:rsidP="008F6687">
      <w:pPr>
        <w:jc w:val="center"/>
        <w:rPr>
          <w:rFonts w:ascii="Times New Roman" w:hAnsi="Times New Roman" w:cs="Times New Roman"/>
          <w:sz w:val="28"/>
          <w:szCs w:val="28"/>
        </w:rPr>
      </w:pPr>
    </w:p>
    <w:p w14:paraId="42222562" w14:textId="77777777" w:rsidR="00CE4D34" w:rsidRPr="009011A5" w:rsidRDefault="00CE4D34" w:rsidP="008F6687">
      <w:pPr>
        <w:jc w:val="center"/>
        <w:rPr>
          <w:rFonts w:ascii="Times New Roman" w:hAnsi="Times New Roman" w:cs="Times New Roman"/>
          <w:sz w:val="28"/>
          <w:szCs w:val="28"/>
        </w:rPr>
      </w:pPr>
    </w:p>
    <w:tbl>
      <w:tblPr>
        <w:tblW w:w="9639" w:type="dxa"/>
        <w:tblInd w:w="108" w:type="dxa"/>
        <w:tblLayout w:type="fixed"/>
        <w:tblLook w:val="0000" w:firstRow="0" w:lastRow="0" w:firstColumn="0" w:lastColumn="0" w:noHBand="0" w:noVBand="0"/>
      </w:tblPr>
      <w:tblGrid>
        <w:gridCol w:w="552"/>
        <w:gridCol w:w="3266"/>
        <w:gridCol w:w="1971"/>
        <w:gridCol w:w="1866"/>
        <w:gridCol w:w="1984"/>
      </w:tblGrid>
      <w:tr w:rsidR="00CE4D34" w:rsidRPr="009011A5" w14:paraId="5505CED9" w14:textId="77777777" w:rsidTr="001A3D9A">
        <w:tc>
          <w:tcPr>
            <w:tcW w:w="552" w:type="dxa"/>
            <w:tcBorders>
              <w:top w:val="single" w:sz="4" w:space="0" w:color="000000"/>
              <w:left w:val="single" w:sz="4" w:space="0" w:color="000000"/>
              <w:bottom w:val="single" w:sz="4" w:space="0" w:color="000000"/>
            </w:tcBorders>
          </w:tcPr>
          <w:p w14:paraId="3300F592"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 п/п</w:t>
            </w:r>
          </w:p>
        </w:tc>
        <w:tc>
          <w:tcPr>
            <w:tcW w:w="3266" w:type="dxa"/>
            <w:tcBorders>
              <w:top w:val="single" w:sz="4" w:space="0" w:color="000000"/>
              <w:left w:val="single" w:sz="4" w:space="0" w:color="000000"/>
              <w:bottom w:val="single" w:sz="4" w:space="0" w:color="000000"/>
            </w:tcBorders>
          </w:tcPr>
          <w:p w14:paraId="46D9BB21"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Адрес общественной территории</w:t>
            </w:r>
          </w:p>
        </w:tc>
        <w:tc>
          <w:tcPr>
            <w:tcW w:w="1971" w:type="dxa"/>
            <w:tcBorders>
              <w:top w:val="single" w:sz="4" w:space="0" w:color="000000"/>
              <w:left w:val="single" w:sz="4" w:space="0" w:color="000000"/>
              <w:bottom w:val="single" w:sz="4" w:space="0" w:color="000000"/>
            </w:tcBorders>
          </w:tcPr>
          <w:p w14:paraId="29ECB9B4"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Плановый период реализации работ по благоустройству (годы)</w:t>
            </w:r>
          </w:p>
        </w:tc>
        <w:tc>
          <w:tcPr>
            <w:tcW w:w="1866" w:type="dxa"/>
            <w:tcBorders>
              <w:top w:val="single" w:sz="4" w:space="0" w:color="000000"/>
              <w:left w:val="single" w:sz="4" w:space="0" w:color="000000"/>
              <w:bottom w:val="single" w:sz="4" w:space="0" w:color="000000"/>
            </w:tcBorders>
          </w:tcPr>
          <w:p w14:paraId="799D0AA0"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Дата протокола по итогам общественных обсуждений, дата проведения рейтингового голосования (при проведении голосования)</w:t>
            </w:r>
          </w:p>
        </w:tc>
        <w:tc>
          <w:tcPr>
            <w:tcW w:w="1984" w:type="dxa"/>
            <w:tcBorders>
              <w:top w:val="single" w:sz="4" w:space="0" w:color="000000"/>
              <w:left w:val="single" w:sz="4" w:space="0" w:color="000000"/>
              <w:bottom w:val="single" w:sz="4" w:space="0" w:color="000000"/>
              <w:right w:val="single" w:sz="4" w:space="0" w:color="000000"/>
            </w:tcBorders>
          </w:tcPr>
          <w:p w14:paraId="18AD8CF8"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Ответственный исполнитель</w:t>
            </w:r>
          </w:p>
        </w:tc>
      </w:tr>
      <w:tr w:rsidR="00CE4D34" w:rsidRPr="009011A5" w14:paraId="6C0AD33D" w14:textId="77777777" w:rsidTr="001A3D9A">
        <w:tc>
          <w:tcPr>
            <w:tcW w:w="552" w:type="dxa"/>
            <w:tcBorders>
              <w:top w:val="single" w:sz="4" w:space="0" w:color="000000"/>
              <w:left w:val="single" w:sz="4" w:space="0" w:color="000000"/>
              <w:bottom w:val="single" w:sz="4" w:space="0" w:color="000000"/>
            </w:tcBorders>
          </w:tcPr>
          <w:p w14:paraId="5ADD42FB"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tcPr>
          <w:p w14:paraId="755F8374"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w:t>
            </w:r>
          </w:p>
        </w:tc>
        <w:tc>
          <w:tcPr>
            <w:tcW w:w="1971" w:type="dxa"/>
            <w:tcBorders>
              <w:top w:val="single" w:sz="4" w:space="0" w:color="000000"/>
              <w:left w:val="single" w:sz="4" w:space="0" w:color="000000"/>
              <w:bottom w:val="single" w:sz="4" w:space="0" w:color="000000"/>
            </w:tcBorders>
          </w:tcPr>
          <w:p w14:paraId="6C42E509"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3</w:t>
            </w:r>
          </w:p>
        </w:tc>
        <w:tc>
          <w:tcPr>
            <w:tcW w:w="1866" w:type="dxa"/>
            <w:tcBorders>
              <w:top w:val="single" w:sz="4" w:space="0" w:color="000000"/>
              <w:left w:val="single" w:sz="4" w:space="0" w:color="000000"/>
              <w:bottom w:val="single" w:sz="4" w:space="0" w:color="000000"/>
            </w:tcBorders>
          </w:tcPr>
          <w:p w14:paraId="5D5979B0"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14:paraId="4C9E32AC"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5</w:t>
            </w:r>
          </w:p>
        </w:tc>
      </w:tr>
      <w:tr w:rsidR="00CE4D34" w:rsidRPr="009011A5" w14:paraId="365F2F8B" w14:textId="77777777" w:rsidTr="001A3D9A">
        <w:tc>
          <w:tcPr>
            <w:tcW w:w="552" w:type="dxa"/>
            <w:tcBorders>
              <w:top w:val="single" w:sz="4" w:space="0" w:color="000000"/>
              <w:left w:val="single" w:sz="4" w:space="0" w:color="000000"/>
              <w:bottom w:val="single" w:sz="4" w:space="0" w:color="000000"/>
            </w:tcBorders>
          </w:tcPr>
          <w:p w14:paraId="7656B46E"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tcPr>
          <w:p w14:paraId="7754E81A"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*Город Кореновск, общественная территория от улицы Мира, до улицы Льва Толстого</w:t>
            </w:r>
          </w:p>
        </w:tc>
        <w:tc>
          <w:tcPr>
            <w:tcW w:w="1971" w:type="dxa"/>
            <w:tcBorders>
              <w:top w:val="single" w:sz="4" w:space="0" w:color="000000"/>
              <w:left w:val="single" w:sz="4" w:space="0" w:color="000000"/>
              <w:bottom w:val="single" w:sz="4" w:space="0" w:color="000000"/>
            </w:tcBorders>
          </w:tcPr>
          <w:p w14:paraId="0F592F4D"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6B784834"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tcPr>
          <w:p w14:paraId="0076EBAE"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17.02.2019</w:t>
            </w:r>
          </w:p>
        </w:tc>
        <w:tc>
          <w:tcPr>
            <w:tcW w:w="1984" w:type="dxa"/>
            <w:vMerge w:val="restart"/>
            <w:tcBorders>
              <w:top w:val="single" w:sz="4" w:space="0" w:color="000000"/>
              <w:left w:val="single" w:sz="4" w:space="0" w:color="000000"/>
              <w:right w:val="single" w:sz="4" w:space="0" w:color="000000"/>
            </w:tcBorders>
          </w:tcPr>
          <w:p w14:paraId="6D3C1E31" w14:textId="1FFACBB9" w:rsidR="00574CEF"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 xml:space="preserve">Отдел жилищно-коммунального хозяйства, благоустройства и транспорта администрации Кореновского городского поселения </w:t>
            </w:r>
            <w:r w:rsidR="005A112C" w:rsidRPr="009011A5">
              <w:rPr>
                <w:rFonts w:ascii="Times New Roman" w:hAnsi="Times New Roman" w:cs="Times New Roman"/>
                <w:sz w:val="24"/>
                <w:szCs w:val="24"/>
              </w:rPr>
              <w:t>Кореновского муниципального района Краснодарского края</w:t>
            </w:r>
          </w:p>
        </w:tc>
      </w:tr>
      <w:bookmarkEnd w:id="12"/>
      <w:tr w:rsidR="00CE4D34" w:rsidRPr="009011A5" w14:paraId="619ACB0E" w14:textId="77777777" w:rsidTr="001A3D9A">
        <w:tc>
          <w:tcPr>
            <w:tcW w:w="552" w:type="dxa"/>
            <w:tcBorders>
              <w:top w:val="single" w:sz="4" w:space="0" w:color="000000"/>
              <w:left w:val="single" w:sz="4" w:space="0" w:color="000000"/>
              <w:bottom w:val="single" w:sz="4" w:space="0" w:color="000000"/>
            </w:tcBorders>
          </w:tcPr>
          <w:p w14:paraId="7CAFC288"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w:t>
            </w:r>
          </w:p>
        </w:tc>
        <w:tc>
          <w:tcPr>
            <w:tcW w:w="3266" w:type="dxa"/>
            <w:tcBorders>
              <w:top w:val="single" w:sz="4" w:space="0" w:color="000000"/>
              <w:left w:val="single" w:sz="4" w:space="0" w:color="000000"/>
              <w:bottom w:val="single" w:sz="4" w:space="0" w:color="000000"/>
            </w:tcBorders>
          </w:tcPr>
          <w:p w14:paraId="7DC6CFD7" w14:textId="77777777" w:rsidR="00CE4D34" w:rsidRPr="009011A5" w:rsidRDefault="00CE4D34" w:rsidP="008F6687">
            <w:pPr>
              <w:jc w:val="both"/>
              <w:rPr>
                <w:rFonts w:ascii="Times New Roman" w:hAnsi="Times New Roman" w:cs="Times New Roman"/>
                <w:sz w:val="24"/>
                <w:szCs w:val="24"/>
              </w:rPr>
            </w:pPr>
            <w:r w:rsidRPr="009011A5">
              <w:rPr>
                <w:rFonts w:ascii="Times New Roman" w:hAnsi="Times New Roman" w:cs="Times New Roman"/>
                <w:sz w:val="24"/>
                <w:szCs w:val="24"/>
              </w:rPr>
              <w:t>**Город Кореновск, улица Бувальцева, район моста, нечетная сторона</w:t>
            </w:r>
          </w:p>
        </w:tc>
        <w:tc>
          <w:tcPr>
            <w:tcW w:w="1971" w:type="dxa"/>
            <w:tcBorders>
              <w:top w:val="single" w:sz="4" w:space="0" w:color="000000"/>
              <w:left w:val="single" w:sz="4" w:space="0" w:color="000000"/>
              <w:bottom w:val="single" w:sz="4" w:space="0" w:color="000000"/>
            </w:tcBorders>
          </w:tcPr>
          <w:p w14:paraId="4F2075CC"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2B53F558"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tcPr>
          <w:p w14:paraId="4EF7E977"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17C4526D"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57B91457" w14:textId="77777777" w:rsidTr="001A3D9A">
        <w:tc>
          <w:tcPr>
            <w:tcW w:w="552" w:type="dxa"/>
            <w:tcBorders>
              <w:top w:val="single" w:sz="4" w:space="0" w:color="000000"/>
              <w:left w:val="single" w:sz="4" w:space="0" w:color="000000"/>
              <w:bottom w:val="single" w:sz="4" w:space="0" w:color="000000"/>
            </w:tcBorders>
          </w:tcPr>
          <w:p w14:paraId="0A6CBF6A"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3</w:t>
            </w:r>
          </w:p>
        </w:tc>
        <w:tc>
          <w:tcPr>
            <w:tcW w:w="3266" w:type="dxa"/>
            <w:tcBorders>
              <w:top w:val="single" w:sz="4" w:space="0" w:color="000000"/>
              <w:left w:val="single" w:sz="4" w:space="0" w:color="000000"/>
              <w:bottom w:val="single" w:sz="4" w:space="0" w:color="000000"/>
            </w:tcBorders>
          </w:tcPr>
          <w:p w14:paraId="08F80B7F" w14:textId="77777777" w:rsidR="00CE4D34" w:rsidRPr="009011A5" w:rsidRDefault="00CE4D34" w:rsidP="008F6687">
            <w:pPr>
              <w:jc w:val="both"/>
              <w:rPr>
                <w:rFonts w:ascii="Times New Roman" w:hAnsi="Times New Roman" w:cs="Times New Roman"/>
                <w:sz w:val="24"/>
                <w:szCs w:val="24"/>
              </w:rPr>
            </w:pPr>
            <w:r w:rsidRPr="009011A5">
              <w:rPr>
                <w:rFonts w:ascii="Times New Roman" w:hAnsi="Times New Roman" w:cs="Times New Roman"/>
                <w:sz w:val="24"/>
                <w:szCs w:val="24"/>
              </w:rPr>
              <w:t xml:space="preserve">**Город Кореновск, пересечение улиц </w:t>
            </w:r>
            <w:proofErr w:type="spellStart"/>
            <w:r w:rsidRPr="009011A5">
              <w:rPr>
                <w:rFonts w:ascii="Times New Roman" w:hAnsi="Times New Roman" w:cs="Times New Roman"/>
                <w:sz w:val="24"/>
                <w:szCs w:val="24"/>
              </w:rPr>
              <w:t>Пурыхина</w:t>
            </w:r>
            <w:proofErr w:type="spellEnd"/>
            <w:r w:rsidRPr="009011A5">
              <w:rPr>
                <w:rFonts w:ascii="Times New Roman" w:hAnsi="Times New Roman" w:cs="Times New Roman"/>
                <w:sz w:val="24"/>
                <w:szCs w:val="24"/>
              </w:rPr>
              <w:t xml:space="preserve"> и Курганной</w:t>
            </w:r>
          </w:p>
        </w:tc>
        <w:tc>
          <w:tcPr>
            <w:tcW w:w="1971" w:type="dxa"/>
            <w:tcBorders>
              <w:top w:val="single" w:sz="4" w:space="0" w:color="000000"/>
              <w:left w:val="single" w:sz="4" w:space="0" w:color="000000"/>
              <w:bottom w:val="single" w:sz="4" w:space="0" w:color="000000"/>
            </w:tcBorders>
          </w:tcPr>
          <w:p w14:paraId="2EDDAD47"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094D41BB"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tcPr>
          <w:p w14:paraId="73DF5A9A"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5AA3C493"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3894A9A8" w14:textId="77777777" w:rsidTr="001A3D9A">
        <w:tc>
          <w:tcPr>
            <w:tcW w:w="552" w:type="dxa"/>
            <w:tcBorders>
              <w:top w:val="single" w:sz="4" w:space="0" w:color="000000"/>
              <w:left w:val="single" w:sz="4" w:space="0" w:color="000000"/>
              <w:bottom w:val="single" w:sz="4" w:space="0" w:color="000000"/>
            </w:tcBorders>
          </w:tcPr>
          <w:p w14:paraId="724E3EBF"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4</w:t>
            </w:r>
          </w:p>
        </w:tc>
        <w:tc>
          <w:tcPr>
            <w:tcW w:w="3266" w:type="dxa"/>
            <w:tcBorders>
              <w:top w:val="single" w:sz="4" w:space="0" w:color="000000"/>
              <w:left w:val="single" w:sz="4" w:space="0" w:color="000000"/>
              <w:bottom w:val="single" w:sz="4" w:space="0" w:color="000000"/>
            </w:tcBorders>
          </w:tcPr>
          <w:p w14:paraId="3ECA09DE" w14:textId="77777777" w:rsidR="00CE4D34" w:rsidRPr="009011A5" w:rsidRDefault="00CE4D34" w:rsidP="008F6687">
            <w:pPr>
              <w:jc w:val="both"/>
              <w:rPr>
                <w:rFonts w:ascii="Times New Roman" w:hAnsi="Times New Roman" w:cs="Times New Roman"/>
                <w:sz w:val="24"/>
                <w:szCs w:val="24"/>
              </w:rPr>
            </w:pPr>
            <w:r w:rsidRPr="009011A5">
              <w:rPr>
                <w:rFonts w:ascii="Times New Roman" w:hAnsi="Times New Roman" w:cs="Times New Roman"/>
                <w:sz w:val="24"/>
                <w:szCs w:val="24"/>
              </w:rPr>
              <w:t>**Город Кореновск, пересечение улиц Космонавтов и Карла Маркса</w:t>
            </w:r>
          </w:p>
        </w:tc>
        <w:tc>
          <w:tcPr>
            <w:tcW w:w="1971" w:type="dxa"/>
            <w:tcBorders>
              <w:top w:val="single" w:sz="4" w:space="0" w:color="000000"/>
              <w:left w:val="single" w:sz="4" w:space="0" w:color="000000"/>
              <w:bottom w:val="single" w:sz="4" w:space="0" w:color="000000"/>
            </w:tcBorders>
          </w:tcPr>
          <w:p w14:paraId="67E95373"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7D335FC1"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tcPr>
          <w:p w14:paraId="36ED6E6B"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4DB1C9B9"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0EFCEB1B" w14:textId="77777777" w:rsidTr="001A3D9A">
        <w:tc>
          <w:tcPr>
            <w:tcW w:w="552" w:type="dxa"/>
            <w:tcBorders>
              <w:top w:val="single" w:sz="4" w:space="0" w:color="000000"/>
              <w:left w:val="single" w:sz="4" w:space="0" w:color="000000"/>
              <w:bottom w:val="single" w:sz="4" w:space="0" w:color="000000"/>
            </w:tcBorders>
          </w:tcPr>
          <w:p w14:paraId="3A3D57A4"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5</w:t>
            </w:r>
          </w:p>
        </w:tc>
        <w:tc>
          <w:tcPr>
            <w:tcW w:w="3266" w:type="dxa"/>
            <w:tcBorders>
              <w:top w:val="single" w:sz="4" w:space="0" w:color="000000"/>
              <w:left w:val="single" w:sz="4" w:space="0" w:color="000000"/>
              <w:bottom w:val="single" w:sz="4" w:space="0" w:color="000000"/>
            </w:tcBorders>
          </w:tcPr>
          <w:p w14:paraId="5E57FE9A" w14:textId="77777777" w:rsidR="00CE4D34" w:rsidRPr="009011A5" w:rsidRDefault="00CE4D34" w:rsidP="008F6687">
            <w:pPr>
              <w:jc w:val="both"/>
              <w:rPr>
                <w:rFonts w:ascii="Times New Roman" w:hAnsi="Times New Roman" w:cs="Times New Roman"/>
                <w:sz w:val="24"/>
                <w:szCs w:val="24"/>
              </w:rPr>
            </w:pPr>
            <w:r w:rsidRPr="009011A5">
              <w:rPr>
                <w:rFonts w:ascii="Times New Roman" w:hAnsi="Times New Roman" w:cs="Times New Roman"/>
                <w:sz w:val="24"/>
                <w:szCs w:val="24"/>
              </w:rPr>
              <w:t>**Город Кореновск, пересечение улиц Циолковского и Краснодарской</w:t>
            </w:r>
          </w:p>
        </w:tc>
        <w:tc>
          <w:tcPr>
            <w:tcW w:w="1971" w:type="dxa"/>
            <w:tcBorders>
              <w:top w:val="single" w:sz="4" w:space="0" w:color="000000"/>
              <w:left w:val="single" w:sz="4" w:space="0" w:color="000000"/>
              <w:bottom w:val="single" w:sz="4" w:space="0" w:color="000000"/>
            </w:tcBorders>
          </w:tcPr>
          <w:p w14:paraId="70CF337B"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57F6F835"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tcPr>
          <w:p w14:paraId="389CF347"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782DC574"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7EAD9204" w14:textId="77777777" w:rsidTr="001A3D9A">
        <w:tc>
          <w:tcPr>
            <w:tcW w:w="552" w:type="dxa"/>
            <w:tcBorders>
              <w:top w:val="single" w:sz="4" w:space="0" w:color="000000"/>
              <w:left w:val="single" w:sz="4" w:space="0" w:color="000000"/>
              <w:bottom w:val="single" w:sz="4" w:space="0" w:color="000000"/>
            </w:tcBorders>
          </w:tcPr>
          <w:p w14:paraId="17D416F2"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6</w:t>
            </w:r>
          </w:p>
        </w:tc>
        <w:tc>
          <w:tcPr>
            <w:tcW w:w="3266" w:type="dxa"/>
            <w:tcBorders>
              <w:top w:val="single" w:sz="4" w:space="0" w:color="000000"/>
              <w:left w:val="single" w:sz="4" w:space="0" w:color="000000"/>
              <w:bottom w:val="single" w:sz="4" w:space="0" w:color="000000"/>
            </w:tcBorders>
          </w:tcPr>
          <w:p w14:paraId="3E80F4DE" w14:textId="77777777" w:rsidR="00CE4D34" w:rsidRPr="009011A5" w:rsidRDefault="00CE4D34" w:rsidP="008F6687">
            <w:pPr>
              <w:jc w:val="both"/>
              <w:rPr>
                <w:rFonts w:ascii="Times New Roman" w:hAnsi="Times New Roman" w:cs="Times New Roman"/>
                <w:sz w:val="24"/>
                <w:szCs w:val="24"/>
              </w:rPr>
            </w:pPr>
            <w:r w:rsidRPr="009011A5">
              <w:rPr>
                <w:rFonts w:ascii="Times New Roman" w:hAnsi="Times New Roman" w:cs="Times New Roman"/>
                <w:sz w:val="24"/>
                <w:szCs w:val="24"/>
              </w:rPr>
              <w:t>**Город Кореновск, улица Бувальцева, район моста, четная сторона</w:t>
            </w:r>
          </w:p>
        </w:tc>
        <w:tc>
          <w:tcPr>
            <w:tcW w:w="1971" w:type="dxa"/>
            <w:tcBorders>
              <w:top w:val="single" w:sz="4" w:space="0" w:color="000000"/>
              <w:left w:val="single" w:sz="4" w:space="0" w:color="000000"/>
              <w:bottom w:val="single" w:sz="4" w:space="0" w:color="000000"/>
            </w:tcBorders>
          </w:tcPr>
          <w:p w14:paraId="743EAFE7"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23EF2728"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tcPr>
          <w:p w14:paraId="28BDF549"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1A77BD80"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6969D917" w14:textId="77777777" w:rsidTr="001A3D9A">
        <w:tc>
          <w:tcPr>
            <w:tcW w:w="552" w:type="dxa"/>
            <w:tcBorders>
              <w:top w:val="single" w:sz="4" w:space="0" w:color="000000"/>
              <w:left w:val="single" w:sz="4" w:space="0" w:color="000000"/>
              <w:bottom w:val="single" w:sz="4" w:space="0" w:color="000000"/>
            </w:tcBorders>
          </w:tcPr>
          <w:p w14:paraId="63C79E55"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7</w:t>
            </w:r>
          </w:p>
        </w:tc>
        <w:tc>
          <w:tcPr>
            <w:tcW w:w="3266" w:type="dxa"/>
            <w:tcBorders>
              <w:top w:val="single" w:sz="4" w:space="0" w:color="000000"/>
              <w:left w:val="single" w:sz="4" w:space="0" w:color="000000"/>
              <w:bottom w:val="single" w:sz="4" w:space="0" w:color="000000"/>
            </w:tcBorders>
          </w:tcPr>
          <w:p w14:paraId="7C121EE2"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Город Кореновск, улица Фрунзе от дома №75 до дома №83а</w:t>
            </w:r>
          </w:p>
        </w:tc>
        <w:tc>
          <w:tcPr>
            <w:tcW w:w="1971" w:type="dxa"/>
            <w:tcBorders>
              <w:top w:val="single" w:sz="4" w:space="0" w:color="000000"/>
              <w:left w:val="single" w:sz="4" w:space="0" w:color="000000"/>
              <w:bottom w:val="single" w:sz="4" w:space="0" w:color="000000"/>
            </w:tcBorders>
          </w:tcPr>
          <w:p w14:paraId="5E37B58B"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1A3C6FA3"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tcPr>
          <w:p w14:paraId="1B938766"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05BE1CF7"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2EF8FB49" w14:textId="77777777" w:rsidTr="001A3D9A">
        <w:tc>
          <w:tcPr>
            <w:tcW w:w="552" w:type="dxa"/>
            <w:tcBorders>
              <w:top w:val="single" w:sz="4" w:space="0" w:color="000000"/>
              <w:left w:val="single" w:sz="4" w:space="0" w:color="000000"/>
              <w:bottom w:val="single" w:sz="4" w:space="0" w:color="000000"/>
            </w:tcBorders>
          </w:tcPr>
          <w:p w14:paraId="1CBA2B63"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8</w:t>
            </w:r>
          </w:p>
        </w:tc>
        <w:tc>
          <w:tcPr>
            <w:tcW w:w="3266" w:type="dxa"/>
            <w:tcBorders>
              <w:top w:val="single" w:sz="4" w:space="0" w:color="000000"/>
              <w:left w:val="single" w:sz="4" w:space="0" w:color="000000"/>
              <w:bottom w:val="single" w:sz="4" w:space="0" w:color="000000"/>
            </w:tcBorders>
          </w:tcPr>
          <w:p w14:paraId="2D1F3B40"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xml:space="preserve">**Город Кореновск, общественная территория, ограниченная улицами Красная, </w:t>
            </w:r>
            <w:proofErr w:type="spellStart"/>
            <w:r w:rsidRPr="009011A5">
              <w:rPr>
                <w:rFonts w:ascii="Times New Roman" w:hAnsi="Times New Roman" w:cs="Times New Roman"/>
                <w:sz w:val="24"/>
                <w:szCs w:val="24"/>
              </w:rPr>
              <w:t>Пурыхина</w:t>
            </w:r>
            <w:proofErr w:type="spellEnd"/>
            <w:r w:rsidRPr="009011A5">
              <w:rPr>
                <w:rFonts w:ascii="Times New Roman" w:hAnsi="Times New Roman" w:cs="Times New Roman"/>
                <w:sz w:val="24"/>
                <w:szCs w:val="24"/>
              </w:rPr>
              <w:t>, Мира, А. Матросова</w:t>
            </w:r>
          </w:p>
        </w:tc>
        <w:tc>
          <w:tcPr>
            <w:tcW w:w="1971" w:type="dxa"/>
            <w:tcBorders>
              <w:top w:val="single" w:sz="4" w:space="0" w:color="000000"/>
              <w:left w:val="single" w:sz="4" w:space="0" w:color="000000"/>
              <w:bottom w:val="single" w:sz="4" w:space="0" w:color="000000"/>
            </w:tcBorders>
          </w:tcPr>
          <w:p w14:paraId="2230C844"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447F8D27"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2019</w:t>
            </w:r>
          </w:p>
        </w:tc>
        <w:tc>
          <w:tcPr>
            <w:tcW w:w="1866" w:type="dxa"/>
            <w:tcBorders>
              <w:top w:val="single" w:sz="4" w:space="0" w:color="000000"/>
              <w:left w:val="single" w:sz="4" w:space="0" w:color="000000"/>
              <w:bottom w:val="single" w:sz="4" w:space="0" w:color="000000"/>
            </w:tcBorders>
          </w:tcPr>
          <w:p w14:paraId="6C56F0B3"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5E5CF391"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787F0A94" w14:textId="77777777" w:rsidTr="001A3D9A">
        <w:tc>
          <w:tcPr>
            <w:tcW w:w="552" w:type="dxa"/>
            <w:tcBorders>
              <w:top w:val="single" w:sz="4" w:space="0" w:color="000000"/>
              <w:left w:val="single" w:sz="4" w:space="0" w:color="000000"/>
              <w:bottom w:val="single" w:sz="4" w:space="0" w:color="000000"/>
            </w:tcBorders>
          </w:tcPr>
          <w:p w14:paraId="20CCF1CB"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9</w:t>
            </w:r>
          </w:p>
        </w:tc>
        <w:tc>
          <w:tcPr>
            <w:tcW w:w="3266" w:type="dxa"/>
            <w:tcBorders>
              <w:top w:val="single" w:sz="4" w:space="0" w:color="000000"/>
              <w:left w:val="single" w:sz="4" w:space="0" w:color="000000"/>
              <w:bottom w:val="single" w:sz="4" w:space="0" w:color="000000"/>
            </w:tcBorders>
          </w:tcPr>
          <w:p w14:paraId="7164BD27" w14:textId="77777777" w:rsidR="00CE4D34" w:rsidRPr="009011A5" w:rsidRDefault="00CE4D34" w:rsidP="008F6687">
            <w:pPr>
              <w:jc w:val="both"/>
              <w:rPr>
                <w:rFonts w:ascii="Times New Roman" w:hAnsi="Times New Roman" w:cs="Times New Roman"/>
                <w:sz w:val="24"/>
                <w:szCs w:val="24"/>
              </w:rPr>
            </w:pPr>
            <w:r w:rsidRPr="009011A5">
              <w:rPr>
                <w:rFonts w:ascii="Times New Roman" w:hAnsi="Times New Roman" w:cs="Times New Roman"/>
                <w:sz w:val="24"/>
                <w:szCs w:val="24"/>
              </w:rPr>
              <w:t>*Город Кореновск, пересечение улицы Красной и улицы Венеры Павленко, улицы Мира и переулка Юннатов</w:t>
            </w:r>
          </w:p>
        </w:tc>
        <w:tc>
          <w:tcPr>
            <w:tcW w:w="1971" w:type="dxa"/>
            <w:tcBorders>
              <w:top w:val="single" w:sz="4" w:space="0" w:color="000000"/>
              <w:left w:val="single" w:sz="4" w:space="0" w:color="000000"/>
              <w:bottom w:val="single" w:sz="4" w:space="0" w:color="000000"/>
            </w:tcBorders>
          </w:tcPr>
          <w:p w14:paraId="40B97B27"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26B655EB"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tcPr>
          <w:p w14:paraId="3C0AEE8A"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29.09.2019</w:t>
            </w:r>
          </w:p>
          <w:p w14:paraId="0A6DF9A1" w14:textId="77777777" w:rsidR="00CE4D34" w:rsidRPr="009011A5" w:rsidRDefault="00CE4D34" w:rsidP="008F6687">
            <w:pPr>
              <w:jc w:val="center"/>
              <w:rPr>
                <w:rFonts w:ascii="Times New Roman" w:hAnsi="Times New Roman" w:cs="Times New Roman"/>
                <w:sz w:val="24"/>
                <w:szCs w:val="24"/>
              </w:rPr>
            </w:pPr>
          </w:p>
          <w:p w14:paraId="380E52A1" w14:textId="77777777" w:rsidR="00CE4D34" w:rsidRPr="009011A5" w:rsidRDefault="00CE4D34" w:rsidP="008F6687">
            <w:pPr>
              <w:jc w:val="center"/>
              <w:rPr>
                <w:rFonts w:ascii="Times New Roman" w:hAnsi="Times New Roman" w:cs="Times New Roman"/>
                <w:sz w:val="24"/>
                <w:szCs w:val="24"/>
              </w:rPr>
            </w:pPr>
          </w:p>
          <w:p w14:paraId="1884CCB9" w14:textId="77777777" w:rsidR="00CE4D34" w:rsidRPr="009011A5" w:rsidRDefault="00CE4D34" w:rsidP="008F6687">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tcPr>
          <w:p w14:paraId="39AE8DB4" w14:textId="77777777" w:rsidR="00CE4D34" w:rsidRPr="009011A5" w:rsidRDefault="00CE4D34" w:rsidP="008F6687">
            <w:pPr>
              <w:snapToGrid w:val="0"/>
              <w:jc w:val="center"/>
              <w:rPr>
                <w:rFonts w:ascii="Times New Roman" w:hAnsi="Times New Roman" w:cs="Times New Roman"/>
                <w:color w:val="FF0000"/>
                <w:sz w:val="24"/>
                <w:szCs w:val="24"/>
              </w:rPr>
            </w:pPr>
          </w:p>
        </w:tc>
      </w:tr>
      <w:tr w:rsidR="00CE4D34" w:rsidRPr="009011A5" w14:paraId="11BBFF3D" w14:textId="77777777" w:rsidTr="001A3D9A">
        <w:tc>
          <w:tcPr>
            <w:tcW w:w="552" w:type="dxa"/>
            <w:tcBorders>
              <w:top w:val="single" w:sz="4" w:space="0" w:color="000000"/>
              <w:left w:val="single" w:sz="4" w:space="0" w:color="000000"/>
              <w:bottom w:val="single" w:sz="4" w:space="0" w:color="000000"/>
            </w:tcBorders>
          </w:tcPr>
          <w:p w14:paraId="3CC5C7F3"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10</w:t>
            </w:r>
          </w:p>
        </w:tc>
        <w:tc>
          <w:tcPr>
            <w:tcW w:w="3266" w:type="dxa"/>
            <w:tcBorders>
              <w:top w:val="single" w:sz="4" w:space="0" w:color="000000"/>
              <w:left w:val="single" w:sz="4" w:space="0" w:color="000000"/>
              <w:bottom w:val="single" w:sz="4" w:space="0" w:color="000000"/>
            </w:tcBorders>
          </w:tcPr>
          <w:p w14:paraId="0A949C9B" w14:textId="77777777" w:rsidR="00CE4D34" w:rsidRPr="009011A5" w:rsidRDefault="00CE4D34" w:rsidP="008F6687">
            <w:pPr>
              <w:jc w:val="both"/>
              <w:rPr>
                <w:rFonts w:ascii="Times New Roman" w:hAnsi="Times New Roman" w:cs="Times New Roman"/>
                <w:sz w:val="24"/>
                <w:szCs w:val="24"/>
              </w:rPr>
            </w:pPr>
            <w:r w:rsidRPr="009011A5">
              <w:rPr>
                <w:rFonts w:ascii="Times New Roman" w:hAnsi="Times New Roman" w:cs="Times New Roman"/>
                <w:sz w:val="24"/>
                <w:szCs w:val="24"/>
              </w:rPr>
              <w:t>**Город Кореновск, улица К. Маркса, район № 318д</w:t>
            </w:r>
          </w:p>
        </w:tc>
        <w:tc>
          <w:tcPr>
            <w:tcW w:w="1971" w:type="dxa"/>
            <w:tcBorders>
              <w:top w:val="single" w:sz="4" w:space="0" w:color="000000"/>
              <w:left w:val="single" w:sz="4" w:space="0" w:color="000000"/>
              <w:bottom w:val="single" w:sz="4" w:space="0" w:color="000000"/>
            </w:tcBorders>
          </w:tcPr>
          <w:p w14:paraId="0248AC4C"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390685C0"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tcPr>
          <w:p w14:paraId="4A45DBB0"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7509BD9C" w14:textId="77777777" w:rsidR="00CE4D34" w:rsidRPr="009011A5" w:rsidRDefault="00CE4D34" w:rsidP="008F6687">
            <w:pPr>
              <w:snapToGrid w:val="0"/>
              <w:jc w:val="center"/>
              <w:rPr>
                <w:rFonts w:ascii="Times New Roman" w:hAnsi="Times New Roman" w:cs="Times New Roman"/>
                <w:color w:val="FF0000"/>
                <w:sz w:val="24"/>
                <w:szCs w:val="24"/>
              </w:rPr>
            </w:pPr>
          </w:p>
        </w:tc>
      </w:tr>
      <w:tr w:rsidR="00CE4D34" w:rsidRPr="009011A5" w14:paraId="7DCBF1DA" w14:textId="77777777" w:rsidTr="001A3D9A">
        <w:tc>
          <w:tcPr>
            <w:tcW w:w="552" w:type="dxa"/>
            <w:tcBorders>
              <w:top w:val="single" w:sz="4" w:space="0" w:color="000000"/>
              <w:left w:val="single" w:sz="4" w:space="0" w:color="000000"/>
              <w:bottom w:val="single" w:sz="4" w:space="0" w:color="000000"/>
            </w:tcBorders>
          </w:tcPr>
          <w:p w14:paraId="743B7A7C"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11</w:t>
            </w:r>
          </w:p>
        </w:tc>
        <w:tc>
          <w:tcPr>
            <w:tcW w:w="3266" w:type="dxa"/>
            <w:tcBorders>
              <w:top w:val="single" w:sz="4" w:space="0" w:color="000000"/>
              <w:left w:val="single" w:sz="4" w:space="0" w:color="000000"/>
              <w:bottom w:val="single" w:sz="4" w:space="0" w:color="000000"/>
            </w:tcBorders>
          </w:tcPr>
          <w:p w14:paraId="28D6D126"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Город Кореновск, улица Суворова, район № 1 м</w:t>
            </w:r>
          </w:p>
        </w:tc>
        <w:tc>
          <w:tcPr>
            <w:tcW w:w="1971" w:type="dxa"/>
            <w:tcBorders>
              <w:top w:val="single" w:sz="4" w:space="0" w:color="000000"/>
              <w:left w:val="single" w:sz="4" w:space="0" w:color="000000"/>
              <w:bottom w:val="single" w:sz="4" w:space="0" w:color="000000"/>
            </w:tcBorders>
          </w:tcPr>
          <w:p w14:paraId="54225A12"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44E65861"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tcPr>
          <w:p w14:paraId="53D95408"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5379AC18"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43B996DD" w14:textId="77777777" w:rsidTr="001A3D9A">
        <w:tc>
          <w:tcPr>
            <w:tcW w:w="552" w:type="dxa"/>
            <w:tcBorders>
              <w:top w:val="single" w:sz="4" w:space="0" w:color="000000"/>
              <w:left w:val="single" w:sz="4" w:space="0" w:color="000000"/>
              <w:bottom w:val="single" w:sz="4" w:space="0" w:color="000000"/>
            </w:tcBorders>
          </w:tcPr>
          <w:p w14:paraId="140A2FEF"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12</w:t>
            </w:r>
          </w:p>
        </w:tc>
        <w:tc>
          <w:tcPr>
            <w:tcW w:w="3266" w:type="dxa"/>
            <w:tcBorders>
              <w:top w:val="single" w:sz="4" w:space="0" w:color="000000"/>
              <w:left w:val="single" w:sz="4" w:space="0" w:color="000000"/>
              <w:bottom w:val="single" w:sz="4" w:space="0" w:color="000000"/>
            </w:tcBorders>
          </w:tcPr>
          <w:p w14:paraId="65DDA17D"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Город Кореновск, улица Суворова, район № 1 и</w:t>
            </w:r>
          </w:p>
        </w:tc>
        <w:tc>
          <w:tcPr>
            <w:tcW w:w="1971" w:type="dxa"/>
            <w:tcBorders>
              <w:top w:val="single" w:sz="4" w:space="0" w:color="000000"/>
              <w:left w:val="single" w:sz="4" w:space="0" w:color="000000"/>
              <w:bottom w:val="single" w:sz="4" w:space="0" w:color="000000"/>
            </w:tcBorders>
          </w:tcPr>
          <w:p w14:paraId="0289250F"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625F7276"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tcPr>
          <w:p w14:paraId="02B6F3B0"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3FAF50BF"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078B9476" w14:textId="77777777" w:rsidTr="001A3D9A">
        <w:tc>
          <w:tcPr>
            <w:tcW w:w="552" w:type="dxa"/>
            <w:tcBorders>
              <w:top w:val="single" w:sz="4" w:space="0" w:color="000000"/>
              <w:left w:val="single" w:sz="4" w:space="0" w:color="000000"/>
              <w:bottom w:val="single" w:sz="4" w:space="0" w:color="000000"/>
            </w:tcBorders>
          </w:tcPr>
          <w:p w14:paraId="41DD8735"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13</w:t>
            </w:r>
          </w:p>
        </w:tc>
        <w:tc>
          <w:tcPr>
            <w:tcW w:w="3266" w:type="dxa"/>
            <w:tcBorders>
              <w:top w:val="single" w:sz="4" w:space="0" w:color="000000"/>
              <w:left w:val="single" w:sz="4" w:space="0" w:color="000000"/>
              <w:bottom w:val="single" w:sz="4" w:space="0" w:color="000000"/>
            </w:tcBorders>
          </w:tcPr>
          <w:p w14:paraId="6A98DDCF"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xml:space="preserve">** Город Кореновск, </w:t>
            </w:r>
            <w:r w:rsidRPr="009011A5">
              <w:rPr>
                <w:rFonts w:ascii="Times New Roman" w:eastAsia="Calibri" w:hAnsi="Times New Roman" w:cs="Times New Roman"/>
                <w:sz w:val="24"/>
                <w:szCs w:val="24"/>
                <w:lang w:eastAsia="en-US"/>
              </w:rPr>
              <w:t>улица Суворова, район № 1п</w:t>
            </w:r>
          </w:p>
        </w:tc>
        <w:tc>
          <w:tcPr>
            <w:tcW w:w="1971" w:type="dxa"/>
            <w:tcBorders>
              <w:top w:val="single" w:sz="4" w:space="0" w:color="000000"/>
              <w:left w:val="single" w:sz="4" w:space="0" w:color="000000"/>
              <w:bottom w:val="single" w:sz="4" w:space="0" w:color="000000"/>
            </w:tcBorders>
          </w:tcPr>
          <w:p w14:paraId="05823B13"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7020F874"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tcPr>
          <w:p w14:paraId="3BE86EF4"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5EF5675F"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60E9CF2E" w14:textId="77777777" w:rsidTr="001A3D9A">
        <w:tc>
          <w:tcPr>
            <w:tcW w:w="552" w:type="dxa"/>
            <w:tcBorders>
              <w:top w:val="single" w:sz="4" w:space="0" w:color="000000"/>
              <w:left w:val="single" w:sz="4" w:space="0" w:color="000000"/>
              <w:bottom w:val="single" w:sz="4" w:space="0" w:color="000000"/>
            </w:tcBorders>
          </w:tcPr>
          <w:p w14:paraId="10CB2A64"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14</w:t>
            </w:r>
          </w:p>
        </w:tc>
        <w:tc>
          <w:tcPr>
            <w:tcW w:w="3266" w:type="dxa"/>
            <w:tcBorders>
              <w:top w:val="single" w:sz="4" w:space="0" w:color="000000"/>
              <w:left w:val="single" w:sz="4" w:space="0" w:color="000000"/>
              <w:bottom w:val="single" w:sz="4" w:space="0" w:color="000000"/>
            </w:tcBorders>
          </w:tcPr>
          <w:p w14:paraId="5D2608A8"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Город Кореновск, улица Суворова, район № 2е</w:t>
            </w:r>
          </w:p>
        </w:tc>
        <w:tc>
          <w:tcPr>
            <w:tcW w:w="1971" w:type="dxa"/>
            <w:tcBorders>
              <w:top w:val="single" w:sz="4" w:space="0" w:color="000000"/>
              <w:left w:val="single" w:sz="4" w:space="0" w:color="000000"/>
              <w:bottom w:val="single" w:sz="4" w:space="0" w:color="000000"/>
            </w:tcBorders>
          </w:tcPr>
          <w:p w14:paraId="1726F611"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4CBAA645"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tcPr>
          <w:p w14:paraId="2F897278"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46F9316C"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110C750B" w14:textId="77777777" w:rsidTr="001A3D9A">
        <w:tc>
          <w:tcPr>
            <w:tcW w:w="552" w:type="dxa"/>
            <w:tcBorders>
              <w:top w:val="single" w:sz="4" w:space="0" w:color="000000"/>
              <w:left w:val="single" w:sz="4" w:space="0" w:color="000000"/>
              <w:bottom w:val="single" w:sz="4" w:space="0" w:color="000000"/>
            </w:tcBorders>
          </w:tcPr>
          <w:p w14:paraId="04BDF47A"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15</w:t>
            </w:r>
          </w:p>
        </w:tc>
        <w:tc>
          <w:tcPr>
            <w:tcW w:w="3266" w:type="dxa"/>
            <w:tcBorders>
              <w:top w:val="single" w:sz="4" w:space="0" w:color="000000"/>
              <w:left w:val="single" w:sz="4" w:space="0" w:color="000000"/>
              <w:bottom w:val="single" w:sz="4" w:space="0" w:color="000000"/>
            </w:tcBorders>
          </w:tcPr>
          <w:p w14:paraId="06589ADB"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xml:space="preserve">** Город Кореновск, пересечение улиц Заводской и К. Маркса </w:t>
            </w:r>
          </w:p>
        </w:tc>
        <w:tc>
          <w:tcPr>
            <w:tcW w:w="1971" w:type="dxa"/>
            <w:tcBorders>
              <w:top w:val="single" w:sz="4" w:space="0" w:color="000000"/>
              <w:left w:val="single" w:sz="4" w:space="0" w:color="000000"/>
              <w:bottom w:val="single" w:sz="4" w:space="0" w:color="000000"/>
            </w:tcBorders>
          </w:tcPr>
          <w:p w14:paraId="10396F52"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06705344"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tcPr>
          <w:p w14:paraId="1E370D34"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410251E4" w14:textId="77777777" w:rsidR="00CE4D34" w:rsidRPr="009011A5" w:rsidRDefault="00CE4D34" w:rsidP="008F6687">
            <w:pPr>
              <w:jc w:val="center"/>
              <w:rPr>
                <w:rFonts w:ascii="Times New Roman" w:hAnsi="Times New Roman" w:cs="Times New Roman"/>
                <w:sz w:val="24"/>
                <w:szCs w:val="24"/>
              </w:rPr>
            </w:pPr>
          </w:p>
        </w:tc>
      </w:tr>
      <w:tr w:rsidR="00CE4D34" w:rsidRPr="009011A5" w14:paraId="0496FB2E" w14:textId="77777777" w:rsidTr="001A3D9A">
        <w:tc>
          <w:tcPr>
            <w:tcW w:w="552" w:type="dxa"/>
            <w:tcBorders>
              <w:top w:val="single" w:sz="4" w:space="0" w:color="000000"/>
              <w:left w:val="single" w:sz="4" w:space="0" w:color="000000"/>
              <w:bottom w:val="single" w:sz="4" w:space="0" w:color="000000"/>
            </w:tcBorders>
          </w:tcPr>
          <w:p w14:paraId="25F2D8FA"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16</w:t>
            </w:r>
          </w:p>
        </w:tc>
        <w:tc>
          <w:tcPr>
            <w:tcW w:w="3266" w:type="dxa"/>
            <w:tcBorders>
              <w:top w:val="single" w:sz="4" w:space="0" w:color="000000"/>
              <w:left w:val="single" w:sz="4" w:space="0" w:color="000000"/>
              <w:bottom w:val="single" w:sz="4" w:space="0" w:color="000000"/>
            </w:tcBorders>
          </w:tcPr>
          <w:p w14:paraId="707AA836"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Город Кореновск, улица Краснодарская, район № 36а</w:t>
            </w:r>
          </w:p>
        </w:tc>
        <w:tc>
          <w:tcPr>
            <w:tcW w:w="1971" w:type="dxa"/>
            <w:tcBorders>
              <w:top w:val="single" w:sz="4" w:space="0" w:color="000000"/>
              <w:left w:val="single" w:sz="4" w:space="0" w:color="000000"/>
              <w:bottom w:val="single" w:sz="4" w:space="0" w:color="000000"/>
            </w:tcBorders>
          </w:tcPr>
          <w:p w14:paraId="2C942511"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4A5EC3FC"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tcPr>
          <w:p w14:paraId="309166FA"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552842C9"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050FF7EC" w14:textId="77777777" w:rsidTr="001A3D9A">
        <w:tc>
          <w:tcPr>
            <w:tcW w:w="552" w:type="dxa"/>
            <w:tcBorders>
              <w:top w:val="single" w:sz="4" w:space="0" w:color="000000"/>
              <w:left w:val="single" w:sz="4" w:space="0" w:color="000000"/>
              <w:bottom w:val="single" w:sz="4" w:space="0" w:color="000000"/>
            </w:tcBorders>
          </w:tcPr>
          <w:p w14:paraId="2F2EC53D"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17</w:t>
            </w:r>
          </w:p>
        </w:tc>
        <w:tc>
          <w:tcPr>
            <w:tcW w:w="3266" w:type="dxa"/>
            <w:tcBorders>
              <w:top w:val="single" w:sz="4" w:space="0" w:color="000000"/>
              <w:left w:val="single" w:sz="4" w:space="0" w:color="000000"/>
              <w:bottom w:val="single" w:sz="4" w:space="0" w:color="000000"/>
            </w:tcBorders>
          </w:tcPr>
          <w:p w14:paraId="30519179"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Город Кореновск, улица Маяковского, район № 2в</w:t>
            </w:r>
          </w:p>
        </w:tc>
        <w:tc>
          <w:tcPr>
            <w:tcW w:w="1971" w:type="dxa"/>
            <w:tcBorders>
              <w:top w:val="single" w:sz="4" w:space="0" w:color="000000"/>
              <w:left w:val="single" w:sz="4" w:space="0" w:color="000000"/>
              <w:bottom w:val="single" w:sz="4" w:space="0" w:color="000000"/>
            </w:tcBorders>
          </w:tcPr>
          <w:p w14:paraId="4446A067"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64847A44"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tcPr>
          <w:p w14:paraId="49535D4B"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1E2ED0E1"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24DA7332" w14:textId="77777777" w:rsidTr="001A3D9A">
        <w:tc>
          <w:tcPr>
            <w:tcW w:w="552" w:type="dxa"/>
            <w:tcBorders>
              <w:top w:val="single" w:sz="4" w:space="0" w:color="000000"/>
              <w:left w:val="single" w:sz="4" w:space="0" w:color="000000"/>
              <w:bottom w:val="single" w:sz="4" w:space="0" w:color="000000"/>
            </w:tcBorders>
          </w:tcPr>
          <w:p w14:paraId="50A6C458"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18</w:t>
            </w:r>
          </w:p>
        </w:tc>
        <w:tc>
          <w:tcPr>
            <w:tcW w:w="3266" w:type="dxa"/>
            <w:tcBorders>
              <w:top w:val="single" w:sz="4" w:space="0" w:color="000000"/>
              <w:left w:val="single" w:sz="4" w:space="0" w:color="000000"/>
              <w:bottom w:val="single" w:sz="4" w:space="0" w:color="000000"/>
            </w:tcBorders>
          </w:tcPr>
          <w:p w14:paraId="28C732DF"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Город Кореновск, улица Космонавтов, район № 20б</w:t>
            </w:r>
          </w:p>
        </w:tc>
        <w:tc>
          <w:tcPr>
            <w:tcW w:w="1971" w:type="dxa"/>
            <w:tcBorders>
              <w:top w:val="single" w:sz="4" w:space="0" w:color="000000"/>
              <w:left w:val="single" w:sz="4" w:space="0" w:color="000000"/>
              <w:bottom w:val="single" w:sz="4" w:space="0" w:color="000000"/>
            </w:tcBorders>
          </w:tcPr>
          <w:p w14:paraId="7CF752C0"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III</w:t>
            </w:r>
            <w:r w:rsidRPr="009011A5">
              <w:rPr>
                <w:rFonts w:ascii="Times New Roman" w:hAnsi="Times New Roman" w:cs="Times New Roman"/>
                <w:sz w:val="24"/>
                <w:szCs w:val="24"/>
              </w:rPr>
              <w:t xml:space="preserve"> квартал </w:t>
            </w:r>
          </w:p>
          <w:p w14:paraId="372E835D"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2020</w:t>
            </w:r>
          </w:p>
        </w:tc>
        <w:tc>
          <w:tcPr>
            <w:tcW w:w="1866" w:type="dxa"/>
            <w:tcBorders>
              <w:top w:val="single" w:sz="4" w:space="0" w:color="000000"/>
              <w:left w:val="single" w:sz="4" w:space="0" w:color="000000"/>
              <w:bottom w:val="single" w:sz="4" w:space="0" w:color="000000"/>
            </w:tcBorders>
          </w:tcPr>
          <w:p w14:paraId="0E726B1E"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568419B1"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35847745" w14:textId="77777777" w:rsidTr="001A3D9A">
        <w:tc>
          <w:tcPr>
            <w:tcW w:w="552" w:type="dxa"/>
            <w:vMerge w:val="restart"/>
            <w:tcBorders>
              <w:top w:val="single" w:sz="4" w:space="0" w:color="000000"/>
              <w:left w:val="single" w:sz="4" w:space="0" w:color="000000"/>
            </w:tcBorders>
          </w:tcPr>
          <w:p w14:paraId="0D35FF5A" w14:textId="64DDF6D0" w:rsidR="00CE4D34"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19</w:t>
            </w:r>
          </w:p>
        </w:tc>
        <w:tc>
          <w:tcPr>
            <w:tcW w:w="3266" w:type="dxa"/>
            <w:tcBorders>
              <w:top w:val="single" w:sz="4" w:space="0" w:color="000000"/>
              <w:left w:val="single" w:sz="4" w:space="0" w:color="000000"/>
              <w:bottom w:val="single" w:sz="4" w:space="0" w:color="000000"/>
            </w:tcBorders>
          </w:tcPr>
          <w:p w14:paraId="6B91EA79"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город Кореновск, улица Запорожская «Парк 75-летия Победы» в городе Кореновске, в том числе:</w:t>
            </w:r>
          </w:p>
        </w:tc>
        <w:tc>
          <w:tcPr>
            <w:tcW w:w="1971" w:type="dxa"/>
            <w:tcBorders>
              <w:top w:val="single" w:sz="4" w:space="0" w:color="000000"/>
              <w:left w:val="single" w:sz="4" w:space="0" w:color="000000"/>
              <w:bottom w:val="single" w:sz="4" w:space="0" w:color="000000"/>
            </w:tcBorders>
          </w:tcPr>
          <w:p w14:paraId="57DD086F" w14:textId="77777777" w:rsidR="00CE4D34" w:rsidRPr="009011A5" w:rsidRDefault="00CE4D34" w:rsidP="008F6687">
            <w:pPr>
              <w:jc w:val="center"/>
              <w:rPr>
                <w:rFonts w:ascii="Times New Roman" w:hAnsi="Times New Roman" w:cs="Times New Roman"/>
                <w:sz w:val="24"/>
                <w:szCs w:val="24"/>
              </w:rPr>
            </w:pPr>
          </w:p>
        </w:tc>
        <w:tc>
          <w:tcPr>
            <w:tcW w:w="1866" w:type="dxa"/>
            <w:vMerge w:val="restart"/>
            <w:tcBorders>
              <w:top w:val="single" w:sz="4" w:space="0" w:color="000000"/>
              <w:left w:val="single" w:sz="4" w:space="0" w:color="000000"/>
            </w:tcBorders>
          </w:tcPr>
          <w:p w14:paraId="55997A7E"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02.06.2021</w:t>
            </w:r>
          </w:p>
        </w:tc>
        <w:tc>
          <w:tcPr>
            <w:tcW w:w="1984" w:type="dxa"/>
            <w:vMerge/>
            <w:tcBorders>
              <w:left w:val="single" w:sz="4" w:space="0" w:color="000000"/>
              <w:right w:val="single" w:sz="4" w:space="0" w:color="000000"/>
            </w:tcBorders>
          </w:tcPr>
          <w:p w14:paraId="7BFD0A63"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1108434B" w14:textId="77777777" w:rsidTr="001A3D9A">
        <w:tc>
          <w:tcPr>
            <w:tcW w:w="552" w:type="dxa"/>
            <w:vMerge/>
            <w:tcBorders>
              <w:left w:val="single" w:sz="4" w:space="0" w:color="000000"/>
            </w:tcBorders>
          </w:tcPr>
          <w:p w14:paraId="35E05CEC" w14:textId="77777777" w:rsidR="00CE4D34" w:rsidRPr="009011A5" w:rsidRDefault="00CE4D34" w:rsidP="008F6687">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tcPr>
          <w:p w14:paraId="7B598ED1"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северная часть</w:t>
            </w:r>
          </w:p>
        </w:tc>
        <w:tc>
          <w:tcPr>
            <w:tcW w:w="1971" w:type="dxa"/>
            <w:tcBorders>
              <w:top w:val="single" w:sz="4" w:space="0" w:color="000000"/>
              <w:left w:val="single" w:sz="4" w:space="0" w:color="000000"/>
              <w:bottom w:val="single" w:sz="4" w:space="0" w:color="000000"/>
            </w:tcBorders>
          </w:tcPr>
          <w:p w14:paraId="35C8D3E6"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7475EEA6"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2022</w:t>
            </w:r>
          </w:p>
        </w:tc>
        <w:tc>
          <w:tcPr>
            <w:tcW w:w="1866" w:type="dxa"/>
            <w:vMerge/>
            <w:tcBorders>
              <w:left w:val="single" w:sz="4" w:space="0" w:color="000000"/>
            </w:tcBorders>
          </w:tcPr>
          <w:p w14:paraId="6B515D2C" w14:textId="77777777" w:rsidR="00CE4D34" w:rsidRPr="009011A5" w:rsidRDefault="00CE4D34" w:rsidP="008F6687">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tcPr>
          <w:p w14:paraId="2B705F64"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1C08EF48" w14:textId="77777777" w:rsidTr="001A3D9A">
        <w:tc>
          <w:tcPr>
            <w:tcW w:w="552" w:type="dxa"/>
            <w:vMerge/>
            <w:tcBorders>
              <w:left w:val="single" w:sz="4" w:space="0" w:color="000000"/>
              <w:bottom w:val="single" w:sz="4" w:space="0" w:color="000000"/>
            </w:tcBorders>
          </w:tcPr>
          <w:p w14:paraId="050A3E0F" w14:textId="77777777" w:rsidR="00CE4D34" w:rsidRPr="009011A5" w:rsidRDefault="00CE4D34" w:rsidP="008F6687">
            <w:pPr>
              <w:jc w:val="center"/>
              <w:rPr>
                <w:rFonts w:ascii="Times New Roman" w:hAnsi="Times New Roman" w:cs="Times New Roman"/>
                <w:sz w:val="24"/>
                <w:szCs w:val="24"/>
              </w:rPr>
            </w:pPr>
          </w:p>
        </w:tc>
        <w:tc>
          <w:tcPr>
            <w:tcW w:w="3266" w:type="dxa"/>
            <w:tcBorders>
              <w:top w:val="single" w:sz="4" w:space="0" w:color="000000"/>
              <w:left w:val="single" w:sz="4" w:space="0" w:color="000000"/>
              <w:bottom w:val="single" w:sz="4" w:space="0" w:color="000000"/>
            </w:tcBorders>
          </w:tcPr>
          <w:p w14:paraId="74FB868F"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южная часть</w:t>
            </w:r>
          </w:p>
        </w:tc>
        <w:tc>
          <w:tcPr>
            <w:tcW w:w="1971" w:type="dxa"/>
            <w:tcBorders>
              <w:top w:val="single" w:sz="4" w:space="0" w:color="000000"/>
              <w:left w:val="single" w:sz="4" w:space="0" w:color="000000"/>
              <w:bottom w:val="single" w:sz="4" w:space="0" w:color="000000"/>
            </w:tcBorders>
          </w:tcPr>
          <w:p w14:paraId="7066163B"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 xml:space="preserve">IV квартал </w:t>
            </w:r>
          </w:p>
          <w:p w14:paraId="176FC00F" w14:textId="77777777" w:rsidR="00CE4D34" w:rsidRPr="009011A5" w:rsidRDefault="00CE4D34" w:rsidP="008F6687">
            <w:pPr>
              <w:jc w:val="center"/>
              <w:rPr>
                <w:rFonts w:ascii="Times New Roman" w:hAnsi="Times New Roman" w:cs="Times New Roman"/>
                <w:sz w:val="24"/>
                <w:szCs w:val="24"/>
                <w:lang w:val="en-US"/>
              </w:rPr>
            </w:pPr>
            <w:r w:rsidRPr="009011A5">
              <w:rPr>
                <w:rFonts w:ascii="Times New Roman" w:hAnsi="Times New Roman" w:cs="Times New Roman"/>
                <w:sz w:val="24"/>
                <w:szCs w:val="24"/>
              </w:rPr>
              <w:t>2023</w:t>
            </w:r>
          </w:p>
        </w:tc>
        <w:tc>
          <w:tcPr>
            <w:tcW w:w="1866" w:type="dxa"/>
            <w:vMerge/>
            <w:tcBorders>
              <w:left w:val="single" w:sz="4" w:space="0" w:color="000000"/>
              <w:bottom w:val="single" w:sz="4" w:space="0" w:color="000000"/>
            </w:tcBorders>
          </w:tcPr>
          <w:p w14:paraId="3527C535" w14:textId="77777777" w:rsidR="00CE4D34" w:rsidRPr="009011A5" w:rsidRDefault="00CE4D34" w:rsidP="008F6687">
            <w:pPr>
              <w:jc w:val="center"/>
              <w:rPr>
                <w:rFonts w:ascii="Times New Roman" w:hAnsi="Times New Roman" w:cs="Times New Roman"/>
                <w:sz w:val="24"/>
                <w:szCs w:val="24"/>
              </w:rPr>
            </w:pPr>
          </w:p>
        </w:tc>
        <w:tc>
          <w:tcPr>
            <w:tcW w:w="1984" w:type="dxa"/>
            <w:vMerge/>
            <w:tcBorders>
              <w:left w:val="single" w:sz="4" w:space="0" w:color="000000"/>
              <w:right w:val="single" w:sz="4" w:space="0" w:color="000000"/>
            </w:tcBorders>
          </w:tcPr>
          <w:p w14:paraId="51C56037"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092B4E7A" w14:textId="77777777" w:rsidTr="001A3D9A">
        <w:trPr>
          <w:trHeight w:val="599"/>
        </w:trPr>
        <w:tc>
          <w:tcPr>
            <w:tcW w:w="552" w:type="dxa"/>
            <w:tcBorders>
              <w:top w:val="single" w:sz="4" w:space="0" w:color="000000"/>
              <w:left w:val="single" w:sz="4" w:space="0" w:color="000000"/>
              <w:bottom w:val="single" w:sz="4" w:space="0" w:color="000000"/>
            </w:tcBorders>
          </w:tcPr>
          <w:p w14:paraId="1DD053B5" w14:textId="22E67C9A"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w:t>
            </w:r>
            <w:r w:rsidR="006E2C9D" w:rsidRPr="009011A5">
              <w:rPr>
                <w:rFonts w:ascii="Times New Roman" w:hAnsi="Times New Roman" w:cs="Times New Roman"/>
                <w:sz w:val="24"/>
                <w:szCs w:val="24"/>
              </w:rPr>
              <w:t>0</w:t>
            </w:r>
          </w:p>
        </w:tc>
        <w:tc>
          <w:tcPr>
            <w:tcW w:w="3266" w:type="dxa"/>
            <w:tcBorders>
              <w:top w:val="single" w:sz="4" w:space="0" w:color="000000"/>
              <w:left w:val="single" w:sz="4" w:space="0" w:color="000000"/>
              <w:bottom w:val="single" w:sz="4" w:space="0" w:color="000000"/>
            </w:tcBorders>
          </w:tcPr>
          <w:p w14:paraId="5C280338"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Город Кореновск, улица Маяковского,29</w:t>
            </w:r>
          </w:p>
        </w:tc>
        <w:tc>
          <w:tcPr>
            <w:tcW w:w="1971" w:type="dxa"/>
            <w:tcBorders>
              <w:top w:val="single" w:sz="4" w:space="0" w:color="000000"/>
              <w:left w:val="single" w:sz="4" w:space="0" w:color="000000"/>
              <w:bottom w:val="single" w:sz="4" w:space="0" w:color="000000"/>
            </w:tcBorders>
          </w:tcPr>
          <w:p w14:paraId="06106B97"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lang w:val="en-US"/>
              </w:rPr>
              <w:t>III</w:t>
            </w:r>
            <w:r w:rsidRPr="009011A5">
              <w:rPr>
                <w:rFonts w:ascii="Times New Roman" w:hAnsi="Times New Roman" w:cs="Times New Roman"/>
                <w:sz w:val="24"/>
                <w:szCs w:val="24"/>
                <w:lang w:val="en-US"/>
              </w:rPr>
              <w:t xml:space="preserve"> </w:t>
            </w:r>
            <w:r w:rsidRPr="009011A5">
              <w:rPr>
                <w:rFonts w:ascii="Times New Roman" w:hAnsi="Times New Roman" w:cs="Times New Roman"/>
                <w:sz w:val="24"/>
                <w:szCs w:val="24"/>
              </w:rPr>
              <w:t xml:space="preserve">квартал </w:t>
            </w:r>
          </w:p>
          <w:p w14:paraId="3EFC3714"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tcPr>
          <w:p w14:paraId="6CD9CF15"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7AEA4A24"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45BE274A" w14:textId="77777777" w:rsidTr="001A3D9A">
        <w:tc>
          <w:tcPr>
            <w:tcW w:w="552" w:type="dxa"/>
            <w:tcBorders>
              <w:top w:val="single" w:sz="4" w:space="0" w:color="000000"/>
              <w:left w:val="single" w:sz="4" w:space="0" w:color="000000"/>
              <w:bottom w:val="single" w:sz="4" w:space="0" w:color="000000"/>
            </w:tcBorders>
          </w:tcPr>
          <w:p w14:paraId="5D6E5A7C" w14:textId="5E76C1E2"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w:t>
            </w:r>
            <w:r w:rsidR="006E2C9D" w:rsidRPr="009011A5">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tcPr>
          <w:p w14:paraId="6D9241C7"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Город Кореновск, улица Суворова,38</w:t>
            </w:r>
          </w:p>
        </w:tc>
        <w:tc>
          <w:tcPr>
            <w:tcW w:w="1971" w:type="dxa"/>
            <w:tcBorders>
              <w:top w:val="single" w:sz="4" w:space="0" w:color="000000"/>
              <w:left w:val="single" w:sz="4" w:space="0" w:color="000000"/>
              <w:bottom w:val="single" w:sz="4" w:space="0" w:color="000000"/>
            </w:tcBorders>
          </w:tcPr>
          <w:p w14:paraId="1EF25D5D"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lang w:val="en-US"/>
              </w:rPr>
              <w:t>III</w:t>
            </w:r>
            <w:r w:rsidRPr="009011A5">
              <w:rPr>
                <w:rFonts w:ascii="Times New Roman" w:hAnsi="Times New Roman" w:cs="Times New Roman"/>
                <w:sz w:val="24"/>
                <w:szCs w:val="24"/>
                <w:lang w:val="en-US"/>
              </w:rPr>
              <w:t xml:space="preserve"> </w:t>
            </w:r>
            <w:r w:rsidRPr="009011A5">
              <w:rPr>
                <w:rFonts w:ascii="Times New Roman" w:hAnsi="Times New Roman" w:cs="Times New Roman"/>
                <w:sz w:val="24"/>
                <w:szCs w:val="24"/>
              </w:rPr>
              <w:t xml:space="preserve">квартал </w:t>
            </w:r>
          </w:p>
          <w:p w14:paraId="52F48C2E"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tcPr>
          <w:p w14:paraId="0AB2A0EC"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01D439E8"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2083A437" w14:textId="77777777" w:rsidTr="001A3D9A">
        <w:tc>
          <w:tcPr>
            <w:tcW w:w="552" w:type="dxa"/>
            <w:tcBorders>
              <w:top w:val="single" w:sz="4" w:space="0" w:color="000000"/>
              <w:left w:val="single" w:sz="4" w:space="0" w:color="000000"/>
              <w:bottom w:val="single" w:sz="4" w:space="0" w:color="000000"/>
            </w:tcBorders>
          </w:tcPr>
          <w:p w14:paraId="2AF60998" w14:textId="4363D853"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w:t>
            </w:r>
            <w:r w:rsidR="006E2C9D" w:rsidRPr="009011A5">
              <w:rPr>
                <w:rFonts w:ascii="Times New Roman" w:hAnsi="Times New Roman" w:cs="Times New Roman"/>
                <w:sz w:val="24"/>
                <w:szCs w:val="24"/>
              </w:rPr>
              <w:t>2</w:t>
            </w:r>
          </w:p>
        </w:tc>
        <w:tc>
          <w:tcPr>
            <w:tcW w:w="3266" w:type="dxa"/>
            <w:tcBorders>
              <w:top w:val="single" w:sz="4" w:space="0" w:color="000000"/>
              <w:left w:val="single" w:sz="4" w:space="0" w:color="000000"/>
              <w:bottom w:val="single" w:sz="4" w:space="0" w:color="000000"/>
            </w:tcBorders>
          </w:tcPr>
          <w:p w14:paraId="3BDAD02E"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Город Кореновск, переулок Тарасенко,1</w:t>
            </w:r>
          </w:p>
        </w:tc>
        <w:tc>
          <w:tcPr>
            <w:tcW w:w="1971" w:type="dxa"/>
            <w:tcBorders>
              <w:top w:val="single" w:sz="4" w:space="0" w:color="000000"/>
              <w:left w:val="single" w:sz="4" w:space="0" w:color="000000"/>
              <w:bottom w:val="single" w:sz="4" w:space="0" w:color="000000"/>
            </w:tcBorders>
          </w:tcPr>
          <w:p w14:paraId="547144E2"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lang w:val="en-US"/>
              </w:rPr>
              <w:t>III</w:t>
            </w:r>
            <w:r w:rsidRPr="009011A5">
              <w:rPr>
                <w:rFonts w:ascii="Times New Roman" w:hAnsi="Times New Roman" w:cs="Times New Roman"/>
                <w:sz w:val="24"/>
                <w:szCs w:val="24"/>
                <w:lang w:val="en-US"/>
              </w:rPr>
              <w:t xml:space="preserve"> </w:t>
            </w:r>
            <w:r w:rsidRPr="009011A5">
              <w:rPr>
                <w:rFonts w:ascii="Times New Roman" w:hAnsi="Times New Roman" w:cs="Times New Roman"/>
                <w:sz w:val="24"/>
                <w:szCs w:val="24"/>
              </w:rPr>
              <w:t xml:space="preserve">квартал </w:t>
            </w:r>
          </w:p>
          <w:p w14:paraId="186C7995"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tcPr>
          <w:p w14:paraId="1480F6B0"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32848233"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082A9ACE" w14:textId="77777777" w:rsidTr="001A3D9A">
        <w:tc>
          <w:tcPr>
            <w:tcW w:w="552" w:type="dxa"/>
            <w:tcBorders>
              <w:top w:val="single" w:sz="4" w:space="0" w:color="000000"/>
              <w:left w:val="single" w:sz="4" w:space="0" w:color="000000"/>
              <w:bottom w:val="single" w:sz="4" w:space="0" w:color="000000"/>
            </w:tcBorders>
          </w:tcPr>
          <w:p w14:paraId="753F829B" w14:textId="7A09D67B"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w:t>
            </w:r>
            <w:r w:rsidR="006E2C9D" w:rsidRPr="009011A5">
              <w:rPr>
                <w:rFonts w:ascii="Times New Roman" w:hAnsi="Times New Roman" w:cs="Times New Roman"/>
                <w:sz w:val="24"/>
                <w:szCs w:val="24"/>
              </w:rPr>
              <w:t>3</w:t>
            </w:r>
          </w:p>
        </w:tc>
        <w:tc>
          <w:tcPr>
            <w:tcW w:w="3266" w:type="dxa"/>
            <w:tcBorders>
              <w:top w:val="single" w:sz="4" w:space="0" w:color="000000"/>
              <w:left w:val="single" w:sz="4" w:space="0" w:color="000000"/>
              <w:bottom w:val="single" w:sz="4" w:space="0" w:color="000000"/>
            </w:tcBorders>
          </w:tcPr>
          <w:p w14:paraId="20827018"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xml:space="preserve">*** Город </w:t>
            </w:r>
            <w:proofErr w:type="spellStart"/>
            <w:proofErr w:type="gramStart"/>
            <w:r w:rsidRPr="009011A5">
              <w:rPr>
                <w:rFonts w:ascii="Times New Roman" w:hAnsi="Times New Roman" w:cs="Times New Roman"/>
                <w:sz w:val="24"/>
                <w:szCs w:val="24"/>
              </w:rPr>
              <w:t>Кореновск,улица</w:t>
            </w:r>
            <w:proofErr w:type="spellEnd"/>
            <w:proofErr w:type="gramEnd"/>
            <w:r w:rsidRPr="009011A5">
              <w:rPr>
                <w:rFonts w:ascii="Times New Roman" w:hAnsi="Times New Roman" w:cs="Times New Roman"/>
                <w:sz w:val="24"/>
                <w:szCs w:val="24"/>
              </w:rPr>
              <w:t xml:space="preserve"> Бувальцева,30</w:t>
            </w:r>
          </w:p>
        </w:tc>
        <w:tc>
          <w:tcPr>
            <w:tcW w:w="1971" w:type="dxa"/>
            <w:tcBorders>
              <w:top w:val="single" w:sz="4" w:space="0" w:color="000000"/>
              <w:left w:val="single" w:sz="4" w:space="0" w:color="000000"/>
              <w:bottom w:val="single" w:sz="4" w:space="0" w:color="000000"/>
            </w:tcBorders>
          </w:tcPr>
          <w:p w14:paraId="4712FEE4"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lang w:val="en-US"/>
              </w:rPr>
              <w:t>III</w:t>
            </w:r>
            <w:r w:rsidRPr="009011A5">
              <w:rPr>
                <w:rFonts w:ascii="Times New Roman" w:hAnsi="Times New Roman" w:cs="Times New Roman"/>
                <w:sz w:val="24"/>
                <w:szCs w:val="24"/>
                <w:lang w:val="en-US"/>
              </w:rPr>
              <w:t xml:space="preserve"> </w:t>
            </w:r>
            <w:r w:rsidRPr="009011A5">
              <w:rPr>
                <w:rFonts w:ascii="Times New Roman" w:hAnsi="Times New Roman" w:cs="Times New Roman"/>
                <w:sz w:val="24"/>
                <w:szCs w:val="24"/>
              </w:rPr>
              <w:t xml:space="preserve">квартал </w:t>
            </w:r>
          </w:p>
          <w:p w14:paraId="3EC9572E"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tcPr>
          <w:p w14:paraId="4D225E32"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3A847FE0"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541A4BFF" w14:textId="77777777" w:rsidTr="001A3D9A">
        <w:tc>
          <w:tcPr>
            <w:tcW w:w="552" w:type="dxa"/>
            <w:tcBorders>
              <w:top w:val="single" w:sz="4" w:space="0" w:color="000000"/>
              <w:left w:val="single" w:sz="4" w:space="0" w:color="000000"/>
              <w:bottom w:val="single" w:sz="4" w:space="0" w:color="000000"/>
            </w:tcBorders>
          </w:tcPr>
          <w:p w14:paraId="65818FEC" w14:textId="5BFE70BB"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w:t>
            </w:r>
            <w:r w:rsidR="006E2C9D" w:rsidRPr="009011A5">
              <w:rPr>
                <w:rFonts w:ascii="Times New Roman" w:hAnsi="Times New Roman" w:cs="Times New Roman"/>
                <w:sz w:val="24"/>
                <w:szCs w:val="24"/>
              </w:rPr>
              <w:t>4</w:t>
            </w:r>
          </w:p>
        </w:tc>
        <w:tc>
          <w:tcPr>
            <w:tcW w:w="3266" w:type="dxa"/>
            <w:tcBorders>
              <w:top w:val="single" w:sz="4" w:space="0" w:color="000000"/>
              <w:left w:val="single" w:sz="4" w:space="0" w:color="000000"/>
              <w:bottom w:val="single" w:sz="4" w:space="0" w:color="000000"/>
            </w:tcBorders>
          </w:tcPr>
          <w:p w14:paraId="367B4EB1"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xml:space="preserve">*** Город </w:t>
            </w:r>
            <w:proofErr w:type="spellStart"/>
            <w:proofErr w:type="gramStart"/>
            <w:r w:rsidRPr="009011A5">
              <w:rPr>
                <w:rFonts w:ascii="Times New Roman" w:hAnsi="Times New Roman" w:cs="Times New Roman"/>
                <w:sz w:val="24"/>
                <w:szCs w:val="24"/>
              </w:rPr>
              <w:t>Кореновск,улица</w:t>
            </w:r>
            <w:proofErr w:type="spellEnd"/>
            <w:proofErr w:type="gramEnd"/>
            <w:r w:rsidRPr="009011A5">
              <w:rPr>
                <w:rFonts w:ascii="Times New Roman" w:hAnsi="Times New Roman" w:cs="Times New Roman"/>
                <w:sz w:val="24"/>
                <w:szCs w:val="24"/>
              </w:rPr>
              <w:t xml:space="preserve"> Фрунзе,201</w:t>
            </w:r>
          </w:p>
        </w:tc>
        <w:tc>
          <w:tcPr>
            <w:tcW w:w="1971" w:type="dxa"/>
            <w:tcBorders>
              <w:top w:val="single" w:sz="4" w:space="0" w:color="000000"/>
              <w:left w:val="single" w:sz="4" w:space="0" w:color="000000"/>
              <w:bottom w:val="single" w:sz="4" w:space="0" w:color="000000"/>
            </w:tcBorders>
          </w:tcPr>
          <w:p w14:paraId="33869CBD"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lang w:val="en-US"/>
              </w:rPr>
              <w:t>III</w:t>
            </w:r>
            <w:r w:rsidRPr="009011A5">
              <w:rPr>
                <w:rFonts w:ascii="Times New Roman" w:hAnsi="Times New Roman" w:cs="Times New Roman"/>
                <w:sz w:val="24"/>
                <w:szCs w:val="24"/>
                <w:lang w:val="en-US"/>
              </w:rPr>
              <w:t xml:space="preserve"> </w:t>
            </w:r>
            <w:r w:rsidRPr="009011A5">
              <w:rPr>
                <w:rFonts w:ascii="Times New Roman" w:hAnsi="Times New Roman" w:cs="Times New Roman"/>
                <w:sz w:val="24"/>
                <w:szCs w:val="24"/>
              </w:rPr>
              <w:t xml:space="preserve">квартал </w:t>
            </w:r>
          </w:p>
          <w:p w14:paraId="4E37E097"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2022</w:t>
            </w:r>
          </w:p>
        </w:tc>
        <w:tc>
          <w:tcPr>
            <w:tcW w:w="1866" w:type="dxa"/>
            <w:tcBorders>
              <w:top w:val="single" w:sz="4" w:space="0" w:color="000000"/>
              <w:left w:val="single" w:sz="4" w:space="0" w:color="000000"/>
              <w:bottom w:val="single" w:sz="4" w:space="0" w:color="000000"/>
            </w:tcBorders>
          </w:tcPr>
          <w:p w14:paraId="50AFEA34"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vMerge/>
            <w:tcBorders>
              <w:left w:val="single" w:sz="4" w:space="0" w:color="000000"/>
              <w:right w:val="single" w:sz="4" w:space="0" w:color="000000"/>
            </w:tcBorders>
          </w:tcPr>
          <w:p w14:paraId="07B8B592"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0D027435" w14:textId="77777777" w:rsidTr="001A3D9A">
        <w:tc>
          <w:tcPr>
            <w:tcW w:w="552" w:type="dxa"/>
            <w:tcBorders>
              <w:top w:val="single" w:sz="4" w:space="0" w:color="000000"/>
              <w:left w:val="single" w:sz="4" w:space="0" w:color="000000"/>
              <w:bottom w:val="single" w:sz="4" w:space="0" w:color="000000"/>
            </w:tcBorders>
          </w:tcPr>
          <w:p w14:paraId="0FE26B0D" w14:textId="3092EE13"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w:t>
            </w:r>
            <w:r w:rsidR="006E2C9D" w:rsidRPr="009011A5">
              <w:rPr>
                <w:rFonts w:ascii="Times New Roman" w:hAnsi="Times New Roman" w:cs="Times New Roman"/>
                <w:sz w:val="24"/>
                <w:szCs w:val="24"/>
              </w:rPr>
              <w:t>5</w:t>
            </w:r>
          </w:p>
        </w:tc>
        <w:tc>
          <w:tcPr>
            <w:tcW w:w="3266" w:type="dxa"/>
            <w:tcBorders>
              <w:top w:val="single" w:sz="4" w:space="0" w:color="000000"/>
              <w:left w:val="single" w:sz="4" w:space="0" w:color="000000"/>
              <w:bottom w:val="single" w:sz="4" w:space="0" w:color="000000"/>
            </w:tcBorders>
          </w:tcPr>
          <w:p w14:paraId="7C319D66"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xml:space="preserve">*Город Кореновск, улица </w:t>
            </w:r>
            <w:proofErr w:type="spellStart"/>
            <w:r w:rsidRPr="009011A5">
              <w:rPr>
                <w:rFonts w:ascii="Times New Roman" w:hAnsi="Times New Roman" w:cs="Times New Roman"/>
                <w:sz w:val="24"/>
                <w:szCs w:val="24"/>
              </w:rPr>
              <w:t>К.Маркса</w:t>
            </w:r>
            <w:proofErr w:type="spellEnd"/>
            <w:r w:rsidRPr="009011A5">
              <w:rPr>
                <w:rFonts w:ascii="Times New Roman" w:hAnsi="Times New Roman" w:cs="Times New Roman"/>
                <w:sz w:val="24"/>
                <w:szCs w:val="24"/>
              </w:rPr>
              <w:t>, б/н</w:t>
            </w:r>
          </w:p>
        </w:tc>
        <w:tc>
          <w:tcPr>
            <w:tcW w:w="1971" w:type="dxa"/>
            <w:tcBorders>
              <w:top w:val="single" w:sz="4" w:space="0" w:color="000000"/>
              <w:left w:val="single" w:sz="4" w:space="0" w:color="000000"/>
              <w:bottom w:val="single" w:sz="4" w:space="0" w:color="000000"/>
            </w:tcBorders>
          </w:tcPr>
          <w:p w14:paraId="16703D6E"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 xml:space="preserve">IV квартал </w:t>
            </w:r>
          </w:p>
          <w:p w14:paraId="6AF163AC" w14:textId="17C4FDC5" w:rsidR="00CE4D34" w:rsidRPr="009011A5" w:rsidRDefault="00CE4D34" w:rsidP="008F6687">
            <w:pPr>
              <w:jc w:val="center"/>
              <w:rPr>
                <w:rFonts w:ascii="Times New Roman" w:hAnsi="Times New Roman" w:cs="Times New Roman"/>
                <w:color w:val="000000"/>
                <w:sz w:val="24"/>
                <w:szCs w:val="24"/>
                <w:lang w:val="en-US"/>
              </w:rPr>
            </w:pPr>
            <w:r w:rsidRPr="009011A5">
              <w:rPr>
                <w:rFonts w:ascii="Times New Roman" w:hAnsi="Times New Roman" w:cs="Times New Roman"/>
                <w:sz w:val="24"/>
                <w:szCs w:val="24"/>
              </w:rPr>
              <w:t>202</w:t>
            </w:r>
            <w:r w:rsidR="005864B9" w:rsidRPr="009011A5">
              <w:rPr>
                <w:rFonts w:ascii="Times New Roman" w:hAnsi="Times New Roman" w:cs="Times New Roman"/>
                <w:sz w:val="24"/>
                <w:szCs w:val="24"/>
              </w:rPr>
              <w:t>6</w:t>
            </w:r>
          </w:p>
        </w:tc>
        <w:tc>
          <w:tcPr>
            <w:tcW w:w="1866" w:type="dxa"/>
            <w:tcBorders>
              <w:top w:val="single" w:sz="4" w:space="0" w:color="000000"/>
              <w:left w:val="single" w:sz="4" w:space="0" w:color="000000"/>
              <w:bottom w:val="single" w:sz="4" w:space="0" w:color="000000"/>
            </w:tcBorders>
          </w:tcPr>
          <w:p w14:paraId="4989BEF6"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02.06.2021</w:t>
            </w:r>
          </w:p>
        </w:tc>
        <w:tc>
          <w:tcPr>
            <w:tcW w:w="1984" w:type="dxa"/>
            <w:vMerge/>
            <w:tcBorders>
              <w:left w:val="single" w:sz="4" w:space="0" w:color="000000"/>
              <w:right w:val="single" w:sz="4" w:space="0" w:color="000000"/>
            </w:tcBorders>
          </w:tcPr>
          <w:p w14:paraId="446FB869"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50191121" w14:textId="77777777" w:rsidTr="001A3D9A">
        <w:tc>
          <w:tcPr>
            <w:tcW w:w="552" w:type="dxa"/>
            <w:tcBorders>
              <w:top w:val="single" w:sz="4" w:space="0" w:color="000000"/>
              <w:left w:val="single" w:sz="4" w:space="0" w:color="000000"/>
              <w:bottom w:val="single" w:sz="4" w:space="0" w:color="000000"/>
            </w:tcBorders>
          </w:tcPr>
          <w:p w14:paraId="3230C37C" w14:textId="6F5F609A"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w:t>
            </w:r>
            <w:r w:rsidR="006E2C9D" w:rsidRPr="009011A5">
              <w:rPr>
                <w:rFonts w:ascii="Times New Roman" w:hAnsi="Times New Roman" w:cs="Times New Roman"/>
                <w:sz w:val="24"/>
                <w:szCs w:val="24"/>
              </w:rPr>
              <w:t>6</w:t>
            </w:r>
          </w:p>
        </w:tc>
        <w:tc>
          <w:tcPr>
            <w:tcW w:w="3266" w:type="dxa"/>
            <w:tcBorders>
              <w:top w:val="single" w:sz="4" w:space="0" w:color="000000"/>
              <w:left w:val="single" w:sz="4" w:space="0" w:color="000000"/>
              <w:bottom w:val="single" w:sz="4" w:space="0" w:color="000000"/>
            </w:tcBorders>
          </w:tcPr>
          <w:p w14:paraId="13C848A9"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 xml:space="preserve">*Город Кореновск, район юго-западный  </w:t>
            </w:r>
          </w:p>
          <w:p w14:paraId="0598425B" w14:textId="77777777" w:rsidR="00CE4D34" w:rsidRPr="009011A5" w:rsidRDefault="00CE4D34" w:rsidP="008F6687">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tcPr>
          <w:p w14:paraId="3D36510F"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67D08889" w14:textId="1657F916" w:rsidR="00CE4D34" w:rsidRPr="009011A5" w:rsidRDefault="005864B9" w:rsidP="008F6687">
            <w:pPr>
              <w:jc w:val="center"/>
              <w:rPr>
                <w:rFonts w:ascii="Times New Roman" w:hAnsi="Times New Roman" w:cs="Times New Roman"/>
                <w:color w:val="000000"/>
                <w:sz w:val="24"/>
                <w:szCs w:val="24"/>
                <w:lang w:val="en-US"/>
              </w:rPr>
            </w:pPr>
            <w:r w:rsidRPr="009011A5">
              <w:rPr>
                <w:rFonts w:ascii="Times New Roman" w:hAnsi="Times New Roman" w:cs="Times New Roman"/>
                <w:sz w:val="24"/>
                <w:szCs w:val="24"/>
              </w:rPr>
              <w:t>2026</w:t>
            </w:r>
          </w:p>
        </w:tc>
        <w:tc>
          <w:tcPr>
            <w:tcW w:w="1866" w:type="dxa"/>
            <w:tcBorders>
              <w:top w:val="single" w:sz="4" w:space="0" w:color="000000"/>
              <w:left w:val="single" w:sz="4" w:space="0" w:color="000000"/>
              <w:bottom w:val="single" w:sz="4" w:space="0" w:color="000000"/>
            </w:tcBorders>
          </w:tcPr>
          <w:p w14:paraId="4612D2AD"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02.06.2021</w:t>
            </w:r>
          </w:p>
        </w:tc>
        <w:tc>
          <w:tcPr>
            <w:tcW w:w="1984" w:type="dxa"/>
            <w:vMerge/>
            <w:tcBorders>
              <w:left w:val="single" w:sz="4" w:space="0" w:color="000000"/>
              <w:right w:val="single" w:sz="4" w:space="0" w:color="000000"/>
            </w:tcBorders>
          </w:tcPr>
          <w:p w14:paraId="5B2907B2"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1A972261" w14:textId="77777777" w:rsidTr="001A3D9A">
        <w:tc>
          <w:tcPr>
            <w:tcW w:w="552" w:type="dxa"/>
            <w:tcBorders>
              <w:top w:val="single" w:sz="4" w:space="0" w:color="000000"/>
              <w:left w:val="single" w:sz="4" w:space="0" w:color="000000"/>
              <w:bottom w:val="single" w:sz="4" w:space="0" w:color="000000"/>
            </w:tcBorders>
          </w:tcPr>
          <w:p w14:paraId="6CB2F42E" w14:textId="4E9D3F7A"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w:t>
            </w:r>
            <w:r w:rsidR="006E2C9D" w:rsidRPr="009011A5">
              <w:rPr>
                <w:rFonts w:ascii="Times New Roman" w:hAnsi="Times New Roman" w:cs="Times New Roman"/>
                <w:sz w:val="24"/>
                <w:szCs w:val="24"/>
              </w:rPr>
              <w:t>7</w:t>
            </w:r>
          </w:p>
        </w:tc>
        <w:tc>
          <w:tcPr>
            <w:tcW w:w="3266" w:type="dxa"/>
            <w:tcBorders>
              <w:top w:val="single" w:sz="4" w:space="0" w:color="000000"/>
              <w:left w:val="single" w:sz="4" w:space="0" w:color="000000"/>
              <w:bottom w:val="single" w:sz="4" w:space="0" w:color="000000"/>
            </w:tcBorders>
          </w:tcPr>
          <w:p w14:paraId="284E76B5"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*Город Кореновск, пересечение улиц Школьной и Нижней</w:t>
            </w:r>
          </w:p>
        </w:tc>
        <w:tc>
          <w:tcPr>
            <w:tcW w:w="1971" w:type="dxa"/>
            <w:tcBorders>
              <w:top w:val="single" w:sz="4" w:space="0" w:color="000000"/>
              <w:left w:val="single" w:sz="4" w:space="0" w:color="000000"/>
              <w:bottom w:val="single" w:sz="4" w:space="0" w:color="000000"/>
            </w:tcBorders>
          </w:tcPr>
          <w:p w14:paraId="652CCA1B"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02524B2C" w14:textId="2F8EADE4"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w:t>
            </w:r>
            <w:r w:rsidR="005864B9" w:rsidRPr="009011A5">
              <w:rPr>
                <w:rFonts w:ascii="Times New Roman" w:hAnsi="Times New Roman" w:cs="Times New Roman"/>
                <w:sz w:val="24"/>
                <w:szCs w:val="24"/>
              </w:rPr>
              <w:t>6</w:t>
            </w:r>
          </w:p>
        </w:tc>
        <w:tc>
          <w:tcPr>
            <w:tcW w:w="1866" w:type="dxa"/>
            <w:tcBorders>
              <w:top w:val="single" w:sz="4" w:space="0" w:color="000000"/>
              <w:left w:val="single" w:sz="4" w:space="0" w:color="000000"/>
              <w:bottom w:val="single" w:sz="4" w:space="0" w:color="000000"/>
            </w:tcBorders>
          </w:tcPr>
          <w:p w14:paraId="2A1A96E6"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02.06.2021</w:t>
            </w:r>
          </w:p>
        </w:tc>
        <w:tc>
          <w:tcPr>
            <w:tcW w:w="1984" w:type="dxa"/>
            <w:vMerge/>
            <w:tcBorders>
              <w:left w:val="single" w:sz="4" w:space="0" w:color="000000"/>
              <w:right w:val="single" w:sz="4" w:space="0" w:color="000000"/>
            </w:tcBorders>
          </w:tcPr>
          <w:p w14:paraId="591BCD12"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05B76231" w14:textId="77777777" w:rsidTr="001A3D9A">
        <w:tc>
          <w:tcPr>
            <w:tcW w:w="552" w:type="dxa"/>
            <w:tcBorders>
              <w:top w:val="single" w:sz="4" w:space="0" w:color="000000"/>
              <w:left w:val="single" w:sz="4" w:space="0" w:color="000000"/>
              <w:bottom w:val="single" w:sz="4" w:space="0" w:color="000000"/>
            </w:tcBorders>
          </w:tcPr>
          <w:p w14:paraId="330E99DD" w14:textId="69C340E5"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w:t>
            </w:r>
            <w:r w:rsidR="006E2C9D" w:rsidRPr="009011A5">
              <w:rPr>
                <w:rFonts w:ascii="Times New Roman" w:hAnsi="Times New Roman" w:cs="Times New Roman"/>
                <w:sz w:val="24"/>
                <w:szCs w:val="24"/>
              </w:rPr>
              <w:t>8</w:t>
            </w:r>
          </w:p>
        </w:tc>
        <w:tc>
          <w:tcPr>
            <w:tcW w:w="3266" w:type="dxa"/>
            <w:tcBorders>
              <w:top w:val="single" w:sz="4" w:space="0" w:color="000000"/>
              <w:left w:val="single" w:sz="4" w:space="0" w:color="000000"/>
              <w:bottom w:val="single" w:sz="4" w:space="0" w:color="000000"/>
            </w:tcBorders>
          </w:tcPr>
          <w:p w14:paraId="523176B8" w14:textId="77777777" w:rsidR="00CE4D34" w:rsidRPr="009011A5" w:rsidRDefault="00CE4D34" w:rsidP="008F6687">
            <w:pPr>
              <w:rPr>
                <w:rFonts w:ascii="Times New Roman" w:hAnsi="Times New Roman" w:cs="Times New Roman"/>
                <w:sz w:val="24"/>
                <w:szCs w:val="24"/>
              </w:rPr>
            </w:pPr>
            <w:r w:rsidRPr="009011A5">
              <w:rPr>
                <w:rFonts w:ascii="Times New Roman" w:hAnsi="Times New Roman" w:cs="Times New Roman"/>
                <w:sz w:val="24"/>
                <w:szCs w:val="24"/>
              </w:rPr>
              <w:t>*Город Кореновск, улица Бувальцева</w:t>
            </w:r>
          </w:p>
          <w:p w14:paraId="4EA45CF7" w14:textId="77777777" w:rsidR="00CE4D34" w:rsidRPr="009011A5" w:rsidRDefault="00CE4D34" w:rsidP="008F6687">
            <w:pPr>
              <w:rPr>
                <w:rFonts w:ascii="Times New Roman" w:hAnsi="Times New Roman" w:cs="Times New Roman"/>
                <w:sz w:val="24"/>
                <w:szCs w:val="24"/>
              </w:rPr>
            </w:pPr>
          </w:p>
        </w:tc>
        <w:tc>
          <w:tcPr>
            <w:tcW w:w="1971" w:type="dxa"/>
            <w:tcBorders>
              <w:top w:val="single" w:sz="4" w:space="0" w:color="000000"/>
              <w:left w:val="single" w:sz="4" w:space="0" w:color="000000"/>
              <w:bottom w:val="single" w:sz="4" w:space="0" w:color="000000"/>
            </w:tcBorders>
          </w:tcPr>
          <w:p w14:paraId="128F4DB2"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1EA4509A" w14:textId="1951B18B"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w:t>
            </w:r>
            <w:r w:rsidR="005864B9" w:rsidRPr="009011A5">
              <w:rPr>
                <w:rFonts w:ascii="Times New Roman" w:hAnsi="Times New Roman" w:cs="Times New Roman"/>
                <w:sz w:val="24"/>
                <w:szCs w:val="24"/>
              </w:rPr>
              <w:t>6</w:t>
            </w:r>
          </w:p>
        </w:tc>
        <w:tc>
          <w:tcPr>
            <w:tcW w:w="1866" w:type="dxa"/>
            <w:tcBorders>
              <w:top w:val="single" w:sz="4" w:space="0" w:color="000000"/>
              <w:left w:val="single" w:sz="4" w:space="0" w:color="000000"/>
              <w:bottom w:val="single" w:sz="4" w:space="0" w:color="000000"/>
            </w:tcBorders>
          </w:tcPr>
          <w:p w14:paraId="20B4DA7F"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02.06.2021</w:t>
            </w:r>
          </w:p>
        </w:tc>
        <w:tc>
          <w:tcPr>
            <w:tcW w:w="1984" w:type="dxa"/>
            <w:vMerge/>
            <w:tcBorders>
              <w:left w:val="single" w:sz="4" w:space="0" w:color="000000"/>
              <w:right w:val="single" w:sz="4" w:space="0" w:color="000000"/>
            </w:tcBorders>
          </w:tcPr>
          <w:p w14:paraId="552EF69A"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706377FB" w14:textId="77777777" w:rsidTr="001A3D9A">
        <w:tc>
          <w:tcPr>
            <w:tcW w:w="552" w:type="dxa"/>
            <w:tcBorders>
              <w:top w:val="single" w:sz="4" w:space="0" w:color="000000"/>
              <w:left w:val="single" w:sz="4" w:space="0" w:color="000000"/>
              <w:bottom w:val="single" w:sz="4" w:space="0" w:color="000000"/>
            </w:tcBorders>
          </w:tcPr>
          <w:p w14:paraId="40EAD547" w14:textId="02393698" w:rsidR="00CE4D34" w:rsidRPr="009011A5" w:rsidRDefault="00FB348D" w:rsidP="008F6687">
            <w:pPr>
              <w:jc w:val="center"/>
              <w:rPr>
                <w:rFonts w:ascii="Times New Roman" w:hAnsi="Times New Roman" w:cs="Times New Roman"/>
                <w:sz w:val="24"/>
                <w:szCs w:val="24"/>
              </w:rPr>
            </w:pPr>
            <w:r w:rsidRPr="009011A5">
              <w:rPr>
                <w:rFonts w:ascii="Times New Roman" w:hAnsi="Times New Roman" w:cs="Times New Roman"/>
                <w:sz w:val="24"/>
                <w:szCs w:val="24"/>
              </w:rPr>
              <w:t>29</w:t>
            </w:r>
          </w:p>
        </w:tc>
        <w:tc>
          <w:tcPr>
            <w:tcW w:w="3266" w:type="dxa"/>
            <w:tcBorders>
              <w:top w:val="single" w:sz="4" w:space="0" w:color="000000"/>
              <w:left w:val="single" w:sz="4" w:space="0" w:color="000000"/>
              <w:bottom w:val="single" w:sz="4" w:space="0" w:color="000000"/>
            </w:tcBorders>
          </w:tcPr>
          <w:p w14:paraId="0C04D02D" w14:textId="77777777" w:rsidR="00CE4D34" w:rsidRPr="009011A5" w:rsidRDefault="00CE4D34" w:rsidP="008F6687">
            <w:pPr>
              <w:rPr>
                <w:rFonts w:ascii="Times New Roman" w:hAnsi="Times New Roman" w:cs="Times New Roman"/>
                <w:color w:val="000000"/>
                <w:sz w:val="24"/>
                <w:szCs w:val="24"/>
              </w:rPr>
            </w:pPr>
            <w:r w:rsidRPr="009011A5">
              <w:rPr>
                <w:rFonts w:ascii="Times New Roman" w:hAnsi="Times New Roman" w:cs="Times New Roman"/>
                <w:color w:val="000000"/>
                <w:sz w:val="24"/>
                <w:szCs w:val="24"/>
              </w:rPr>
              <w:t xml:space="preserve">Благоустройство общественной территории по адресу: город Кореновск, улица В. Павленко, 63, «Смотровая площадка на р. Л. </w:t>
            </w:r>
            <w:proofErr w:type="spellStart"/>
            <w:r w:rsidRPr="009011A5">
              <w:rPr>
                <w:rFonts w:ascii="Times New Roman" w:hAnsi="Times New Roman" w:cs="Times New Roman"/>
                <w:color w:val="000000"/>
                <w:sz w:val="24"/>
                <w:szCs w:val="24"/>
              </w:rPr>
              <w:t>Бейсужек</w:t>
            </w:r>
            <w:proofErr w:type="spellEnd"/>
            <w:r w:rsidRPr="009011A5">
              <w:rPr>
                <w:rFonts w:ascii="Times New Roman" w:hAnsi="Times New Roman" w:cs="Times New Roman"/>
                <w:color w:val="000000"/>
                <w:sz w:val="24"/>
                <w:szCs w:val="24"/>
              </w:rPr>
              <w:t>» - 1 этап</w:t>
            </w:r>
          </w:p>
        </w:tc>
        <w:tc>
          <w:tcPr>
            <w:tcW w:w="1971" w:type="dxa"/>
            <w:tcBorders>
              <w:top w:val="single" w:sz="4" w:space="0" w:color="000000"/>
              <w:left w:val="single" w:sz="4" w:space="0" w:color="000000"/>
              <w:bottom w:val="single" w:sz="4" w:space="0" w:color="000000"/>
            </w:tcBorders>
          </w:tcPr>
          <w:p w14:paraId="2FB2F77C"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7FCD1F2B"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2024</w:t>
            </w:r>
          </w:p>
        </w:tc>
        <w:tc>
          <w:tcPr>
            <w:tcW w:w="1866" w:type="dxa"/>
            <w:tcBorders>
              <w:top w:val="single" w:sz="4" w:space="0" w:color="000000"/>
              <w:left w:val="single" w:sz="4" w:space="0" w:color="000000"/>
              <w:bottom w:val="single" w:sz="4" w:space="0" w:color="000000"/>
            </w:tcBorders>
          </w:tcPr>
          <w:p w14:paraId="7B31ADA1"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03.05.2024</w:t>
            </w:r>
          </w:p>
        </w:tc>
        <w:tc>
          <w:tcPr>
            <w:tcW w:w="1984" w:type="dxa"/>
            <w:vMerge/>
            <w:tcBorders>
              <w:left w:val="single" w:sz="4" w:space="0" w:color="000000"/>
              <w:right w:val="single" w:sz="4" w:space="0" w:color="000000"/>
            </w:tcBorders>
          </w:tcPr>
          <w:p w14:paraId="3BDEE0D1" w14:textId="77777777" w:rsidR="00CE4D34" w:rsidRPr="009011A5" w:rsidRDefault="00CE4D34" w:rsidP="008F6687">
            <w:pPr>
              <w:snapToGrid w:val="0"/>
              <w:jc w:val="center"/>
              <w:rPr>
                <w:rFonts w:ascii="Times New Roman" w:hAnsi="Times New Roman" w:cs="Times New Roman"/>
                <w:sz w:val="24"/>
                <w:szCs w:val="24"/>
              </w:rPr>
            </w:pPr>
          </w:p>
        </w:tc>
      </w:tr>
      <w:tr w:rsidR="00CE4D34" w:rsidRPr="009011A5" w14:paraId="3F76F301" w14:textId="77777777" w:rsidTr="00CE4D34">
        <w:tc>
          <w:tcPr>
            <w:tcW w:w="552" w:type="dxa"/>
            <w:tcBorders>
              <w:top w:val="single" w:sz="4" w:space="0" w:color="000000"/>
              <w:left w:val="single" w:sz="4" w:space="0" w:color="000000"/>
              <w:bottom w:val="single" w:sz="4" w:space="0" w:color="000000"/>
            </w:tcBorders>
          </w:tcPr>
          <w:p w14:paraId="32FED205" w14:textId="018B6F5C"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3</w:t>
            </w:r>
            <w:r w:rsidR="00FB348D" w:rsidRPr="009011A5">
              <w:rPr>
                <w:rFonts w:ascii="Times New Roman" w:hAnsi="Times New Roman" w:cs="Times New Roman"/>
                <w:sz w:val="24"/>
                <w:szCs w:val="24"/>
              </w:rPr>
              <w:t>0</w:t>
            </w:r>
          </w:p>
        </w:tc>
        <w:tc>
          <w:tcPr>
            <w:tcW w:w="3266" w:type="dxa"/>
            <w:tcBorders>
              <w:top w:val="single" w:sz="4" w:space="0" w:color="000000"/>
              <w:left w:val="single" w:sz="4" w:space="0" w:color="000000"/>
              <w:bottom w:val="single" w:sz="4" w:space="0" w:color="000000"/>
            </w:tcBorders>
          </w:tcPr>
          <w:p w14:paraId="74CBCAC7" w14:textId="77777777" w:rsidR="00CE4D34" w:rsidRPr="009011A5" w:rsidRDefault="00CE4D34" w:rsidP="008F6687">
            <w:pPr>
              <w:rPr>
                <w:rFonts w:ascii="Times New Roman" w:hAnsi="Times New Roman" w:cs="Times New Roman"/>
                <w:color w:val="000000"/>
                <w:sz w:val="24"/>
                <w:szCs w:val="24"/>
              </w:rPr>
            </w:pPr>
            <w:r w:rsidRPr="009011A5">
              <w:rPr>
                <w:rFonts w:ascii="Times New Roman" w:hAnsi="Times New Roman" w:cs="Times New Roman"/>
                <w:color w:val="000000"/>
                <w:sz w:val="24"/>
                <w:szCs w:val="24"/>
              </w:rPr>
              <w:t xml:space="preserve">Благоустройство общественной территории по адресу: город Кореновск, улица В. Павленко, 63, «Смотровая площадка на р. Л. </w:t>
            </w:r>
            <w:proofErr w:type="spellStart"/>
            <w:r w:rsidRPr="009011A5">
              <w:rPr>
                <w:rFonts w:ascii="Times New Roman" w:hAnsi="Times New Roman" w:cs="Times New Roman"/>
                <w:color w:val="000000"/>
                <w:sz w:val="24"/>
                <w:szCs w:val="24"/>
              </w:rPr>
              <w:t>Бейсужек</w:t>
            </w:r>
            <w:proofErr w:type="spellEnd"/>
            <w:r w:rsidRPr="009011A5">
              <w:rPr>
                <w:rFonts w:ascii="Times New Roman" w:hAnsi="Times New Roman" w:cs="Times New Roman"/>
                <w:color w:val="000000"/>
                <w:sz w:val="24"/>
                <w:szCs w:val="24"/>
              </w:rPr>
              <w:t>» - 2 этап</w:t>
            </w:r>
          </w:p>
        </w:tc>
        <w:tc>
          <w:tcPr>
            <w:tcW w:w="1971" w:type="dxa"/>
            <w:tcBorders>
              <w:top w:val="single" w:sz="4" w:space="0" w:color="000000"/>
              <w:left w:val="single" w:sz="4" w:space="0" w:color="000000"/>
              <w:bottom w:val="single" w:sz="4" w:space="0" w:color="000000"/>
            </w:tcBorders>
          </w:tcPr>
          <w:p w14:paraId="492F20A4"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3004003B"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tcPr>
          <w:p w14:paraId="2489AA4E" w14:textId="77777777" w:rsidR="00CE4D34" w:rsidRPr="009011A5" w:rsidRDefault="00CE4D34" w:rsidP="008F6687">
            <w:pPr>
              <w:jc w:val="center"/>
              <w:rPr>
                <w:rFonts w:ascii="Times New Roman" w:hAnsi="Times New Roman" w:cs="Times New Roman"/>
                <w:sz w:val="24"/>
                <w:szCs w:val="24"/>
              </w:rPr>
            </w:pPr>
            <w:r w:rsidRPr="009011A5">
              <w:rPr>
                <w:rFonts w:ascii="Times New Roman" w:hAnsi="Times New Roman" w:cs="Times New Roman"/>
                <w:sz w:val="24"/>
                <w:szCs w:val="24"/>
              </w:rPr>
              <w:t>03.05.2024</w:t>
            </w:r>
          </w:p>
        </w:tc>
        <w:tc>
          <w:tcPr>
            <w:tcW w:w="1984" w:type="dxa"/>
            <w:vMerge/>
            <w:tcBorders>
              <w:left w:val="single" w:sz="4" w:space="0" w:color="000000"/>
              <w:right w:val="single" w:sz="4" w:space="0" w:color="000000"/>
            </w:tcBorders>
          </w:tcPr>
          <w:p w14:paraId="50574821" w14:textId="77777777" w:rsidR="00CE4D34" w:rsidRPr="009011A5" w:rsidRDefault="00CE4D34" w:rsidP="008F6687">
            <w:pPr>
              <w:snapToGrid w:val="0"/>
              <w:jc w:val="center"/>
              <w:rPr>
                <w:rFonts w:ascii="Times New Roman" w:hAnsi="Times New Roman" w:cs="Times New Roman"/>
                <w:sz w:val="24"/>
                <w:szCs w:val="24"/>
              </w:rPr>
            </w:pPr>
          </w:p>
        </w:tc>
      </w:tr>
      <w:tr w:rsidR="002A1886" w:rsidRPr="009011A5" w14:paraId="4B8866E8" w14:textId="77777777" w:rsidTr="00644A9C">
        <w:tc>
          <w:tcPr>
            <w:tcW w:w="552" w:type="dxa"/>
            <w:tcBorders>
              <w:top w:val="single" w:sz="4" w:space="0" w:color="000000"/>
              <w:left w:val="single" w:sz="4" w:space="0" w:color="000000"/>
              <w:bottom w:val="single" w:sz="4" w:space="0" w:color="000000"/>
            </w:tcBorders>
          </w:tcPr>
          <w:p w14:paraId="21ABFD3E" w14:textId="0CAC35B0"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rPr>
              <w:t>3</w:t>
            </w:r>
            <w:r w:rsidR="00FB348D" w:rsidRPr="009011A5">
              <w:rPr>
                <w:rFonts w:ascii="Times New Roman" w:hAnsi="Times New Roman" w:cs="Times New Roman"/>
                <w:sz w:val="24"/>
                <w:szCs w:val="24"/>
              </w:rPr>
              <w:t>1</w:t>
            </w:r>
          </w:p>
        </w:tc>
        <w:tc>
          <w:tcPr>
            <w:tcW w:w="3266" w:type="dxa"/>
            <w:tcBorders>
              <w:top w:val="single" w:sz="4" w:space="0" w:color="000000"/>
              <w:left w:val="single" w:sz="4" w:space="0" w:color="000000"/>
              <w:bottom w:val="single" w:sz="4" w:space="0" w:color="000000"/>
            </w:tcBorders>
          </w:tcPr>
          <w:p w14:paraId="5E1EF17D" w14:textId="77777777" w:rsidR="002A1886" w:rsidRPr="009011A5" w:rsidRDefault="00753639" w:rsidP="008F6687">
            <w:pPr>
              <w:rPr>
                <w:rFonts w:ascii="Times New Roman" w:hAnsi="Times New Roman" w:cs="Times New Roman"/>
                <w:color w:val="000000"/>
                <w:sz w:val="24"/>
                <w:szCs w:val="24"/>
              </w:rPr>
            </w:pPr>
            <w:r w:rsidRPr="009011A5">
              <w:rPr>
                <w:rFonts w:ascii="Times New Roman" w:hAnsi="Times New Roman" w:cs="Times New Roman"/>
                <w:color w:val="000000"/>
                <w:sz w:val="24"/>
                <w:szCs w:val="24"/>
              </w:rPr>
              <w:t>Благоустройство общественной территории по улице Циолковского, б/н в городе Кореновске</w:t>
            </w:r>
          </w:p>
        </w:tc>
        <w:tc>
          <w:tcPr>
            <w:tcW w:w="1971" w:type="dxa"/>
            <w:tcBorders>
              <w:top w:val="single" w:sz="4" w:space="0" w:color="000000"/>
              <w:left w:val="single" w:sz="4" w:space="0" w:color="000000"/>
              <w:bottom w:val="single" w:sz="4" w:space="0" w:color="000000"/>
            </w:tcBorders>
          </w:tcPr>
          <w:p w14:paraId="64232A90" w14:textId="77777777"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3424D491" w14:textId="77777777" w:rsidR="002A1886" w:rsidRPr="009011A5" w:rsidRDefault="002A1886" w:rsidP="008F6687">
            <w:pPr>
              <w:jc w:val="center"/>
              <w:rPr>
                <w:rFonts w:ascii="Times New Roman" w:hAnsi="Times New Roman" w:cs="Times New Roman"/>
                <w:sz w:val="24"/>
                <w:szCs w:val="24"/>
                <w:lang w:val="en-US"/>
              </w:rPr>
            </w:pPr>
            <w:r w:rsidRPr="009011A5">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tcPr>
          <w:p w14:paraId="03FB9AFE" w14:textId="77777777"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tcPr>
          <w:p w14:paraId="6675AD5B" w14:textId="77777777" w:rsidR="002A1886" w:rsidRPr="009011A5" w:rsidRDefault="002A1886" w:rsidP="008F6687">
            <w:pPr>
              <w:snapToGrid w:val="0"/>
              <w:jc w:val="center"/>
              <w:rPr>
                <w:rFonts w:ascii="Times New Roman" w:hAnsi="Times New Roman" w:cs="Times New Roman"/>
                <w:sz w:val="24"/>
                <w:szCs w:val="24"/>
              </w:rPr>
            </w:pPr>
          </w:p>
        </w:tc>
      </w:tr>
      <w:tr w:rsidR="002A1886" w:rsidRPr="009011A5" w14:paraId="768788D1" w14:textId="77777777" w:rsidTr="00644A9C">
        <w:tc>
          <w:tcPr>
            <w:tcW w:w="552" w:type="dxa"/>
            <w:tcBorders>
              <w:top w:val="single" w:sz="4" w:space="0" w:color="000000"/>
              <w:left w:val="single" w:sz="4" w:space="0" w:color="000000"/>
              <w:bottom w:val="single" w:sz="4" w:space="0" w:color="000000"/>
            </w:tcBorders>
          </w:tcPr>
          <w:p w14:paraId="4AE0ACDF" w14:textId="6626BBCC"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rPr>
              <w:t>3</w:t>
            </w:r>
            <w:r w:rsidR="00FB348D" w:rsidRPr="009011A5">
              <w:rPr>
                <w:rFonts w:ascii="Times New Roman" w:hAnsi="Times New Roman" w:cs="Times New Roman"/>
                <w:sz w:val="24"/>
                <w:szCs w:val="24"/>
              </w:rPr>
              <w:t>2</w:t>
            </w:r>
          </w:p>
        </w:tc>
        <w:tc>
          <w:tcPr>
            <w:tcW w:w="3266" w:type="dxa"/>
            <w:tcBorders>
              <w:top w:val="single" w:sz="4" w:space="0" w:color="000000"/>
              <w:left w:val="single" w:sz="4" w:space="0" w:color="000000"/>
              <w:bottom w:val="single" w:sz="4" w:space="0" w:color="000000"/>
            </w:tcBorders>
          </w:tcPr>
          <w:p w14:paraId="2854B1A4" w14:textId="77777777" w:rsidR="002A1886" w:rsidRPr="009011A5" w:rsidRDefault="00753639" w:rsidP="008F6687">
            <w:pPr>
              <w:rPr>
                <w:rFonts w:ascii="Times New Roman" w:hAnsi="Times New Roman" w:cs="Times New Roman"/>
                <w:color w:val="000000"/>
                <w:sz w:val="24"/>
                <w:szCs w:val="24"/>
              </w:rPr>
            </w:pPr>
            <w:r w:rsidRPr="009011A5">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9011A5">
              <w:rPr>
                <w:rFonts w:ascii="Times New Roman" w:hAnsi="Times New Roman" w:cs="Times New Roman"/>
                <w:color w:val="000000"/>
                <w:sz w:val="24"/>
                <w:szCs w:val="24"/>
              </w:rPr>
              <w:t>Н.Крупской</w:t>
            </w:r>
            <w:proofErr w:type="spellEnd"/>
            <w:r w:rsidRPr="009011A5">
              <w:rPr>
                <w:rFonts w:ascii="Times New Roman" w:hAnsi="Times New Roman" w:cs="Times New Roman"/>
                <w:color w:val="000000"/>
                <w:sz w:val="24"/>
                <w:szCs w:val="24"/>
              </w:rPr>
              <w:t xml:space="preserve"> в городе Кореновске, 1 очередь</w:t>
            </w:r>
          </w:p>
        </w:tc>
        <w:tc>
          <w:tcPr>
            <w:tcW w:w="1971" w:type="dxa"/>
            <w:tcBorders>
              <w:top w:val="single" w:sz="4" w:space="0" w:color="000000"/>
              <w:left w:val="single" w:sz="4" w:space="0" w:color="000000"/>
              <w:bottom w:val="single" w:sz="4" w:space="0" w:color="000000"/>
            </w:tcBorders>
          </w:tcPr>
          <w:p w14:paraId="542FB71F" w14:textId="77777777"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4590F23C" w14:textId="77777777" w:rsidR="002A1886" w:rsidRPr="009011A5" w:rsidRDefault="002A1886" w:rsidP="008F6687">
            <w:pPr>
              <w:jc w:val="center"/>
              <w:rPr>
                <w:rFonts w:ascii="Times New Roman" w:hAnsi="Times New Roman" w:cs="Times New Roman"/>
                <w:sz w:val="24"/>
                <w:szCs w:val="24"/>
                <w:lang w:val="en-US"/>
              </w:rPr>
            </w:pPr>
            <w:r w:rsidRPr="009011A5">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tcPr>
          <w:p w14:paraId="64A9B6B2" w14:textId="77777777"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tcPr>
          <w:p w14:paraId="5DD2AEC4" w14:textId="77777777" w:rsidR="002A1886" w:rsidRPr="009011A5" w:rsidRDefault="002A1886" w:rsidP="008F6687">
            <w:pPr>
              <w:snapToGrid w:val="0"/>
              <w:jc w:val="center"/>
              <w:rPr>
                <w:rFonts w:ascii="Times New Roman" w:hAnsi="Times New Roman" w:cs="Times New Roman"/>
                <w:sz w:val="24"/>
                <w:szCs w:val="24"/>
              </w:rPr>
            </w:pPr>
          </w:p>
        </w:tc>
      </w:tr>
      <w:tr w:rsidR="002A1886" w:rsidRPr="009011A5" w14:paraId="02F3FB90" w14:textId="77777777" w:rsidTr="00644A9C">
        <w:tc>
          <w:tcPr>
            <w:tcW w:w="552" w:type="dxa"/>
            <w:tcBorders>
              <w:top w:val="single" w:sz="4" w:space="0" w:color="000000"/>
              <w:left w:val="single" w:sz="4" w:space="0" w:color="000000"/>
              <w:bottom w:val="single" w:sz="4" w:space="0" w:color="000000"/>
            </w:tcBorders>
          </w:tcPr>
          <w:p w14:paraId="48989E2E" w14:textId="430AEBFE"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rPr>
              <w:t>3</w:t>
            </w:r>
            <w:r w:rsidR="00FB348D" w:rsidRPr="009011A5">
              <w:rPr>
                <w:rFonts w:ascii="Times New Roman" w:hAnsi="Times New Roman" w:cs="Times New Roman"/>
                <w:sz w:val="24"/>
                <w:szCs w:val="24"/>
              </w:rPr>
              <w:t>3</w:t>
            </w:r>
          </w:p>
        </w:tc>
        <w:tc>
          <w:tcPr>
            <w:tcW w:w="3266" w:type="dxa"/>
            <w:tcBorders>
              <w:top w:val="single" w:sz="4" w:space="0" w:color="000000"/>
              <w:left w:val="single" w:sz="4" w:space="0" w:color="000000"/>
              <w:bottom w:val="single" w:sz="4" w:space="0" w:color="000000"/>
            </w:tcBorders>
          </w:tcPr>
          <w:p w14:paraId="21F9260D" w14:textId="77777777" w:rsidR="002A1886" w:rsidRPr="009011A5" w:rsidRDefault="00753639" w:rsidP="008F6687">
            <w:pPr>
              <w:rPr>
                <w:rFonts w:ascii="Times New Roman" w:hAnsi="Times New Roman" w:cs="Times New Roman"/>
                <w:color w:val="000000"/>
                <w:sz w:val="24"/>
                <w:szCs w:val="24"/>
              </w:rPr>
            </w:pPr>
            <w:r w:rsidRPr="009011A5">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9011A5">
              <w:rPr>
                <w:rFonts w:ascii="Times New Roman" w:hAnsi="Times New Roman" w:cs="Times New Roman"/>
                <w:color w:val="000000"/>
                <w:sz w:val="24"/>
                <w:szCs w:val="24"/>
              </w:rPr>
              <w:t>Н.Крупской</w:t>
            </w:r>
            <w:proofErr w:type="spellEnd"/>
            <w:r w:rsidRPr="009011A5">
              <w:rPr>
                <w:rFonts w:ascii="Times New Roman" w:hAnsi="Times New Roman" w:cs="Times New Roman"/>
                <w:color w:val="000000"/>
                <w:sz w:val="24"/>
                <w:szCs w:val="24"/>
              </w:rPr>
              <w:t xml:space="preserve"> в городе Кореновске, 2 очередь</w:t>
            </w:r>
          </w:p>
        </w:tc>
        <w:tc>
          <w:tcPr>
            <w:tcW w:w="1971" w:type="dxa"/>
            <w:tcBorders>
              <w:top w:val="single" w:sz="4" w:space="0" w:color="000000"/>
              <w:left w:val="single" w:sz="4" w:space="0" w:color="000000"/>
              <w:bottom w:val="single" w:sz="4" w:space="0" w:color="000000"/>
            </w:tcBorders>
          </w:tcPr>
          <w:p w14:paraId="6E35844E" w14:textId="77777777"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16219E66" w14:textId="77777777" w:rsidR="002A1886" w:rsidRPr="009011A5" w:rsidRDefault="002A1886" w:rsidP="008F6687">
            <w:pPr>
              <w:jc w:val="center"/>
              <w:rPr>
                <w:rFonts w:ascii="Times New Roman" w:hAnsi="Times New Roman" w:cs="Times New Roman"/>
                <w:sz w:val="24"/>
                <w:szCs w:val="24"/>
                <w:lang w:val="en-US"/>
              </w:rPr>
            </w:pPr>
            <w:r w:rsidRPr="009011A5">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tcPr>
          <w:p w14:paraId="22C65E7D" w14:textId="77777777"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tcPr>
          <w:p w14:paraId="2F239410" w14:textId="77777777" w:rsidR="002A1886" w:rsidRPr="009011A5" w:rsidRDefault="002A1886" w:rsidP="008F6687">
            <w:pPr>
              <w:snapToGrid w:val="0"/>
              <w:jc w:val="center"/>
              <w:rPr>
                <w:rFonts w:ascii="Times New Roman" w:hAnsi="Times New Roman" w:cs="Times New Roman"/>
                <w:sz w:val="24"/>
                <w:szCs w:val="24"/>
              </w:rPr>
            </w:pPr>
          </w:p>
        </w:tc>
      </w:tr>
      <w:tr w:rsidR="002A1886" w:rsidRPr="009011A5" w14:paraId="1C67297A" w14:textId="77777777" w:rsidTr="00644A9C">
        <w:tc>
          <w:tcPr>
            <w:tcW w:w="552" w:type="dxa"/>
            <w:tcBorders>
              <w:top w:val="single" w:sz="4" w:space="0" w:color="000000"/>
              <w:left w:val="single" w:sz="4" w:space="0" w:color="000000"/>
              <w:bottom w:val="single" w:sz="4" w:space="0" w:color="000000"/>
            </w:tcBorders>
          </w:tcPr>
          <w:p w14:paraId="65067D4E" w14:textId="1488A1C3"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rPr>
              <w:t>3</w:t>
            </w:r>
            <w:r w:rsidR="00FB348D" w:rsidRPr="009011A5">
              <w:rPr>
                <w:rFonts w:ascii="Times New Roman" w:hAnsi="Times New Roman" w:cs="Times New Roman"/>
                <w:sz w:val="24"/>
                <w:szCs w:val="24"/>
              </w:rPr>
              <w:t>4</w:t>
            </w:r>
          </w:p>
        </w:tc>
        <w:tc>
          <w:tcPr>
            <w:tcW w:w="3266" w:type="dxa"/>
            <w:tcBorders>
              <w:top w:val="single" w:sz="4" w:space="0" w:color="000000"/>
              <w:left w:val="single" w:sz="4" w:space="0" w:color="000000"/>
              <w:bottom w:val="single" w:sz="4" w:space="0" w:color="000000"/>
            </w:tcBorders>
          </w:tcPr>
          <w:p w14:paraId="450209CE" w14:textId="77777777" w:rsidR="002A1886" w:rsidRPr="009011A5" w:rsidRDefault="00753639" w:rsidP="008F6687">
            <w:pPr>
              <w:rPr>
                <w:rFonts w:ascii="Times New Roman" w:hAnsi="Times New Roman" w:cs="Times New Roman"/>
                <w:color w:val="000000"/>
                <w:sz w:val="24"/>
                <w:szCs w:val="24"/>
              </w:rPr>
            </w:pPr>
            <w:r w:rsidRPr="009011A5">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9011A5">
              <w:rPr>
                <w:rFonts w:ascii="Times New Roman" w:hAnsi="Times New Roman" w:cs="Times New Roman"/>
                <w:color w:val="000000"/>
                <w:sz w:val="24"/>
                <w:szCs w:val="24"/>
              </w:rPr>
              <w:t>Н.Крупской</w:t>
            </w:r>
            <w:proofErr w:type="spellEnd"/>
            <w:r w:rsidRPr="009011A5">
              <w:rPr>
                <w:rFonts w:ascii="Times New Roman" w:hAnsi="Times New Roman" w:cs="Times New Roman"/>
                <w:color w:val="000000"/>
                <w:sz w:val="24"/>
                <w:szCs w:val="24"/>
              </w:rPr>
              <w:t xml:space="preserve"> в городе Кореновске, 3 очередь</w:t>
            </w:r>
          </w:p>
        </w:tc>
        <w:tc>
          <w:tcPr>
            <w:tcW w:w="1971" w:type="dxa"/>
            <w:tcBorders>
              <w:top w:val="single" w:sz="4" w:space="0" w:color="000000"/>
              <w:left w:val="single" w:sz="4" w:space="0" w:color="000000"/>
              <w:bottom w:val="single" w:sz="4" w:space="0" w:color="000000"/>
            </w:tcBorders>
          </w:tcPr>
          <w:p w14:paraId="7A3F06F6" w14:textId="77777777"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5EFB177B" w14:textId="77777777" w:rsidR="002A1886" w:rsidRPr="009011A5" w:rsidRDefault="002A1886" w:rsidP="008F6687">
            <w:pPr>
              <w:jc w:val="center"/>
              <w:rPr>
                <w:rFonts w:ascii="Times New Roman" w:hAnsi="Times New Roman" w:cs="Times New Roman"/>
                <w:sz w:val="24"/>
                <w:szCs w:val="24"/>
                <w:lang w:val="en-US"/>
              </w:rPr>
            </w:pPr>
            <w:r w:rsidRPr="009011A5">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tcPr>
          <w:p w14:paraId="61C0BD4C" w14:textId="77777777"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tcPr>
          <w:p w14:paraId="3A2AF0DD" w14:textId="77777777" w:rsidR="002A1886" w:rsidRPr="009011A5" w:rsidRDefault="002A1886" w:rsidP="008F6687">
            <w:pPr>
              <w:snapToGrid w:val="0"/>
              <w:jc w:val="center"/>
              <w:rPr>
                <w:rFonts w:ascii="Times New Roman" w:hAnsi="Times New Roman" w:cs="Times New Roman"/>
                <w:sz w:val="24"/>
                <w:szCs w:val="24"/>
              </w:rPr>
            </w:pPr>
          </w:p>
        </w:tc>
      </w:tr>
      <w:tr w:rsidR="002A1886" w:rsidRPr="009011A5" w14:paraId="7AE280A5" w14:textId="77777777" w:rsidTr="00644A9C">
        <w:tc>
          <w:tcPr>
            <w:tcW w:w="552" w:type="dxa"/>
            <w:tcBorders>
              <w:top w:val="single" w:sz="4" w:space="0" w:color="000000"/>
              <w:left w:val="single" w:sz="4" w:space="0" w:color="000000"/>
              <w:bottom w:val="single" w:sz="4" w:space="0" w:color="000000"/>
            </w:tcBorders>
          </w:tcPr>
          <w:p w14:paraId="3CAEE2F8" w14:textId="4E70E641"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rPr>
              <w:t>3</w:t>
            </w:r>
            <w:r w:rsidR="00FB348D" w:rsidRPr="009011A5">
              <w:rPr>
                <w:rFonts w:ascii="Times New Roman" w:hAnsi="Times New Roman" w:cs="Times New Roman"/>
                <w:sz w:val="24"/>
                <w:szCs w:val="24"/>
              </w:rPr>
              <w:t>5</w:t>
            </w:r>
          </w:p>
        </w:tc>
        <w:tc>
          <w:tcPr>
            <w:tcW w:w="3266" w:type="dxa"/>
            <w:tcBorders>
              <w:top w:val="single" w:sz="4" w:space="0" w:color="000000"/>
              <w:left w:val="single" w:sz="4" w:space="0" w:color="000000"/>
              <w:bottom w:val="single" w:sz="4" w:space="0" w:color="000000"/>
            </w:tcBorders>
          </w:tcPr>
          <w:p w14:paraId="1C462009" w14:textId="77777777" w:rsidR="002A1886" w:rsidRPr="009011A5" w:rsidRDefault="00753639" w:rsidP="008F6687">
            <w:pPr>
              <w:rPr>
                <w:rFonts w:ascii="Times New Roman" w:hAnsi="Times New Roman" w:cs="Times New Roman"/>
                <w:color w:val="000000"/>
                <w:sz w:val="24"/>
                <w:szCs w:val="24"/>
              </w:rPr>
            </w:pPr>
            <w:r w:rsidRPr="009011A5">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9011A5">
              <w:rPr>
                <w:rFonts w:ascii="Times New Roman" w:hAnsi="Times New Roman" w:cs="Times New Roman"/>
                <w:color w:val="000000"/>
                <w:sz w:val="24"/>
                <w:szCs w:val="24"/>
              </w:rPr>
              <w:t>Н.Крупской</w:t>
            </w:r>
            <w:proofErr w:type="spellEnd"/>
            <w:r w:rsidRPr="009011A5">
              <w:rPr>
                <w:rFonts w:ascii="Times New Roman" w:hAnsi="Times New Roman" w:cs="Times New Roman"/>
                <w:color w:val="000000"/>
                <w:sz w:val="24"/>
                <w:szCs w:val="24"/>
              </w:rPr>
              <w:t xml:space="preserve"> в городе Кореновске, 4 очередь</w:t>
            </w:r>
          </w:p>
        </w:tc>
        <w:tc>
          <w:tcPr>
            <w:tcW w:w="1971" w:type="dxa"/>
            <w:tcBorders>
              <w:top w:val="single" w:sz="4" w:space="0" w:color="000000"/>
              <w:left w:val="single" w:sz="4" w:space="0" w:color="000000"/>
              <w:bottom w:val="single" w:sz="4" w:space="0" w:color="000000"/>
            </w:tcBorders>
          </w:tcPr>
          <w:p w14:paraId="4947A7E0" w14:textId="77777777"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5D001577" w14:textId="77777777" w:rsidR="002A1886" w:rsidRPr="009011A5" w:rsidRDefault="002A1886" w:rsidP="008F6687">
            <w:pPr>
              <w:jc w:val="center"/>
              <w:rPr>
                <w:rFonts w:ascii="Times New Roman" w:hAnsi="Times New Roman" w:cs="Times New Roman"/>
                <w:sz w:val="24"/>
                <w:szCs w:val="24"/>
                <w:lang w:val="en-US"/>
              </w:rPr>
            </w:pPr>
            <w:r w:rsidRPr="009011A5">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tcPr>
          <w:p w14:paraId="67444EF2" w14:textId="77777777"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tcBorders>
              <w:left w:val="single" w:sz="4" w:space="0" w:color="000000"/>
              <w:right w:val="single" w:sz="4" w:space="0" w:color="000000"/>
            </w:tcBorders>
          </w:tcPr>
          <w:p w14:paraId="42957627" w14:textId="77777777" w:rsidR="002A1886" w:rsidRPr="009011A5" w:rsidRDefault="002A1886" w:rsidP="008F6687">
            <w:pPr>
              <w:snapToGrid w:val="0"/>
              <w:jc w:val="center"/>
              <w:rPr>
                <w:rFonts w:ascii="Times New Roman" w:hAnsi="Times New Roman" w:cs="Times New Roman"/>
                <w:sz w:val="24"/>
                <w:szCs w:val="24"/>
              </w:rPr>
            </w:pPr>
          </w:p>
        </w:tc>
      </w:tr>
      <w:tr w:rsidR="002A1886" w:rsidRPr="009011A5" w14:paraId="58D5250E" w14:textId="77777777" w:rsidTr="001A3D9A">
        <w:tc>
          <w:tcPr>
            <w:tcW w:w="552" w:type="dxa"/>
            <w:tcBorders>
              <w:top w:val="single" w:sz="4" w:space="0" w:color="000000"/>
              <w:left w:val="single" w:sz="4" w:space="0" w:color="000000"/>
              <w:bottom w:val="single" w:sz="4" w:space="0" w:color="000000"/>
            </w:tcBorders>
          </w:tcPr>
          <w:p w14:paraId="5E6E28E9" w14:textId="57AE1F1F"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rPr>
              <w:t>3</w:t>
            </w:r>
            <w:r w:rsidR="00FB348D" w:rsidRPr="009011A5">
              <w:rPr>
                <w:rFonts w:ascii="Times New Roman" w:hAnsi="Times New Roman" w:cs="Times New Roman"/>
                <w:sz w:val="24"/>
                <w:szCs w:val="24"/>
              </w:rPr>
              <w:t>6</w:t>
            </w:r>
          </w:p>
        </w:tc>
        <w:tc>
          <w:tcPr>
            <w:tcW w:w="3266" w:type="dxa"/>
            <w:tcBorders>
              <w:top w:val="single" w:sz="4" w:space="0" w:color="000000"/>
              <w:left w:val="single" w:sz="4" w:space="0" w:color="000000"/>
              <w:bottom w:val="single" w:sz="4" w:space="0" w:color="000000"/>
            </w:tcBorders>
          </w:tcPr>
          <w:p w14:paraId="43244CEF" w14:textId="77777777" w:rsidR="002A1886" w:rsidRPr="009011A5" w:rsidRDefault="00753639" w:rsidP="008F6687">
            <w:pPr>
              <w:rPr>
                <w:rFonts w:ascii="Times New Roman" w:hAnsi="Times New Roman" w:cs="Times New Roman"/>
                <w:color w:val="000000"/>
                <w:sz w:val="24"/>
                <w:szCs w:val="24"/>
              </w:rPr>
            </w:pPr>
            <w:r w:rsidRPr="009011A5">
              <w:rPr>
                <w:rFonts w:ascii="Times New Roman" w:hAnsi="Times New Roman" w:cs="Times New Roman"/>
                <w:color w:val="000000"/>
                <w:sz w:val="24"/>
                <w:szCs w:val="24"/>
              </w:rPr>
              <w:t xml:space="preserve">Благоустройство общественной территории в районе улицы </w:t>
            </w:r>
            <w:proofErr w:type="spellStart"/>
            <w:r w:rsidRPr="009011A5">
              <w:rPr>
                <w:rFonts w:ascii="Times New Roman" w:hAnsi="Times New Roman" w:cs="Times New Roman"/>
                <w:color w:val="000000"/>
                <w:sz w:val="24"/>
                <w:szCs w:val="24"/>
              </w:rPr>
              <w:t>Н.Крупской</w:t>
            </w:r>
            <w:proofErr w:type="spellEnd"/>
            <w:r w:rsidRPr="009011A5">
              <w:rPr>
                <w:rFonts w:ascii="Times New Roman" w:hAnsi="Times New Roman" w:cs="Times New Roman"/>
                <w:color w:val="000000"/>
                <w:sz w:val="24"/>
                <w:szCs w:val="24"/>
              </w:rPr>
              <w:t xml:space="preserve"> в городе Кореновске, 5 очередь</w:t>
            </w:r>
          </w:p>
        </w:tc>
        <w:tc>
          <w:tcPr>
            <w:tcW w:w="1971" w:type="dxa"/>
            <w:tcBorders>
              <w:top w:val="single" w:sz="4" w:space="0" w:color="000000"/>
              <w:left w:val="single" w:sz="4" w:space="0" w:color="000000"/>
              <w:bottom w:val="single" w:sz="4" w:space="0" w:color="000000"/>
            </w:tcBorders>
          </w:tcPr>
          <w:p w14:paraId="62A841F1" w14:textId="77777777"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6BF6A193" w14:textId="77777777" w:rsidR="002A1886" w:rsidRPr="009011A5" w:rsidRDefault="002A1886" w:rsidP="008F6687">
            <w:pPr>
              <w:jc w:val="center"/>
              <w:rPr>
                <w:rFonts w:ascii="Times New Roman" w:hAnsi="Times New Roman" w:cs="Times New Roman"/>
                <w:sz w:val="24"/>
                <w:szCs w:val="24"/>
                <w:lang w:val="en-US"/>
              </w:rPr>
            </w:pPr>
            <w:r w:rsidRPr="009011A5">
              <w:rPr>
                <w:rFonts w:ascii="Times New Roman" w:hAnsi="Times New Roman" w:cs="Times New Roman"/>
                <w:sz w:val="24"/>
                <w:szCs w:val="24"/>
              </w:rPr>
              <w:t>2025</w:t>
            </w:r>
          </w:p>
        </w:tc>
        <w:tc>
          <w:tcPr>
            <w:tcW w:w="1866" w:type="dxa"/>
            <w:tcBorders>
              <w:top w:val="single" w:sz="4" w:space="0" w:color="000000"/>
              <w:left w:val="single" w:sz="4" w:space="0" w:color="000000"/>
              <w:bottom w:val="single" w:sz="4" w:space="0" w:color="000000"/>
            </w:tcBorders>
          </w:tcPr>
          <w:p w14:paraId="6FA17B3C" w14:textId="77777777" w:rsidR="002A1886" w:rsidRPr="009011A5" w:rsidRDefault="002A1886" w:rsidP="008F6687">
            <w:pPr>
              <w:jc w:val="center"/>
              <w:rPr>
                <w:rFonts w:ascii="Times New Roman" w:hAnsi="Times New Roman" w:cs="Times New Roman"/>
                <w:sz w:val="24"/>
                <w:szCs w:val="24"/>
              </w:rPr>
            </w:pPr>
            <w:r w:rsidRPr="009011A5">
              <w:rPr>
                <w:rFonts w:ascii="Times New Roman" w:hAnsi="Times New Roman" w:cs="Times New Roman"/>
                <w:sz w:val="24"/>
                <w:szCs w:val="24"/>
              </w:rPr>
              <w:t>не проводилось</w:t>
            </w:r>
          </w:p>
        </w:tc>
        <w:tc>
          <w:tcPr>
            <w:tcW w:w="1984" w:type="dxa"/>
            <w:tcBorders>
              <w:left w:val="single" w:sz="4" w:space="0" w:color="000000"/>
              <w:bottom w:val="single" w:sz="4" w:space="0" w:color="000000"/>
              <w:right w:val="single" w:sz="4" w:space="0" w:color="000000"/>
            </w:tcBorders>
          </w:tcPr>
          <w:p w14:paraId="2101B04C" w14:textId="77777777" w:rsidR="002A1886" w:rsidRPr="009011A5" w:rsidRDefault="002A1886" w:rsidP="008F6687">
            <w:pPr>
              <w:snapToGrid w:val="0"/>
              <w:jc w:val="center"/>
              <w:rPr>
                <w:rFonts w:ascii="Times New Roman" w:hAnsi="Times New Roman" w:cs="Times New Roman"/>
                <w:sz w:val="24"/>
                <w:szCs w:val="24"/>
              </w:rPr>
            </w:pPr>
          </w:p>
        </w:tc>
      </w:tr>
    </w:tbl>
    <w:p w14:paraId="03FB74F0" w14:textId="77777777" w:rsidR="00CE4D34" w:rsidRPr="009011A5" w:rsidRDefault="00CE4D34" w:rsidP="008F6687">
      <w:pPr>
        <w:tabs>
          <w:tab w:val="left" w:pos="6015"/>
        </w:tabs>
        <w:rPr>
          <w:rFonts w:ascii="Times New Roman" w:hAnsi="Times New Roman" w:cs="Times New Roman"/>
          <w:sz w:val="28"/>
          <w:szCs w:val="28"/>
        </w:rPr>
      </w:pPr>
      <w:r w:rsidRPr="009011A5">
        <w:rPr>
          <w:rFonts w:ascii="Times New Roman" w:hAnsi="Times New Roman" w:cs="Times New Roman"/>
          <w:sz w:val="28"/>
          <w:szCs w:val="28"/>
        </w:rPr>
        <w:tab/>
      </w:r>
    </w:p>
    <w:p w14:paraId="60C1CF69" w14:textId="77777777" w:rsidR="00CE4D34" w:rsidRPr="009011A5" w:rsidRDefault="00CE4D34" w:rsidP="008F6687">
      <w:pPr>
        <w:tabs>
          <w:tab w:val="left" w:pos="6015"/>
        </w:tabs>
        <w:rPr>
          <w:rFonts w:ascii="Times New Roman" w:hAnsi="Times New Roman" w:cs="Times New Roman"/>
          <w:sz w:val="28"/>
          <w:szCs w:val="28"/>
        </w:rPr>
      </w:pPr>
    </w:p>
    <w:p w14:paraId="063EE024" w14:textId="77777777" w:rsidR="00CE4D34" w:rsidRPr="009011A5" w:rsidRDefault="00CE4D34" w:rsidP="008F6687">
      <w:pPr>
        <w:jc w:val="both"/>
        <w:rPr>
          <w:rFonts w:ascii="Times New Roman" w:hAnsi="Times New Roman" w:cs="Times New Roman"/>
          <w:sz w:val="28"/>
          <w:szCs w:val="28"/>
        </w:rPr>
      </w:pPr>
      <w:r w:rsidRPr="009011A5">
        <w:rPr>
          <w:rFonts w:ascii="Times New Roman" w:hAnsi="Times New Roman" w:cs="Times New Roman"/>
          <w:sz w:val="28"/>
          <w:szCs w:val="28"/>
        </w:rPr>
        <w:t xml:space="preserve">&lt;*&gt; Адресный перечень подлежит корректировке в пределах лимитов бюджетных ассигнований, предусмотренных муниципальной программой на плановый период, согласно результатам проведенных общественных обсуждений (рейтингового голосования) </w:t>
      </w:r>
    </w:p>
    <w:p w14:paraId="35297542" w14:textId="77777777" w:rsidR="00CE4D34" w:rsidRPr="009011A5" w:rsidRDefault="00CE4D34" w:rsidP="008F6687">
      <w:pPr>
        <w:widowControl/>
        <w:suppressAutoHyphens w:val="0"/>
        <w:autoSpaceDE/>
        <w:jc w:val="both"/>
        <w:rPr>
          <w:rFonts w:ascii="Times New Roman" w:hAnsi="Times New Roman" w:cs="Times New Roman"/>
          <w:sz w:val="28"/>
          <w:szCs w:val="28"/>
        </w:rPr>
      </w:pPr>
      <w:r w:rsidRPr="009011A5">
        <w:rPr>
          <w:rFonts w:ascii="Times New Roman" w:hAnsi="Times New Roman" w:cs="Times New Roman"/>
          <w:sz w:val="28"/>
          <w:szCs w:val="28"/>
        </w:rPr>
        <w:t>&lt;**&gt;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14:paraId="128436F4" w14:textId="79710593" w:rsidR="00CE4D34" w:rsidRPr="009011A5" w:rsidRDefault="00CE4D34" w:rsidP="008F6687">
      <w:pPr>
        <w:widowControl/>
        <w:suppressAutoHyphens w:val="0"/>
        <w:autoSpaceDE/>
        <w:jc w:val="both"/>
        <w:rPr>
          <w:rFonts w:ascii="Times New Roman" w:hAnsi="Times New Roman" w:cs="Times New Roman"/>
          <w:sz w:val="28"/>
          <w:szCs w:val="28"/>
        </w:rPr>
      </w:pPr>
      <w:r w:rsidRPr="009011A5">
        <w:rPr>
          <w:rFonts w:ascii="Times New Roman" w:hAnsi="Times New Roman" w:cs="Times New Roman"/>
          <w:sz w:val="28"/>
          <w:szCs w:val="28"/>
        </w:rPr>
        <w:t xml:space="preserve">&lt;***&gt; Адресный перечень общественных территорий, предусмотренный муниципальной программой,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который </w:t>
      </w:r>
      <w:r w:rsidR="00FB348D" w:rsidRPr="009011A5">
        <w:rPr>
          <w:rFonts w:ascii="Times New Roman" w:hAnsi="Times New Roman" w:cs="Times New Roman"/>
          <w:sz w:val="28"/>
          <w:szCs w:val="28"/>
        </w:rPr>
        <w:t>определяется</w:t>
      </w:r>
      <w:r w:rsidRPr="009011A5">
        <w:rPr>
          <w:rFonts w:ascii="Times New Roman" w:hAnsi="Times New Roman" w:cs="Times New Roman"/>
          <w:sz w:val="28"/>
          <w:szCs w:val="28"/>
        </w:rPr>
        <w:t xml:space="preserve"> по результатам мониторинга общественных территорий </w:t>
      </w:r>
    </w:p>
    <w:p w14:paraId="3A17BD74" w14:textId="77777777" w:rsidR="00CE4D34" w:rsidRPr="009011A5" w:rsidRDefault="00CE4D34" w:rsidP="008F6687">
      <w:pPr>
        <w:widowControl/>
        <w:suppressAutoHyphens w:val="0"/>
        <w:autoSpaceDE/>
        <w:jc w:val="both"/>
        <w:rPr>
          <w:rFonts w:ascii="Times New Roman" w:hAnsi="Times New Roman" w:cs="Times New Roman"/>
          <w:sz w:val="28"/>
          <w:szCs w:val="28"/>
        </w:rPr>
      </w:pPr>
      <w:r w:rsidRPr="009011A5">
        <w:rPr>
          <w:rFonts w:ascii="Times New Roman" w:hAnsi="Times New Roman" w:cs="Times New Roman"/>
          <w:color w:val="000000"/>
          <w:sz w:val="28"/>
          <w:szCs w:val="28"/>
        </w:rPr>
        <w:t xml:space="preserve">                                                                                                                                     </w:t>
      </w:r>
    </w:p>
    <w:p w14:paraId="3BCBD864" w14:textId="77777777" w:rsidR="00CE4D34" w:rsidRPr="009011A5" w:rsidRDefault="00CE4D34" w:rsidP="008F6687">
      <w:pPr>
        <w:widowControl/>
        <w:suppressAutoHyphens w:val="0"/>
        <w:autoSpaceDE/>
        <w:jc w:val="both"/>
        <w:rPr>
          <w:rFonts w:ascii="Times New Roman" w:hAnsi="Times New Roman" w:cs="Times New Roman"/>
          <w:color w:val="FF0000"/>
          <w:sz w:val="28"/>
          <w:szCs w:val="28"/>
          <w:lang w:eastAsia="ru-RU"/>
        </w:rPr>
      </w:pPr>
    </w:p>
    <w:p w14:paraId="16395896" w14:textId="77777777" w:rsidR="00CE4D34" w:rsidRPr="009011A5" w:rsidRDefault="00CE4D34" w:rsidP="008F6687">
      <w:pPr>
        <w:widowControl/>
        <w:suppressAutoHyphens w:val="0"/>
        <w:autoSpaceDE/>
        <w:rPr>
          <w:rFonts w:ascii="Times New Roman" w:hAnsi="Times New Roman" w:cs="Times New Roman"/>
          <w:color w:val="FF0000"/>
          <w:sz w:val="28"/>
          <w:szCs w:val="28"/>
          <w:lang w:eastAsia="ru-RU"/>
        </w:rPr>
      </w:pPr>
    </w:p>
    <w:p w14:paraId="0AA5CDA7" w14:textId="77777777" w:rsidR="00363187" w:rsidRDefault="00661745" w:rsidP="008F6687">
      <w:pPr>
        <w:widowControl/>
        <w:suppressAutoHyphens w:val="0"/>
        <w:autoSpaceDE/>
        <w:rPr>
          <w:rFonts w:ascii="Times New Roman" w:hAnsi="Times New Roman" w:cs="Times New Roman"/>
          <w:sz w:val="28"/>
          <w:szCs w:val="28"/>
          <w:lang w:eastAsia="ru-RU"/>
        </w:rPr>
      </w:pPr>
      <w:bookmarkStart w:id="13" w:name="_Hlk102059689"/>
      <w:r w:rsidRPr="009011A5">
        <w:rPr>
          <w:rFonts w:ascii="Times New Roman" w:hAnsi="Times New Roman" w:cs="Times New Roman"/>
          <w:sz w:val="28"/>
          <w:szCs w:val="28"/>
          <w:lang w:eastAsia="ru-RU"/>
        </w:rPr>
        <w:t>Начальник</w:t>
      </w:r>
      <w:r w:rsidR="00363187">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отдела жилищно-коммунального </w:t>
      </w:r>
    </w:p>
    <w:p w14:paraId="463DE6A0" w14:textId="2518A59C" w:rsidR="00661745" w:rsidRPr="009011A5" w:rsidRDefault="00661745"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хозяйства,</w:t>
      </w:r>
      <w:r w:rsidR="009645ED">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благоустройства и транспорта </w:t>
      </w:r>
    </w:p>
    <w:p w14:paraId="4FC55D18" w14:textId="77777777" w:rsidR="00661745" w:rsidRPr="009011A5" w:rsidRDefault="00661745"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администрации Кореновского</w:t>
      </w:r>
    </w:p>
    <w:p w14:paraId="2CCB3107" w14:textId="77777777" w:rsidR="00363187" w:rsidRDefault="00661745"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городского поселения </w:t>
      </w:r>
    </w:p>
    <w:p w14:paraId="2A31EA83" w14:textId="0A24AC31" w:rsidR="003D28B4" w:rsidRPr="009011A5" w:rsidRDefault="00661745"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Кореновского </w:t>
      </w:r>
      <w:r w:rsidR="003D28B4" w:rsidRPr="009011A5">
        <w:rPr>
          <w:rFonts w:ascii="Times New Roman" w:hAnsi="Times New Roman" w:cs="Times New Roman"/>
          <w:sz w:val="28"/>
          <w:szCs w:val="28"/>
          <w:lang w:eastAsia="ru-RU"/>
        </w:rPr>
        <w:t xml:space="preserve">муниципального </w:t>
      </w:r>
      <w:r w:rsidRPr="009011A5">
        <w:rPr>
          <w:rFonts w:ascii="Times New Roman" w:hAnsi="Times New Roman" w:cs="Times New Roman"/>
          <w:sz w:val="28"/>
          <w:szCs w:val="28"/>
          <w:lang w:eastAsia="ru-RU"/>
        </w:rPr>
        <w:t>район</w:t>
      </w:r>
      <w:r w:rsidR="003D28B4" w:rsidRPr="009011A5">
        <w:rPr>
          <w:rFonts w:ascii="Times New Roman" w:hAnsi="Times New Roman" w:cs="Times New Roman"/>
          <w:sz w:val="28"/>
          <w:szCs w:val="28"/>
          <w:lang w:eastAsia="ru-RU"/>
        </w:rPr>
        <w:t>а</w:t>
      </w:r>
    </w:p>
    <w:p w14:paraId="61913ACF" w14:textId="3D961BA0" w:rsidR="00661745" w:rsidRPr="009011A5" w:rsidRDefault="003D28B4"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Краснодарского края                                    </w:t>
      </w:r>
      <w:r w:rsidR="00661745" w:rsidRPr="009011A5">
        <w:rPr>
          <w:rFonts w:ascii="Times New Roman" w:hAnsi="Times New Roman" w:cs="Times New Roman"/>
          <w:sz w:val="28"/>
          <w:szCs w:val="28"/>
          <w:lang w:eastAsia="ru-RU"/>
        </w:rPr>
        <w:t xml:space="preserve">                                     </w:t>
      </w:r>
      <w:r w:rsidR="009645ED">
        <w:rPr>
          <w:rFonts w:ascii="Times New Roman" w:hAnsi="Times New Roman" w:cs="Times New Roman"/>
          <w:sz w:val="28"/>
          <w:szCs w:val="28"/>
          <w:lang w:eastAsia="ru-RU"/>
        </w:rPr>
        <w:t xml:space="preserve"> </w:t>
      </w:r>
      <w:r w:rsidR="00661745" w:rsidRPr="009011A5">
        <w:rPr>
          <w:rFonts w:ascii="Times New Roman" w:hAnsi="Times New Roman" w:cs="Times New Roman"/>
          <w:sz w:val="28"/>
          <w:szCs w:val="28"/>
          <w:lang w:eastAsia="ru-RU"/>
        </w:rPr>
        <w:t xml:space="preserve"> Ю.Н. </w:t>
      </w:r>
      <w:proofErr w:type="spellStart"/>
      <w:r w:rsidR="00661745" w:rsidRPr="009011A5">
        <w:rPr>
          <w:rFonts w:ascii="Times New Roman" w:hAnsi="Times New Roman" w:cs="Times New Roman"/>
          <w:sz w:val="28"/>
          <w:szCs w:val="28"/>
          <w:lang w:eastAsia="ru-RU"/>
        </w:rPr>
        <w:t>Гребенев</w:t>
      </w:r>
      <w:proofErr w:type="spellEnd"/>
    </w:p>
    <w:bookmarkEnd w:id="13"/>
    <w:p w14:paraId="1B89EFEB" w14:textId="77777777" w:rsidR="00CE4D34" w:rsidRDefault="00CE4D34" w:rsidP="008F6687">
      <w:pPr>
        <w:widowControl/>
        <w:suppressAutoHyphens w:val="0"/>
        <w:autoSpaceDE/>
        <w:rPr>
          <w:rFonts w:ascii="Times New Roman" w:hAnsi="Times New Roman" w:cs="Times New Roman"/>
          <w:sz w:val="28"/>
          <w:szCs w:val="28"/>
        </w:rPr>
      </w:pPr>
    </w:p>
    <w:p w14:paraId="3BEE94B0" w14:textId="77777777" w:rsidR="00363187" w:rsidRDefault="00363187" w:rsidP="008F6687">
      <w:pPr>
        <w:widowControl/>
        <w:suppressAutoHyphens w:val="0"/>
        <w:autoSpaceDE/>
        <w:rPr>
          <w:rFonts w:ascii="Times New Roman" w:hAnsi="Times New Roman" w:cs="Times New Roman"/>
          <w:sz w:val="28"/>
          <w:szCs w:val="28"/>
        </w:rPr>
      </w:pPr>
    </w:p>
    <w:p w14:paraId="4ACB0951" w14:textId="77777777" w:rsidR="00363187" w:rsidRDefault="00363187" w:rsidP="008F6687">
      <w:pPr>
        <w:widowControl/>
        <w:suppressAutoHyphens w:val="0"/>
        <w:autoSpaceDE/>
        <w:rPr>
          <w:rFonts w:ascii="Times New Roman" w:hAnsi="Times New Roman" w:cs="Times New Roman"/>
          <w:sz w:val="28"/>
          <w:szCs w:val="28"/>
        </w:rPr>
      </w:pPr>
    </w:p>
    <w:p w14:paraId="6A31390C" w14:textId="77777777" w:rsidR="00363187" w:rsidRDefault="00363187" w:rsidP="008F6687">
      <w:pPr>
        <w:widowControl/>
        <w:suppressAutoHyphens w:val="0"/>
        <w:autoSpaceDE/>
        <w:rPr>
          <w:rFonts w:ascii="Times New Roman" w:hAnsi="Times New Roman" w:cs="Times New Roman"/>
          <w:sz w:val="28"/>
          <w:szCs w:val="28"/>
        </w:rPr>
      </w:pPr>
    </w:p>
    <w:p w14:paraId="7D666C47" w14:textId="77777777" w:rsidR="00363187" w:rsidRDefault="00363187" w:rsidP="008F6687">
      <w:pPr>
        <w:widowControl/>
        <w:suppressAutoHyphens w:val="0"/>
        <w:autoSpaceDE/>
        <w:rPr>
          <w:rFonts w:ascii="Times New Roman" w:hAnsi="Times New Roman" w:cs="Times New Roman"/>
          <w:sz w:val="28"/>
          <w:szCs w:val="28"/>
        </w:rPr>
      </w:pPr>
    </w:p>
    <w:p w14:paraId="5D54E7B6" w14:textId="77777777" w:rsidR="00363187" w:rsidRDefault="00363187" w:rsidP="008F6687">
      <w:pPr>
        <w:widowControl/>
        <w:suppressAutoHyphens w:val="0"/>
        <w:autoSpaceDE/>
        <w:rPr>
          <w:rFonts w:ascii="Times New Roman" w:hAnsi="Times New Roman" w:cs="Times New Roman"/>
          <w:sz w:val="28"/>
          <w:szCs w:val="28"/>
        </w:rPr>
      </w:pPr>
    </w:p>
    <w:p w14:paraId="1D4A1E24" w14:textId="77777777" w:rsidR="00363187" w:rsidRDefault="00363187" w:rsidP="008F6687">
      <w:pPr>
        <w:widowControl/>
        <w:suppressAutoHyphens w:val="0"/>
        <w:autoSpaceDE/>
        <w:rPr>
          <w:rFonts w:ascii="Times New Roman" w:hAnsi="Times New Roman" w:cs="Times New Roman"/>
          <w:sz w:val="28"/>
          <w:szCs w:val="28"/>
        </w:rPr>
      </w:pPr>
    </w:p>
    <w:p w14:paraId="3F730992" w14:textId="77777777" w:rsidR="00363187" w:rsidRDefault="00363187" w:rsidP="008F6687">
      <w:pPr>
        <w:widowControl/>
        <w:suppressAutoHyphens w:val="0"/>
        <w:autoSpaceDE/>
        <w:rPr>
          <w:rFonts w:ascii="Times New Roman" w:hAnsi="Times New Roman" w:cs="Times New Roman"/>
          <w:sz w:val="28"/>
          <w:szCs w:val="28"/>
        </w:rPr>
      </w:pPr>
    </w:p>
    <w:p w14:paraId="3B42EC3F" w14:textId="77777777" w:rsidR="00363187" w:rsidRPr="009011A5" w:rsidRDefault="00363187" w:rsidP="008F6687">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9011A5" w14:paraId="0184578B" w14:textId="77777777" w:rsidTr="001D37C6">
        <w:tc>
          <w:tcPr>
            <w:tcW w:w="3209" w:type="dxa"/>
          </w:tcPr>
          <w:p w14:paraId="15C5C03F" w14:textId="77777777" w:rsidR="00661745" w:rsidRPr="009011A5" w:rsidRDefault="00661745" w:rsidP="008F6687">
            <w:pPr>
              <w:snapToGrid w:val="0"/>
              <w:rPr>
                <w:rFonts w:ascii="Times New Roman" w:hAnsi="Times New Roman" w:cs="Times New Roman"/>
                <w:sz w:val="28"/>
                <w:szCs w:val="28"/>
              </w:rPr>
            </w:pPr>
          </w:p>
        </w:tc>
        <w:tc>
          <w:tcPr>
            <w:tcW w:w="1748" w:type="dxa"/>
          </w:tcPr>
          <w:p w14:paraId="5E6CFB5D" w14:textId="77777777" w:rsidR="00661745" w:rsidRPr="009011A5" w:rsidRDefault="00661745" w:rsidP="008F6687">
            <w:pPr>
              <w:snapToGrid w:val="0"/>
              <w:rPr>
                <w:rFonts w:ascii="Times New Roman" w:hAnsi="Times New Roman" w:cs="Times New Roman"/>
                <w:sz w:val="28"/>
                <w:szCs w:val="28"/>
              </w:rPr>
            </w:pPr>
          </w:p>
        </w:tc>
        <w:tc>
          <w:tcPr>
            <w:tcW w:w="4670" w:type="dxa"/>
          </w:tcPr>
          <w:p w14:paraId="3DC11605" w14:textId="77777777" w:rsidR="00661745" w:rsidRPr="009011A5" w:rsidRDefault="00661745" w:rsidP="008F6687">
            <w:pPr>
              <w:suppressAutoHyphens w:val="0"/>
              <w:jc w:val="center"/>
              <w:rPr>
                <w:rFonts w:ascii="Times New Roman" w:hAnsi="Times New Roman" w:cs="Times New Roman"/>
                <w:sz w:val="28"/>
                <w:szCs w:val="28"/>
              </w:rPr>
            </w:pPr>
            <w:bookmarkStart w:id="14" w:name="_Hlk184366497"/>
            <w:r w:rsidRPr="009011A5">
              <w:rPr>
                <w:rFonts w:ascii="Times New Roman" w:hAnsi="Times New Roman" w:cs="Times New Roman"/>
                <w:sz w:val="28"/>
                <w:szCs w:val="28"/>
                <w:lang w:eastAsia="ru-RU"/>
              </w:rPr>
              <w:t>ПРИЛОЖЕНИЕ № 2</w:t>
            </w:r>
          </w:p>
          <w:p w14:paraId="337688BF" w14:textId="73FB0D21" w:rsidR="00661745" w:rsidRPr="009011A5" w:rsidRDefault="00661745" w:rsidP="008F6687">
            <w:pPr>
              <w:suppressAutoHyphens w:val="0"/>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к муниципальной </w:t>
            </w:r>
            <w:proofErr w:type="gramStart"/>
            <w:r w:rsidRPr="009011A5">
              <w:rPr>
                <w:rFonts w:ascii="Times New Roman" w:hAnsi="Times New Roman" w:cs="Times New Roman"/>
                <w:sz w:val="28"/>
                <w:szCs w:val="28"/>
                <w:lang w:eastAsia="ru-RU"/>
              </w:rPr>
              <w:t>программе  «</w:t>
            </w:r>
            <w:proofErr w:type="gramEnd"/>
            <w:r w:rsidRPr="009011A5">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на 2018-20</w:t>
            </w:r>
            <w:r w:rsidR="00F31DF2" w:rsidRPr="009011A5">
              <w:rPr>
                <w:rFonts w:ascii="Times New Roman" w:hAnsi="Times New Roman" w:cs="Times New Roman"/>
                <w:sz w:val="28"/>
                <w:szCs w:val="28"/>
                <w:lang w:eastAsia="ru-RU"/>
              </w:rPr>
              <w:t xml:space="preserve">30 </w:t>
            </w:r>
            <w:r w:rsidRPr="009011A5">
              <w:rPr>
                <w:rFonts w:ascii="Times New Roman" w:hAnsi="Times New Roman" w:cs="Times New Roman"/>
                <w:sz w:val="28"/>
                <w:szCs w:val="28"/>
                <w:lang w:eastAsia="ru-RU"/>
              </w:rPr>
              <w:t>годы»</w:t>
            </w:r>
          </w:p>
          <w:bookmarkEnd w:id="14"/>
          <w:p w14:paraId="6568D370" w14:textId="77777777" w:rsidR="00661745" w:rsidRPr="009011A5" w:rsidRDefault="00661745" w:rsidP="008F6687">
            <w:pPr>
              <w:jc w:val="both"/>
              <w:rPr>
                <w:rFonts w:ascii="Times New Roman" w:hAnsi="Times New Roman" w:cs="Times New Roman"/>
                <w:sz w:val="28"/>
                <w:szCs w:val="28"/>
                <w:lang w:eastAsia="ru-RU"/>
              </w:rPr>
            </w:pPr>
          </w:p>
        </w:tc>
      </w:tr>
    </w:tbl>
    <w:p w14:paraId="4D1F1988" w14:textId="77777777" w:rsidR="00661745" w:rsidRPr="009011A5" w:rsidRDefault="00661745" w:rsidP="008F6687">
      <w:pPr>
        <w:jc w:val="center"/>
        <w:rPr>
          <w:rFonts w:ascii="Times New Roman" w:hAnsi="Times New Roman" w:cs="Times New Roman"/>
          <w:sz w:val="28"/>
          <w:szCs w:val="28"/>
        </w:rPr>
      </w:pPr>
    </w:p>
    <w:p w14:paraId="3D234C6D" w14:textId="78055243" w:rsidR="00661745" w:rsidRPr="009011A5" w:rsidRDefault="00661745" w:rsidP="008F6687">
      <w:pPr>
        <w:jc w:val="center"/>
        <w:rPr>
          <w:rFonts w:ascii="Times New Roman" w:hAnsi="Times New Roman" w:cs="Times New Roman"/>
          <w:sz w:val="28"/>
          <w:szCs w:val="28"/>
        </w:rPr>
      </w:pPr>
      <w:r w:rsidRPr="009011A5">
        <w:rPr>
          <w:rFonts w:ascii="Times New Roman" w:hAnsi="Times New Roman" w:cs="Times New Roman"/>
          <w:color w:val="000000"/>
          <w:sz w:val="28"/>
          <w:szCs w:val="28"/>
        </w:rPr>
        <w:t xml:space="preserve">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и дополнительного перечня работ по благоустройству в рамках муниципальной программы «Формирование современной городской среды Кореновского городского поселения </w:t>
      </w:r>
      <w:r w:rsidR="005A112C" w:rsidRPr="009011A5">
        <w:rPr>
          <w:rFonts w:ascii="Times New Roman" w:hAnsi="Times New Roman" w:cs="Times New Roman"/>
          <w:color w:val="000000"/>
          <w:sz w:val="28"/>
          <w:szCs w:val="28"/>
        </w:rPr>
        <w:t>Кореновского муниципального района Краснодарского края</w:t>
      </w:r>
      <w:r w:rsidRPr="009011A5">
        <w:rPr>
          <w:rFonts w:ascii="Times New Roman" w:hAnsi="Times New Roman" w:cs="Times New Roman"/>
          <w:color w:val="000000"/>
          <w:sz w:val="28"/>
          <w:szCs w:val="28"/>
        </w:rPr>
        <w:t xml:space="preserve"> на 2018-20</w:t>
      </w:r>
      <w:r w:rsidR="00F31DF2" w:rsidRPr="009011A5">
        <w:rPr>
          <w:rFonts w:ascii="Times New Roman" w:hAnsi="Times New Roman" w:cs="Times New Roman"/>
          <w:color w:val="000000"/>
          <w:sz w:val="28"/>
          <w:szCs w:val="28"/>
        </w:rPr>
        <w:t>30</w:t>
      </w:r>
      <w:r w:rsidRPr="009011A5">
        <w:rPr>
          <w:rFonts w:ascii="Times New Roman" w:hAnsi="Times New Roman" w:cs="Times New Roman"/>
          <w:color w:val="000000"/>
          <w:sz w:val="28"/>
          <w:szCs w:val="28"/>
        </w:rPr>
        <w:t xml:space="preserve"> </w:t>
      </w:r>
      <w:proofErr w:type="gramStart"/>
      <w:r w:rsidRPr="009011A5">
        <w:rPr>
          <w:rFonts w:ascii="Times New Roman" w:hAnsi="Times New Roman" w:cs="Times New Roman"/>
          <w:color w:val="000000"/>
          <w:sz w:val="28"/>
          <w:szCs w:val="28"/>
        </w:rPr>
        <w:t>годы»*</w:t>
      </w:r>
      <w:proofErr w:type="gramEnd"/>
    </w:p>
    <w:p w14:paraId="0E37C49F" w14:textId="77777777" w:rsidR="00661745" w:rsidRPr="009011A5" w:rsidRDefault="00661745" w:rsidP="008F6687">
      <w:pPr>
        <w:jc w:val="center"/>
        <w:rPr>
          <w:rFonts w:ascii="Times New Roman" w:hAnsi="Times New Roman" w:cs="Times New Roman"/>
          <w:color w:val="000000"/>
          <w:sz w:val="28"/>
          <w:szCs w:val="28"/>
        </w:rPr>
      </w:pPr>
    </w:p>
    <w:tbl>
      <w:tblPr>
        <w:tblW w:w="0" w:type="auto"/>
        <w:tblInd w:w="-15" w:type="dxa"/>
        <w:tblLayout w:type="fixed"/>
        <w:tblLook w:val="0000" w:firstRow="0" w:lastRow="0" w:firstColumn="0" w:lastColumn="0" w:noHBand="0" w:noVBand="0"/>
      </w:tblPr>
      <w:tblGrid>
        <w:gridCol w:w="684"/>
        <w:gridCol w:w="3123"/>
        <w:gridCol w:w="2022"/>
        <w:gridCol w:w="2097"/>
        <w:gridCol w:w="1958"/>
      </w:tblGrid>
      <w:tr w:rsidR="00661745" w:rsidRPr="009011A5" w14:paraId="274E8FA2" w14:textId="77777777" w:rsidTr="001D37C6">
        <w:tc>
          <w:tcPr>
            <w:tcW w:w="684" w:type="dxa"/>
            <w:tcBorders>
              <w:top w:val="single" w:sz="4" w:space="0" w:color="000000"/>
              <w:left w:val="single" w:sz="4" w:space="0" w:color="000000"/>
              <w:bottom w:val="single" w:sz="4" w:space="0" w:color="000000"/>
            </w:tcBorders>
            <w:vAlign w:val="center"/>
          </w:tcPr>
          <w:p w14:paraId="0C7EC522"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 п/п</w:t>
            </w:r>
          </w:p>
        </w:tc>
        <w:tc>
          <w:tcPr>
            <w:tcW w:w="3123" w:type="dxa"/>
            <w:tcBorders>
              <w:top w:val="single" w:sz="4" w:space="0" w:color="000000"/>
              <w:left w:val="single" w:sz="4" w:space="0" w:color="000000"/>
              <w:bottom w:val="single" w:sz="4" w:space="0" w:color="000000"/>
            </w:tcBorders>
            <w:vAlign w:val="center"/>
          </w:tcPr>
          <w:p w14:paraId="765D53C2"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Почтовый адрес многоквартирного дома</w:t>
            </w:r>
          </w:p>
        </w:tc>
        <w:tc>
          <w:tcPr>
            <w:tcW w:w="2022" w:type="dxa"/>
            <w:tcBorders>
              <w:top w:val="single" w:sz="4" w:space="0" w:color="000000"/>
              <w:left w:val="single" w:sz="4" w:space="0" w:color="000000"/>
              <w:bottom w:val="single" w:sz="4" w:space="0" w:color="000000"/>
            </w:tcBorders>
            <w:vAlign w:val="center"/>
          </w:tcPr>
          <w:p w14:paraId="75633255"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Перечень работ (минимальный/</w:t>
            </w:r>
          </w:p>
          <w:p w14:paraId="798EE6A1"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дополнительный)</w:t>
            </w:r>
          </w:p>
        </w:tc>
        <w:tc>
          <w:tcPr>
            <w:tcW w:w="2097" w:type="dxa"/>
            <w:tcBorders>
              <w:top w:val="single" w:sz="4" w:space="0" w:color="000000"/>
              <w:left w:val="single" w:sz="4" w:space="0" w:color="000000"/>
              <w:bottom w:val="single" w:sz="4" w:space="0" w:color="000000"/>
            </w:tcBorders>
            <w:vAlign w:val="center"/>
          </w:tcPr>
          <w:p w14:paraId="7A32A326"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Дата поступления предложений заинтересованных лиц об их участии в выполнении указанных работ</w:t>
            </w:r>
          </w:p>
        </w:tc>
        <w:tc>
          <w:tcPr>
            <w:tcW w:w="1958" w:type="dxa"/>
            <w:tcBorders>
              <w:top w:val="single" w:sz="4" w:space="0" w:color="000000"/>
              <w:left w:val="single" w:sz="4" w:space="0" w:color="000000"/>
              <w:bottom w:val="single" w:sz="4" w:space="0" w:color="000000"/>
              <w:right w:val="single" w:sz="4" w:space="0" w:color="000000"/>
            </w:tcBorders>
            <w:vAlign w:val="center"/>
          </w:tcPr>
          <w:p w14:paraId="03A9E1F8"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Плановый период реализации работ по благоустройству (годы)</w:t>
            </w:r>
          </w:p>
        </w:tc>
      </w:tr>
      <w:tr w:rsidR="00661745" w:rsidRPr="009011A5" w14:paraId="541B29F4" w14:textId="77777777" w:rsidTr="001D37C6">
        <w:tc>
          <w:tcPr>
            <w:tcW w:w="684" w:type="dxa"/>
            <w:tcBorders>
              <w:top w:val="single" w:sz="4" w:space="0" w:color="000000"/>
              <w:left w:val="single" w:sz="4" w:space="0" w:color="000000"/>
              <w:bottom w:val="single" w:sz="4" w:space="0" w:color="000000"/>
            </w:tcBorders>
            <w:vAlign w:val="center"/>
          </w:tcPr>
          <w:p w14:paraId="0BE8F799"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vAlign w:val="center"/>
          </w:tcPr>
          <w:p w14:paraId="036F4F79"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2</w:t>
            </w:r>
          </w:p>
        </w:tc>
        <w:tc>
          <w:tcPr>
            <w:tcW w:w="2022" w:type="dxa"/>
            <w:tcBorders>
              <w:top w:val="single" w:sz="4" w:space="0" w:color="000000"/>
              <w:left w:val="single" w:sz="4" w:space="0" w:color="000000"/>
              <w:bottom w:val="single" w:sz="4" w:space="0" w:color="000000"/>
            </w:tcBorders>
            <w:vAlign w:val="center"/>
          </w:tcPr>
          <w:p w14:paraId="604892D9"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3</w:t>
            </w:r>
          </w:p>
        </w:tc>
        <w:tc>
          <w:tcPr>
            <w:tcW w:w="2097" w:type="dxa"/>
            <w:tcBorders>
              <w:top w:val="single" w:sz="4" w:space="0" w:color="000000"/>
              <w:left w:val="single" w:sz="4" w:space="0" w:color="000000"/>
              <w:bottom w:val="single" w:sz="4" w:space="0" w:color="000000"/>
            </w:tcBorders>
            <w:vAlign w:val="center"/>
          </w:tcPr>
          <w:p w14:paraId="5B366A05"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4</w:t>
            </w:r>
          </w:p>
        </w:tc>
        <w:tc>
          <w:tcPr>
            <w:tcW w:w="1958" w:type="dxa"/>
            <w:tcBorders>
              <w:top w:val="single" w:sz="4" w:space="0" w:color="000000"/>
              <w:left w:val="single" w:sz="4" w:space="0" w:color="000000"/>
              <w:bottom w:val="single" w:sz="4" w:space="0" w:color="000000"/>
              <w:right w:val="single" w:sz="4" w:space="0" w:color="000000"/>
            </w:tcBorders>
            <w:vAlign w:val="center"/>
          </w:tcPr>
          <w:p w14:paraId="518E1DD4"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5</w:t>
            </w:r>
          </w:p>
        </w:tc>
      </w:tr>
      <w:tr w:rsidR="00661745" w:rsidRPr="009011A5" w14:paraId="21E7E0F6" w14:textId="77777777" w:rsidTr="001D37C6">
        <w:tc>
          <w:tcPr>
            <w:tcW w:w="684" w:type="dxa"/>
            <w:tcBorders>
              <w:top w:val="single" w:sz="4" w:space="0" w:color="000000"/>
              <w:left w:val="single" w:sz="4" w:space="0" w:color="000000"/>
              <w:bottom w:val="single" w:sz="4" w:space="0" w:color="000000"/>
            </w:tcBorders>
            <w:vAlign w:val="center"/>
          </w:tcPr>
          <w:p w14:paraId="31254A9C"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1</w:t>
            </w:r>
          </w:p>
        </w:tc>
        <w:tc>
          <w:tcPr>
            <w:tcW w:w="3123" w:type="dxa"/>
            <w:tcBorders>
              <w:top w:val="single" w:sz="4" w:space="0" w:color="000000"/>
              <w:left w:val="single" w:sz="4" w:space="0" w:color="000000"/>
              <w:bottom w:val="single" w:sz="4" w:space="0" w:color="000000"/>
            </w:tcBorders>
            <w:vAlign w:val="center"/>
          </w:tcPr>
          <w:p w14:paraId="7EAC1BC2"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w:t>
            </w:r>
          </w:p>
        </w:tc>
        <w:tc>
          <w:tcPr>
            <w:tcW w:w="2022" w:type="dxa"/>
            <w:tcBorders>
              <w:top w:val="single" w:sz="4" w:space="0" w:color="000000"/>
              <w:left w:val="single" w:sz="4" w:space="0" w:color="000000"/>
              <w:bottom w:val="single" w:sz="4" w:space="0" w:color="000000"/>
            </w:tcBorders>
            <w:vAlign w:val="center"/>
          </w:tcPr>
          <w:p w14:paraId="2BB1E08E"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w:t>
            </w:r>
          </w:p>
        </w:tc>
        <w:tc>
          <w:tcPr>
            <w:tcW w:w="2097" w:type="dxa"/>
            <w:tcBorders>
              <w:top w:val="single" w:sz="4" w:space="0" w:color="000000"/>
              <w:left w:val="single" w:sz="4" w:space="0" w:color="000000"/>
              <w:bottom w:val="single" w:sz="4" w:space="0" w:color="000000"/>
            </w:tcBorders>
            <w:vAlign w:val="center"/>
          </w:tcPr>
          <w:p w14:paraId="620083D2"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w:t>
            </w:r>
          </w:p>
        </w:tc>
        <w:tc>
          <w:tcPr>
            <w:tcW w:w="1958" w:type="dxa"/>
            <w:tcBorders>
              <w:top w:val="single" w:sz="4" w:space="0" w:color="000000"/>
              <w:left w:val="single" w:sz="4" w:space="0" w:color="000000"/>
              <w:bottom w:val="single" w:sz="4" w:space="0" w:color="000000"/>
              <w:right w:val="single" w:sz="4" w:space="0" w:color="000000"/>
            </w:tcBorders>
            <w:vAlign w:val="center"/>
          </w:tcPr>
          <w:p w14:paraId="48CE0021" w14:textId="77777777" w:rsidR="00661745" w:rsidRPr="009011A5" w:rsidRDefault="00661745"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w:t>
            </w:r>
          </w:p>
        </w:tc>
      </w:tr>
    </w:tbl>
    <w:p w14:paraId="57ADF137" w14:textId="77777777" w:rsidR="00661745" w:rsidRPr="009011A5" w:rsidRDefault="00661745" w:rsidP="008F6687">
      <w:pPr>
        <w:jc w:val="both"/>
        <w:rPr>
          <w:rFonts w:ascii="Times New Roman" w:hAnsi="Times New Roman" w:cs="Times New Roman"/>
          <w:sz w:val="28"/>
          <w:szCs w:val="28"/>
        </w:rPr>
      </w:pPr>
    </w:p>
    <w:p w14:paraId="470BBF7E" w14:textId="77777777" w:rsidR="00661745" w:rsidRPr="009011A5" w:rsidRDefault="00661745" w:rsidP="008F6687">
      <w:pPr>
        <w:jc w:val="both"/>
        <w:rPr>
          <w:rFonts w:ascii="Times New Roman" w:hAnsi="Times New Roman" w:cs="Times New Roman"/>
          <w:sz w:val="28"/>
          <w:szCs w:val="28"/>
        </w:rPr>
      </w:pPr>
      <w:r w:rsidRPr="009011A5">
        <w:rPr>
          <w:rFonts w:ascii="Times New Roman" w:hAnsi="Times New Roman" w:cs="Times New Roman"/>
          <w:sz w:val="28"/>
          <w:szCs w:val="28"/>
        </w:rPr>
        <w:t>&lt;*&gt; Адресный перечень подлежит корректировке с включением дворовых территорий, на которые были поданы соответствующие заявки от заинтересованных лиц, в пределах лимитов бюджетных ассигнований, предусмотренных муниципальной программой на плановый период.</w:t>
      </w:r>
    </w:p>
    <w:p w14:paraId="28BE2FEC" w14:textId="77777777" w:rsidR="00661745" w:rsidRPr="009011A5" w:rsidRDefault="00661745" w:rsidP="008F6687">
      <w:pPr>
        <w:rPr>
          <w:rFonts w:ascii="Times New Roman" w:hAnsi="Times New Roman" w:cs="Times New Roman"/>
          <w:sz w:val="28"/>
          <w:szCs w:val="28"/>
        </w:rPr>
      </w:pPr>
    </w:p>
    <w:p w14:paraId="234140D6" w14:textId="77777777" w:rsidR="00661745" w:rsidRPr="009011A5" w:rsidRDefault="00661745" w:rsidP="008F6687">
      <w:pPr>
        <w:rPr>
          <w:rFonts w:ascii="Times New Roman" w:hAnsi="Times New Roman" w:cs="Times New Roman"/>
          <w:sz w:val="28"/>
          <w:szCs w:val="28"/>
        </w:rPr>
      </w:pPr>
    </w:p>
    <w:p w14:paraId="0A535D0C" w14:textId="77777777" w:rsidR="00363187" w:rsidRDefault="003D28B4"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Начальник</w:t>
      </w:r>
      <w:r w:rsidR="00363187">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отдела жилищно-коммунального </w:t>
      </w:r>
    </w:p>
    <w:p w14:paraId="6B4A2051" w14:textId="7B745917" w:rsidR="003D28B4" w:rsidRPr="009011A5" w:rsidRDefault="003D28B4"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хозяйства,</w:t>
      </w:r>
      <w:r w:rsidR="00363187">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благоустройства и транспорта </w:t>
      </w:r>
    </w:p>
    <w:p w14:paraId="15C6AFC6" w14:textId="77777777" w:rsidR="003D28B4" w:rsidRPr="009011A5" w:rsidRDefault="003D28B4"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администрации Кореновского</w:t>
      </w:r>
    </w:p>
    <w:p w14:paraId="398AC7A2" w14:textId="77777777" w:rsidR="00363187" w:rsidRDefault="003D28B4"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городского поселения </w:t>
      </w:r>
    </w:p>
    <w:p w14:paraId="02520B96" w14:textId="1C196A7F" w:rsidR="003D28B4" w:rsidRPr="009011A5" w:rsidRDefault="003D28B4"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Кореновского муниципального района</w:t>
      </w:r>
    </w:p>
    <w:p w14:paraId="20932600" w14:textId="77777777" w:rsidR="003D28B4" w:rsidRPr="009011A5" w:rsidRDefault="003D28B4"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Краснодарского края                                                                          Ю.Н. </w:t>
      </w:r>
      <w:proofErr w:type="spellStart"/>
      <w:r w:rsidRPr="009011A5">
        <w:rPr>
          <w:rFonts w:ascii="Times New Roman" w:hAnsi="Times New Roman" w:cs="Times New Roman"/>
          <w:sz w:val="28"/>
          <w:szCs w:val="28"/>
          <w:lang w:eastAsia="ru-RU"/>
        </w:rPr>
        <w:t>Гребенев</w:t>
      </w:r>
      <w:proofErr w:type="spellEnd"/>
    </w:p>
    <w:p w14:paraId="0BA02C86" w14:textId="77777777" w:rsidR="00661745" w:rsidRPr="009011A5" w:rsidRDefault="00661745" w:rsidP="008F6687">
      <w:pPr>
        <w:widowControl/>
        <w:suppressAutoHyphens w:val="0"/>
        <w:autoSpaceDE/>
        <w:rPr>
          <w:rFonts w:ascii="Times New Roman" w:hAnsi="Times New Roman" w:cs="Times New Roman"/>
          <w:sz w:val="28"/>
          <w:szCs w:val="28"/>
        </w:rPr>
      </w:pPr>
    </w:p>
    <w:p w14:paraId="1AD8D877" w14:textId="77777777" w:rsidR="00661745" w:rsidRPr="009011A5" w:rsidRDefault="00661745" w:rsidP="008F6687">
      <w:pPr>
        <w:widowControl/>
        <w:suppressAutoHyphens w:val="0"/>
        <w:autoSpaceDE/>
        <w:rPr>
          <w:rFonts w:ascii="Times New Roman" w:hAnsi="Times New Roman" w:cs="Times New Roman"/>
          <w:sz w:val="28"/>
          <w:szCs w:val="28"/>
        </w:rPr>
      </w:pPr>
    </w:p>
    <w:p w14:paraId="0BF50129" w14:textId="77777777" w:rsidR="00661745" w:rsidRPr="009011A5" w:rsidRDefault="00661745" w:rsidP="008F6687">
      <w:pPr>
        <w:widowControl/>
        <w:suppressAutoHyphens w:val="0"/>
        <w:autoSpaceDE/>
        <w:rPr>
          <w:rFonts w:ascii="Times New Roman" w:hAnsi="Times New Roman" w:cs="Times New Roman"/>
          <w:sz w:val="28"/>
          <w:szCs w:val="28"/>
        </w:rPr>
      </w:pPr>
    </w:p>
    <w:p w14:paraId="513A30A6" w14:textId="77777777" w:rsidR="00661745" w:rsidRPr="009011A5" w:rsidRDefault="00661745" w:rsidP="008F6687">
      <w:pPr>
        <w:widowControl/>
        <w:suppressAutoHyphens w:val="0"/>
        <w:autoSpaceDE/>
        <w:rPr>
          <w:rFonts w:ascii="Times New Roman" w:hAnsi="Times New Roman" w:cs="Times New Roman"/>
          <w:sz w:val="28"/>
          <w:szCs w:val="28"/>
        </w:rPr>
      </w:pPr>
    </w:p>
    <w:p w14:paraId="40693755" w14:textId="77777777" w:rsidR="00661745" w:rsidRPr="009011A5" w:rsidRDefault="00661745" w:rsidP="008F6687">
      <w:pPr>
        <w:widowControl/>
        <w:suppressAutoHyphens w:val="0"/>
        <w:autoSpaceDE/>
        <w:rPr>
          <w:rFonts w:ascii="Times New Roman" w:hAnsi="Times New Roman" w:cs="Times New Roman"/>
          <w:sz w:val="28"/>
          <w:szCs w:val="28"/>
        </w:rPr>
      </w:pPr>
    </w:p>
    <w:p w14:paraId="0A1F24DF" w14:textId="77777777" w:rsidR="00F31DF2" w:rsidRPr="009011A5" w:rsidRDefault="00F31DF2" w:rsidP="008F6687">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9011A5" w14:paraId="694F01B1" w14:textId="77777777" w:rsidTr="001D37C6">
        <w:tc>
          <w:tcPr>
            <w:tcW w:w="3209" w:type="dxa"/>
          </w:tcPr>
          <w:p w14:paraId="67D630E9" w14:textId="77777777" w:rsidR="00661745" w:rsidRPr="009011A5" w:rsidRDefault="00661745" w:rsidP="008F6687">
            <w:pPr>
              <w:snapToGrid w:val="0"/>
              <w:rPr>
                <w:rFonts w:ascii="Times New Roman" w:hAnsi="Times New Roman" w:cs="Times New Roman"/>
                <w:sz w:val="28"/>
                <w:szCs w:val="28"/>
              </w:rPr>
            </w:pPr>
          </w:p>
        </w:tc>
        <w:tc>
          <w:tcPr>
            <w:tcW w:w="1748" w:type="dxa"/>
          </w:tcPr>
          <w:p w14:paraId="1F1F59CD" w14:textId="77777777" w:rsidR="00661745" w:rsidRPr="009011A5" w:rsidRDefault="00661745" w:rsidP="008F6687">
            <w:pPr>
              <w:snapToGrid w:val="0"/>
              <w:rPr>
                <w:rFonts w:ascii="Times New Roman" w:hAnsi="Times New Roman" w:cs="Times New Roman"/>
                <w:sz w:val="28"/>
                <w:szCs w:val="28"/>
              </w:rPr>
            </w:pPr>
          </w:p>
        </w:tc>
        <w:tc>
          <w:tcPr>
            <w:tcW w:w="4670" w:type="dxa"/>
          </w:tcPr>
          <w:p w14:paraId="10C4CA51" w14:textId="77777777" w:rsidR="00661745" w:rsidRPr="009011A5" w:rsidRDefault="00661745" w:rsidP="008F6687">
            <w:pPr>
              <w:suppressAutoHyphens w:val="0"/>
              <w:jc w:val="center"/>
              <w:rPr>
                <w:rFonts w:ascii="Times New Roman" w:hAnsi="Times New Roman" w:cs="Times New Roman"/>
                <w:sz w:val="28"/>
                <w:szCs w:val="28"/>
              </w:rPr>
            </w:pPr>
            <w:r w:rsidRPr="009011A5">
              <w:rPr>
                <w:rFonts w:ascii="Times New Roman" w:hAnsi="Times New Roman" w:cs="Times New Roman"/>
                <w:sz w:val="28"/>
                <w:szCs w:val="28"/>
                <w:lang w:eastAsia="ru-RU"/>
              </w:rPr>
              <w:t>ПРИЛОЖЕНИЕ № 3</w:t>
            </w:r>
          </w:p>
          <w:p w14:paraId="68924BC8" w14:textId="330D48C4" w:rsidR="00661745" w:rsidRPr="009011A5" w:rsidRDefault="00661745" w:rsidP="008F6687">
            <w:pPr>
              <w:suppressAutoHyphens w:val="0"/>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к муниципальной </w:t>
            </w:r>
            <w:proofErr w:type="gramStart"/>
            <w:r w:rsidRPr="009011A5">
              <w:rPr>
                <w:rFonts w:ascii="Times New Roman" w:hAnsi="Times New Roman" w:cs="Times New Roman"/>
                <w:sz w:val="28"/>
                <w:szCs w:val="28"/>
                <w:lang w:eastAsia="ru-RU"/>
              </w:rPr>
              <w:t>программе  «</w:t>
            </w:r>
            <w:proofErr w:type="gramEnd"/>
            <w:r w:rsidRPr="009011A5">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на 2018-20</w:t>
            </w:r>
            <w:r w:rsidR="00F31DF2" w:rsidRPr="009011A5">
              <w:rPr>
                <w:rFonts w:ascii="Times New Roman" w:hAnsi="Times New Roman" w:cs="Times New Roman"/>
                <w:sz w:val="28"/>
                <w:szCs w:val="28"/>
                <w:lang w:eastAsia="ru-RU"/>
              </w:rPr>
              <w:t>30</w:t>
            </w:r>
            <w:r w:rsidRPr="009011A5">
              <w:rPr>
                <w:rFonts w:ascii="Times New Roman" w:hAnsi="Times New Roman" w:cs="Times New Roman"/>
                <w:sz w:val="28"/>
                <w:szCs w:val="28"/>
                <w:lang w:eastAsia="ru-RU"/>
              </w:rPr>
              <w:t xml:space="preserve"> годы»</w:t>
            </w:r>
          </w:p>
          <w:p w14:paraId="4F722700" w14:textId="77777777" w:rsidR="00661745" w:rsidRPr="009011A5" w:rsidRDefault="00661745" w:rsidP="008F6687">
            <w:pPr>
              <w:jc w:val="both"/>
              <w:rPr>
                <w:rFonts w:ascii="Times New Roman" w:hAnsi="Times New Roman" w:cs="Times New Roman"/>
                <w:sz w:val="28"/>
                <w:szCs w:val="28"/>
                <w:lang w:eastAsia="ru-RU"/>
              </w:rPr>
            </w:pPr>
          </w:p>
        </w:tc>
      </w:tr>
    </w:tbl>
    <w:p w14:paraId="1700C336" w14:textId="77777777" w:rsidR="00661745" w:rsidRPr="009011A5" w:rsidRDefault="00661745" w:rsidP="008F6687">
      <w:pPr>
        <w:rPr>
          <w:rFonts w:ascii="Times New Roman" w:hAnsi="Times New Roman" w:cs="Times New Roman"/>
          <w:sz w:val="28"/>
          <w:szCs w:val="28"/>
        </w:rPr>
      </w:pPr>
    </w:p>
    <w:p w14:paraId="134DB547" w14:textId="77777777" w:rsidR="00661745" w:rsidRPr="009011A5" w:rsidRDefault="00661745" w:rsidP="008F6687">
      <w:pPr>
        <w:jc w:val="center"/>
        <w:rPr>
          <w:rFonts w:ascii="Times New Roman" w:hAnsi="Times New Roman" w:cs="Times New Roman"/>
          <w:sz w:val="28"/>
          <w:szCs w:val="28"/>
        </w:rPr>
      </w:pPr>
    </w:p>
    <w:p w14:paraId="27302349" w14:textId="77777777" w:rsidR="00661745" w:rsidRPr="009011A5" w:rsidRDefault="00661745" w:rsidP="008F6687">
      <w:pPr>
        <w:pStyle w:val="ad"/>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w:t>
      </w:r>
    </w:p>
    <w:p w14:paraId="7CC66DB9" w14:textId="77777777" w:rsidR="00661745" w:rsidRPr="009011A5" w:rsidRDefault="00661745" w:rsidP="008F6687">
      <w:pPr>
        <w:pStyle w:val="ad"/>
        <w:rPr>
          <w:rFonts w:ascii="Times New Roman" w:eastAsia="Calibri" w:hAnsi="Times New Roman" w:cs="Times New Roman"/>
          <w:sz w:val="28"/>
          <w:szCs w:val="28"/>
          <w:lang w:eastAsia="en-US"/>
        </w:rPr>
      </w:pPr>
    </w:p>
    <w:tbl>
      <w:tblPr>
        <w:tblW w:w="0" w:type="auto"/>
        <w:tblInd w:w="100" w:type="dxa"/>
        <w:tblLayout w:type="fixed"/>
        <w:tblLook w:val="0000" w:firstRow="0" w:lastRow="0" w:firstColumn="0" w:lastColumn="0" w:noHBand="0" w:noVBand="0"/>
      </w:tblPr>
      <w:tblGrid>
        <w:gridCol w:w="603"/>
        <w:gridCol w:w="4635"/>
        <w:gridCol w:w="2126"/>
        <w:gridCol w:w="2298"/>
      </w:tblGrid>
      <w:tr w:rsidR="00661745" w:rsidRPr="009011A5" w14:paraId="5800CDB0" w14:textId="77777777" w:rsidTr="001D37C6">
        <w:trPr>
          <w:trHeight w:val="781"/>
        </w:trPr>
        <w:tc>
          <w:tcPr>
            <w:tcW w:w="603" w:type="dxa"/>
            <w:tcBorders>
              <w:top w:val="single" w:sz="4" w:space="0" w:color="000000"/>
              <w:left w:val="single" w:sz="4" w:space="0" w:color="000000"/>
              <w:bottom w:val="single" w:sz="4" w:space="0" w:color="000000"/>
            </w:tcBorders>
          </w:tcPr>
          <w:p w14:paraId="636C59FA" w14:textId="77777777" w:rsidR="00661745" w:rsidRPr="009011A5" w:rsidRDefault="00661745" w:rsidP="008F6687">
            <w:pPr>
              <w:pStyle w:val="ad"/>
              <w:rPr>
                <w:rFonts w:ascii="Times New Roman" w:hAnsi="Times New Roman" w:cs="Times New Roman"/>
                <w:sz w:val="24"/>
                <w:szCs w:val="24"/>
              </w:rPr>
            </w:pPr>
            <w:r w:rsidRPr="009011A5">
              <w:rPr>
                <w:rFonts w:ascii="Times New Roman" w:eastAsia="Calibri" w:hAnsi="Times New Roman" w:cs="Times New Roman"/>
                <w:sz w:val="24"/>
                <w:szCs w:val="24"/>
                <w:lang w:eastAsia="en-US"/>
              </w:rPr>
              <w:t>№</w:t>
            </w:r>
            <w:r w:rsidRPr="009011A5">
              <w:rPr>
                <w:rFonts w:ascii="Times New Roman" w:hAnsi="Times New Roman" w:cs="Times New Roman"/>
                <w:sz w:val="24"/>
                <w:szCs w:val="24"/>
                <w:lang w:eastAsia="en-US"/>
              </w:rPr>
              <w:t xml:space="preserve"> </w:t>
            </w:r>
            <w:r w:rsidRPr="009011A5">
              <w:rPr>
                <w:rFonts w:ascii="Times New Roman" w:eastAsia="Calibri" w:hAnsi="Times New Roman" w:cs="Times New Roman"/>
                <w:sz w:val="24"/>
                <w:szCs w:val="24"/>
                <w:lang w:eastAsia="en-US"/>
              </w:rPr>
              <w:t>п/п</w:t>
            </w:r>
          </w:p>
        </w:tc>
        <w:tc>
          <w:tcPr>
            <w:tcW w:w="4635" w:type="dxa"/>
            <w:tcBorders>
              <w:top w:val="single" w:sz="4" w:space="0" w:color="000000"/>
              <w:left w:val="single" w:sz="4" w:space="0" w:color="000000"/>
              <w:bottom w:val="single" w:sz="4" w:space="0" w:color="000000"/>
            </w:tcBorders>
          </w:tcPr>
          <w:p w14:paraId="4EC4AAC1" w14:textId="77777777" w:rsidR="00661745" w:rsidRPr="009011A5" w:rsidRDefault="00661745" w:rsidP="008F6687">
            <w:pPr>
              <w:pStyle w:val="ad"/>
              <w:rPr>
                <w:rFonts w:ascii="Times New Roman" w:hAnsi="Times New Roman" w:cs="Times New Roman"/>
                <w:sz w:val="24"/>
                <w:szCs w:val="24"/>
              </w:rPr>
            </w:pPr>
            <w:r w:rsidRPr="009011A5">
              <w:rPr>
                <w:rFonts w:ascii="Times New Roman" w:eastAsia="Calibri" w:hAnsi="Times New Roman" w:cs="Times New Roman"/>
                <w:sz w:val="24"/>
                <w:szCs w:val="24"/>
                <w:lang w:eastAsia="en-US"/>
              </w:rPr>
              <w:t>Наименование мероприятия</w:t>
            </w:r>
          </w:p>
        </w:tc>
        <w:tc>
          <w:tcPr>
            <w:tcW w:w="2126" w:type="dxa"/>
            <w:tcBorders>
              <w:top w:val="single" w:sz="4" w:space="0" w:color="000000"/>
              <w:left w:val="single" w:sz="4" w:space="0" w:color="000000"/>
              <w:bottom w:val="single" w:sz="4" w:space="0" w:color="000000"/>
            </w:tcBorders>
          </w:tcPr>
          <w:p w14:paraId="69D78D45" w14:textId="77777777" w:rsidR="00661745" w:rsidRPr="009011A5" w:rsidRDefault="00661745" w:rsidP="008F6687">
            <w:pPr>
              <w:pStyle w:val="ad"/>
              <w:rPr>
                <w:rFonts w:ascii="Times New Roman" w:hAnsi="Times New Roman" w:cs="Times New Roman"/>
                <w:sz w:val="24"/>
                <w:szCs w:val="24"/>
              </w:rPr>
            </w:pPr>
            <w:r w:rsidRPr="009011A5">
              <w:rPr>
                <w:rFonts w:ascii="Times New Roman" w:eastAsia="Calibri" w:hAnsi="Times New Roman" w:cs="Times New Roman"/>
                <w:sz w:val="24"/>
                <w:szCs w:val="24"/>
                <w:lang w:eastAsia="en-US"/>
              </w:rPr>
              <w:t>Срок исполнения</w:t>
            </w:r>
          </w:p>
        </w:tc>
        <w:tc>
          <w:tcPr>
            <w:tcW w:w="2298" w:type="dxa"/>
            <w:tcBorders>
              <w:top w:val="single" w:sz="4" w:space="0" w:color="000000"/>
              <w:left w:val="single" w:sz="4" w:space="0" w:color="000000"/>
              <w:bottom w:val="single" w:sz="4" w:space="0" w:color="000000"/>
              <w:right w:val="single" w:sz="4" w:space="0" w:color="000000"/>
            </w:tcBorders>
          </w:tcPr>
          <w:p w14:paraId="0D538422" w14:textId="77777777" w:rsidR="00661745" w:rsidRPr="009011A5" w:rsidRDefault="00661745" w:rsidP="008F6687">
            <w:pPr>
              <w:pStyle w:val="ad"/>
              <w:rPr>
                <w:rFonts w:ascii="Times New Roman" w:hAnsi="Times New Roman" w:cs="Times New Roman"/>
                <w:sz w:val="24"/>
                <w:szCs w:val="24"/>
              </w:rPr>
            </w:pPr>
            <w:r w:rsidRPr="009011A5">
              <w:rPr>
                <w:rFonts w:ascii="Times New Roman" w:eastAsia="Calibri" w:hAnsi="Times New Roman" w:cs="Times New Roman"/>
                <w:sz w:val="24"/>
                <w:szCs w:val="24"/>
                <w:lang w:eastAsia="en-US"/>
              </w:rPr>
              <w:t>Ожидаемый результат</w:t>
            </w:r>
          </w:p>
        </w:tc>
      </w:tr>
      <w:tr w:rsidR="00661745" w:rsidRPr="009011A5" w14:paraId="6AEE75D5" w14:textId="77777777" w:rsidTr="001D37C6">
        <w:trPr>
          <w:trHeight w:val="303"/>
        </w:trPr>
        <w:tc>
          <w:tcPr>
            <w:tcW w:w="603" w:type="dxa"/>
            <w:tcBorders>
              <w:top w:val="single" w:sz="4" w:space="0" w:color="000000"/>
              <w:left w:val="single" w:sz="4" w:space="0" w:color="000000"/>
              <w:bottom w:val="single" w:sz="4" w:space="0" w:color="000000"/>
            </w:tcBorders>
          </w:tcPr>
          <w:p w14:paraId="31DFC1C3" w14:textId="77777777" w:rsidR="00661745" w:rsidRPr="009011A5" w:rsidRDefault="00661745" w:rsidP="008F6687">
            <w:pPr>
              <w:pStyle w:val="ad"/>
              <w:jc w:val="center"/>
              <w:rPr>
                <w:rFonts w:ascii="Times New Roman" w:hAnsi="Times New Roman" w:cs="Times New Roman"/>
                <w:sz w:val="24"/>
                <w:szCs w:val="24"/>
              </w:rPr>
            </w:pPr>
            <w:r w:rsidRPr="009011A5">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tcPr>
          <w:p w14:paraId="70193419" w14:textId="77777777" w:rsidR="00661745" w:rsidRPr="009011A5" w:rsidRDefault="00661745" w:rsidP="008F6687">
            <w:pPr>
              <w:pStyle w:val="ad"/>
              <w:jc w:val="center"/>
              <w:rPr>
                <w:rFonts w:ascii="Times New Roman" w:hAnsi="Times New Roman" w:cs="Times New Roman"/>
                <w:sz w:val="24"/>
                <w:szCs w:val="24"/>
              </w:rPr>
            </w:pPr>
            <w:r w:rsidRPr="009011A5">
              <w:rPr>
                <w:rFonts w:ascii="Times New Roman" w:eastAsia="Calibri" w:hAnsi="Times New Roman" w:cs="Times New Roman"/>
                <w:sz w:val="24"/>
                <w:szCs w:val="24"/>
                <w:lang w:eastAsia="en-US"/>
              </w:rPr>
              <w:t>2</w:t>
            </w:r>
          </w:p>
        </w:tc>
        <w:tc>
          <w:tcPr>
            <w:tcW w:w="2126" w:type="dxa"/>
            <w:tcBorders>
              <w:top w:val="single" w:sz="4" w:space="0" w:color="000000"/>
              <w:left w:val="single" w:sz="4" w:space="0" w:color="000000"/>
              <w:bottom w:val="single" w:sz="4" w:space="0" w:color="000000"/>
            </w:tcBorders>
          </w:tcPr>
          <w:p w14:paraId="11F09041" w14:textId="77777777" w:rsidR="00661745" w:rsidRPr="009011A5" w:rsidRDefault="00661745" w:rsidP="008F6687">
            <w:pPr>
              <w:pStyle w:val="ad"/>
              <w:jc w:val="center"/>
              <w:rPr>
                <w:rFonts w:ascii="Times New Roman" w:hAnsi="Times New Roman" w:cs="Times New Roman"/>
                <w:sz w:val="24"/>
                <w:szCs w:val="24"/>
              </w:rPr>
            </w:pPr>
            <w:r w:rsidRPr="009011A5">
              <w:rPr>
                <w:rFonts w:ascii="Times New Roman" w:eastAsia="Calibri" w:hAnsi="Times New Roman" w:cs="Times New Roman"/>
                <w:sz w:val="24"/>
                <w:szCs w:val="24"/>
                <w:lang w:eastAsia="en-US"/>
              </w:rPr>
              <w:t>3</w:t>
            </w:r>
          </w:p>
        </w:tc>
        <w:tc>
          <w:tcPr>
            <w:tcW w:w="2298" w:type="dxa"/>
            <w:tcBorders>
              <w:top w:val="single" w:sz="4" w:space="0" w:color="000000"/>
              <w:left w:val="single" w:sz="4" w:space="0" w:color="000000"/>
              <w:bottom w:val="single" w:sz="4" w:space="0" w:color="000000"/>
              <w:right w:val="single" w:sz="4" w:space="0" w:color="000000"/>
            </w:tcBorders>
          </w:tcPr>
          <w:p w14:paraId="54DADA1D" w14:textId="77777777" w:rsidR="00661745" w:rsidRPr="009011A5" w:rsidRDefault="00661745" w:rsidP="008F6687">
            <w:pPr>
              <w:pStyle w:val="ad"/>
              <w:jc w:val="center"/>
              <w:rPr>
                <w:rFonts w:ascii="Times New Roman" w:hAnsi="Times New Roman" w:cs="Times New Roman"/>
                <w:sz w:val="24"/>
                <w:szCs w:val="24"/>
              </w:rPr>
            </w:pPr>
            <w:r w:rsidRPr="009011A5">
              <w:rPr>
                <w:rFonts w:ascii="Times New Roman" w:eastAsia="Calibri" w:hAnsi="Times New Roman" w:cs="Times New Roman"/>
                <w:sz w:val="24"/>
                <w:szCs w:val="24"/>
                <w:lang w:eastAsia="en-US"/>
              </w:rPr>
              <w:t>4</w:t>
            </w:r>
          </w:p>
        </w:tc>
      </w:tr>
      <w:tr w:rsidR="00661745" w:rsidRPr="009011A5" w14:paraId="6F6A5706" w14:textId="77777777" w:rsidTr="001D37C6">
        <w:trPr>
          <w:trHeight w:val="1244"/>
        </w:trPr>
        <w:tc>
          <w:tcPr>
            <w:tcW w:w="603" w:type="dxa"/>
            <w:tcBorders>
              <w:top w:val="single" w:sz="4" w:space="0" w:color="000000"/>
              <w:left w:val="single" w:sz="4" w:space="0" w:color="000000"/>
              <w:bottom w:val="single" w:sz="4" w:space="0" w:color="000000"/>
            </w:tcBorders>
          </w:tcPr>
          <w:p w14:paraId="592B4A6A" w14:textId="77777777" w:rsidR="00661745" w:rsidRPr="009011A5" w:rsidRDefault="00661745" w:rsidP="008F6687">
            <w:pPr>
              <w:pStyle w:val="ad"/>
              <w:rPr>
                <w:rFonts w:ascii="Times New Roman" w:hAnsi="Times New Roman" w:cs="Times New Roman"/>
                <w:sz w:val="24"/>
                <w:szCs w:val="24"/>
              </w:rPr>
            </w:pPr>
            <w:r w:rsidRPr="009011A5">
              <w:rPr>
                <w:rFonts w:ascii="Times New Roman" w:eastAsia="Calibri" w:hAnsi="Times New Roman" w:cs="Times New Roman"/>
                <w:sz w:val="24"/>
                <w:szCs w:val="24"/>
                <w:lang w:eastAsia="en-US"/>
              </w:rPr>
              <w:t>1</w:t>
            </w:r>
          </w:p>
        </w:tc>
        <w:tc>
          <w:tcPr>
            <w:tcW w:w="4635" w:type="dxa"/>
            <w:tcBorders>
              <w:top w:val="single" w:sz="4" w:space="0" w:color="000000"/>
              <w:left w:val="single" w:sz="4" w:space="0" w:color="000000"/>
              <w:bottom w:val="single" w:sz="4" w:space="0" w:color="000000"/>
            </w:tcBorders>
          </w:tcPr>
          <w:p w14:paraId="6CD29CD9" w14:textId="56B35439" w:rsidR="00661745" w:rsidRPr="009011A5" w:rsidRDefault="00661745" w:rsidP="008F6687">
            <w:pPr>
              <w:pStyle w:val="ad"/>
              <w:rPr>
                <w:rFonts w:ascii="Times New Roman" w:hAnsi="Times New Roman" w:cs="Times New Roman"/>
                <w:sz w:val="24"/>
                <w:szCs w:val="24"/>
              </w:rPr>
            </w:pPr>
            <w:r w:rsidRPr="009011A5">
              <w:rPr>
                <w:rFonts w:ascii="Times New Roman" w:eastAsia="Calibri" w:hAnsi="Times New Roman" w:cs="Times New Roman"/>
                <w:sz w:val="24"/>
                <w:szCs w:val="24"/>
                <w:lang w:eastAsia="en-US"/>
              </w:rPr>
              <w:t xml:space="preserve">Инвентаризация территории улиц Кореновского городского поселения </w:t>
            </w:r>
            <w:r w:rsidR="005A112C" w:rsidRPr="009011A5">
              <w:rPr>
                <w:rFonts w:ascii="Times New Roman" w:eastAsia="Calibri" w:hAnsi="Times New Roman" w:cs="Times New Roman"/>
                <w:sz w:val="24"/>
                <w:szCs w:val="24"/>
                <w:lang w:eastAsia="en-US"/>
              </w:rPr>
              <w:t>Кореновского муниципального района Краснодарского края</w:t>
            </w:r>
            <w:r w:rsidRPr="009011A5">
              <w:rPr>
                <w:rFonts w:ascii="Times New Roman" w:eastAsia="Calibri" w:hAnsi="Times New Roman" w:cs="Times New Roman"/>
                <w:sz w:val="24"/>
                <w:szCs w:val="24"/>
                <w:lang w:eastAsia="en-US"/>
              </w:rPr>
              <w:t xml:space="preserve"> </w:t>
            </w:r>
          </w:p>
        </w:tc>
        <w:tc>
          <w:tcPr>
            <w:tcW w:w="2126" w:type="dxa"/>
            <w:tcBorders>
              <w:top w:val="single" w:sz="4" w:space="0" w:color="000000"/>
              <w:left w:val="single" w:sz="4" w:space="0" w:color="000000"/>
              <w:bottom w:val="single" w:sz="4" w:space="0" w:color="000000"/>
            </w:tcBorders>
          </w:tcPr>
          <w:p w14:paraId="66D81097" w14:textId="77777777" w:rsidR="00661745" w:rsidRPr="009011A5" w:rsidRDefault="00661745" w:rsidP="008F6687">
            <w:pPr>
              <w:pStyle w:val="ad"/>
              <w:rPr>
                <w:rFonts w:ascii="Times New Roman" w:hAnsi="Times New Roman" w:cs="Times New Roman"/>
                <w:sz w:val="24"/>
                <w:szCs w:val="24"/>
              </w:rPr>
            </w:pPr>
            <w:r w:rsidRPr="009011A5">
              <w:rPr>
                <w:rFonts w:ascii="Times New Roman" w:eastAsia="Calibri" w:hAnsi="Times New Roman" w:cs="Times New Roman"/>
                <w:sz w:val="24"/>
                <w:szCs w:val="24"/>
                <w:lang w:eastAsia="en-US"/>
              </w:rPr>
              <w:t>31 декабря 2023 года</w:t>
            </w:r>
          </w:p>
        </w:tc>
        <w:tc>
          <w:tcPr>
            <w:tcW w:w="2298" w:type="dxa"/>
            <w:tcBorders>
              <w:top w:val="single" w:sz="4" w:space="0" w:color="000000"/>
              <w:left w:val="single" w:sz="4" w:space="0" w:color="000000"/>
              <w:bottom w:val="single" w:sz="4" w:space="0" w:color="000000"/>
              <w:right w:val="single" w:sz="4" w:space="0" w:color="000000"/>
            </w:tcBorders>
          </w:tcPr>
          <w:p w14:paraId="0A015018" w14:textId="77777777" w:rsidR="00661745" w:rsidRPr="009011A5" w:rsidRDefault="00661745" w:rsidP="008F6687">
            <w:pPr>
              <w:pStyle w:val="ad"/>
              <w:rPr>
                <w:rFonts w:ascii="Times New Roman" w:hAnsi="Times New Roman" w:cs="Times New Roman"/>
                <w:sz w:val="24"/>
                <w:szCs w:val="24"/>
              </w:rPr>
            </w:pPr>
            <w:r w:rsidRPr="009011A5">
              <w:rPr>
                <w:rFonts w:ascii="Times New Roman" w:eastAsia="Calibri" w:hAnsi="Times New Roman" w:cs="Times New Roman"/>
                <w:sz w:val="24"/>
                <w:szCs w:val="24"/>
                <w:lang w:eastAsia="en-US"/>
              </w:rPr>
              <w:t xml:space="preserve">Паспорта благоустройства индивидуальной жилой застройки </w:t>
            </w:r>
          </w:p>
        </w:tc>
      </w:tr>
      <w:tr w:rsidR="00661745" w:rsidRPr="009011A5" w14:paraId="7A404EF3" w14:textId="77777777" w:rsidTr="001D37C6">
        <w:trPr>
          <w:trHeight w:val="653"/>
        </w:trPr>
        <w:tc>
          <w:tcPr>
            <w:tcW w:w="603" w:type="dxa"/>
            <w:tcBorders>
              <w:top w:val="single" w:sz="4" w:space="0" w:color="000000"/>
              <w:left w:val="single" w:sz="4" w:space="0" w:color="000000"/>
              <w:bottom w:val="single" w:sz="4" w:space="0" w:color="000000"/>
            </w:tcBorders>
          </w:tcPr>
          <w:p w14:paraId="5D9964C2" w14:textId="77777777" w:rsidR="00661745" w:rsidRPr="009011A5" w:rsidRDefault="00661745" w:rsidP="008F6687">
            <w:pPr>
              <w:pStyle w:val="ad"/>
              <w:rPr>
                <w:rFonts w:ascii="Times New Roman" w:hAnsi="Times New Roman" w:cs="Times New Roman"/>
                <w:sz w:val="24"/>
                <w:szCs w:val="24"/>
              </w:rPr>
            </w:pPr>
            <w:r w:rsidRPr="009011A5">
              <w:rPr>
                <w:rFonts w:ascii="Times New Roman" w:eastAsia="Calibri" w:hAnsi="Times New Roman" w:cs="Times New Roman"/>
                <w:sz w:val="24"/>
                <w:szCs w:val="24"/>
                <w:lang w:eastAsia="en-US"/>
              </w:rPr>
              <w:t>2</w:t>
            </w:r>
          </w:p>
        </w:tc>
        <w:tc>
          <w:tcPr>
            <w:tcW w:w="4635" w:type="dxa"/>
            <w:tcBorders>
              <w:top w:val="single" w:sz="4" w:space="0" w:color="000000"/>
              <w:left w:val="single" w:sz="4" w:space="0" w:color="000000"/>
              <w:bottom w:val="single" w:sz="4" w:space="0" w:color="000000"/>
            </w:tcBorders>
          </w:tcPr>
          <w:p w14:paraId="60BB4FC0" w14:textId="77777777" w:rsidR="00661745" w:rsidRPr="009011A5" w:rsidRDefault="00661745" w:rsidP="008F6687">
            <w:pPr>
              <w:pStyle w:val="ad"/>
              <w:rPr>
                <w:rFonts w:ascii="Times New Roman" w:hAnsi="Times New Roman" w:cs="Times New Roman"/>
                <w:sz w:val="24"/>
                <w:szCs w:val="24"/>
              </w:rPr>
            </w:pPr>
            <w:r w:rsidRPr="009011A5">
              <w:rPr>
                <w:rFonts w:ascii="Times New Roman" w:eastAsia="Calibri" w:hAnsi="Times New Roman" w:cs="Times New Roman"/>
                <w:sz w:val="24"/>
                <w:szCs w:val="24"/>
                <w:lang w:eastAsia="en-US"/>
              </w:rPr>
              <w:t>Заключение соглашений с собственниками (пользователями) домов (землепользователями земельных участков) об их благоустройстве</w:t>
            </w:r>
          </w:p>
        </w:tc>
        <w:tc>
          <w:tcPr>
            <w:tcW w:w="2126" w:type="dxa"/>
            <w:tcBorders>
              <w:top w:val="single" w:sz="4" w:space="0" w:color="000000"/>
              <w:left w:val="single" w:sz="4" w:space="0" w:color="000000"/>
              <w:bottom w:val="single" w:sz="4" w:space="0" w:color="000000"/>
            </w:tcBorders>
          </w:tcPr>
          <w:p w14:paraId="0CEF5A76" w14:textId="77777777" w:rsidR="00661745" w:rsidRPr="009011A5" w:rsidRDefault="00661745" w:rsidP="008F6687">
            <w:pPr>
              <w:pStyle w:val="ad"/>
              <w:rPr>
                <w:rFonts w:ascii="Times New Roman" w:hAnsi="Times New Roman" w:cs="Times New Roman"/>
                <w:sz w:val="24"/>
                <w:szCs w:val="24"/>
              </w:rPr>
            </w:pPr>
            <w:r w:rsidRPr="009011A5">
              <w:rPr>
                <w:rFonts w:ascii="Times New Roman" w:eastAsia="Calibri" w:hAnsi="Times New Roman" w:cs="Times New Roman"/>
                <w:sz w:val="24"/>
                <w:szCs w:val="24"/>
                <w:lang w:eastAsia="en-US"/>
              </w:rPr>
              <w:t>По результатам инвентаризации</w:t>
            </w:r>
          </w:p>
        </w:tc>
        <w:tc>
          <w:tcPr>
            <w:tcW w:w="2298" w:type="dxa"/>
            <w:tcBorders>
              <w:top w:val="single" w:sz="4" w:space="0" w:color="000000"/>
              <w:left w:val="single" w:sz="4" w:space="0" w:color="000000"/>
              <w:bottom w:val="single" w:sz="4" w:space="0" w:color="000000"/>
              <w:right w:val="single" w:sz="4" w:space="0" w:color="000000"/>
            </w:tcBorders>
          </w:tcPr>
          <w:p w14:paraId="556E0EF2" w14:textId="77777777" w:rsidR="00661745" w:rsidRPr="009011A5" w:rsidRDefault="00661745" w:rsidP="008F6687">
            <w:pPr>
              <w:pStyle w:val="ad"/>
              <w:rPr>
                <w:rFonts w:ascii="Times New Roman" w:hAnsi="Times New Roman" w:cs="Times New Roman"/>
                <w:sz w:val="24"/>
                <w:szCs w:val="24"/>
              </w:rPr>
            </w:pPr>
            <w:r w:rsidRPr="009011A5">
              <w:rPr>
                <w:rFonts w:ascii="Times New Roman" w:eastAsia="Calibri" w:hAnsi="Times New Roman" w:cs="Times New Roman"/>
                <w:sz w:val="24"/>
                <w:szCs w:val="24"/>
                <w:lang w:eastAsia="en-US"/>
              </w:rPr>
              <w:t>Соглашение о благоустройстве</w:t>
            </w:r>
          </w:p>
        </w:tc>
      </w:tr>
    </w:tbl>
    <w:p w14:paraId="1021B5D8" w14:textId="77777777" w:rsidR="00661745" w:rsidRPr="009011A5" w:rsidRDefault="00661745" w:rsidP="008F6687">
      <w:pPr>
        <w:pStyle w:val="ad"/>
        <w:rPr>
          <w:rFonts w:ascii="Times New Roman" w:hAnsi="Times New Roman" w:cs="Times New Roman"/>
          <w:sz w:val="28"/>
          <w:szCs w:val="28"/>
        </w:rPr>
      </w:pPr>
    </w:p>
    <w:p w14:paraId="7849D2CB" w14:textId="77777777" w:rsidR="00661745" w:rsidRPr="009011A5" w:rsidRDefault="00661745" w:rsidP="008F6687">
      <w:pPr>
        <w:pStyle w:val="ad"/>
        <w:rPr>
          <w:rFonts w:ascii="Times New Roman" w:hAnsi="Times New Roman" w:cs="Times New Roman"/>
          <w:sz w:val="28"/>
          <w:szCs w:val="28"/>
        </w:rPr>
      </w:pPr>
    </w:p>
    <w:p w14:paraId="5ED8C721" w14:textId="77777777" w:rsidR="00363187" w:rsidRDefault="003D28B4"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Начальник</w:t>
      </w:r>
      <w:r w:rsidR="00363187">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отдела жилищно-коммунального </w:t>
      </w:r>
    </w:p>
    <w:p w14:paraId="66676FC9" w14:textId="743B8B2F" w:rsidR="003D28B4" w:rsidRPr="009011A5" w:rsidRDefault="003D28B4"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хозяйства,</w:t>
      </w:r>
      <w:r w:rsidR="00363187">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благоустройства и транспорта </w:t>
      </w:r>
    </w:p>
    <w:p w14:paraId="29385E11" w14:textId="77777777" w:rsidR="003D28B4" w:rsidRPr="009011A5" w:rsidRDefault="003D28B4"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администрации Кореновского</w:t>
      </w:r>
    </w:p>
    <w:p w14:paraId="2B57834F" w14:textId="77777777" w:rsidR="00363187" w:rsidRDefault="003D28B4"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городского поселения </w:t>
      </w:r>
    </w:p>
    <w:p w14:paraId="727D892A" w14:textId="575543A4" w:rsidR="003D28B4" w:rsidRPr="009011A5" w:rsidRDefault="003D28B4"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Кореновского муниципального района</w:t>
      </w:r>
    </w:p>
    <w:p w14:paraId="55040C0A" w14:textId="7D10D187" w:rsidR="003D28B4" w:rsidRPr="009011A5" w:rsidRDefault="003D28B4"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Краснодарского края                                                                 </w:t>
      </w:r>
      <w:r w:rsidR="00363187">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         Ю.Н. </w:t>
      </w:r>
      <w:proofErr w:type="spellStart"/>
      <w:r w:rsidRPr="009011A5">
        <w:rPr>
          <w:rFonts w:ascii="Times New Roman" w:hAnsi="Times New Roman" w:cs="Times New Roman"/>
          <w:sz w:val="28"/>
          <w:szCs w:val="28"/>
          <w:lang w:eastAsia="ru-RU"/>
        </w:rPr>
        <w:t>Гребенев</w:t>
      </w:r>
      <w:proofErr w:type="spellEnd"/>
    </w:p>
    <w:p w14:paraId="24F7E66B" w14:textId="77777777" w:rsidR="00661745" w:rsidRPr="009011A5" w:rsidRDefault="00661745" w:rsidP="008F6687">
      <w:pPr>
        <w:jc w:val="center"/>
        <w:rPr>
          <w:rFonts w:ascii="Times New Roman" w:hAnsi="Times New Roman" w:cs="Times New Roman"/>
          <w:sz w:val="28"/>
          <w:szCs w:val="28"/>
        </w:rPr>
      </w:pPr>
    </w:p>
    <w:p w14:paraId="554F4B52" w14:textId="77777777" w:rsidR="00661745" w:rsidRPr="009011A5" w:rsidRDefault="00661745" w:rsidP="008F6687">
      <w:pPr>
        <w:jc w:val="center"/>
        <w:rPr>
          <w:rFonts w:ascii="Times New Roman" w:hAnsi="Times New Roman" w:cs="Times New Roman"/>
          <w:sz w:val="28"/>
          <w:szCs w:val="28"/>
        </w:rPr>
      </w:pPr>
    </w:p>
    <w:p w14:paraId="5E096852" w14:textId="77777777" w:rsidR="00661745" w:rsidRPr="009011A5" w:rsidRDefault="00661745" w:rsidP="008F6687">
      <w:pPr>
        <w:jc w:val="center"/>
        <w:rPr>
          <w:rFonts w:ascii="Times New Roman" w:hAnsi="Times New Roman" w:cs="Times New Roman"/>
          <w:sz w:val="28"/>
          <w:szCs w:val="28"/>
        </w:rPr>
      </w:pPr>
    </w:p>
    <w:p w14:paraId="29F40255" w14:textId="77777777" w:rsidR="00661745" w:rsidRPr="009011A5" w:rsidRDefault="00661745" w:rsidP="008F6687">
      <w:pPr>
        <w:jc w:val="center"/>
        <w:rPr>
          <w:rFonts w:ascii="Times New Roman" w:hAnsi="Times New Roman" w:cs="Times New Roman"/>
          <w:sz w:val="28"/>
          <w:szCs w:val="28"/>
        </w:rPr>
      </w:pPr>
    </w:p>
    <w:p w14:paraId="110A49FA" w14:textId="77777777" w:rsidR="00661745" w:rsidRPr="009011A5" w:rsidRDefault="00661745" w:rsidP="008F6687">
      <w:pPr>
        <w:jc w:val="center"/>
        <w:rPr>
          <w:rFonts w:ascii="Times New Roman" w:hAnsi="Times New Roman" w:cs="Times New Roman"/>
          <w:sz w:val="28"/>
          <w:szCs w:val="28"/>
        </w:rPr>
      </w:pPr>
    </w:p>
    <w:p w14:paraId="52C4C027" w14:textId="77777777" w:rsidR="00661745" w:rsidRPr="009011A5" w:rsidRDefault="00661745" w:rsidP="008F6687">
      <w:pPr>
        <w:jc w:val="center"/>
        <w:rPr>
          <w:rFonts w:ascii="Times New Roman" w:hAnsi="Times New Roman" w:cs="Times New Roman"/>
          <w:sz w:val="28"/>
          <w:szCs w:val="28"/>
        </w:rPr>
      </w:pPr>
    </w:p>
    <w:p w14:paraId="39445CF2" w14:textId="174EB82C" w:rsidR="00661745" w:rsidRPr="009011A5" w:rsidRDefault="00661745" w:rsidP="008F6687">
      <w:pPr>
        <w:tabs>
          <w:tab w:val="left" w:pos="7920"/>
        </w:tabs>
        <w:rPr>
          <w:rFonts w:ascii="Times New Roman" w:hAnsi="Times New Roman" w:cs="Times New Roman"/>
          <w:sz w:val="28"/>
          <w:szCs w:val="28"/>
        </w:rPr>
      </w:pPr>
      <w:r w:rsidRPr="009011A5">
        <w:rPr>
          <w:rFonts w:ascii="Times New Roman" w:hAnsi="Times New Roman" w:cs="Times New Roman"/>
          <w:sz w:val="28"/>
          <w:szCs w:val="28"/>
        </w:rPr>
        <w:tab/>
      </w:r>
    </w:p>
    <w:tbl>
      <w:tblPr>
        <w:tblW w:w="0" w:type="auto"/>
        <w:tblLayout w:type="fixed"/>
        <w:tblLook w:val="0000" w:firstRow="0" w:lastRow="0" w:firstColumn="0" w:lastColumn="0" w:noHBand="0" w:noVBand="0"/>
      </w:tblPr>
      <w:tblGrid>
        <w:gridCol w:w="3209"/>
        <w:gridCol w:w="1748"/>
        <w:gridCol w:w="4670"/>
      </w:tblGrid>
      <w:tr w:rsidR="00661745" w:rsidRPr="009011A5" w14:paraId="7EB732BB" w14:textId="77777777" w:rsidTr="001D37C6">
        <w:tc>
          <w:tcPr>
            <w:tcW w:w="3209" w:type="dxa"/>
          </w:tcPr>
          <w:p w14:paraId="0EAE85B6" w14:textId="77777777" w:rsidR="00661745" w:rsidRPr="009011A5" w:rsidRDefault="00661745" w:rsidP="008F6687">
            <w:pPr>
              <w:snapToGrid w:val="0"/>
              <w:rPr>
                <w:rFonts w:ascii="Times New Roman" w:hAnsi="Times New Roman" w:cs="Times New Roman"/>
                <w:sz w:val="28"/>
                <w:szCs w:val="28"/>
              </w:rPr>
            </w:pPr>
          </w:p>
        </w:tc>
        <w:tc>
          <w:tcPr>
            <w:tcW w:w="1748" w:type="dxa"/>
          </w:tcPr>
          <w:p w14:paraId="584C49C4" w14:textId="77777777" w:rsidR="00661745" w:rsidRPr="009011A5" w:rsidRDefault="00661745" w:rsidP="008F6687">
            <w:pPr>
              <w:snapToGrid w:val="0"/>
              <w:rPr>
                <w:rFonts w:ascii="Times New Roman" w:hAnsi="Times New Roman" w:cs="Times New Roman"/>
                <w:sz w:val="28"/>
                <w:szCs w:val="28"/>
              </w:rPr>
            </w:pPr>
          </w:p>
        </w:tc>
        <w:tc>
          <w:tcPr>
            <w:tcW w:w="4670" w:type="dxa"/>
          </w:tcPr>
          <w:p w14:paraId="01B6DC51" w14:textId="77777777" w:rsidR="00661745" w:rsidRPr="009011A5" w:rsidRDefault="00661745" w:rsidP="008F6687">
            <w:pPr>
              <w:suppressAutoHyphens w:val="0"/>
              <w:jc w:val="center"/>
              <w:rPr>
                <w:rFonts w:ascii="Times New Roman" w:hAnsi="Times New Roman" w:cs="Times New Roman"/>
                <w:sz w:val="28"/>
                <w:szCs w:val="28"/>
              </w:rPr>
            </w:pPr>
            <w:r w:rsidRPr="009011A5">
              <w:rPr>
                <w:rFonts w:ascii="Times New Roman" w:hAnsi="Times New Roman" w:cs="Times New Roman"/>
                <w:sz w:val="28"/>
                <w:szCs w:val="28"/>
                <w:lang w:eastAsia="ru-RU"/>
              </w:rPr>
              <w:t>ПРИЛОЖЕНИЕ № 4</w:t>
            </w:r>
          </w:p>
          <w:p w14:paraId="5F2EC96B" w14:textId="43B54757" w:rsidR="00661745" w:rsidRPr="009011A5" w:rsidRDefault="00661745" w:rsidP="008F6687">
            <w:pPr>
              <w:suppressAutoHyphens w:val="0"/>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к муниципальной </w:t>
            </w:r>
            <w:proofErr w:type="gramStart"/>
            <w:r w:rsidRPr="009011A5">
              <w:rPr>
                <w:rFonts w:ascii="Times New Roman" w:hAnsi="Times New Roman" w:cs="Times New Roman"/>
                <w:sz w:val="28"/>
                <w:szCs w:val="28"/>
                <w:lang w:eastAsia="ru-RU"/>
              </w:rPr>
              <w:t>программе  «</w:t>
            </w:r>
            <w:proofErr w:type="gramEnd"/>
            <w:r w:rsidRPr="009011A5">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на 2018-20</w:t>
            </w:r>
            <w:r w:rsidR="00F31DF2" w:rsidRPr="009011A5">
              <w:rPr>
                <w:rFonts w:ascii="Times New Roman" w:hAnsi="Times New Roman" w:cs="Times New Roman"/>
                <w:sz w:val="28"/>
                <w:szCs w:val="28"/>
                <w:lang w:eastAsia="ru-RU"/>
              </w:rPr>
              <w:t>30</w:t>
            </w:r>
            <w:r w:rsidRPr="009011A5">
              <w:rPr>
                <w:rFonts w:ascii="Times New Roman" w:hAnsi="Times New Roman" w:cs="Times New Roman"/>
                <w:sz w:val="28"/>
                <w:szCs w:val="28"/>
                <w:lang w:eastAsia="ru-RU"/>
              </w:rPr>
              <w:t xml:space="preserve"> годы»</w:t>
            </w:r>
          </w:p>
          <w:p w14:paraId="20F1FE58" w14:textId="77777777" w:rsidR="00661745" w:rsidRPr="009011A5" w:rsidRDefault="00661745" w:rsidP="008F6687">
            <w:pPr>
              <w:jc w:val="both"/>
              <w:rPr>
                <w:rFonts w:ascii="Times New Roman" w:hAnsi="Times New Roman" w:cs="Times New Roman"/>
                <w:sz w:val="28"/>
                <w:szCs w:val="28"/>
                <w:lang w:eastAsia="ru-RU"/>
              </w:rPr>
            </w:pPr>
          </w:p>
        </w:tc>
      </w:tr>
    </w:tbl>
    <w:p w14:paraId="55223C0C" w14:textId="77777777" w:rsidR="00661745" w:rsidRPr="009011A5" w:rsidRDefault="00661745" w:rsidP="008F6687">
      <w:pPr>
        <w:rPr>
          <w:rFonts w:ascii="Times New Roman" w:hAnsi="Times New Roman" w:cs="Times New Roman"/>
          <w:sz w:val="28"/>
          <w:szCs w:val="28"/>
        </w:rPr>
      </w:pPr>
    </w:p>
    <w:p w14:paraId="1D668BFA" w14:textId="77777777" w:rsidR="00661745" w:rsidRPr="009011A5" w:rsidRDefault="00661745" w:rsidP="008F6687">
      <w:pPr>
        <w:jc w:val="center"/>
        <w:rPr>
          <w:rFonts w:ascii="Times New Roman" w:hAnsi="Times New Roman" w:cs="Times New Roman"/>
          <w:sz w:val="28"/>
          <w:szCs w:val="28"/>
        </w:rPr>
      </w:pPr>
    </w:p>
    <w:p w14:paraId="0214B3B7" w14:textId="77777777" w:rsidR="00661745" w:rsidRPr="009011A5" w:rsidRDefault="00661745" w:rsidP="008F6687">
      <w:pPr>
        <w:suppressAutoHyphens w:val="0"/>
        <w:jc w:val="center"/>
        <w:rPr>
          <w:rFonts w:ascii="Times New Roman" w:hAnsi="Times New Roman" w:cs="Times New Roman"/>
          <w:sz w:val="28"/>
          <w:szCs w:val="28"/>
        </w:rPr>
      </w:pPr>
      <w:r w:rsidRPr="009011A5">
        <w:rPr>
          <w:rFonts w:ascii="Times New Roman" w:hAnsi="Times New Roman" w:cs="Times New Roman"/>
          <w:sz w:val="28"/>
          <w:szCs w:val="28"/>
          <w:lang w:eastAsia="en-US"/>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w:t>
      </w:r>
      <w:r w:rsidRPr="009011A5">
        <w:rPr>
          <w:rFonts w:ascii="Times New Roman" w:eastAsia="Calibri" w:hAnsi="Times New Roman" w:cs="Times New Roman"/>
          <w:sz w:val="28"/>
          <w:szCs w:val="28"/>
          <w:lang w:eastAsia="en-US"/>
        </w:rPr>
        <w:t xml:space="preserve">последнего года реализации федерального проекта в соответствии с требованиями утвержденных в муниципальном образовании правил </w:t>
      </w:r>
    </w:p>
    <w:p w14:paraId="6F3F284D" w14:textId="77777777" w:rsidR="00661745" w:rsidRPr="009011A5" w:rsidRDefault="00661745" w:rsidP="008F6687">
      <w:pPr>
        <w:suppressAutoHyphens w:val="0"/>
        <w:jc w:val="center"/>
        <w:rPr>
          <w:rFonts w:ascii="Times New Roman" w:hAnsi="Times New Roman" w:cs="Times New Roman"/>
          <w:sz w:val="28"/>
          <w:szCs w:val="28"/>
        </w:rPr>
      </w:pPr>
      <w:r w:rsidRPr="009011A5">
        <w:rPr>
          <w:rFonts w:ascii="Times New Roman" w:eastAsia="Calibri" w:hAnsi="Times New Roman" w:cs="Times New Roman"/>
          <w:sz w:val="28"/>
          <w:szCs w:val="28"/>
          <w:lang w:eastAsia="en-US"/>
        </w:rPr>
        <w:t>благоустройства территории*</w:t>
      </w:r>
    </w:p>
    <w:p w14:paraId="64FA1459" w14:textId="77777777" w:rsidR="00661745" w:rsidRPr="009011A5" w:rsidRDefault="00661745" w:rsidP="008F6687">
      <w:pPr>
        <w:suppressAutoHyphens w:val="0"/>
        <w:jc w:val="center"/>
        <w:rPr>
          <w:rFonts w:ascii="Times New Roman" w:hAnsi="Times New Roman" w:cs="Times New Roman"/>
          <w:b/>
          <w:sz w:val="28"/>
          <w:szCs w:val="28"/>
          <w:lang w:eastAsia="en-US"/>
        </w:rPr>
      </w:pPr>
    </w:p>
    <w:tbl>
      <w:tblPr>
        <w:tblW w:w="0" w:type="auto"/>
        <w:tblInd w:w="133" w:type="dxa"/>
        <w:tblLayout w:type="fixed"/>
        <w:tblLook w:val="0000" w:firstRow="0" w:lastRow="0" w:firstColumn="0" w:lastColumn="0" w:noHBand="0" w:noVBand="0"/>
      </w:tblPr>
      <w:tblGrid>
        <w:gridCol w:w="620"/>
        <w:gridCol w:w="4018"/>
        <w:gridCol w:w="2747"/>
        <w:gridCol w:w="2386"/>
      </w:tblGrid>
      <w:tr w:rsidR="00661745" w:rsidRPr="009011A5" w14:paraId="72E68699" w14:textId="77777777" w:rsidTr="001D37C6">
        <w:trPr>
          <w:trHeight w:val="538"/>
        </w:trPr>
        <w:tc>
          <w:tcPr>
            <w:tcW w:w="620" w:type="dxa"/>
            <w:tcBorders>
              <w:top w:val="single" w:sz="4" w:space="0" w:color="000000"/>
              <w:left w:val="single" w:sz="4" w:space="0" w:color="000000"/>
              <w:bottom w:val="single" w:sz="4" w:space="0" w:color="000000"/>
            </w:tcBorders>
          </w:tcPr>
          <w:p w14:paraId="68EB8D58" w14:textId="77777777" w:rsidR="00661745" w:rsidRPr="009011A5" w:rsidRDefault="00661745" w:rsidP="008F6687">
            <w:pPr>
              <w:pStyle w:val="ad"/>
              <w:jc w:val="center"/>
              <w:rPr>
                <w:rFonts w:ascii="Times New Roman" w:hAnsi="Times New Roman" w:cs="Times New Roman"/>
                <w:sz w:val="24"/>
                <w:szCs w:val="24"/>
              </w:rPr>
            </w:pPr>
            <w:r w:rsidRPr="009011A5">
              <w:rPr>
                <w:rFonts w:ascii="Times New Roman" w:hAnsi="Times New Roman" w:cs="Times New Roman"/>
                <w:sz w:val="24"/>
                <w:szCs w:val="24"/>
                <w:lang w:eastAsia="en-US"/>
              </w:rPr>
              <w:t>№ п/п</w:t>
            </w:r>
          </w:p>
        </w:tc>
        <w:tc>
          <w:tcPr>
            <w:tcW w:w="4018" w:type="dxa"/>
            <w:tcBorders>
              <w:top w:val="single" w:sz="4" w:space="0" w:color="000000"/>
              <w:left w:val="single" w:sz="4" w:space="0" w:color="000000"/>
              <w:bottom w:val="single" w:sz="4" w:space="0" w:color="000000"/>
            </w:tcBorders>
          </w:tcPr>
          <w:p w14:paraId="2F9A6234" w14:textId="77777777" w:rsidR="00661745" w:rsidRPr="009011A5" w:rsidRDefault="00661745" w:rsidP="008F6687">
            <w:pPr>
              <w:pStyle w:val="ad"/>
              <w:jc w:val="center"/>
              <w:rPr>
                <w:rFonts w:ascii="Times New Roman" w:hAnsi="Times New Roman" w:cs="Times New Roman"/>
                <w:sz w:val="24"/>
                <w:szCs w:val="24"/>
              </w:rPr>
            </w:pPr>
            <w:r w:rsidRPr="009011A5">
              <w:rPr>
                <w:rFonts w:ascii="Times New Roman" w:hAnsi="Times New Roman" w:cs="Times New Roman"/>
                <w:sz w:val="24"/>
                <w:szCs w:val="24"/>
                <w:lang w:eastAsia="en-US"/>
              </w:rPr>
              <w:t>Адрес объектов недвижимого имущества (включая объекты незавершенного строительства) и земельных участков</w:t>
            </w:r>
          </w:p>
        </w:tc>
        <w:tc>
          <w:tcPr>
            <w:tcW w:w="2747" w:type="dxa"/>
            <w:tcBorders>
              <w:top w:val="single" w:sz="4" w:space="0" w:color="000000"/>
              <w:left w:val="single" w:sz="4" w:space="0" w:color="000000"/>
              <w:bottom w:val="single" w:sz="4" w:space="0" w:color="000000"/>
            </w:tcBorders>
          </w:tcPr>
          <w:p w14:paraId="50B63AAF" w14:textId="77777777" w:rsidR="00661745" w:rsidRPr="009011A5" w:rsidRDefault="00661745" w:rsidP="008F6687">
            <w:pPr>
              <w:pStyle w:val="ad"/>
              <w:jc w:val="center"/>
              <w:rPr>
                <w:rFonts w:ascii="Times New Roman" w:hAnsi="Times New Roman" w:cs="Times New Roman"/>
                <w:sz w:val="24"/>
                <w:szCs w:val="24"/>
              </w:rPr>
            </w:pPr>
            <w:r w:rsidRPr="009011A5">
              <w:rPr>
                <w:rFonts w:ascii="Times New Roman" w:hAnsi="Times New Roman" w:cs="Times New Roman"/>
                <w:sz w:val="24"/>
                <w:szCs w:val="24"/>
                <w:lang w:eastAsia="en-US"/>
              </w:rPr>
              <w:t>Кадастровый номер земельного участка</w:t>
            </w:r>
          </w:p>
        </w:tc>
        <w:tc>
          <w:tcPr>
            <w:tcW w:w="2386" w:type="dxa"/>
            <w:tcBorders>
              <w:top w:val="single" w:sz="4" w:space="0" w:color="000000"/>
              <w:left w:val="single" w:sz="4" w:space="0" w:color="000000"/>
              <w:bottom w:val="single" w:sz="4" w:space="0" w:color="000000"/>
              <w:right w:val="single" w:sz="4" w:space="0" w:color="000000"/>
            </w:tcBorders>
          </w:tcPr>
          <w:p w14:paraId="79F62496" w14:textId="77777777" w:rsidR="00661745" w:rsidRPr="009011A5" w:rsidRDefault="00661745" w:rsidP="008F6687">
            <w:pPr>
              <w:pStyle w:val="ad"/>
              <w:jc w:val="center"/>
              <w:rPr>
                <w:rFonts w:ascii="Times New Roman" w:hAnsi="Times New Roman" w:cs="Times New Roman"/>
                <w:sz w:val="24"/>
                <w:szCs w:val="24"/>
              </w:rPr>
            </w:pPr>
            <w:r w:rsidRPr="009011A5">
              <w:rPr>
                <w:rFonts w:ascii="Times New Roman" w:hAnsi="Times New Roman" w:cs="Times New Roman"/>
                <w:sz w:val="24"/>
                <w:szCs w:val="24"/>
                <w:lang w:eastAsia="en-US"/>
              </w:rPr>
              <w:t>Собственник (пользователь)</w:t>
            </w:r>
          </w:p>
        </w:tc>
      </w:tr>
      <w:tr w:rsidR="00661745" w:rsidRPr="009011A5" w14:paraId="3B5DB578" w14:textId="77777777" w:rsidTr="001D37C6">
        <w:trPr>
          <w:trHeight w:val="284"/>
        </w:trPr>
        <w:tc>
          <w:tcPr>
            <w:tcW w:w="620" w:type="dxa"/>
            <w:tcBorders>
              <w:top w:val="single" w:sz="4" w:space="0" w:color="000000"/>
              <w:left w:val="single" w:sz="4" w:space="0" w:color="000000"/>
              <w:bottom w:val="single" w:sz="4" w:space="0" w:color="000000"/>
            </w:tcBorders>
          </w:tcPr>
          <w:p w14:paraId="10C6A262" w14:textId="77777777" w:rsidR="00661745" w:rsidRPr="009011A5" w:rsidRDefault="00661745" w:rsidP="008F6687">
            <w:pPr>
              <w:suppressAutoHyphens w:val="0"/>
              <w:spacing w:after="200" w:line="276" w:lineRule="auto"/>
              <w:jc w:val="center"/>
              <w:rPr>
                <w:rFonts w:ascii="Times New Roman" w:hAnsi="Times New Roman" w:cs="Times New Roman"/>
                <w:sz w:val="24"/>
                <w:szCs w:val="24"/>
              </w:rPr>
            </w:pPr>
            <w:r w:rsidRPr="009011A5">
              <w:rPr>
                <w:rFonts w:ascii="Times New Roman" w:hAnsi="Times New Roman" w:cs="Times New Roman"/>
                <w:sz w:val="24"/>
                <w:szCs w:val="24"/>
                <w:lang w:eastAsia="en-US"/>
              </w:rPr>
              <w:t>1</w:t>
            </w:r>
          </w:p>
        </w:tc>
        <w:tc>
          <w:tcPr>
            <w:tcW w:w="4018" w:type="dxa"/>
            <w:tcBorders>
              <w:top w:val="single" w:sz="4" w:space="0" w:color="000000"/>
              <w:left w:val="single" w:sz="4" w:space="0" w:color="000000"/>
              <w:bottom w:val="single" w:sz="4" w:space="0" w:color="000000"/>
            </w:tcBorders>
          </w:tcPr>
          <w:p w14:paraId="2F503463" w14:textId="77777777" w:rsidR="00661745" w:rsidRPr="009011A5" w:rsidRDefault="00661745" w:rsidP="008F6687">
            <w:pPr>
              <w:suppressAutoHyphens w:val="0"/>
              <w:spacing w:after="200" w:line="276" w:lineRule="auto"/>
              <w:ind w:left="-40"/>
              <w:jc w:val="center"/>
              <w:rPr>
                <w:rFonts w:ascii="Times New Roman" w:hAnsi="Times New Roman" w:cs="Times New Roman"/>
                <w:sz w:val="24"/>
                <w:szCs w:val="24"/>
              </w:rPr>
            </w:pPr>
            <w:r w:rsidRPr="009011A5">
              <w:rPr>
                <w:rFonts w:ascii="Times New Roman" w:hAnsi="Times New Roman" w:cs="Times New Roman"/>
                <w:sz w:val="24"/>
                <w:szCs w:val="24"/>
                <w:lang w:eastAsia="en-US"/>
              </w:rPr>
              <w:t>-</w:t>
            </w:r>
          </w:p>
        </w:tc>
        <w:tc>
          <w:tcPr>
            <w:tcW w:w="2747" w:type="dxa"/>
            <w:tcBorders>
              <w:top w:val="single" w:sz="4" w:space="0" w:color="000000"/>
              <w:left w:val="single" w:sz="4" w:space="0" w:color="000000"/>
              <w:bottom w:val="single" w:sz="4" w:space="0" w:color="000000"/>
            </w:tcBorders>
          </w:tcPr>
          <w:p w14:paraId="32F688F1" w14:textId="77777777" w:rsidR="00661745" w:rsidRPr="009011A5" w:rsidRDefault="00661745" w:rsidP="008F6687">
            <w:pPr>
              <w:suppressAutoHyphens w:val="0"/>
              <w:spacing w:after="200" w:line="276" w:lineRule="auto"/>
              <w:ind w:left="-40"/>
              <w:jc w:val="center"/>
              <w:rPr>
                <w:rFonts w:ascii="Times New Roman" w:hAnsi="Times New Roman" w:cs="Times New Roman"/>
                <w:sz w:val="24"/>
                <w:szCs w:val="24"/>
              </w:rPr>
            </w:pPr>
            <w:r w:rsidRPr="009011A5">
              <w:rPr>
                <w:rFonts w:ascii="Times New Roman" w:hAnsi="Times New Roman" w:cs="Times New Roman"/>
                <w:sz w:val="24"/>
                <w:szCs w:val="24"/>
                <w:lang w:eastAsia="en-US"/>
              </w:rPr>
              <w:t>-</w:t>
            </w:r>
          </w:p>
        </w:tc>
        <w:tc>
          <w:tcPr>
            <w:tcW w:w="2386" w:type="dxa"/>
            <w:tcBorders>
              <w:top w:val="single" w:sz="4" w:space="0" w:color="000000"/>
              <w:left w:val="single" w:sz="4" w:space="0" w:color="000000"/>
              <w:bottom w:val="single" w:sz="4" w:space="0" w:color="000000"/>
              <w:right w:val="single" w:sz="4" w:space="0" w:color="000000"/>
            </w:tcBorders>
          </w:tcPr>
          <w:p w14:paraId="36F04A43" w14:textId="77777777" w:rsidR="00661745" w:rsidRPr="009011A5" w:rsidRDefault="00661745" w:rsidP="008F6687">
            <w:pPr>
              <w:suppressAutoHyphens w:val="0"/>
              <w:spacing w:after="200" w:line="276" w:lineRule="auto"/>
              <w:ind w:left="-40"/>
              <w:jc w:val="center"/>
              <w:rPr>
                <w:rFonts w:ascii="Times New Roman" w:hAnsi="Times New Roman" w:cs="Times New Roman"/>
                <w:sz w:val="24"/>
                <w:szCs w:val="24"/>
              </w:rPr>
            </w:pPr>
            <w:r w:rsidRPr="009011A5">
              <w:rPr>
                <w:rFonts w:ascii="Times New Roman" w:hAnsi="Times New Roman" w:cs="Times New Roman"/>
                <w:sz w:val="24"/>
                <w:szCs w:val="24"/>
                <w:lang w:eastAsia="en-US"/>
              </w:rPr>
              <w:t>-</w:t>
            </w:r>
          </w:p>
        </w:tc>
      </w:tr>
      <w:tr w:rsidR="00661745" w:rsidRPr="009011A5" w14:paraId="00E5ED75" w14:textId="77777777" w:rsidTr="001D37C6">
        <w:trPr>
          <w:trHeight w:val="284"/>
        </w:trPr>
        <w:tc>
          <w:tcPr>
            <w:tcW w:w="620" w:type="dxa"/>
            <w:tcBorders>
              <w:top w:val="single" w:sz="4" w:space="0" w:color="000000"/>
              <w:left w:val="single" w:sz="4" w:space="0" w:color="000000"/>
              <w:bottom w:val="single" w:sz="4" w:space="0" w:color="000000"/>
            </w:tcBorders>
          </w:tcPr>
          <w:p w14:paraId="1507A13A" w14:textId="77777777" w:rsidR="00661745" w:rsidRPr="009011A5" w:rsidRDefault="00661745" w:rsidP="008F6687">
            <w:pPr>
              <w:suppressAutoHyphens w:val="0"/>
              <w:snapToGrid w:val="0"/>
              <w:spacing w:after="200" w:line="276" w:lineRule="auto"/>
              <w:jc w:val="center"/>
              <w:rPr>
                <w:rFonts w:ascii="Times New Roman" w:hAnsi="Times New Roman" w:cs="Times New Roman"/>
                <w:sz w:val="24"/>
                <w:szCs w:val="24"/>
                <w:lang w:eastAsia="en-US"/>
              </w:rPr>
            </w:pPr>
          </w:p>
        </w:tc>
        <w:tc>
          <w:tcPr>
            <w:tcW w:w="4018" w:type="dxa"/>
            <w:tcBorders>
              <w:top w:val="single" w:sz="4" w:space="0" w:color="000000"/>
              <w:left w:val="single" w:sz="4" w:space="0" w:color="000000"/>
              <w:bottom w:val="single" w:sz="4" w:space="0" w:color="000000"/>
            </w:tcBorders>
          </w:tcPr>
          <w:p w14:paraId="60C0DF5F" w14:textId="77777777" w:rsidR="00661745" w:rsidRPr="009011A5" w:rsidRDefault="00661745" w:rsidP="008F6687">
            <w:pPr>
              <w:suppressAutoHyphens w:val="0"/>
              <w:snapToGrid w:val="0"/>
              <w:spacing w:after="200" w:line="276" w:lineRule="auto"/>
              <w:ind w:left="-40"/>
              <w:jc w:val="center"/>
              <w:rPr>
                <w:rFonts w:ascii="Times New Roman" w:hAnsi="Times New Roman" w:cs="Times New Roman"/>
                <w:sz w:val="24"/>
                <w:szCs w:val="24"/>
                <w:lang w:eastAsia="en-US"/>
              </w:rPr>
            </w:pPr>
          </w:p>
        </w:tc>
        <w:tc>
          <w:tcPr>
            <w:tcW w:w="2747" w:type="dxa"/>
            <w:tcBorders>
              <w:top w:val="single" w:sz="4" w:space="0" w:color="000000"/>
              <w:left w:val="single" w:sz="4" w:space="0" w:color="000000"/>
              <w:bottom w:val="single" w:sz="4" w:space="0" w:color="000000"/>
            </w:tcBorders>
          </w:tcPr>
          <w:p w14:paraId="62462D48" w14:textId="77777777" w:rsidR="00661745" w:rsidRPr="009011A5" w:rsidRDefault="00661745" w:rsidP="008F6687">
            <w:pPr>
              <w:suppressAutoHyphens w:val="0"/>
              <w:snapToGrid w:val="0"/>
              <w:spacing w:after="200" w:line="276" w:lineRule="auto"/>
              <w:ind w:left="-40"/>
              <w:jc w:val="center"/>
              <w:rPr>
                <w:rFonts w:ascii="Times New Roman" w:hAnsi="Times New Roman" w:cs="Times New Roman"/>
                <w:sz w:val="24"/>
                <w:szCs w:val="24"/>
                <w:lang w:eastAsia="en-US"/>
              </w:rPr>
            </w:pPr>
          </w:p>
        </w:tc>
        <w:tc>
          <w:tcPr>
            <w:tcW w:w="2386" w:type="dxa"/>
            <w:tcBorders>
              <w:top w:val="single" w:sz="4" w:space="0" w:color="000000"/>
              <w:left w:val="single" w:sz="4" w:space="0" w:color="000000"/>
              <w:bottom w:val="single" w:sz="4" w:space="0" w:color="000000"/>
              <w:right w:val="single" w:sz="4" w:space="0" w:color="000000"/>
            </w:tcBorders>
          </w:tcPr>
          <w:p w14:paraId="394400F8" w14:textId="77777777" w:rsidR="00661745" w:rsidRPr="009011A5" w:rsidRDefault="00661745" w:rsidP="008F6687">
            <w:pPr>
              <w:suppressAutoHyphens w:val="0"/>
              <w:snapToGrid w:val="0"/>
              <w:spacing w:after="200" w:line="276" w:lineRule="auto"/>
              <w:ind w:left="-40"/>
              <w:jc w:val="center"/>
              <w:rPr>
                <w:rFonts w:ascii="Times New Roman" w:hAnsi="Times New Roman" w:cs="Times New Roman"/>
                <w:sz w:val="24"/>
                <w:szCs w:val="24"/>
                <w:lang w:eastAsia="en-US"/>
              </w:rPr>
            </w:pPr>
          </w:p>
        </w:tc>
      </w:tr>
    </w:tbl>
    <w:p w14:paraId="0FD3604C" w14:textId="77777777" w:rsidR="00661745" w:rsidRPr="009011A5" w:rsidRDefault="00661745" w:rsidP="008F6687">
      <w:pPr>
        <w:suppressAutoHyphens w:val="0"/>
        <w:jc w:val="both"/>
        <w:rPr>
          <w:rFonts w:ascii="Times New Roman" w:eastAsia="Calibri" w:hAnsi="Times New Roman" w:cs="Times New Roman"/>
          <w:sz w:val="28"/>
          <w:szCs w:val="28"/>
          <w:lang w:eastAsia="en-US"/>
        </w:rPr>
      </w:pPr>
    </w:p>
    <w:p w14:paraId="3B21FF54" w14:textId="43251B04" w:rsidR="00661745" w:rsidRPr="009011A5" w:rsidRDefault="00661745" w:rsidP="008F6687">
      <w:pPr>
        <w:suppressAutoHyphens w:val="0"/>
        <w:jc w:val="both"/>
        <w:rPr>
          <w:rFonts w:ascii="Times New Roman" w:hAnsi="Times New Roman" w:cs="Times New Roman"/>
          <w:sz w:val="28"/>
          <w:szCs w:val="28"/>
        </w:rPr>
      </w:pPr>
      <w:r w:rsidRPr="009011A5">
        <w:rPr>
          <w:rFonts w:ascii="Times New Roman" w:hAnsi="Times New Roman" w:cs="Times New Roman"/>
          <w:sz w:val="28"/>
          <w:szCs w:val="28"/>
        </w:rPr>
        <w:t xml:space="preserve">&lt;*&gt; </w:t>
      </w:r>
      <w:r w:rsidRPr="009011A5">
        <w:rPr>
          <w:rFonts w:ascii="Times New Roman" w:eastAsia="Calibri" w:hAnsi="Times New Roman" w:cs="Times New Roman"/>
          <w:sz w:val="28"/>
          <w:szCs w:val="28"/>
          <w:lang w:eastAsia="en-US"/>
        </w:rPr>
        <w:t xml:space="preserve">в настоящее время объекты недвижимого имущества (включая объекты незавершенного строительства) и земельные участки, находящиеся в собственности (пользовании) юридических лиц и индивидуальных предпринимателей на территории Кореновского городского поселения </w:t>
      </w:r>
      <w:r w:rsidR="005A112C" w:rsidRPr="009011A5">
        <w:rPr>
          <w:rFonts w:ascii="Times New Roman" w:eastAsia="Calibri" w:hAnsi="Times New Roman" w:cs="Times New Roman"/>
          <w:sz w:val="28"/>
          <w:szCs w:val="28"/>
          <w:lang w:eastAsia="en-US"/>
        </w:rPr>
        <w:t>Кореновского муниципального района Краснодарского края</w:t>
      </w:r>
      <w:r w:rsidRPr="009011A5">
        <w:rPr>
          <w:rFonts w:ascii="Times New Roman" w:eastAsia="Calibri" w:hAnsi="Times New Roman" w:cs="Times New Roman"/>
          <w:sz w:val="28"/>
          <w:szCs w:val="28"/>
          <w:lang w:eastAsia="en-US"/>
        </w:rPr>
        <w:t xml:space="preserve"> отсутствуют. В случае появления таких объектов на территории адресный перечень будет откорректирован.</w:t>
      </w:r>
    </w:p>
    <w:p w14:paraId="224D15F1" w14:textId="77777777" w:rsidR="00661745" w:rsidRPr="009011A5" w:rsidRDefault="00661745" w:rsidP="008F6687">
      <w:pPr>
        <w:suppressAutoHyphens w:val="0"/>
        <w:jc w:val="both"/>
        <w:rPr>
          <w:rFonts w:ascii="Times New Roman" w:eastAsia="Calibri" w:hAnsi="Times New Roman" w:cs="Times New Roman"/>
          <w:b/>
          <w:sz w:val="28"/>
          <w:szCs w:val="28"/>
          <w:lang w:eastAsia="en-US"/>
        </w:rPr>
      </w:pPr>
    </w:p>
    <w:p w14:paraId="6B744E6D" w14:textId="77777777" w:rsidR="00661745" w:rsidRPr="009011A5" w:rsidRDefault="00661745" w:rsidP="008F6687">
      <w:pPr>
        <w:rPr>
          <w:rFonts w:ascii="Times New Roman" w:hAnsi="Times New Roman" w:cs="Times New Roman"/>
          <w:b/>
          <w:sz w:val="28"/>
          <w:szCs w:val="28"/>
          <w:lang w:eastAsia="en-US"/>
        </w:rPr>
      </w:pPr>
    </w:p>
    <w:p w14:paraId="18EC9AD1" w14:textId="77777777" w:rsidR="00363187" w:rsidRDefault="001D6C2E" w:rsidP="008F6687">
      <w:pPr>
        <w:jc w:val="both"/>
        <w:rPr>
          <w:rFonts w:ascii="Times New Roman" w:hAnsi="Times New Roman" w:cs="Times New Roman"/>
          <w:sz w:val="28"/>
          <w:szCs w:val="28"/>
          <w:lang w:eastAsia="ru-RU"/>
        </w:rPr>
      </w:pPr>
      <w:r w:rsidRPr="009011A5">
        <w:rPr>
          <w:rFonts w:ascii="Times New Roman" w:hAnsi="Times New Roman" w:cs="Times New Roman"/>
          <w:sz w:val="28"/>
          <w:szCs w:val="28"/>
          <w:lang w:eastAsia="ru-RU"/>
        </w:rPr>
        <w:t>Начальник</w:t>
      </w:r>
      <w:r w:rsidR="00363187">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отдела жилищно-коммунального </w:t>
      </w:r>
    </w:p>
    <w:p w14:paraId="5B6148C8" w14:textId="28E4755E" w:rsidR="001D6C2E" w:rsidRPr="009011A5" w:rsidRDefault="001D6C2E" w:rsidP="008F6687">
      <w:pPr>
        <w:jc w:val="both"/>
        <w:rPr>
          <w:rFonts w:ascii="Times New Roman" w:hAnsi="Times New Roman" w:cs="Times New Roman"/>
          <w:sz w:val="28"/>
          <w:szCs w:val="28"/>
          <w:lang w:eastAsia="ru-RU"/>
        </w:rPr>
      </w:pPr>
      <w:proofErr w:type="spellStart"/>
      <w:proofErr w:type="gramStart"/>
      <w:r w:rsidRPr="009011A5">
        <w:rPr>
          <w:rFonts w:ascii="Times New Roman" w:hAnsi="Times New Roman" w:cs="Times New Roman"/>
          <w:sz w:val="28"/>
          <w:szCs w:val="28"/>
          <w:lang w:eastAsia="ru-RU"/>
        </w:rPr>
        <w:t>хозяйства,благоустройства</w:t>
      </w:r>
      <w:proofErr w:type="spellEnd"/>
      <w:proofErr w:type="gramEnd"/>
      <w:r w:rsidRPr="009011A5">
        <w:rPr>
          <w:rFonts w:ascii="Times New Roman" w:hAnsi="Times New Roman" w:cs="Times New Roman"/>
          <w:sz w:val="28"/>
          <w:szCs w:val="28"/>
          <w:lang w:eastAsia="ru-RU"/>
        </w:rPr>
        <w:t xml:space="preserve"> и транспорта </w:t>
      </w:r>
    </w:p>
    <w:p w14:paraId="3E3211B9" w14:textId="77777777" w:rsidR="001D6C2E" w:rsidRPr="009011A5" w:rsidRDefault="001D6C2E" w:rsidP="008F6687">
      <w:pPr>
        <w:jc w:val="both"/>
        <w:rPr>
          <w:rFonts w:ascii="Times New Roman" w:hAnsi="Times New Roman" w:cs="Times New Roman"/>
          <w:sz w:val="28"/>
          <w:szCs w:val="28"/>
          <w:lang w:eastAsia="ru-RU"/>
        </w:rPr>
      </w:pPr>
      <w:r w:rsidRPr="009011A5">
        <w:rPr>
          <w:rFonts w:ascii="Times New Roman" w:hAnsi="Times New Roman" w:cs="Times New Roman"/>
          <w:sz w:val="28"/>
          <w:szCs w:val="28"/>
          <w:lang w:eastAsia="ru-RU"/>
        </w:rPr>
        <w:t>администрации Кореновского</w:t>
      </w:r>
    </w:p>
    <w:p w14:paraId="5F775A0F" w14:textId="77777777" w:rsidR="00363187" w:rsidRDefault="001D6C2E" w:rsidP="008F6687">
      <w:pPr>
        <w:jc w:val="both"/>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городского поселения </w:t>
      </w:r>
    </w:p>
    <w:p w14:paraId="21DEC3B8" w14:textId="00C6D329" w:rsidR="001D6C2E" w:rsidRPr="009011A5" w:rsidRDefault="001D6C2E" w:rsidP="008F6687">
      <w:pPr>
        <w:jc w:val="both"/>
        <w:rPr>
          <w:rFonts w:ascii="Times New Roman" w:hAnsi="Times New Roman" w:cs="Times New Roman"/>
          <w:sz w:val="28"/>
          <w:szCs w:val="28"/>
          <w:lang w:eastAsia="ru-RU"/>
        </w:rPr>
      </w:pPr>
      <w:r w:rsidRPr="009011A5">
        <w:rPr>
          <w:rFonts w:ascii="Times New Roman" w:hAnsi="Times New Roman" w:cs="Times New Roman"/>
          <w:sz w:val="28"/>
          <w:szCs w:val="28"/>
          <w:lang w:eastAsia="ru-RU"/>
        </w:rPr>
        <w:t>Кореновского муниципального района</w:t>
      </w:r>
    </w:p>
    <w:p w14:paraId="363C56A1" w14:textId="669F79F9" w:rsidR="00661745" w:rsidRPr="009011A5" w:rsidRDefault="001D6C2E" w:rsidP="008F6687">
      <w:pPr>
        <w:jc w:val="both"/>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Краснодарского края                                                                         </w:t>
      </w:r>
      <w:r w:rsidR="00363187">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 Ю.Н. </w:t>
      </w:r>
      <w:proofErr w:type="spellStart"/>
      <w:r w:rsidRPr="009011A5">
        <w:rPr>
          <w:rFonts w:ascii="Times New Roman" w:hAnsi="Times New Roman" w:cs="Times New Roman"/>
          <w:sz w:val="28"/>
          <w:szCs w:val="28"/>
          <w:lang w:eastAsia="ru-RU"/>
        </w:rPr>
        <w:t>Гребенев</w:t>
      </w:r>
      <w:proofErr w:type="spellEnd"/>
    </w:p>
    <w:p w14:paraId="4CA0F5EE" w14:textId="77777777" w:rsidR="00661745" w:rsidRPr="009011A5" w:rsidRDefault="00661745" w:rsidP="008F6687">
      <w:pPr>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3209"/>
        <w:gridCol w:w="1748"/>
        <w:gridCol w:w="4670"/>
      </w:tblGrid>
      <w:tr w:rsidR="00661745" w:rsidRPr="009011A5" w14:paraId="777A3C29" w14:textId="77777777" w:rsidTr="001D37C6">
        <w:tc>
          <w:tcPr>
            <w:tcW w:w="3209" w:type="dxa"/>
          </w:tcPr>
          <w:p w14:paraId="56077E1B" w14:textId="77777777" w:rsidR="00661745" w:rsidRPr="009011A5" w:rsidRDefault="00661745" w:rsidP="008F6687">
            <w:pPr>
              <w:snapToGrid w:val="0"/>
              <w:rPr>
                <w:rFonts w:ascii="Times New Roman" w:hAnsi="Times New Roman" w:cs="Times New Roman"/>
                <w:sz w:val="28"/>
                <w:szCs w:val="28"/>
              </w:rPr>
            </w:pPr>
          </w:p>
        </w:tc>
        <w:tc>
          <w:tcPr>
            <w:tcW w:w="1748" w:type="dxa"/>
          </w:tcPr>
          <w:p w14:paraId="787DB90F" w14:textId="77777777" w:rsidR="00661745" w:rsidRPr="009011A5" w:rsidRDefault="00661745" w:rsidP="008F6687">
            <w:pPr>
              <w:snapToGrid w:val="0"/>
              <w:rPr>
                <w:rFonts w:ascii="Times New Roman" w:hAnsi="Times New Roman" w:cs="Times New Roman"/>
                <w:sz w:val="28"/>
                <w:szCs w:val="28"/>
              </w:rPr>
            </w:pPr>
          </w:p>
        </w:tc>
        <w:tc>
          <w:tcPr>
            <w:tcW w:w="4670" w:type="dxa"/>
          </w:tcPr>
          <w:p w14:paraId="4A9E1967" w14:textId="77777777" w:rsidR="0010685A" w:rsidRPr="009011A5" w:rsidRDefault="0010685A" w:rsidP="008F6687">
            <w:pPr>
              <w:suppressAutoHyphens w:val="0"/>
              <w:jc w:val="center"/>
              <w:rPr>
                <w:rFonts w:ascii="Times New Roman" w:hAnsi="Times New Roman" w:cs="Times New Roman"/>
                <w:sz w:val="28"/>
                <w:szCs w:val="28"/>
                <w:lang w:eastAsia="ru-RU"/>
              </w:rPr>
            </w:pPr>
          </w:p>
          <w:p w14:paraId="0A3159D5" w14:textId="4E4F1324" w:rsidR="00661745" w:rsidRPr="009011A5" w:rsidRDefault="00661745" w:rsidP="008F6687">
            <w:pPr>
              <w:suppressAutoHyphens w:val="0"/>
              <w:jc w:val="center"/>
              <w:rPr>
                <w:rFonts w:ascii="Times New Roman" w:hAnsi="Times New Roman" w:cs="Times New Roman"/>
                <w:sz w:val="28"/>
                <w:szCs w:val="28"/>
              </w:rPr>
            </w:pPr>
            <w:r w:rsidRPr="009011A5">
              <w:rPr>
                <w:rFonts w:ascii="Times New Roman" w:hAnsi="Times New Roman" w:cs="Times New Roman"/>
                <w:sz w:val="28"/>
                <w:szCs w:val="28"/>
                <w:lang w:eastAsia="ru-RU"/>
              </w:rPr>
              <w:t>ПРИЛОЖЕНИЕ № 5</w:t>
            </w:r>
          </w:p>
          <w:p w14:paraId="224FEAB7" w14:textId="31AAB712" w:rsidR="00661745" w:rsidRPr="009011A5" w:rsidRDefault="00661745" w:rsidP="008F6687">
            <w:pPr>
              <w:suppressAutoHyphens w:val="0"/>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к муниципальной </w:t>
            </w:r>
            <w:proofErr w:type="gramStart"/>
            <w:r w:rsidRPr="009011A5">
              <w:rPr>
                <w:rFonts w:ascii="Times New Roman" w:hAnsi="Times New Roman" w:cs="Times New Roman"/>
                <w:sz w:val="28"/>
                <w:szCs w:val="28"/>
                <w:lang w:eastAsia="ru-RU"/>
              </w:rPr>
              <w:t>программе  «</w:t>
            </w:r>
            <w:proofErr w:type="gramEnd"/>
            <w:r w:rsidRPr="009011A5">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на 2018-20</w:t>
            </w:r>
            <w:r w:rsidR="00F31DF2" w:rsidRPr="009011A5">
              <w:rPr>
                <w:rFonts w:ascii="Times New Roman" w:hAnsi="Times New Roman" w:cs="Times New Roman"/>
                <w:sz w:val="28"/>
                <w:szCs w:val="28"/>
                <w:lang w:eastAsia="ru-RU"/>
              </w:rPr>
              <w:t>30</w:t>
            </w:r>
            <w:r w:rsidRPr="009011A5">
              <w:rPr>
                <w:rFonts w:ascii="Times New Roman" w:hAnsi="Times New Roman" w:cs="Times New Roman"/>
                <w:sz w:val="28"/>
                <w:szCs w:val="28"/>
                <w:lang w:eastAsia="ru-RU"/>
              </w:rPr>
              <w:t xml:space="preserve"> годы»</w:t>
            </w:r>
          </w:p>
          <w:p w14:paraId="6EEC3A01" w14:textId="77777777" w:rsidR="00661745" w:rsidRPr="009011A5" w:rsidRDefault="00661745" w:rsidP="008F6687">
            <w:pPr>
              <w:jc w:val="both"/>
              <w:rPr>
                <w:rFonts w:ascii="Times New Roman" w:hAnsi="Times New Roman" w:cs="Times New Roman"/>
                <w:sz w:val="28"/>
                <w:szCs w:val="28"/>
                <w:lang w:eastAsia="ru-RU"/>
              </w:rPr>
            </w:pPr>
          </w:p>
        </w:tc>
      </w:tr>
    </w:tbl>
    <w:p w14:paraId="2762DE37" w14:textId="77777777" w:rsidR="00661745" w:rsidRPr="009011A5" w:rsidRDefault="00661745" w:rsidP="008F6687">
      <w:pPr>
        <w:jc w:val="center"/>
        <w:rPr>
          <w:rFonts w:ascii="Times New Roman" w:hAnsi="Times New Roman" w:cs="Times New Roman"/>
          <w:sz w:val="28"/>
          <w:szCs w:val="28"/>
        </w:rPr>
      </w:pPr>
    </w:p>
    <w:p w14:paraId="16F3BE6C" w14:textId="77777777" w:rsidR="00661745" w:rsidRPr="009011A5" w:rsidRDefault="00661745" w:rsidP="008F6687">
      <w:pPr>
        <w:jc w:val="center"/>
        <w:rPr>
          <w:rFonts w:ascii="Times New Roman" w:hAnsi="Times New Roman" w:cs="Times New Roman"/>
          <w:sz w:val="28"/>
          <w:szCs w:val="28"/>
        </w:rPr>
      </w:pPr>
      <w:r w:rsidRPr="009011A5">
        <w:rPr>
          <w:rFonts w:ascii="Times New Roman" w:hAnsi="Times New Roman" w:cs="Times New Roman"/>
          <w:sz w:val="28"/>
          <w:szCs w:val="28"/>
        </w:rPr>
        <w:t>ПОРЯДОК</w:t>
      </w:r>
    </w:p>
    <w:p w14:paraId="1FDCF1EE" w14:textId="77777777" w:rsidR="00661745" w:rsidRPr="009011A5" w:rsidRDefault="00661745" w:rsidP="008F6687">
      <w:pPr>
        <w:jc w:val="center"/>
        <w:rPr>
          <w:rFonts w:ascii="Times New Roman" w:hAnsi="Times New Roman" w:cs="Times New Roman"/>
          <w:sz w:val="28"/>
          <w:szCs w:val="28"/>
        </w:rPr>
      </w:pPr>
      <w:r w:rsidRPr="009011A5">
        <w:rPr>
          <w:rFonts w:ascii="Times New Roman" w:hAnsi="Times New Roman" w:cs="Times New Roman"/>
          <w:sz w:val="28"/>
          <w:szCs w:val="28"/>
        </w:rPr>
        <w:t xml:space="preserve"> трудового (финансового) участия заинтересованных лиц в выполнении минимального и (или) дополнительного перечня работ по благоустройству дворовых территорий Кореновского городского поселения </w:t>
      </w:r>
    </w:p>
    <w:p w14:paraId="7A39EFE1" w14:textId="509F668C" w:rsidR="00661745" w:rsidRPr="009011A5" w:rsidRDefault="005A112C" w:rsidP="008F6687">
      <w:pPr>
        <w:jc w:val="center"/>
        <w:rPr>
          <w:rFonts w:ascii="Times New Roman" w:hAnsi="Times New Roman" w:cs="Times New Roman"/>
          <w:sz w:val="28"/>
          <w:szCs w:val="28"/>
        </w:rPr>
      </w:pPr>
      <w:r w:rsidRPr="009011A5">
        <w:rPr>
          <w:rFonts w:ascii="Times New Roman" w:hAnsi="Times New Roman" w:cs="Times New Roman"/>
          <w:sz w:val="28"/>
          <w:szCs w:val="28"/>
        </w:rPr>
        <w:t>Кореновского муниципального района Краснодарского края</w:t>
      </w:r>
    </w:p>
    <w:p w14:paraId="1BB48254" w14:textId="77777777" w:rsidR="00661745" w:rsidRPr="009011A5" w:rsidRDefault="00661745" w:rsidP="008F6687">
      <w:pPr>
        <w:jc w:val="center"/>
        <w:rPr>
          <w:rFonts w:ascii="Times New Roman" w:hAnsi="Times New Roman" w:cs="Times New Roman"/>
          <w:color w:val="FF0000"/>
          <w:sz w:val="28"/>
          <w:szCs w:val="28"/>
        </w:rPr>
      </w:pPr>
    </w:p>
    <w:p w14:paraId="76F88018" w14:textId="135E67AF"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на 2018-20</w:t>
      </w:r>
      <w:r w:rsidR="00F31DF2" w:rsidRPr="009011A5">
        <w:rPr>
          <w:rFonts w:ascii="Times New Roman" w:hAnsi="Times New Roman" w:cs="Times New Roman"/>
          <w:sz w:val="28"/>
          <w:szCs w:val="28"/>
          <w:lang w:eastAsia="ru-RU"/>
        </w:rPr>
        <w:t>30</w:t>
      </w:r>
      <w:r w:rsidRPr="009011A5">
        <w:rPr>
          <w:rFonts w:ascii="Times New Roman" w:hAnsi="Times New Roman" w:cs="Times New Roman"/>
          <w:sz w:val="28"/>
          <w:szCs w:val="28"/>
          <w:lang w:eastAsia="ru-RU"/>
        </w:rPr>
        <w:t xml:space="preserve"> годы» (далее – муниципальная программа), которой предусматривается целенаправленная работа исходя из: </w:t>
      </w:r>
    </w:p>
    <w:p w14:paraId="3656FFAC"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hAnsi="Times New Roman" w:cs="Times New Roman"/>
          <w:sz w:val="28"/>
          <w:szCs w:val="28"/>
          <w:lang w:eastAsia="ru-RU"/>
        </w:rPr>
        <w:t>1) минимального перечня работ:</w:t>
      </w:r>
    </w:p>
    <w:p w14:paraId="429B3324"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ремонт дворовых проездов;</w:t>
      </w:r>
    </w:p>
    <w:p w14:paraId="5705B4C2"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обеспечение освещения дворовых территорий;</w:t>
      </w:r>
    </w:p>
    <w:p w14:paraId="10F457A9"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установка, замена скамеек, урн для мусора.</w:t>
      </w:r>
    </w:p>
    <w:p w14:paraId="08D3B86D"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Расходные обязательства, возникающие при реализации муниципальной программы, направленные на реализацию мероприятий по благоустройству дворовых территорий, софинансируются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3D56F2C2"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В рамках минимального перечня работ по благоустройству дворовых территорий возможно финансовое (денежное) участие собственников помещений в многоквартирных домах, собственников</w:t>
      </w:r>
      <w:r w:rsidR="007907E4" w:rsidRPr="009011A5">
        <w:rPr>
          <w:rFonts w:ascii="Times New Roman" w:eastAsia="Calibri" w:hAnsi="Times New Roman" w:cs="Times New Roman"/>
          <w:sz w:val="28"/>
          <w:szCs w:val="28"/>
          <w:lang w:eastAsia="en-US"/>
        </w:rPr>
        <w:t xml:space="preserve"> (заинтересованных лиц)</w:t>
      </w:r>
      <w:r w:rsidRPr="009011A5">
        <w:rPr>
          <w:rFonts w:ascii="Times New Roman" w:eastAsia="Calibri" w:hAnsi="Times New Roman" w:cs="Times New Roman"/>
          <w:sz w:val="28"/>
          <w:szCs w:val="28"/>
          <w:lang w:eastAsia="en-US"/>
        </w:rPr>
        <w:t xml:space="preserve"> иных зданий и сооружений, расположенных в границах дворовой территории, подлежащей благоустройству. Кроме финансового (денежного) вклада, вклад может быть внесен и (или) в не денежной форме - трудовое участие. В частности, это может быть:</w:t>
      </w:r>
    </w:p>
    <w:p w14:paraId="4BABC90E"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 xml:space="preserve">выполнение жителями </w:t>
      </w:r>
      <w:r w:rsidR="007907E4" w:rsidRPr="009011A5">
        <w:rPr>
          <w:rFonts w:ascii="Times New Roman" w:eastAsia="Calibri" w:hAnsi="Times New Roman" w:cs="Times New Roman"/>
          <w:sz w:val="28"/>
          <w:szCs w:val="28"/>
          <w:lang w:eastAsia="en-US"/>
        </w:rPr>
        <w:t xml:space="preserve">(собственниками помещений, заинтересованными лицами) </w:t>
      </w:r>
      <w:r w:rsidRPr="009011A5">
        <w:rPr>
          <w:rFonts w:ascii="Times New Roman" w:eastAsia="Calibri" w:hAnsi="Times New Roman" w:cs="Times New Roman"/>
          <w:sz w:val="28"/>
          <w:szCs w:val="28"/>
          <w:lang w:eastAsia="en-US"/>
        </w:rPr>
        <w:t>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охрана объектов), которое измеряется в человеко-часах,</w:t>
      </w:r>
    </w:p>
    <w:p w14:paraId="184CE9FE"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предоставление строительных материалов, техники,</w:t>
      </w:r>
    </w:p>
    <w:p w14:paraId="59B968D3"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обеспечение благоприятных условий для работы подрядной организации, выполняющей работы и для ее работников.</w:t>
      </w:r>
    </w:p>
    <w:p w14:paraId="38F73F4B"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2) дополнительного перечня работ:</w:t>
      </w:r>
    </w:p>
    <w:p w14:paraId="0043F585"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-оборудование детских и (или) спортивных площадок;</w:t>
      </w:r>
    </w:p>
    <w:p w14:paraId="4A2E978D"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 устройство, оборудование автомобильных парковок;</w:t>
      </w:r>
    </w:p>
    <w:p w14:paraId="7878EAD1"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 высадка зеленых насаждений в виде деревьев и многолетних кустарников;</w:t>
      </w:r>
    </w:p>
    <w:p w14:paraId="51D5400C"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 устройство, реконструкция, ремонт тротуаров;</w:t>
      </w:r>
    </w:p>
    <w:p w14:paraId="7D06EA64"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 разработка смет, дизайн-проектов;</w:t>
      </w:r>
    </w:p>
    <w:p w14:paraId="0D5AFCF6"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 иные виды работ*.</w:t>
      </w:r>
    </w:p>
    <w:p w14:paraId="76A71BF1"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При этом расходные обязательства,</w:t>
      </w:r>
      <w:r w:rsidRPr="009011A5">
        <w:rPr>
          <w:rFonts w:ascii="Times New Roman" w:hAnsi="Times New Roman" w:cs="Times New Roman"/>
          <w:sz w:val="28"/>
          <w:szCs w:val="28"/>
        </w:rPr>
        <w:t xml:space="preserve"> </w:t>
      </w:r>
      <w:r w:rsidRPr="009011A5">
        <w:rPr>
          <w:rFonts w:ascii="Times New Roman" w:eastAsia="Calibri" w:hAnsi="Times New Roman" w:cs="Times New Roman"/>
          <w:sz w:val="28"/>
          <w:szCs w:val="28"/>
          <w:lang w:eastAsia="en-US"/>
        </w:rPr>
        <w:t>возникающие при реализации муниципальной программы, направленные на реализацию мероприятий по благоустройству дворовых территорий, в соответствии с дополнительным перечнем работ по благоустройству, софинансируется из краевого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14:paraId="03E7DDB2"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sz w:val="28"/>
          <w:szCs w:val="28"/>
          <w:lang w:eastAsia="en-US"/>
        </w:rPr>
        <w:t>А также 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w:t>
      </w:r>
    </w:p>
    <w:p w14:paraId="7130B3ED"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Batang" w:hAnsi="Times New Roman" w:cs="Times New Roman"/>
          <w:color w:val="000000"/>
          <w:sz w:val="28"/>
          <w:szCs w:val="28"/>
          <w:lang w:eastAsia="ko-KR"/>
        </w:rPr>
        <w:t xml:space="preserve">В рамках дополнительного перечня работ по благоустройству дворовых территорий требуется трудовое участие </w:t>
      </w:r>
      <w:r w:rsidR="007907E4" w:rsidRPr="009011A5">
        <w:rPr>
          <w:rFonts w:ascii="Times New Roman" w:eastAsia="Batang" w:hAnsi="Times New Roman" w:cs="Times New Roman"/>
          <w:color w:val="000000"/>
          <w:sz w:val="28"/>
          <w:szCs w:val="28"/>
          <w:lang w:eastAsia="ko-KR"/>
        </w:rPr>
        <w:t xml:space="preserve">собственников помещений многоквартирного дома и </w:t>
      </w:r>
      <w:r w:rsidRPr="009011A5">
        <w:rPr>
          <w:rFonts w:ascii="Times New Roman" w:eastAsia="Batang" w:hAnsi="Times New Roman" w:cs="Times New Roman"/>
          <w:color w:val="000000"/>
          <w:sz w:val="28"/>
          <w:szCs w:val="28"/>
          <w:lang w:eastAsia="ko-KR"/>
        </w:rPr>
        <w:t>заинтересованных лиц, которое выполняется в форме однодневного субботника по уборке дворовой территории.</w:t>
      </w:r>
    </w:p>
    <w:p w14:paraId="74738920" w14:textId="77777777" w:rsidR="00661745" w:rsidRPr="009011A5" w:rsidRDefault="00661745" w:rsidP="008F6687">
      <w:pPr>
        <w:pStyle w:val="ad"/>
        <w:ind w:firstLine="709"/>
        <w:jc w:val="both"/>
        <w:rPr>
          <w:rFonts w:ascii="Times New Roman" w:hAnsi="Times New Roman" w:cs="Times New Roman"/>
          <w:sz w:val="28"/>
          <w:szCs w:val="28"/>
        </w:rPr>
      </w:pPr>
      <w:r w:rsidRPr="009011A5">
        <w:rPr>
          <w:rFonts w:ascii="Times New Roman" w:eastAsia="Calibri" w:hAnsi="Times New Roman" w:cs="Times New Roman"/>
          <w:bCs/>
          <w:spacing w:val="-1"/>
          <w:sz w:val="28"/>
          <w:szCs w:val="28"/>
          <w:lang w:eastAsia="en-US"/>
        </w:rPr>
        <w:t xml:space="preserve">Доля трудового участия </w:t>
      </w:r>
      <w:r w:rsidR="007907E4" w:rsidRPr="009011A5">
        <w:rPr>
          <w:rFonts w:ascii="Times New Roman" w:eastAsia="Calibri" w:hAnsi="Times New Roman" w:cs="Times New Roman"/>
          <w:bCs/>
          <w:spacing w:val="-1"/>
          <w:sz w:val="28"/>
          <w:szCs w:val="28"/>
          <w:lang w:eastAsia="en-US"/>
        </w:rPr>
        <w:t xml:space="preserve">собственников помещений многоквартирного дома и </w:t>
      </w:r>
      <w:r w:rsidRPr="009011A5">
        <w:rPr>
          <w:rFonts w:ascii="Times New Roman" w:eastAsia="Calibri" w:hAnsi="Times New Roman" w:cs="Times New Roman"/>
          <w:bCs/>
          <w:spacing w:val="-1"/>
          <w:sz w:val="28"/>
          <w:szCs w:val="28"/>
          <w:lang w:eastAsia="en-US"/>
        </w:rPr>
        <w:t>заинтересованных лиц в реализации мероприятий по благоустройству дворовых территорий по минимальному и (или) дополнительному перечню определяется на общем собрании собственников помещений, которое проводится в соответствии с требованиями статей 44-48 Жилищного кодекса Российской Федерации.</w:t>
      </w:r>
    </w:p>
    <w:p w14:paraId="0F607E8C" w14:textId="77777777" w:rsidR="00661745" w:rsidRPr="009011A5" w:rsidRDefault="00661745" w:rsidP="008F6687">
      <w:pPr>
        <w:pStyle w:val="ad"/>
        <w:ind w:firstLine="709"/>
        <w:jc w:val="both"/>
        <w:rPr>
          <w:rFonts w:ascii="Times New Roman" w:eastAsia="Calibri" w:hAnsi="Times New Roman" w:cs="Times New Roman"/>
          <w:bCs/>
          <w:spacing w:val="-1"/>
          <w:sz w:val="28"/>
          <w:szCs w:val="28"/>
          <w:lang w:eastAsia="en-US"/>
        </w:rPr>
      </w:pPr>
      <w:r w:rsidRPr="009011A5">
        <w:rPr>
          <w:rFonts w:ascii="Times New Roman" w:eastAsia="Calibri" w:hAnsi="Times New Roman" w:cs="Times New Roman"/>
          <w:bCs/>
          <w:spacing w:val="-1"/>
          <w:sz w:val="28"/>
          <w:szCs w:val="28"/>
          <w:lang w:eastAsia="en-US"/>
        </w:rPr>
        <w:t>Собственники отдельно стоящих зданий, сооружений, расположенных в пределах дворовой территории, подлежащей благоустройству, определяют долю трудового участия путем принятия самостоятельного решения.</w:t>
      </w:r>
    </w:p>
    <w:p w14:paraId="03E38652" w14:textId="77777777" w:rsidR="00D413AE" w:rsidRPr="009011A5" w:rsidRDefault="009A519D" w:rsidP="008F6687">
      <w:pPr>
        <w:pStyle w:val="ad"/>
        <w:ind w:firstLine="709"/>
        <w:jc w:val="both"/>
        <w:rPr>
          <w:rFonts w:ascii="Times New Roman" w:hAnsi="Times New Roman" w:cs="Times New Roman"/>
          <w:sz w:val="28"/>
          <w:szCs w:val="28"/>
        </w:rPr>
      </w:pPr>
      <w:r w:rsidRPr="009011A5">
        <w:rPr>
          <w:rFonts w:ascii="Times New Roman" w:hAnsi="Times New Roman" w:cs="Times New Roman"/>
          <w:sz w:val="28"/>
          <w:szCs w:val="28"/>
        </w:rPr>
        <w:t>Одним из условий при</w:t>
      </w:r>
      <w:r w:rsidR="00D413AE" w:rsidRPr="009011A5">
        <w:rPr>
          <w:rFonts w:ascii="Times New Roman" w:hAnsi="Times New Roman" w:cs="Times New Roman"/>
          <w:sz w:val="28"/>
          <w:szCs w:val="28"/>
        </w:rPr>
        <w:t xml:space="preserve"> выполнени</w:t>
      </w:r>
      <w:r w:rsidRPr="009011A5">
        <w:rPr>
          <w:rFonts w:ascii="Times New Roman" w:hAnsi="Times New Roman" w:cs="Times New Roman"/>
          <w:sz w:val="28"/>
          <w:szCs w:val="28"/>
        </w:rPr>
        <w:t>и</w:t>
      </w:r>
      <w:r w:rsidR="00D413AE" w:rsidRPr="009011A5">
        <w:rPr>
          <w:rFonts w:ascii="Times New Roman" w:hAnsi="Times New Roman" w:cs="Times New Roman"/>
          <w:sz w:val="28"/>
          <w:szCs w:val="28"/>
        </w:rPr>
        <w:t xml:space="preserve"> работ по благоустройству дворовых территорий </w:t>
      </w:r>
      <w:r w:rsidRPr="009011A5">
        <w:rPr>
          <w:rFonts w:ascii="Times New Roman" w:hAnsi="Times New Roman" w:cs="Times New Roman"/>
          <w:sz w:val="28"/>
          <w:szCs w:val="28"/>
        </w:rPr>
        <w:t xml:space="preserve">является привлечение </w:t>
      </w:r>
      <w:r w:rsidR="00D413AE" w:rsidRPr="009011A5">
        <w:rPr>
          <w:rFonts w:ascii="Times New Roman" w:hAnsi="Times New Roman" w:cs="Times New Roman"/>
          <w:sz w:val="28"/>
          <w:szCs w:val="28"/>
        </w:rPr>
        <w:t>студенческих строительных отрядов</w:t>
      </w:r>
      <w:r w:rsidRPr="009011A5">
        <w:rPr>
          <w:rFonts w:ascii="Times New Roman" w:hAnsi="Times New Roman" w:cs="Times New Roman"/>
          <w:sz w:val="28"/>
          <w:szCs w:val="28"/>
        </w:rPr>
        <w:t>.</w:t>
      </w:r>
    </w:p>
    <w:p w14:paraId="4AA4B9E0" w14:textId="77777777" w:rsidR="00661745" w:rsidRPr="009011A5" w:rsidRDefault="00661745" w:rsidP="008F6687">
      <w:pPr>
        <w:pStyle w:val="ad"/>
        <w:ind w:firstLine="709"/>
        <w:jc w:val="both"/>
        <w:rPr>
          <w:rFonts w:ascii="Times New Roman" w:eastAsia="Calibri" w:hAnsi="Times New Roman" w:cs="Times New Roman"/>
          <w:bCs/>
          <w:spacing w:val="-1"/>
          <w:sz w:val="28"/>
          <w:szCs w:val="28"/>
          <w:lang w:eastAsia="en-US"/>
        </w:rPr>
      </w:pPr>
    </w:p>
    <w:p w14:paraId="2C7BA828" w14:textId="77777777" w:rsidR="00661745" w:rsidRPr="009011A5" w:rsidRDefault="00661745" w:rsidP="008F6687">
      <w:pPr>
        <w:pStyle w:val="ad"/>
        <w:ind w:firstLine="708"/>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 Иные виды работ могут включать в себя работы по благоустройству                            дворовой территории, не включенные в минимальный и дополнительный перечни работ по благоустройству дворовых территорий, определенных постановлением главы администрации (губернатора) Краснодарского края от 31 августа 2017 года № 655 «Об утверждении государственной программы Краснодарского края «Формирование современной городской среды». При этом перечень иных работ принимается решением собственников помещений в многоквартирном доме, дворовая территория которого благоустраивается.</w:t>
      </w:r>
    </w:p>
    <w:p w14:paraId="1EEEE1F2" w14:textId="77777777" w:rsidR="00661745" w:rsidRPr="009011A5" w:rsidRDefault="00661745" w:rsidP="008F6687">
      <w:pPr>
        <w:pStyle w:val="ad"/>
        <w:ind w:firstLine="708"/>
        <w:jc w:val="both"/>
        <w:rPr>
          <w:rFonts w:ascii="Times New Roman" w:hAnsi="Times New Roman" w:cs="Times New Roman"/>
          <w:sz w:val="28"/>
          <w:szCs w:val="28"/>
        </w:rPr>
      </w:pPr>
      <w:r w:rsidRPr="009011A5">
        <w:rPr>
          <w:rFonts w:ascii="Times New Roman" w:hAnsi="Times New Roman" w:cs="Times New Roman"/>
          <w:color w:val="000000"/>
          <w:sz w:val="28"/>
          <w:szCs w:val="28"/>
          <w:lang w:eastAsia="ru-RU"/>
        </w:rPr>
        <w:t>**Условие распространяется на дворовые территории, включенные в                                 муниципальную программу после вступления в силу постановления Правительства Российской Федерации от 9 февраля 2019 года № 106 «О внесении изменений в приложение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14:paraId="4D5ECB78" w14:textId="77777777" w:rsidR="00661745" w:rsidRPr="009011A5" w:rsidRDefault="00661745" w:rsidP="008F6687">
      <w:pPr>
        <w:widowControl/>
        <w:suppressAutoHyphens w:val="0"/>
        <w:autoSpaceDE/>
        <w:rPr>
          <w:rFonts w:ascii="Times New Roman" w:hAnsi="Times New Roman" w:cs="Times New Roman"/>
          <w:color w:val="000000"/>
          <w:sz w:val="28"/>
          <w:szCs w:val="28"/>
          <w:lang w:eastAsia="ru-RU"/>
        </w:rPr>
      </w:pPr>
    </w:p>
    <w:p w14:paraId="48B08A2B" w14:textId="77777777" w:rsidR="00661745" w:rsidRPr="009011A5" w:rsidRDefault="00661745" w:rsidP="008F6687">
      <w:pPr>
        <w:widowControl/>
        <w:suppressAutoHyphens w:val="0"/>
        <w:autoSpaceDE/>
        <w:rPr>
          <w:rFonts w:ascii="Times New Roman" w:hAnsi="Times New Roman" w:cs="Times New Roman"/>
          <w:color w:val="000000"/>
          <w:sz w:val="28"/>
          <w:szCs w:val="28"/>
          <w:lang w:eastAsia="ru-RU"/>
        </w:rPr>
      </w:pPr>
    </w:p>
    <w:p w14:paraId="42AEADAE" w14:textId="77777777" w:rsidR="009645ED" w:rsidRDefault="001D6C2E"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Начальник</w:t>
      </w:r>
      <w:r w:rsidR="00363187">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отдела жилищно-коммунального </w:t>
      </w:r>
    </w:p>
    <w:p w14:paraId="65DD3037" w14:textId="501D2F6B" w:rsidR="001D6C2E" w:rsidRPr="009011A5" w:rsidRDefault="001D6C2E"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хозяйства,</w:t>
      </w:r>
      <w:r w:rsidR="009645ED">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благоустройства и транспорта </w:t>
      </w:r>
    </w:p>
    <w:p w14:paraId="718FA9FC" w14:textId="77777777" w:rsidR="001D6C2E" w:rsidRPr="009011A5" w:rsidRDefault="001D6C2E"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администрации Кореновского</w:t>
      </w:r>
    </w:p>
    <w:p w14:paraId="0AB1091F" w14:textId="77777777" w:rsidR="009645ED" w:rsidRDefault="001D6C2E"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городского поселения</w:t>
      </w:r>
    </w:p>
    <w:p w14:paraId="2F7919FD" w14:textId="5233F874" w:rsidR="001D6C2E" w:rsidRPr="009011A5" w:rsidRDefault="001D6C2E"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Кореновского муниципального района</w:t>
      </w:r>
    </w:p>
    <w:p w14:paraId="53E6D90C" w14:textId="2ECF5CAC" w:rsidR="001D6C2E" w:rsidRPr="009011A5" w:rsidRDefault="001D6C2E"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Краснодарского края                                                                       </w:t>
      </w:r>
      <w:r w:rsidR="009645ED">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   Ю.Н. </w:t>
      </w:r>
      <w:proofErr w:type="spellStart"/>
      <w:r w:rsidRPr="009011A5">
        <w:rPr>
          <w:rFonts w:ascii="Times New Roman" w:hAnsi="Times New Roman" w:cs="Times New Roman"/>
          <w:sz w:val="28"/>
          <w:szCs w:val="28"/>
          <w:lang w:eastAsia="ru-RU"/>
        </w:rPr>
        <w:t>Гребенев</w:t>
      </w:r>
      <w:proofErr w:type="spellEnd"/>
    </w:p>
    <w:p w14:paraId="7141A1AA" w14:textId="77777777" w:rsidR="00661745" w:rsidRPr="009011A5" w:rsidRDefault="00661745" w:rsidP="008F6687">
      <w:pPr>
        <w:widowControl/>
        <w:suppressAutoHyphens w:val="0"/>
        <w:autoSpaceDE/>
        <w:rPr>
          <w:rFonts w:ascii="Times New Roman" w:hAnsi="Times New Roman" w:cs="Times New Roman"/>
          <w:sz w:val="28"/>
          <w:szCs w:val="28"/>
          <w:lang w:eastAsia="ru-RU"/>
        </w:rPr>
      </w:pPr>
    </w:p>
    <w:p w14:paraId="7DE3E4D3" w14:textId="77777777" w:rsidR="00661745" w:rsidRPr="009011A5" w:rsidRDefault="00661745" w:rsidP="008F6687">
      <w:pPr>
        <w:widowControl/>
        <w:suppressAutoHyphens w:val="0"/>
        <w:autoSpaceDE/>
        <w:rPr>
          <w:rFonts w:ascii="Times New Roman" w:hAnsi="Times New Roman" w:cs="Times New Roman"/>
          <w:sz w:val="28"/>
          <w:szCs w:val="28"/>
        </w:rPr>
      </w:pPr>
    </w:p>
    <w:p w14:paraId="2ACE6C6A" w14:textId="77777777" w:rsidR="00661745" w:rsidRPr="009011A5" w:rsidRDefault="00661745" w:rsidP="008F6687">
      <w:pPr>
        <w:widowControl/>
        <w:suppressAutoHyphens w:val="0"/>
        <w:autoSpaceDE/>
        <w:rPr>
          <w:rFonts w:ascii="Times New Roman" w:hAnsi="Times New Roman" w:cs="Times New Roman"/>
          <w:sz w:val="28"/>
          <w:szCs w:val="28"/>
        </w:rPr>
      </w:pPr>
    </w:p>
    <w:p w14:paraId="4C21D86D" w14:textId="77777777" w:rsidR="00661745" w:rsidRPr="009011A5" w:rsidRDefault="00661745" w:rsidP="008F6687">
      <w:pPr>
        <w:widowControl/>
        <w:suppressAutoHyphens w:val="0"/>
        <w:autoSpaceDE/>
        <w:rPr>
          <w:rFonts w:ascii="Times New Roman" w:hAnsi="Times New Roman" w:cs="Times New Roman"/>
          <w:sz w:val="28"/>
          <w:szCs w:val="28"/>
        </w:rPr>
      </w:pPr>
    </w:p>
    <w:p w14:paraId="4978B719" w14:textId="77777777" w:rsidR="00661745" w:rsidRPr="009011A5" w:rsidRDefault="00661745" w:rsidP="008F6687">
      <w:pPr>
        <w:widowControl/>
        <w:suppressAutoHyphens w:val="0"/>
        <w:autoSpaceDE/>
        <w:rPr>
          <w:rFonts w:ascii="Times New Roman" w:hAnsi="Times New Roman" w:cs="Times New Roman"/>
          <w:sz w:val="28"/>
          <w:szCs w:val="28"/>
        </w:rPr>
      </w:pPr>
    </w:p>
    <w:p w14:paraId="37150A55" w14:textId="77777777" w:rsidR="00661745" w:rsidRPr="009011A5" w:rsidRDefault="00661745" w:rsidP="008F6687">
      <w:pPr>
        <w:widowControl/>
        <w:suppressAutoHyphens w:val="0"/>
        <w:autoSpaceDE/>
        <w:rPr>
          <w:rFonts w:ascii="Times New Roman" w:hAnsi="Times New Roman" w:cs="Times New Roman"/>
          <w:sz w:val="28"/>
          <w:szCs w:val="28"/>
        </w:rPr>
      </w:pPr>
    </w:p>
    <w:p w14:paraId="3D3A26F6" w14:textId="77777777" w:rsidR="00661745" w:rsidRPr="009011A5" w:rsidRDefault="00661745" w:rsidP="008F6687">
      <w:pPr>
        <w:widowControl/>
        <w:suppressAutoHyphens w:val="0"/>
        <w:autoSpaceDE/>
        <w:rPr>
          <w:rFonts w:ascii="Times New Roman" w:hAnsi="Times New Roman" w:cs="Times New Roman"/>
          <w:sz w:val="28"/>
          <w:szCs w:val="28"/>
        </w:rPr>
      </w:pPr>
    </w:p>
    <w:p w14:paraId="7AF57B2A" w14:textId="77777777" w:rsidR="00661745" w:rsidRPr="009011A5" w:rsidRDefault="00661745" w:rsidP="008F6687">
      <w:pPr>
        <w:widowControl/>
        <w:suppressAutoHyphens w:val="0"/>
        <w:autoSpaceDE/>
        <w:rPr>
          <w:rFonts w:ascii="Times New Roman" w:hAnsi="Times New Roman" w:cs="Times New Roman"/>
          <w:sz w:val="28"/>
          <w:szCs w:val="28"/>
        </w:rPr>
      </w:pPr>
    </w:p>
    <w:p w14:paraId="3682E542" w14:textId="77777777" w:rsidR="00661745" w:rsidRPr="009011A5" w:rsidRDefault="00661745" w:rsidP="008F6687">
      <w:pPr>
        <w:widowControl/>
        <w:suppressAutoHyphens w:val="0"/>
        <w:autoSpaceDE/>
        <w:rPr>
          <w:rFonts w:ascii="Times New Roman" w:hAnsi="Times New Roman" w:cs="Times New Roman"/>
          <w:sz w:val="28"/>
          <w:szCs w:val="28"/>
        </w:rPr>
      </w:pPr>
    </w:p>
    <w:p w14:paraId="56A1D723" w14:textId="77777777" w:rsidR="00661745" w:rsidRPr="009011A5" w:rsidRDefault="00661745" w:rsidP="008F6687">
      <w:pPr>
        <w:widowControl/>
        <w:suppressAutoHyphens w:val="0"/>
        <w:autoSpaceDE/>
        <w:rPr>
          <w:rFonts w:ascii="Times New Roman" w:hAnsi="Times New Roman" w:cs="Times New Roman"/>
          <w:sz w:val="28"/>
          <w:szCs w:val="28"/>
        </w:rPr>
      </w:pPr>
    </w:p>
    <w:p w14:paraId="19C74278" w14:textId="77777777" w:rsidR="00661745" w:rsidRPr="009011A5" w:rsidRDefault="00661745" w:rsidP="008F6687">
      <w:pPr>
        <w:widowControl/>
        <w:suppressAutoHyphens w:val="0"/>
        <w:autoSpaceDE/>
        <w:rPr>
          <w:rFonts w:ascii="Times New Roman" w:hAnsi="Times New Roman" w:cs="Times New Roman"/>
          <w:sz w:val="28"/>
          <w:szCs w:val="28"/>
        </w:rPr>
      </w:pPr>
    </w:p>
    <w:p w14:paraId="0C4DA687" w14:textId="77777777" w:rsidR="00661745" w:rsidRPr="009011A5" w:rsidRDefault="00661745" w:rsidP="008F6687">
      <w:pPr>
        <w:widowControl/>
        <w:suppressAutoHyphens w:val="0"/>
        <w:autoSpaceDE/>
        <w:rPr>
          <w:rFonts w:ascii="Times New Roman" w:hAnsi="Times New Roman" w:cs="Times New Roman"/>
          <w:sz w:val="28"/>
          <w:szCs w:val="28"/>
        </w:rPr>
      </w:pPr>
    </w:p>
    <w:p w14:paraId="19FA2D9C" w14:textId="77777777" w:rsidR="00661745" w:rsidRPr="009011A5" w:rsidRDefault="00661745" w:rsidP="008F6687">
      <w:pPr>
        <w:widowControl/>
        <w:suppressAutoHyphens w:val="0"/>
        <w:autoSpaceDE/>
        <w:rPr>
          <w:rFonts w:ascii="Times New Roman" w:hAnsi="Times New Roman" w:cs="Times New Roman"/>
          <w:sz w:val="28"/>
          <w:szCs w:val="28"/>
        </w:rPr>
      </w:pPr>
    </w:p>
    <w:p w14:paraId="2DB485BA" w14:textId="77777777" w:rsidR="00661745" w:rsidRPr="009011A5" w:rsidRDefault="00661745" w:rsidP="008F6687">
      <w:pPr>
        <w:widowControl/>
        <w:suppressAutoHyphens w:val="0"/>
        <w:autoSpaceDE/>
        <w:rPr>
          <w:rFonts w:ascii="Times New Roman" w:hAnsi="Times New Roman" w:cs="Times New Roman"/>
          <w:sz w:val="28"/>
          <w:szCs w:val="28"/>
        </w:rPr>
      </w:pPr>
    </w:p>
    <w:p w14:paraId="017AF210" w14:textId="77777777" w:rsidR="00661745" w:rsidRPr="009011A5" w:rsidRDefault="00661745" w:rsidP="008F6687">
      <w:pPr>
        <w:widowControl/>
        <w:suppressAutoHyphens w:val="0"/>
        <w:autoSpaceDE/>
        <w:rPr>
          <w:rFonts w:ascii="Times New Roman" w:hAnsi="Times New Roman" w:cs="Times New Roman"/>
          <w:sz w:val="28"/>
          <w:szCs w:val="28"/>
        </w:rPr>
      </w:pPr>
    </w:p>
    <w:p w14:paraId="64A4F9D8" w14:textId="77777777" w:rsidR="00661745" w:rsidRPr="009011A5" w:rsidRDefault="00661745" w:rsidP="008F6687">
      <w:pPr>
        <w:widowControl/>
        <w:suppressAutoHyphens w:val="0"/>
        <w:autoSpaceDE/>
        <w:rPr>
          <w:rFonts w:ascii="Times New Roman" w:hAnsi="Times New Roman" w:cs="Times New Roman"/>
          <w:sz w:val="28"/>
          <w:szCs w:val="28"/>
        </w:rPr>
      </w:pPr>
    </w:p>
    <w:p w14:paraId="2811CFDA" w14:textId="77777777" w:rsidR="00661745" w:rsidRPr="009011A5" w:rsidRDefault="00661745" w:rsidP="008F6687">
      <w:pPr>
        <w:widowControl/>
        <w:suppressAutoHyphens w:val="0"/>
        <w:autoSpaceDE/>
        <w:rPr>
          <w:rFonts w:ascii="Times New Roman" w:hAnsi="Times New Roman" w:cs="Times New Roman"/>
          <w:sz w:val="28"/>
          <w:szCs w:val="28"/>
        </w:rPr>
      </w:pPr>
    </w:p>
    <w:p w14:paraId="4E5FB137" w14:textId="77777777" w:rsidR="00661745" w:rsidRPr="009011A5" w:rsidRDefault="00661745" w:rsidP="008F6687">
      <w:pPr>
        <w:widowControl/>
        <w:suppressAutoHyphens w:val="0"/>
        <w:autoSpaceDE/>
        <w:rPr>
          <w:rFonts w:ascii="Times New Roman" w:hAnsi="Times New Roman" w:cs="Times New Roman"/>
          <w:sz w:val="28"/>
          <w:szCs w:val="28"/>
        </w:rPr>
      </w:pPr>
    </w:p>
    <w:p w14:paraId="481E6EB6" w14:textId="77777777" w:rsidR="00661745" w:rsidRPr="009011A5" w:rsidRDefault="00661745" w:rsidP="008F6687">
      <w:pPr>
        <w:widowControl/>
        <w:suppressAutoHyphens w:val="0"/>
        <w:autoSpaceDE/>
        <w:rPr>
          <w:rFonts w:ascii="Times New Roman" w:hAnsi="Times New Roman" w:cs="Times New Roman"/>
          <w:sz w:val="28"/>
          <w:szCs w:val="28"/>
        </w:rPr>
      </w:pPr>
    </w:p>
    <w:p w14:paraId="528A0CE4" w14:textId="77777777" w:rsidR="00661745" w:rsidRPr="009011A5" w:rsidRDefault="00661745" w:rsidP="008F6687">
      <w:pPr>
        <w:widowControl/>
        <w:suppressAutoHyphens w:val="0"/>
        <w:autoSpaceDE/>
        <w:rPr>
          <w:rFonts w:ascii="Times New Roman" w:hAnsi="Times New Roman" w:cs="Times New Roman"/>
          <w:sz w:val="28"/>
          <w:szCs w:val="28"/>
        </w:rPr>
      </w:pPr>
    </w:p>
    <w:p w14:paraId="151D5954" w14:textId="77777777" w:rsidR="00661745" w:rsidRPr="009011A5" w:rsidRDefault="00661745" w:rsidP="008F6687">
      <w:pPr>
        <w:widowControl/>
        <w:suppressAutoHyphens w:val="0"/>
        <w:autoSpaceDE/>
        <w:rPr>
          <w:rFonts w:ascii="Times New Roman" w:hAnsi="Times New Roman" w:cs="Times New Roman"/>
          <w:sz w:val="28"/>
          <w:szCs w:val="28"/>
        </w:rPr>
      </w:pPr>
    </w:p>
    <w:p w14:paraId="21F89E78" w14:textId="77777777" w:rsidR="00661745" w:rsidRPr="009011A5" w:rsidRDefault="00661745" w:rsidP="008F6687">
      <w:pPr>
        <w:widowControl/>
        <w:suppressAutoHyphens w:val="0"/>
        <w:autoSpaceDE/>
        <w:rPr>
          <w:rFonts w:ascii="Times New Roman" w:hAnsi="Times New Roman" w:cs="Times New Roman"/>
          <w:sz w:val="28"/>
          <w:szCs w:val="28"/>
        </w:rPr>
      </w:pPr>
    </w:p>
    <w:p w14:paraId="59E428D9" w14:textId="77777777" w:rsidR="00661745" w:rsidRPr="009011A5" w:rsidRDefault="00661745" w:rsidP="008F6687">
      <w:pPr>
        <w:widowControl/>
        <w:suppressAutoHyphens w:val="0"/>
        <w:autoSpaceDE/>
        <w:rPr>
          <w:rFonts w:ascii="Times New Roman" w:hAnsi="Times New Roman" w:cs="Times New Roman"/>
          <w:sz w:val="28"/>
          <w:szCs w:val="28"/>
        </w:rPr>
      </w:pPr>
    </w:p>
    <w:p w14:paraId="21000312" w14:textId="77777777" w:rsidR="00661745" w:rsidRPr="009011A5" w:rsidRDefault="00661745" w:rsidP="008F6687">
      <w:pPr>
        <w:widowControl/>
        <w:suppressAutoHyphens w:val="0"/>
        <w:autoSpaceDE/>
        <w:rPr>
          <w:rFonts w:ascii="Times New Roman" w:hAnsi="Times New Roman" w:cs="Times New Roman"/>
          <w:sz w:val="28"/>
          <w:szCs w:val="28"/>
        </w:rPr>
      </w:pPr>
    </w:p>
    <w:p w14:paraId="4159D7FB" w14:textId="77777777" w:rsidR="00C85379" w:rsidRDefault="00C85379" w:rsidP="008F6687">
      <w:pPr>
        <w:widowControl/>
        <w:suppressAutoHyphens w:val="0"/>
        <w:autoSpaceDE/>
        <w:rPr>
          <w:rFonts w:ascii="Times New Roman" w:hAnsi="Times New Roman" w:cs="Times New Roman"/>
          <w:sz w:val="28"/>
          <w:szCs w:val="28"/>
        </w:rPr>
      </w:pPr>
    </w:p>
    <w:p w14:paraId="642306DA" w14:textId="77777777" w:rsidR="009645ED" w:rsidRPr="009011A5" w:rsidRDefault="009645ED" w:rsidP="008F6687">
      <w:pPr>
        <w:widowControl/>
        <w:suppressAutoHyphens w:val="0"/>
        <w:autoSpaceDE/>
        <w:rPr>
          <w:rFonts w:ascii="Times New Roman" w:hAnsi="Times New Roman" w:cs="Times New Roman"/>
          <w:sz w:val="28"/>
          <w:szCs w:val="28"/>
        </w:rPr>
      </w:pPr>
    </w:p>
    <w:tbl>
      <w:tblPr>
        <w:tblW w:w="0" w:type="auto"/>
        <w:tblLayout w:type="fixed"/>
        <w:tblLook w:val="0000" w:firstRow="0" w:lastRow="0" w:firstColumn="0" w:lastColumn="0" w:noHBand="0" w:noVBand="0"/>
      </w:tblPr>
      <w:tblGrid>
        <w:gridCol w:w="3209"/>
        <w:gridCol w:w="1748"/>
        <w:gridCol w:w="4670"/>
      </w:tblGrid>
      <w:tr w:rsidR="00661745" w:rsidRPr="009011A5" w14:paraId="12D64FFE" w14:textId="77777777" w:rsidTr="001D37C6">
        <w:tc>
          <w:tcPr>
            <w:tcW w:w="3209" w:type="dxa"/>
          </w:tcPr>
          <w:p w14:paraId="65DF034D" w14:textId="77777777" w:rsidR="00661745" w:rsidRPr="009011A5" w:rsidRDefault="00661745" w:rsidP="008F6687">
            <w:pPr>
              <w:snapToGrid w:val="0"/>
              <w:rPr>
                <w:rFonts w:ascii="Times New Roman" w:hAnsi="Times New Roman" w:cs="Times New Roman"/>
                <w:sz w:val="28"/>
                <w:szCs w:val="28"/>
              </w:rPr>
            </w:pPr>
          </w:p>
        </w:tc>
        <w:tc>
          <w:tcPr>
            <w:tcW w:w="1748" w:type="dxa"/>
          </w:tcPr>
          <w:p w14:paraId="378E8C32" w14:textId="77777777" w:rsidR="00661745" w:rsidRPr="009011A5" w:rsidRDefault="00661745" w:rsidP="008F6687">
            <w:pPr>
              <w:snapToGrid w:val="0"/>
              <w:rPr>
                <w:rFonts w:ascii="Times New Roman" w:hAnsi="Times New Roman" w:cs="Times New Roman"/>
                <w:sz w:val="28"/>
                <w:szCs w:val="28"/>
              </w:rPr>
            </w:pPr>
          </w:p>
        </w:tc>
        <w:tc>
          <w:tcPr>
            <w:tcW w:w="4670" w:type="dxa"/>
          </w:tcPr>
          <w:p w14:paraId="72A5313A" w14:textId="77777777" w:rsidR="00661745" w:rsidRPr="009011A5" w:rsidRDefault="00661745" w:rsidP="008F6687">
            <w:pPr>
              <w:suppressAutoHyphens w:val="0"/>
              <w:jc w:val="center"/>
              <w:rPr>
                <w:rFonts w:ascii="Times New Roman" w:hAnsi="Times New Roman" w:cs="Times New Roman"/>
                <w:sz w:val="28"/>
                <w:szCs w:val="28"/>
              </w:rPr>
            </w:pPr>
            <w:r w:rsidRPr="009011A5">
              <w:rPr>
                <w:rFonts w:ascii="Times New Roman" w:hAnsi="Times New Roman" w:cs="Times New Roman"/>
                <w:sz w:val="28"/>
                <w:szCs w:val="28"/>
                <w:lang w:eastAsia="ru-RU"/>
              </w:rPr>
              <w:t>ПРИЛОЖЕНИЕ № 6</w:t>
            </w:r>
          </w:p>
          <w:p w14:paraId="465E80D2" w14:textId="7EC7452F" w:rsidR="00661745" w:rsidRPr="009011A5" w:rsidRDefault="00661745" w:rsidP="008F6687">
            <w:pPr>
              <w:suppressAutoHyphens w:val="0"/>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к муниципальной </w:t>
            </w:r>
            <w:proofErr w:type="gramStart"/>
            <w:r w:rsidRPr="009011A5">
              <w:rPr>
                <w:rFonts w:ascii="Times New Roman" w:hAnsi="Times New Roman" w:cs="Times New Roman"/>
                <w:sz w:val="28"/>
                <w:szCs w:val="28"/>
                <w:lang w:eastAsia="ru-RU"/>
              </w:rPr>
              <w:t>программе  «</w:t>
            </w:r>
            <w:proofErr w:type="gramEnd"/>
            <w:r w:rsidRPr="009011A5">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на 2018-20</w:t>
            </w:r>
            <w:r w:rsidR="00F31DF2" w:rsidRPr="009011A5">
              <w:rPr>
                <w:rFonts w:ascii="Times New Roman" w:hAnsi="Times New Roman" w:cs="Times New Roman"/>
                <w:sz w:val="28"/>
                <w:szCs w:val="28"/>
                <w:lang w:eastAsia="ru-RU"/>
              </w:rPr>
              <w:t>30</w:t>
            </w:r>
            <w:r w:rsidRPr="009011A5">
              <w:rPr>
                <w:rFonts w:ascii="Times New Roman" w:hAnsi="Times New Roman" w:cs="Times New Roman"/>
                <w:sz w:val="28"/>
                <w:szCs w:val="28"/>
                <w:lang w:eastAsia="ru-RU"/>
              </w:rPr>
              <w:t xml:space="preserve"> годы»</w:t>
            </w:r>
          </w:p>
          <w:p w14:paraId="3280D0C8" w14:textId="77777777" w:rsidR="00661745" w:rsidRPr="009011A5" w:rsidRDefault="00661745" w:rsidP="008F6687">
            <w:pPr>
              <w:jc w:val="both"/>
              <w:rPr>
                <w:rFonts w:ascii="Times New Roman" w:hAnsi="Times New Roman" w:cs="Times New Roman"/>
                <w:sz w:val="28"/>
                <w:szCs w:val="28"/>
                <w:lang w:eastAsia="ru-RU"/>
              </w:rPr>
            </w:pPr>
          </w:p>
        </w:tc>
      </w:tr>
    </w:tbl>
    <w:p w14:paraId="1AD8B783" w14:textId="344B4F06" w:rsidR="001D6C2E" w:rsidRPr="009011A5" w:rsidRDefault="001D6C2E" w:rsidP="009645ED">
      <w:pPr>
        <w:rPr>
          <w:rFonts w:ascii="Times New Roman" w:hAnsi="Times New Roman" w:cs="Times New Roman"/>
          <w:sz w:val="28"/>
          <w:szCs w:val="28"/>
        </w:rPr>
      </w:pPr>
    </w:p>
    <w:p w14:paraId="78B07A97" w14:textId="77777777" w:rsidR="00661745" w:rsidRPr="009011A5" w:rsidRDefault="00661745" w:rsidP="008F6687">
      <w:pPr>
        <w:jc w:val="center"/>
        <w:rPr>
          <w:rFonts w:ascii="Times New Roman" w:hAnsi="Times New Roman" w:cs="Times New Roman"/>
          <w:sz w:val="28"/>
          <w:szCs w:val="28"/>
        </w:rPr>
      </w:pPr>
      <w:r w:rsidRPr="009011A5">
        <w:rPr>
          <w:rFonts w:ascii="Times New Roman" w:hAnsi="Times New Roman" w:cs="Times New Roman"/>
          <w:sz w:val="28"/>
          <w:szCs w:val="28"/>
        </w:rPr>
        <w:t>ПОРЯДОК</w:t>
      </w:r>
    </w:p>
    <w:p w14:paraId="255BFE00" w14:textId="77777777" w:rsidR="00661745" w:rsidRPr="009011A5" w:rsidRDefault="00661745" w:rsidP="008F6687">
      <w:pPr>
        <w:jc w:val="center"/>
        <w:rPr>
          <w:rFonts w:ascii="Times New Roman" w:hAnsi="Times New Roman" w:cs="Times New Roman"/>
          <w:sz w:val="28"/>
          <w:szCs w:val="28"/>
        </w:rPr>
      </w:pPr>
      <w:r w:rsidRPr="009011A5">
        <w:rPr>
          <w:rFonts w:ascii="Times New Roman" w:hAnsi="Times New Roman" w:cs="Times New Roman"/>
          <w:sz w:val="28"/>
          <w:szCs w:val="28"/>
        </w:rPr>
        <w:t>разработки, обсуждения с заинтересованными лицами и утверждения</w:t>
      </w:r>
    </w:p>
    <w:p w14:paraId="552C0550" w14:textId="1016CE25" w:rsidR="00661745" w:rsidRPr="009011A5" w:rsidRDefault="00661745" w:rsidP="008F6687">
      <w:pPr>
        <w:jc w:val="center"/>
        <w:rPr>
          <w:rFonts w:ascii="Times New Roman" w:hAnsi="Times New Roman" w:cs="Times New Roman"/>
          <w:sz w:val="28"/>
          <w:szCs w:val="28"/>
        </w:rPr>
      </w:pPr>
      <w:r w:rsidRPr="009011A5">
        <w:rPr>
          <w:rFonts w:ascii="Times New Roman" w:hAnsi="Times New Roman" w:cs="Times New Roman"/>
          <w:sz w:val="28"/>
          <w:szCs w:val="28"/>
        </w:rPr>
        <w:t xml:space="preserve">дизайн-проектов благоустройства дворовой территории, включаемых в муниципальную программу «Формирования современной городской среды Кореновского городского поселения </w:t>
      </w:r>
      <w:r w:rsidR="005A112C" w:rsidRPr="009011A5">
        <w:rPr>
          <w:rFonts w:ascii="Times New Roman" w:hAnsi="Times New Roman" w:cs="Times New Roman"/>
          <w:sz w:val="28"/>
          <w:szCs w:val="28"/>
        </w:rPr>
        <w:t>Кореновского муниципального района Краснодарского края</w:t>
      </w:r>
      <w:r w:rsidRPr="009011A5">
        <w:rPr>
          <w:rFonts w:ascii="Times New Roman" w:hAnsi="Times New Roman" w:cs="Times New Roman"/>
          <w:sz w:val="28"/>
          <w:szCs w:val="28"/>
        </w:rPr>
        <w:t xml:space="preserve"> на 2018-20</w:t>
      </w:r>
      <w:r w:rsidR="00F31DF2" w:rsidRPr="009011A5">
        <w:rPr>
          <w:rFonts w:ascii="Times New Roman" w:hAnsi="Times New Roman" w:cs="Times New Roman"/>
          <w:sz w:val="28"/>
          <w:szCs w:val="28"/>
        </w:rPr>
        <w:t>30</w:t>
      </w:r>
      <w:r w:rsidRPr="009011A5">
        <w:rPr>
          <w:rFonts w:ascii="Times New Roman" w:hAnsi="Times New Roman" w:cs="Times New Roman"/>
          <w:sz w:val="28"/>
          <w:szCs w:val="28"/>
        </w:rPr>
        <w:t xml:space="preserve"> годы»</w:t>
      </w:r>
    </w:p>
    <w:p w14:paraId="14D4BA90" w14:textId="0704E07B" w:rsidR="00661745" w:rsidRPr="009011A5" w:rsidRDefault="00661745" w:rsidP="008F6687">
      <w:pPr>
        <w:jc w:val="center"/>
        <w:rPr>
          <w:rFonts w:ascii="Times New Roman" w:hAnsi="Times New Roman" w:cs="Times New Roman"/>
          <w:sz w:val="28"/>
          <w:szCs w:val="28"/>
        </w:rPr>
      </w:pPr>
    </w:p>
    <w:p w14:paraId="61247186" w14:textId="77777777" w:rsidR="001D6C2E" w:rsidRPr="009011A5" w:rsidRDefault="001D6C2E" w:rsidP="008F6687">
      <w:pPr>
        <w:jc w:val="center"/>
        <w:rPr>
          <w:rFonts w:ascii="Times New Roman" w:hAnsi="Times New Roman" w:cs="Times New Roman"/>
          <w:sz w:val="28"/>
          <w:szCs w:val="28"/>
        </w:rPr>
      </w:pPr>
    </w:p>
    <w:p w14:paraId="4005DA63" w14:textId="5055A94B"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 xml:space="preserve">1. 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территорий, включаемых в муниципальную программу «Формирования современной городской среды Кореновского городского поселения </w:t>
      </w:r>
      <w:r w:rsidR="005A112C" w:rsidRPr="009011A5">
        <w:rPr>
          <w:rFonts w:ascii="Times New Roman" w:hAnsi="Times New Roman" w:cs="Times New Roman"/>
          <w:sz w:val="28"/>
          <w:szCs w:val="28"/>
        </w:rPr>
        <w:t>Кореновского муниципального района Краснодарского края</w:t>
      </w:r>
      <w:r w:rsidRPr="009011A5">
        <w:rPr>
          <w:rFonts w:ascii="Times New Roman" w:hAnsi="Times New Roman" w:cs="Times New Roman"/>
          <w:sz w:val="28"/>
          <w:szCs w:val="28"/>
        </w:rPr>
        <w:t xml:space="preserve"> на 2018-20</w:t>
      </w:r>
      <w:r w:rsidR="00F31DF2" w:rsidRPr="009011A5">
        <w:rPr>
          <w:rFonts w:ascii="Times New Roman" w:hAnsi="Times New Roman" w:cs="Times New Roman"/>
          <w:sz w:val="28"/>
          <w:szCs w:val="28"/>
        </w:rPr>
        <w:t>30</w:t>
      </w:r>
      <w:r w:rsidRPr="009011A5">
        <w:rPr>
          <w:rFonts w:ascii="Times New Roman" w:hAnsi="Times New Roman" w:cs="Times New Roman"/>
          <w:sz w:val="28"/>
          <w:szCs w:val="28"/>
        </w:rPr>
        <w:t xml:space="preserve"> годы» (далее - Порядок).</w:t>
      </w:r>
    </w:p>
    <w:p w14:paraId="3B97EB05" w14:textId="77777777"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2. Для целей Порядка применяются следующие понятия:</w:t>
      </w:r>
    </w:p>
    <w:p w14:paraId="4E1FFD9A" w14:textId="77777777"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2.1. 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3C50CE2B" w14:textId="77777777"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2.2.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14:paraId="03021D91" w14:textId="6D865211"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 xml:space="preserve">3. Разработка дизайн - проекта обеспечивается отделом архитектуры и градостроительства администрации Кореновского городского поселения </w:t>
      </w:r>
      <w:r w:rsidR="005A112C" w:rsidRPr="009011A5">
        <w:rPr>
          <w:rFonts w:ascii="Times New Roman" w:hAnsi="Times New Roman" w:cs="Times New Roman"/>
          <w:sz w:val="28"/>
          <w:szCs w:val="28"/>
        </w:rPr>
        <w:t>Кореновского муниципального района Краснодарского края</w:t>
      </w:r>
      <w:r w:rsidRPr="009011A5">
        <w:rPr>
          <w:rFonts w:ascii="Times New Roman" w:hAnsi="Times New Roman" w:cs="Times New Roman"/>
          <w:sz w:val="28"/>
          <w:szCs w:val="28"/>
        </w:rPr>
        <w:t>.</w:t>
      </w:r>
    </w:p>
    <w:p w14:paraId="03350445" w14:textId="77777777"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 xml:space="preserve">4.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 </w:t>
      </w:r>
    </w:p>
    <w:p w14:paraId="23F16E36" w14:textId="77777777"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14:paraId="001DDF5D" w14:textId="77777777"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5. В дизайн - проект 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14:paraId="150EA524" w14:textId="77777777"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 xml:space="preserve">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 </w:t>
      </w:r>
    </w:p>
    <w:p w14:paraId="6DE20BF3" w14:textId="77777777"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6. Разработка дизайн-проекта осуществляется с учетом нормативов градостроительного проектирования.</w:t>
      </w:r>
    </w:p>
    <w:p w14:paraId="13F1687D" w14:textId="77777777"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7. Разработка дизайн - проекта включает следующие стадии:</w:t>
      </w:r>
    </w:p>
    <w:p w14:paraId="2F424F2A" w14:textId="77777777"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7.1. осмотр дворовой территории, предлагаемой к благоустройству, совместно с представителем заинтересованных лиц;</w:t>
      </w:r>
    </w:p>
    <w:p w14:paraId="1DE3CA3D" w14:textId="77777777"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7.2. разработка дизайн - проекта;</w:t>
      </w:r>
    </w:p>
    <w:p w14:paraId="46D240AE" w14:textId="77777777"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7.3. согласование дизайн-проекта благоустройства дворовой территории с представителем заинтересованных лиц;</w:t>
      </w:r>
    </w:p>
    <w:p w14:paraId="0B0827BC" w14:textId="155E8664"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 xml:space="preserve">7.4. утверждение дизайн-проекта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w:t>
      </w:r>
      <w:r w:rsidR="005A112C" w:rsidRPr="009011A5">
        <w:rPr>
          <w:rFonts w:ascii="Times New Roman" w:hAnsi="Times New Roman" w:cs="Times New Roman"/>
          <w:sz w:val="28"/>
          <w:szCs w:val="28"/>
        </w:rPr>
        <w:t>Кореновского муниципального района Краснодарского края</w:t>
      </w:r>
      <w:r w:rsidRPr="009011A5">
        <w:rPr>
          <w:rFonts w:ascii="Times New Roman" w:hAnsi="Times New Roman" w:cs="Times New Roman"/>
          <w:sz w:val="28"/>
          <w:szCs w:val="28"/>
        </w:rPr>
        <w:t xml:space="preserve">». </w:t>
      </w:r>
    </w:p>
    <w:p w14:paraId="52E90693" w14:textId="6E9C424D"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8. Представитель заинтересованных лиц обязан рассмотреть представленный дизайн-проект в</w:t>
      </w:r>
      <w:r w:rsidR="00753639" w:rsidRPr="009011A5">
        <w:rPr>
          <w:rFonts w:ascii="Times New Roman" w:hAnsi="Times New Roman" w:cs="Times New Roman"/>
          <w:sz w:val="28"/>
          <w:szCs w:val="28"/>
        </w:rPr>
        <w:t xml:space="preserve"> </w:t>
      </w:r>
      <w:r w:rsidRPr="009011A5">
        <w:rPr>
          <w:rFonts w:ascii="Times New Roman" w:hAnsi="Times New Roman" w:cs="Times New Roman"/>
          <w:sz w:val="28"/>
          <w:szCs w:val="28"/>
        </w:rPr>
        <w:t>срок</w:t>
      </w:r>
      <w:r w:rsidR="001D6C2E" w:rsidRPr="009011A5">
        <w:rPr>
          <w:rFonts w:ascii="Times New Roman" w:hAnsi="Times New Roman" w:cs="Times New Roman"/>
          <w:sz w:val="28"/>
          <w:szCs w:val="28"/>
        </w:rPr>
        <w:t>,</w:t>
      </w:r>
      <w:r w:rsidRPr="009011A5">
        <w:rPr>
          <w:rFonts w:ascii="Times New Roman" w:hAnsi="Times New Roman" w:cs="Times New Roman"/>
          <w:sz w:val="28"/>
          <w:szCs w:val="28"/>
        </w:rPr>
        <w:t xml:space="preserve"> не превышающий двух календарных дней с момента его получения и представить в администрацию Кореновского городского поселения </w:t>
      </w:r>
      <w:r w:rsidR="005A112C" w:rsidRPr="009011A5">
        <w:rPr>
          <w:rFonts w:ascii="Times New Roman" w:hAnsi="Times New Roman" w:cs="Times New Roman"/>
          <w:sz w:val="28"/>
          <w:szCs w:val="28"/>
        </w:rPr>
        <w:t>Кореновского муниципального района Краснодарского края</w:t>
      </w:r>
      <w:r w:rsidRPr="009011A5">
        <w:rPr>
          <w:rFonts w:ascii="Times New Roman" w:hAnsi="Times New Roman" w:cs="Times New Roman"/>
          <w:sz w:val="28"/>
          <w:szCs w:val="28"/>
        </w:rPr>
        <w:t xml:space="preserve"> согласованный дизайн-проект или мотивированные замечания.</w:t>
      </w:r>
    </w:p>
    <w:p w14:paraId="50AE26D8" w14:textId="0E47CC0A"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 xml:space="preserve">В случае не урегулирования замечаний, администрация Кореновского городского поселения </w:t>
      </w:r>
      <w:r w:rsidR="005A112C" w:rsidRPr="009011A5">
        <w:rPr>
          <w:rFonts w:ascii="Times New Roman" w:hAnsi="Times New Roman" w:cs="Times New Roman"/>
          <w:sz w:val="28"/>
          <w:szCs w:val="28"/>
        </w:rPr>
        <w:t>Кореновского муниципального района Краснодарского края</w:t>
      </w:r>
      <w:r w:rsidRPr="009011A5">
        <w:rPr>
          <w:rFonts w:ascii="Times New Roman" w:hAnsi="Times New Roman" w:cs="Times New Roman"/>
          <w:sz w:val="28"/>
          <w:szCs w:val="28"/>
        </w:rPr>
        <w:t xml:space="preserve"> передает дизайн-проект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дизайн-проекту.</w:t>
      </w:r>
    </w:p>
    <w:p w14:paraId="4823726B" w14:textId="77777777" w:rsidR="009645ED" w:rsidRDefault="009645ED" w:rsidP="008F6687">
      <w:pPr>
        <w:ind w:firstLine="709"/>
        <w:jc w:val="both"/>
        <w:rPr>
          <w:rFonts w:ascii="Times New Roman" w:hAnsi="Times New Roman" w:cs="Times New Roman"/>
          <w:sz w:val="28"/>
          <w:szCs w:val="28"/>
        </w:rPr>
      </w:pPr>
    </w:p>
    <w:p w14:paraId="12E95987" w14:textId="77777777" w:rsidR="009645ED" w:rsidRDefault="009645ED" w:rsidP="008F6687">
      <w:pPr>
        <w:ind w:firstLine="709"/>
        <w:jc w:val="both"/>
        <w:rPr>
          <w:rFonts w:ascii="Times New Roman" w:hAnsi="Times New Roman" w:cs="Times New Roman"/>
          <w:sz w:val="28"/>
          <w:szCs w:val="28"/>
        </w:rPr>
      </w:pPr>
    </w:p>
    <w:p w14:paraId="1D1C3DAD" w14:textId="77777777" w:rsidR="009645ED" w:rsidRDefault="009645ED" w:rsidP="008F6687">
      <w:pPr>
        <w:ind w:firstLine="709"/>
        <w:jc w:val="both"/>
        <w:rPr>
          <w:rFonts w:ascii="Times New Roman" w:hAnsi="Times New Roman" w:cs="Times New Roman"/>
          <w:sz w:val="28"/>
          <w:szCs w:val="28"/>
        </w:rPr>
      </w:pPr>
    </w:p>
    <w:p w14:paraId="5F76E113" w14:textId="77777777" w:rsidR="009645ED" w:rsidRDefault="009645ED" w:rsidP="008F6687">
      <w:pPr>
        <w:ind w:firstLine="709"/>
        <w:jc w:val="both"/>
        <w:rPr>
          <w:rFonts w:ascii="Times New Roman" w:hAnsi="Times New Roman" w:cs="Times New Roman"/>
          <w:sz w:val="28"/>
          <w:szCs w:val="28"/>
        </w:rPr>
      </w:pPr>
    </w:p>
    <w:p w14:paraId="6EA57DD3" w14:textId="77777777" w:rsidR="009645ED" w:rsidRDefault="009645ED" w:rsidP="008F6687">
      <w:pPr>
        <w:ind w:firstLine="709"/>
        <w:jc w:val="both"/>
        <w:rPr>
          <w:rFonts w:ascii="Times New Roman" w:hAnsi="Times New Roman" w:cs="Times New Roman"/>
          <w:sz w:val="28"/>
          <w:szCs w:val="28"/>
        </w:rPr>
      </w:pPr>
    </w:p>
    <w:p w14:paraId="5DD90561" w14:textId="77777777" w:rsidR="009645ED" w:rsidRDefault="009645ED" w:rsidP="008F6687">
      <w:pPr>
        <w:ind w:firstLine="709"/>
        <w:jc w:val="both"/>
        <w:rPr>
          <w:rFonts w:ascii="Times New Roman" w:hAnsi="Times New Roman" w:cs="Times New Roman"/>
          <w:sz w:val="28"/>
          <w:szCs w:val="28"/>
        </w:rPr>
      </w:pPr>
    </w:p>
    <w:p w14:paraId="69B052A5" w14:textId="77777777" w:rsidR="009645ED" w:rsidRDefault="009645ED" w:rsidP="008F6687">
      <w:pPr>
        <w:ind w:firstLine="709"/>
        <w:jc w:val="both"/>
        <w:rPr>
          <w:rFonts w:ascii="Times New Roman" w:hAnsi="Times New Roman" w:cs="Times New Roman"/>
          <w:sz w:val="28"/>
          <w:szCs w:val="28"/>
        </w:rPr>
      </w:pPr>
    </w:p>
    <w:p w14:paraId="44150675" w14:textId="7542A84D" w:rsidR="00661745" w:rsidRPr="009011A5" w:rsidRDefault="00661745" w:rsidP="008F6687">
      <w:pPr>
        <w:ind w:firstLine="709"/>
        <w:jc w:val="both"/>
        <w:rPr>
          <w:rFonts w:ascii="Times New Roman" w:hAnsi="Times New Roman" w:cs="Times New Roman"/>
          <w:sz w:val="28"/>
          <w:szCs w:val="28"/>
        </w:rPr>
      </w:pPr>
      <w:r w:rsidRPr="009011A5">
        <w:rPr>
          <w:rFonts w:ascii="Times New Roman" w:hAnsi="Times New Roman" w:cs="Times New Roman"/>
          <w:sz w:val="28"/>
          <w:szCs w:val="28"/>
        </w:rPr>
        <w:t xml:space="preserve">9. Дизайн - проект утверждается общественной комиссией по осуществлению контроля и координации реализации муниципальной программы «Формирование современной городской среды Кореновского городского поселения </w:t>
      </w:r>
      <w:r w:rsidR="005A112C" w:rsidRPr="009011A5">
        <w:rPr>
          <w:rFonts w:ascii="Times New Roman" w:hAnsi="Times New Roman" w:cs="Times New Roman"/>
          <w:sz w:val="28"/>
          <w:szCs w:val="28"/>
        </w:rPr>
        <w:t>Кореновского муниципального района Краснодарского края</w:t>
      </w:r>
      <w:r w:rsidRPr="009011A5">
        <w:rPr>
          <w:rFonts w:ascii="Times New Roman" w:hAnsi="Times New Roman" w:cs="Times New Roman"/>
          <w:sz w:val="28"/>
          <w:szCs w:val="28"/>
        </w:rPr>
        <w:t xml:space="preserve">», решение об утверждении оформляется в виде протокола заседания комиссии. </w:t>
      </w:r>
    </w:p>
    <w:p w14:paraId="75A5961C" w14:textId="77777777" w:rsidR="00661745" w:rsidRPr="009011A5" w:rsidRDefault="00661745" w:rsidP="008F6687">
      <w:pPr>
        <w:widowControl/>
        <w:suppressAutoHyphens w:val="0"/>
        <w:autoSpaceDE/>
        <w:rPr>
          <w:rFonts w:ascii="Times New Roman" w:hAnsi="Times New Roman" w:cs="Times New Roman"/>
          <w:sz w:val="28"/>
          <w:szCs w:val="28"/>
          <w:lang w:eastAsia="ru-RU"/>
        </w:rPr>
      </w:pPr>
    </w:p>
    <w:p w14:paraId="6C7CA7AE" w14:textId="77777777" w:rsidR="00661745" w:rsidRPr="009011A5" w:rsidRDefault="00661745" w:rsidP="008F6687">
      <w:pPr>
        <w:widowControl/>
        <w:suppressAutoHyphens w:val="0"/>
        <w:autoSpaceDE/>
        <w:rPr>
          <w:rFonts w:ascii="Times New Roman" w:hAnsi="Times New Roman" w:cs="Times New Roman"/>
          <w:sz w:val="28"/>
          <w:szCs w:val="28"/>
          <w:lang w:eastAsia="ru-RU"/>
        </w:rPr>
      </w:pPr>
    </w:p>
    <w:p w14:paraId="32D374E2" w14:textId="77777777" w:rsidR="009645ED" w:rsidRDefault="001D6C2E"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Начальник</w:t>
      </w:r>
      <w:r w:rsidR="009645ED">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отдела жилищно-коммунального </w:t>
      </w:r>
    </w:p>
    <w:p w14:paraId="19314164" w14:textId="56E4A455" w:rsidR="001D6C2E" w:rsidRPr="009011A5" w:rsidRDefault="001D6C2E"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хозяйства,</w:t>
      </w:r>
      <w:r w:rsidR="009645ED">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благоустройства и транспорта </w:t>
      </w:r>
    </w:p>
    <w:p w14:paraId="11A64D42" w14:textId="77777777" w:rsidR="001D6C2E" w:rsidRPr="009011A5" w:rsidRDefault="001D6C2E"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администрации Кореновского</w:t>
      </w:r>
    </w:p>
    <w:p w14:paraId="27632B66" w14:textId="77777777" w:rsidR="009645ED" w:rsidRDefault="001D6C2E"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городского поселения </w:t>
      </w:r>
    </w:p>
    <w:p w14:paraId="33EE8BBC" w14:textId="2284ACC4" w:rsidR="001D6C2E" w:rsidRPr="009011A5" w:rsidRDefault="001D6C2E"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Кореновского муниципального района</w:t>
      </w:r>
    </w:p>
    <w:p w14:paraId="61736BF5" w14:textId="5E8128B5" w:rsidR="001D6C2E" w:rsidRPr="009011A5" w:rsidRDefault="001D6C2E"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Краснодарского края                                                                        </w:t>
      </w:r>
      <w:r w:rsidR="009645ED">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  Ю.Н. </w:t>
      </w:r>
      <w:proofErr w:type="spellStart"/>
      <w:r w:rsidRPr="009011A5">
        <w:rPr>
          <w:rFonts w:ascii="Times New Roman" w:hAnsi="Times New Roman" w:cs="Times New Roman"/>
          <w:sz w:val="28"/>
          <w:szCs w:val="28"/>
          <w:lang w:eastAsia="ru-RU"/>
        </w:rPr>
        <w:t>Гребенев</w:t>
      </w:r>
      <w:proofErr w:type="spellEnd"/>
    </w:p>
    <w:p w14:paraId="3417D3EA" w14:textId="1129833D" w:rsidR="00E62ED0" w:rsidRPr="009011A5" w:rsidRDefault="00E62ED0" w:rsidP="008F6687">
      <w:pPr>
        <w:widowControl/>
        <w:suppressAutoHyphens w:val="0"/>
        <w:autoSpaceDE/>
        <w:rPr>
          <w:rFonts w:ascii="Times New Roman" w:hAnsi="Times New Roman" w:cs="Times New Roman"/>
          <w:sz w:val="28"/>
          <w:szCs w:val="28"/>
          <w:lang w:eastAsia="ru-RU"/>
        </w:rPr>
      </w:pPr>
    </w:p>
    <w:p w14:paraId="009C7CBA" w14:textId="0E699C94" w:rsidR="00E62ED0" w:rsidRDefault="00E62ED0" w:rsidP="008F6687">
      <w:pPr>
        <w:widowControl/>
        <w:suppressAutoHyphens w:val="0"/>
        <w:autoSpaceDE/>
        <w:rPr>
          <w:rFonts w:ascii="Times New Roman" w:hAnsi="Times New Roman" w:cs="Times New Roman"/>
          <w:sz w:val="28"/>
          <w:szCs w:val="28"/>
          <w:lang w:eastAsia="ru-RU"/>
        </w:rPr>
      </w:pPr>
    </w:p>
    <w:p w14:paraId="2C5F802D" w14:textId="77777777" w:rsidR="009645ED" w:rsidRDefault="009645ED" w:rsidP="008F6687">
      <w:pPr>
        <w:widowControl/>
        <w:suppressAutoHyphens w:val="0"/>
        <w:autoSpaceDE/>
        <w:rPr>
          <w:rFonts w:ascii="Times New Roman" w:hAnsi="Times New Roman" w:cs="Times New Roman"/>
          <w:sz w:val="28"/>
          <w:szCs w:val="28"/>
          <w:lang w:eastAsia="ru-RU"/>
        </w:rPr>
      </w:pPr>
    </w:p>
    <w:p w14:paraId="66C4F7F7" w14:textId="77777777" w:rsidR="009645ED" w:rsidRDefault="009645ED" w:rsidP="008F6687">
      <w:pPr>
        <w:widowControl/>
        <w:suppressAutoHyphens w:val="0"/>
        <w:autoSpaceDE/>
        <w:rPr>
          <w:rFonts w:ascii="Times New Roman" w:hAnsi="Times New Roman" w:cs="Times New Roman"/>
          <w:sz w:val="28"/>
          <w:szCs w:val="28"/>
          <w:lang w:eastAsia="ru-RU"/>
        </w:rPr>
      </w:pPr>
    </w:p>
    <w:p w14:paraId="2D69B2B9" w14:textId="77777777" w:rsidR="009645ED" w:rsidRDefault="009645ED" w:rsidP="008F6687">
      <w:pPr>
        <w:widowControl/>
        <w:suppressAutoHyphens w:val="0"/>
        <w:autoSpaceDE/>
        <w:rPr>
          <w:rFonts w:ascii="Times New Roman" w:hAnsi="Times New Roman" w:cs="Times New Roman"/>
          <w:sz w:val="28"/>
          <w:szCs w:val="28"/>
          <w:lang w:eastAsia="ru-RU"/>
        </w:rPr>
      </w:pPr>
    </w:p>
    <w:p w14:paraId="4AFA1D93" w14:textId="77777777" w:rsidR="009645ED" w:rsidRDefault="009645ED" w:rsidP="008F6687">
      <w:pPr>
        <w:widowControl/>
        <w:suppressAutoHyphens w:val="0"/>
        <w:autoSpaceDE/>
        <w:rPr>
          <w:rFonts w:ascii="Times New Roman" w:hAnsi="Times New Roman" w:cs="Times New Roman"/>
          <w:sz w:val="28"/>
          <w:szCs w:val="28"/>
          <w:lang w:eastAsia="ru-RU"/>
        </w:rPr>
      </w:pPr>
    </w:p>
    <w:p w14:paraId="784D7D58" w14:textId="77777777" w:rsidR="009645ED" w:rsidRDefault="009645ED" w:rsidP="008F6687">
      <w:pPr>
        <w:widowControl/>
        <w:suppressAutoHyphens w:val="0"/>
        <w:autoSpaceDE/>
        <w:rPr>
          <w:rFonts w:ascii="Times New Roman" w:hAnsi="Times New Roman" w:cs="Times New Roman"/>
          <w:sz w:val="28"/>
          <w:szCs w:val="28"/>
          <w:lang w:eastAsia="ru-RU"/>
        </w:rPr>
      </w:pPr>
    </w:p>
    <w:p w14:paraId="4FCE9D37" w14:textId="77777777" w:rsidR="009645ED" w:rsidRDefault="009645ED" w:rsidP="008F6687">
      <w:pPr>
        <w:widowControl/>
        <w:suppressAutoHyphens w:val="0"/>
        <w:autoSpaceDE/>
        <w:rPr>
          <w:rFonts w:ascii="Times New Roman" w:hAnsi="Times New Roman" w:cs="Times New Roman"/>
          <w:sz w:val="28"/>
          <w:szCs w:val="28"/>
          <w:lang w:eastAsia="ru-RU"/>
        </w:rPr>
      </w:pPr>
    </w:p>
    <w:p w14:paraId="447237BF" w14:textId="77777777" w:rsidR="009645ED" w:rsidRDefault="009645ED" w:rsidP="008F6687">
      <w:pPr>
        <w:widowControl/>
        <w:suppressAutoHyphens w:val="0"/>
        <w:autoSpaceDE/>
        <w:rPr>
          <w:rFonts w:ascii="Times New Roman" w:hAnsi="Times New Roman" w:cs="Times New Roman"/>
          <w:sz w:val="28"/>
          <w:szCs w:val="28"/>
          <w:lang w:eastAsia="ru-RU"/>
        </w:rPr>
      </w:pPr>
    </w:p>
    <w:p w14:paraId="6CD18263" w14:textId="77777777" w:rsidR="009645ED" w:rsidRDefault="009645ED" w:rsidP="008F6687">
      <w:pPr>
        <w:widowControl/>
        <w:suppressAutoHyphens w:val="0"/>
        <w:autoSpaceDE/>
        <w:rPr>
          <w:rFonts w:ascii="Times New Roman" w:hAnsi="Times New Roman" w:cs="Times New Roman"/>
          <w:sz w:val="28"/>
          <w:szCs w:val="28"/>
          <w:lang w:eastAsia="ru-RU"/>
        </w:rPr>
      </w:pPr>
    </w:p>
    <w:p w14:paraId="3C83EE4D" w14:textId="77777777" w:rsidR="009645ED" w:rsidRDefault="009645ED" w:rsidP="008F6687">
      <w:pPr>
        <w:widowControl/>
        <w:suppressAutoHyphens w:val="0"/>
        <w:autoSpaceDE/>
        <w:rPr>
          <w:rFonts w:ascii="Times New Roman" w:hAnsi="Times New Roman" w:cs="Times New Roman"/>
          <w:sz w:val="28"/>
          <w:szCs w:val="28"/>
          <w:lang w:eastAsia="ru-RU"/>
        </w:rPr>
      </w:pPr>
    </w:p>
    <w:p w14:paraId="2C59CDD3" w14:textId="77777777" w:rsidR="009645ED" w:rsidRDefault="009645ED" w:rsidP="008F6687">
      <w:pPr>
        <w:widowControl/>
        <w:suppressAutoHyphens w:val="0"/>
        <w:autoSpaceDE/>
        <w:rPr>
          <w:rFonts w:ascii="Times New Roman" w:hAnsi="Times New Roman" w:cs="Times New Roman"/>
          <w:sz w:val="28"/>
          <w:szCs w:val="28"/>
          <w:lang w:eastAsia="ru-RU"/>
        </w:rPr>
      </w:pPr>
    </w:p>
    <w:p w14:paraId="0C39E6EE" w14:textId="77777777" w:rsidR="009645ED" w:rsidRDefault="009645ED" w:rsidP="008F6687">
      <w:pPr>
        <w:widowControl/>
        <w:suppressAutoHyphens w:val="0"/>
        <w:autoSpaceDE/>
        <w:rPr>
          <w:rFonts w:ascii="Times New Roman" w:hAnsi="Times New Roman" w:cs="Times New Roman"/>
          <w:sz w:val="28"/>
          <w:szCs w:val="28"/>
          <w:lang w:eastAsia="ru-RU"/>
        </w:rPr>
      </w:pPr>
    </w:p>
    <w:p w14:paraId="245CF2AF" w14:textId="77777777" w:rsidR="009645ED" w:rsidRDefault="009645ED" w:rsidP="008F6687">
      <w:pPr>
        <w:widowControl/>
        <w:suppressAutoHyphens w:val="0"/>
        <w:autoSpaceDE/>
        <w:rPr>
          <w:rFonts w:ascii="Times New Roman" w:hAnsi="Times New Roman" w:cs="Times New Roman"/>
          <w:sz w:val="28"/>
          <w:szCs w:val="28"/>
          <w:lang w:eastAsia="ru-RU"/>
        </w:rPr>
      </w:pPr>
    </w:p>
    <w:p w14:paraId="1CD6DC39" w14:textId="77777777" w:rsidR="009645ED" w:rsidRDefault="009645ED" w:rsidP="008F6687">
      <w:pPr>
        <w:widowControl/>
        <w:suppressAutoHyphens w:val="0"/>
        <w:autoSpaceDE/>
        <w:rPr>
          <w:rFonts w:ascii="Times New Roman" w:hAnsi="Times New Roman" w:cs="Times New Roman"/>
          <w:sz w:val="28"/>
          <w:szCs w:val="28"/>
          <w:lang w:eastAsia="ru-RU"/>
        </w:rPr>
      </w:pPr>
    </w:p>
    <w:p w14:paraId="79CB3678" w14:textId="77777777" w:rsidR="009645ED" w:rsidRDefault="009645ED" w:rsidP="008F6687">
      <w:pPr>
        <w:widowControl/>
        <w:suppressAutoHyphens w:val="0"/>
        <w:autoSpaceDE/>
        <w:rPr>
          <w:rFonts w:ascii="Times New Roman" w:hAnsi="Times New Roman" w:cs="Times New Roman"/>
          <w:sz w:val="28"/>
          <w:szCs w:val="28"/>
          <w:lang w:eastAsia="ru-RU"/>
        </w:rPr>
      </w:pPr>
    </w:p>
    <w:p w14:paraId="03F5898A" w14:textId="77777777" w:rsidR="009645ED" w:rsidRDefault="009645ED" w:rsidP="008F6687">
      <w:pPr>
        <w:widowControl/>
        <w:suppressAutoHyphens w:val="0"/>
        <w:autoSpaceDE/>
        <w:rPr>
          <w:rFonts w:ascii="Times New Roman" w:hAnsi="Times New Roman" w:cs="Times New Roman"/>
          <w:sz w:val="28"/>
          <w:szCs w:val="28"/>
          <w:lang w:eastAsia="ru-RU"/>
        </w:rPr>
      </w:pPr>
    </w:p>
    <w:p w14:paraId="7DAA34FE" w14:textId="77777777" w:rsidR="009645ED" w:rsidRDefault="009645ED" w:rsidP="008F6687">
      <w:pPr>
        <w:widowControl/>
        <w:suppressAutoHyphens w:val="0"/>
        <w:autoSpaceDE/>
        <w:rPr>
          <w:rFonts w:ascii="Times New Roman" w:hAnsi="Times New Roman" w:cs="Times New Roman"/>
          <w:sz w:val="28"/>
          <w:szCs w:val="28"/>
          <w:lang w:eastAsia="ru-RU"/>
        </w:rPr>
      </w:pPr>
    </w:p>
    <w:p w14:paraId="05BFE784" w14:textId="77777777" w:rsidR="009645ED" w:rsidRDefault="009645ED" w:rsidP="008F6687">
      <w:pPr>
        <w:widowControl/>
        <w:suppressAutoHyphens w:val="0"/>
        <w:autoSpaceDE/>
        <w:rPr>
          <w:rFonts w:ascii="Times New Roman" w:hAnsi="Times New Roman" w:cs="Times New Roman"/>
          <w:sz w:val="28"/>
          <w:szCs w:val="28"/>
          <w:lang w:eastAsia="ru-RU"/>
        </w:rPr>
      </w:pPr>
    </w:p>
    <w:p w14:paraId="2E217484" w14:textId="77777777" w:rsidR="009645ED" w:rsidRDefault="009645ED" w:rsidP="008F6687">
      <w:pPr>
        <w:widowControl/>
        <w:suppressAutoHyphens w:val="0"/>
        <w:autoSpaceDE/>
        <w:rPr>
          <w:rFonts w:ascii="Times New Roman" w:hAnsi="Times New Roman" w:cs="Times New Roman"/>
          <w:sz w:val="28"/>
          <w:szCs w:val="28"/>
          <w:lang w:eastAsia="ru-RU"/>
        </w:rPr>
      </w:pPr>
    </w:p>
    <w:p w14:paraId="547FC352" w14:textId="77777777" w:rsidR="009645ED" w:rsidRDefault="009645ED" w:rsidP="008F6687">
      <w:pPr>
        <w:widowControl/>
        <w:suppressAutoHyphens w:val="0"/>
        <w:autoSpaceDE/>
        <w:rPr>
          <w:rFonts w:ascii="Times New Roman" w:hAnsi="Times New Roman" w:cs="Times New Roman"/>
          <w:sz w:val="28"/>
          <w:szCs w:val="28"/>
          <w:lang w:eastAsia="ru-RU"/>
        </w:rPr>
      </w:pPr>
    </w:p>
    <w:p w14:paraId="4474F2B0" w14:textId="77777777" w:rsidR="009645ED" w:rsidRDefault="009645ED" w:rsidP="008F6687">
      <w:pPr>
        <w:widowControl/>
        <w:suppressAutoHyphens w:val="0"/>
        <w:autoSpaceDE/>
        <w:rPr>
          <w:rFonts w:ascii="Times New Roman" w:hAnsi="Times New Roman" w:cs="Times New Roman"/>
          <w:sz w:val="28"/>
          <w:szCs w:val="28"/>
          <w:lang w:eastAsia="ru-RU"/>
        </w:rPr>
      </w:pPr>
    </w:p>
    <w:p w14:paraId="558F11DE" w14:textId="77777777" w:rsidR="009645ED" w:rsidRDefault="009645ED" w:rsidP="008F6687">
      <w:pPr>
        <w:widowControl/>
        <w:suppressAutoHyphens w:val="0"/>
        <w:autoSpaceDE/>
        <w:rPr>
          <w:rFonts w:ascii="Times New Roman" w:hAnsi="Times New Roman" w:cs="Times New Roman"/>
          <w:sz w:val="28"/>
          <w:szCs w:val="28"/>
          <w:lang w:eastAsia="ru-RU"/>
        </w:rPr>
      </w:pPr>
    </w:p>
    <w:p w14:paraId="6CAD59DF" w14:textId="77777777" w:rsidR="009645ED" w:rsidRDefault="009645ED" w:rsidP="008F6687">
      <w:pPr>
        <w:widowControl/>
        <w:suppressAutoHyphens w:val="0"/>
        <w:autoSpaceDE/>
        <w:rPr>
          <w:rFonts w:ascii="Times New Roman" w:hAnsi="Times New Roman" w:cs="Times New Roman"/>
          <w:sz w:val="28"/>
          <w:szCs w:val="28"/>
          <w:lang w:eastAsia="ru-RU"/>
        </w:rPr>
      </w:pPr>
    </w:p>
    <w:p w14:paraId="515DB340" w14:textId="77777777" w:rsidR="009645ED" w:rsidRDefault="009645ED" w:rsidP="008F6687">
      <w:pPr>
        <w:widowControl/>
        <w:suppressAutoHyphens w:val="0"/>
        <w:autoSpaceDE/>
        <w:rPr>
          <w:rFonts w:ascii="Times New Roman" w:hAnsi="Times New Roman" w:cs="Times New Roman"/>
          <w:sz w:val="28"/>
          <w:szCs w:val="28"/>
          <w:lang w:eastAsia="ru-RU"/>
        </w:rPr>
      </w:pPr>
    </w:p>
    <w:p w14:paraId="12B2862E" w14:textId="77777777" w:rsidR="009645ED" w:rsidRDefault="009645ED" w:rsidP="008F6687">
      <w:pPr>
        <w:widowControl/>
        <w:suppressAutoHyphens w:val="0"/>
        <w:autoSpaceDE/>
        <w:rPr>
          <w:rFonts w:ascii="Times New Roman" w:hAnsi="Times New Roman" w:cs="Times New Roman"/>
          <w:sz w:val="28"/>
          <w:szCs w:val="28"/>
          <w:lang w:eastAsia="ru-RU"/>
        </w:rPr>
      </w:pPr>
    </w:p>
    <w:p w14:paraId="65D243B6" w14:textId="77777777" w:rsidR="009645ED" w:rsidRDefault="009645ED" w:rsidP="008F6687">
      <w:pPr>
        <w:widowControl/>
        <w:suppressAutoHyphens w:val="0"/>
        <w:autoSpaceDE/>
        <w:rPr>
          <w:rFonts w:ascii="Times New Roman" w:hAnsi="Times New Roman" w:cs="Times New Roman"/>
          <w:sz w:val="28"/>
          <w:szCs w:val="28"/>
          <w:lang w:eastAsia="ru-RU"/>
        </w:rPr>
      </w:pPr>
    </w:p>
    <w:p w14:paraId="4E7C9560" w14:textId="77777777" w:rsidR="009645ED" w:rsidRDefault="009645ED" w:rsidP="008F6687">
      <w:pPr>
        <w:widowControl/>
        <w:suppressAutoHyphens w:val="0"/>
        <w:autoSpaceDE/>
        <w:rPr>
          <w:rFonts w:ascii="Times New Roman" w:hAnsi="Times New Roman" w:cs="Times New Roman"/>
          <w:sz w:val="28"/>
          <w:szCs w:val="28"/>
          <w:lang w:eastAsia="ru-RU"/>
        </w:rPr>
      </w:pPr>
    </w:p>
    <w:p w14:paraId="1C7B722C" w14:textId="77777777" w:rsidR="009645ED" w:rsidRDefault="009645ED" w:rsidP="008F6687">
      <w:pPr>
        <w:widowControl/>
        <w:suppressAutoHyphens w:val="0"/>
        <w:autoSpaceDE/>
        <w:rPr>
          <w:rFonts w:ascii="Times New Roman" w:hAnsi="Times New Roman" w:cs="Times New Roman"/>
          <w:sz w:val="28"/>
          <w:szCs w:val="28"/>
          <w:lang w:eastAsia="ru-RU"/>
        </w:rPr>
      </w:pPr>
    </w:p>
    <w:p w14:paraId="46D7C3D9" w14:textId="77777777" w:rsidR="009645ED" w:rsidRPr="009011A5" w:rsidRDefault="009645ED" w:rsidP="008F6687">
      <w:pPr>
        <w:widowControl/>
        <w:suppressAutoHyphens w:val="0"/>
        <w:autoSpaceDE/>
        <w:rPr>
          <w:rFonts w:ascii="Times New Roman" w:hAnsi="Times New Roman" w:cs="Times New Roman"/>
          <w:sz w:val="28"/>
          <w:szCs w:val="28"/>
          <w:lang w:eastAsia="ru-RU"/>
        </w:rPr>
      </w:pPr>
    </w:p>
    <w:tbl>
      <w:tblPr>
        <w:tblW w:w="0" w:type="auto"/>
        <w:tblLook w:val="04A0" w:firstRow="1" w:lastRow="0" w:firstColumn="1" w:lastColumn="0" w:noHBand="0" w:noVBand="1"/>
      </w:tblPr>
      <w:tblGrid>
        <w:gridCol w:w="4790"/>
        <w:gridCol w:w="4848"/>
      </w:tblGrid>
      <w:tr w:rsidR="00E62ED0" w:rsidRPr="009011A5" w14:paraId="4BF97692" w14:textId="77777777" w:rsidTr="00C92EBA">
        <w:tc>
          <w:tcPr>
            <w:tcW w:w="4927" w:type="dxa"/>
          </w:tcPr>
          <w:p w14:paraId="220564B9" w14:textId="77777777" w:rsidR="00E62ED0" w:rsidRPr="009011A5" w:rsidRDefault="00E62ED0" w:rsidP="008F6687">
            <w:pPr>
              <w:jc w:val="center"/>
              <w:rPr>
                <w:rFonts w:ascii="Times New Roman" w:hAnsi="Times New Roman" w:cs="Times New Roman"/>
                <w:sz w:val="28"/>
                <w:szCs w:val="28"/>
              </w:rPr>
            </w:pPr>
          </w:p>
        </w:tc>
        <w:tc>
          <w:tcPr>
            <w:tcW w:w="4927" w:type="dxa"/>
          </w:tcPr>
          <w:p w14:paraId="43F5DB35" w14:textId="1BFA76CB" w:rsidR="00E62ED0" w:rsidRPr="009011A5" w:rsidRDefault="00E62ED0" w:rsidP="008F6687">
            <w:pPr>
              <w:jc w:val="center"/>
              <w:rPr>
                <w:rFonts w:ascii="Times New Roman" w:hAnsi="Times New Roman" w:cs="Times New Roman"/>
                <w:sz w:val="28"/>
                <w:szCs w:val="28"/>
              </w:rPr>
            </w:pPr>
            <w:r w:rsidRPr="009011A5">
              <w:rPr>
                <w:rFonts w:ascii="Times New Roman" w:hAnsi="Times New Roman" w:cs="Times New Roman"/>
                <w:sz w:val="28"/>
                <w:szCs w:val="28"/>
              </w:rPr>
              <w:t>ПРИЛОЖЕНИЕ № 7</w:t>
            </w:r>
          </w:p>
          <w:p w14:paraId="49E75D77" w14:textId="77777777" w:rsidR="00E62ED0" w:rsidRPr="009011A5" w:rsidRDefault="00E62ED0" w:rsidP="008F6687">
            <w:pPr>
              <w:jc w:val="center"/>
              <w:rPr>
                <w:rFonts w:ascii="Times New Roman" w:hAnsi="Times New Roman" w:cs="Times New Roman"/>
                <w:sz w:val="28"/>
                <w:szCs w:val="28"/>
              </w:rPr>
            </w:pPr>
            <w:r w:rsidRPr="009011A5">
              <w:rPr>
                <w:rFonts w:ascii="Times New Roman" w:hAnsi="Times New Roman" w:cs="Times New Roman"/>
                <w:sz w:val="28"/>
                <w:szCs w:val="28"/>
              </w:rPr>
              <w:t xml:space="preserve">к муниципальной </w:t>
            </w:r>
            <w:proofErr w:type="gramStart"/>
            <w:r w:rsidRPr="009011A5">
              <w:rPr>
                <w:rFonts w:ascii="Times New Roman" w:hAnsi="Times New Roman" w:cs="Times New Roman"/>
                <w:sz w:val="28"/>
                <w:szCs w:val="28"/>
              </w:rPr>
              <w:t>программе  «</w:t>
            </w:r>
            <w:proofErr w:type="gramEnd"/>
            <w:r w:rsidRPr="009011A5">
              <w:rPr>
                <w:rFonts w:ascii="Times New Roman" w:hAnsi="Times New Roman" w:cs="Times New Roman"/>
                <w:sz w:val="28"/>
                <w:szCs w:val="28"/>
              </w:rPr>
              <w:t>Формирование современной городской среды Кореновского городского поселения Кореновского муниципального района Краснодарского края на 2018-2030 годы»</w:t>
            </w:r>
          </w:p>
        </w:tc>
      </w:tr>
    </w:tbl>
    <w:p w14:paraId="3C469ECC" w14:textId="77777777" w:rsidR="00E62ED0" w:rsidRPr="009011A5" w:rsidRDefault="00E62ED0" w:rsidP="008F6687">
      <w:pPr>
        <w:jc w:val="center"/>
        <w:rPr>
          <w:rFonts w:ascii="Times New Roman" w:hAnsi="Times New Roman" w:cs="Times New Roman"/>
          <w:sz w:val="28"/>
          <w:szCs w:val="28"/>
        </w:rPr>
      </w:pPr>
    </w:p>
    <w:p w14:paraId="7C46D731" w14:textId="77777777" w:rsidR="00E62ED0" w:rsidRPr="009011A5" w:rsidRDefault="00E62ED0" w:rsidP="008F6687">
      <w:pPr>
        <w:jc w:val="center"/>
        <w:rPr>
          <w:rFonts w:ascii="Times New Roman" w:hAnsi="Times New Roman" w:cs="Times New Roman"/>
          <w:sz w:val="28"/>
          <w:szCs w:val="28"/>
        </w:rPr>
      </w:pPr>
    </w:p>
    <w:p w14:paraId="44BA5FE5" w14:textId="77777777" w:rsidR="00E62ED0" w:rsidRPr="009011A5" w:rsidRDefault="00E62ED0" w:rsidP="008F6687">
      <w:pPr>
        <w:jc w:val="center"/>
        <w:rPr>
          <w:rFonts w:ascii="Times New Roman" w:hAnsi="Times New Roman" w:cs="Times New Roman"/>
          <w:sz w:val="28"/>
          <w:szCs w:val="28"/>
        </w:rPr>
      </w:pPr>
    </w:p>
    <w:p w14:paraId="3CFDC004" w14:textId="3A5AB4E2" w:rsidR="00E62ED0" w:rsidRPr="009011A5" w:rsidRDefault="00E62ED0" w:rsidP="008F6687">
      <w:pPr>
        <w:jc w:val="center"/>
        <w:rPr>
          <w:rFonts w:ascii="Times New Roman" w:hAnsi="Times New Roman" w:cs="Times New Roman"/>
          <w:sz w:val="28"/>
          <w:szCs w:val="28"/>
        </w:rPr>
      </w:pPr>
      <w:r w:rsidRPr="009011A5">
        <w:rPr>
          <w:rFonts w:ascii="Times New Roman" w:hAnsi="Times New Roman" w:cs="Times New Roman"/>
          <w:sz w:val="28"/>
          <w:szCs w:val="28"/>
        </w:rPr>
        <w:t xml:space="preserve">Адресный перечень всех общественных территорий, </w:t>
      </w:r>
      <w:r w:rsidR="0010685A" w:rsidRPr="009011A5">
        <w:rPr>
          <w:rFonts w:ascii="Times New Roman" w:hAnsi="Times New Roman" w:cs="Times New Roman"/>
          <w:sz w:val="28"/>
          <w:szCs w:val="28"/>
        </w:rPr>
        <w:t>проекты которых признаны победителями Всероссийского конкурса лучших проектов создания комфортной городской среды</w:t>
      </w:r>
    </w:p>
    <w:p w14:paraId="6DBC1B8A" w14:textId="77777777" w:rsidR="00E62ED0" w:rsidRPr="009011A5" w:rsidRDefault="00E62ED0" w:rsidP="008F6687">
      <w:pPr>
        <w:jc w:val="center"/>
        <w:rPr>
          <w:rFonts w:ascii="Times New Roman" w:hAnsi="Times New Roman" w:cs="Times New Roman"/>
          <w:sz w:val="28"/>
          <w:szCs w:val="28"/>
        </w:rPr>
      </w:pPr>
    </w:p>
    <w:p w14:paraId="64795EEA" w14:textId="77777777" w:rsidR="00E62ED0" w:rsidRPr="009011A5" w:rsidRDefault="00E62ED0" w:rsidP="008F6687">
      <w:pPr>
        <w:jc w:val="center"/>
        <w:rPr>
          <w:rFonts w:ascii="Times New Roman" w:hAnsi="Times New Roman" w:cs="Times New Roman"/>
          <w:sz w:val="28"/>
          <w:szCs w:val="28"/>
        </w:rPr>
      </w:pPr>
    </w:p>
    <w:p w14:paraId="1F3B127F" w14:textId="77777777" w:rsidR="00E62ED0" w:rsidRPr="009011A5" w:rsidRDefault="00E62ED0" w:rsidP="008F6687">
      <w:pPr>
        <w:jc w:val="center"/>
        <w:rPr>
          <w:rFonts w:ascii="Times New Roman" w:hAnsi="Times New Roman" w:cs="Times New Roman"/>
          <w:sz w:val="28"/>
          <w:szCs w:val="28"/>
        </w:rPr>
      </w:pPr>
    </w:p>
    <w:tbl>
      <w:tblPr>
        <w:tblW w:w="9385" w:type="dxa"/>
        <w:tblInd w:w="108" w:type="dxa"/>
        <w:tblLayout w:type="fixed"/>
        <w:tblLook w:val="0000" w:firstRow="0" w:lastRow="0" w:firstColumn="0" w:lastColumn="0" w:noHBand="0" w:noVBand="0"/>
      </w:tblPr>
      <w:tblGrid>
        <w:gridCol w:w="552"/>
        <w:gridCol w:w="3588"/>
        <w:gridCol w:w="1649"/>
        <w:gridCol w:w="3596"/>
      </w:tblGrid>
      <w:tr w:rsidR="0010685A" w:rsidRPr="009011A5" w14:paraId="76D060B4" w14:textId="77777777" w:rsidTr="006E2C9D">
        <w:tc>
          <w:tcPr>
            <w:tcW w:w="552" w:type="dxa"/>
            <w:tcBorders>
              <w:top w:val="single" w:sz="4" w:space="0" w:color="000000"/>
              <w:left w:val="single" w:sz="4" w:space="0" w:color="000000"/>
              <w:bottom w:val="single" w:sz="4" w:space="0" w:color="000000"/>
            </w:tcBorders>
          </w:tcPr>
          <w:p w14:paraId="384163A9" w14:textId="77777777" w:rsidR="0010685A" w:rsidRPr="009011A5" w:rsidRDefault="0010685A" w:rsidP="008F6687">
            <w:pPr>
              <w:jc w:val="center"/>
              <w:rPr>
                <w:rFonts w:ascii="Times New Roman" w:hAnsi="Times New Roman" w:cs="Times New Roman"/>
                <w:sz w:val="24"/>
                <w:szCs w:val="24"/>
              </w:rPr>
            </w:pPr>
            <w:r w:rsidRPr="009011A5">
              <w:rPr>
                <w:rFonts w:ascii="Times New Roman" w:hAnsi="Times New Roman" w:cs="Times New Roman"/>
                <w:sz w:val="24"/>
                <w:szCs w:val="24"/>
              </w:rPr>
              <w:t>№ п/п</w:t>
            </w:r>
          </w:p>
        </w:tc>
        <w:tc>
          <w:tcPr>
            <w:tcW w:w="3588" w:type="dxa"/>
            <w:tcBorders>
              <w:top w:val="single" w:sz="4" w:space="0" w:color="000000"/>
              <w:left w:val="single" w:sz="4" w:space="0" w:color="000000"/>
              <w:bottom w:val="single" w:sz="4" w:space="0" w:color="000000"/>
            </w:tcBorders>
          </w:tcPr>
          <w:p w14:paraId="3F9915D9" w14:textId="77777777" w:rsidR="0010685A" w:rsidRPr="009011A5" w:rsidRDefault="0010685A" w:rsidP="008F6687">
            <w:pPr>
              <w:jc w:val="center"/>
              <w:rPr>
                <w:rFonts w:ascii="Times New Roman" w:hAnsi="Times New Roman" w:cs="Times New Roman"/>
                <w:sz w:val="24"/>
                <w:szCs w:val="24"/>
              </w:rPr>
            </w:pPr>
            <w:r w:rsidRPr="009011A5">
              <w:rPr>
                <w:rFonts w:ascii="Times New Roman" w:hAnsi="Times New Roman" w:cs="Times New Roman"/>
                <w:sz w:val="24"/>
                <w:szCs w:val="24"/>
              </w:rPr>
              <w:t>Адрес общественной территории</w:t>
            </w:r>
          </w:p>
        </w:tc>
        <w:tc>
          <w:tcPr>
            <w:tcW w:w="1649" w:type="dxa"/>
            <w:tcBorders>
              <w:top w:val="single" w:sz="4" w:space="0" w:color="000000"/>
              <w:left w:val="single" w:sz="4" w:space="0" w:color="000000"/>
              <w:bottom w:val="single" w:sz="4" w:space="0" w:color="000000"/>
            </w:tcBorders>
          </w:tcPr>
          <w:p w14:paraId="6EE7FC4C" w14:textId="77777777" w:rsidR="0010685A" w:rsidRPr="009011A5" w:rsidRDefault="0010685A" w:rsidP="008F6687">
            <w:pPr>
              <w:jc w:val="center"/>
              <w:rPr>
                <w:rFonts w:ascii="Times New Roman" w:hAnsi="Times New Roman" w:cs="Times New Roman"/>
                <w:sz w:val="24"/>
                <w:szCs w:val="24"/>
              </w:rPr>
            </w:pPr>
            <w:r w:rsidRPr="009011A5">
              <w:rPr>
                <w:rFonts w:ascii="Times New Roman" w:hAnsi="Times New Roman" w:cs="Times New Roman"/>
                <w:color w:val="000000"/>
                <w:sz w:val="24"/>
                <w:szCs w:val="24"/>
              </w:rPr>
              <w:t>Плановый период реализации работ по благоустройству (годы)</w:t>
            </w:r>
          </w:p>
        </w:tc>
        <w:tc>
          <w:tcPr>
            <w:tcW w:w="3596" w:type="dxa"/>
            <w:tcBorders>
              <w:top w:val="single" w:sz="4" w:space="0" w:color="000000"/>
              <w:left w:val="single" w:sz="4" w:space="0" w:color="000000"/>
              <w:bottom w:val="single" w:sz="4" w:space="0" w:color="000000"/>
              <w:right w:val="single" w:sz="4" w:space="0" w:color="000000"/>
            </w:tcBorders>
          </w:tcPr>
          <w:p w14:paraId="6CB1A9EA" w14:textId="77777777" w:rsidR="0010685A" w:rsidRPr="009011A5" w:rsidRDefault="0010685A" w:rsidP="008F6687">
            <w:pPr>
              <w:jc w:val="center"/>
              <w:rPr>
                <w:rFonts w:ascii="Times New Roman" w:hAnsi="Times New Roman" w:cs="Times New Roman"/>
                <w:sz w:val="24"/>
                <w:szCs w:val="24"/>
              </w:rPr>
            </w:pPr>
            <w:r w:rsidRPr="009011A5">
              <w:rPr>
                <w:rFonts w:ascii="Times New Roman" w:hAnsi="Times New Roman" w:cs="Times New Roman"/>
                <w:sz w:val="24"/>
                <w:szCs w:val="24"/>
              </w:rPr>
              <w:t>Ответственный исполнитель</w:t>
            </w:r>
          </w:p>
        </w:tc>
      </w:tr>
      <w:tr w:rsidR="0010685A" w:rsidRPr="009011A5" w14:paraId="22A5DE90" w14:textId="77777777" w:rsidTr="006E2C9D">
        <w:tc>
          <w:tcPr>
            <w:tcW w:w="552" w:type="dxa"/>
            <w:tcBorders>
              <w:top w:val="single" w:sz="4" w:space="0" w:color="000000"/>
              <w:left w:val="single" w:sz="4" w:space="0" w:color="000000"/>
              <w:bottom w:val="single" w:sz="4" w:space="0" w:color="000000"/>
            </w:tcBorders>
          </w:tcPr>
          <w:p w14:paraId="331ACC68" w14:textId="77777777" w:rsidR="0010685A" w:rsidRPr="009011A5" w:rsidRDefault="0010685A" w:rsidP="008F6687">
            <w:pPr>
              <w:jc w:val="center"/>
              <w:rPr>
                <w:rFonts w:ascii="Times New Roman" w:hAnsi="Times New Roman" w:cs="Times New Roman"/>
                <w:sz w:val="24"/>
                <w:szCs w:val="24"/>
              </w:rPr>
            </w:pPr>
            <w:r w:rsidRPr="009011A5">
              <w:rPr>
                <w:rFonts w:ascii="Times New Roman" w:hAnsi="Times New Roman" w:cs="Times New Roman"/>
                <w:sz w:val="24"/>
                <w:szCs w:val="24"/>
              </w:rPr>
              <w:t>1</w:t>
            </w:r>
          </w:p>
        </w:tc>
        <w:tc>
          <w:tcPr>
            <w:tcW w:w="3588" w:type="dxa"/>
            <w:tcBorders>
              <w:top w:val="single" w:sz="4" w:space="0" w:color="000000"/>
              <w:left w:val="single" w:sz="4" w:space="0" w:color="000000"/>
              <w:bottom w:val="single" w:sz="4" w:space="0" w:color="000000"/>
            </w:tcBorders>
          </w:tcPr>
          <w:p w14:paraId="262084BB" w14:textId="77777777" w:rsidR="0010685A" w:rsidRPr="009011A5" w:rsidRDefault="0010685A" w:rsidP="008F6687">
            <w:pPr>
              <w:jc w:val="center"/>
              <w:rPr>
                <w:rFonts w:ascii="Times New Roman" w:hAnsi="Times New Roman" w:cs="Times New Roman"/>
                <w:sz w:val="24"/>
                <w:szCs w:val="24"/>
              </w:rPr>
            </w:pPr>
            <w:r w:rsidRPr="009011A5">
              <w:rPr>
                <w:rFonts w:ascii="Times New Roman" w:hAnsi="Times New Roman" w:cs="Times New Roman"/>
                <w:sz w:val="24"/>
                <w:szCs w:val="24"/>
              </w:rPr>
              <w:t>2</w:t>
            </w:r>
          </w:p>
        </w:tc>
        <w:tc>
          <w:tcPr>
            <w:tcW w:w="1649" w:type="dxa"/>
            <w:tcBorders>
              <w:top w:val="single" w:sz="4" w:space="0" w:color="000000"/>
              <w:left w:val="single" w:sz="4" w:space="0" w:color="000000"/>
              <w:bottom w:val="single" w:sz="4" w:space="0" w:color="000000"/>
            </w:tcBorders>
          </w:tcPr>
          <w:p w14:paraId="4890B055" w14:textId="77777777" w:rsidR="0010685A" w:rsidRPr="009011A5" w:rsidRDefault="0010685A" w:rsidP="008F6687">
            <w:pPr>
              <w:jc w:val="center"/>
              <w:rPr>
                <w:rFonts w:ascii="Times New Roman" w:hAnsi="Times New Roman" w:cs="Times New Roman"/>
                <w:sz w:val="24"/>
                <w:szCs w:val="24"/>
              </w:rPr>
            </w:pPr>
            <w:r w:rsidRPr="009011A5">
              <w:rPr>
                <w:rFonts w:ascii="Times New Roman" w:hAnsi="Times New Roman" w:cs="Times New Roman"/>
                <w:sz w:val="24"/>
                <w:szCs w:val="24"/>
              </w:rPr>
              <w:t>3</w:t>
            </w:r>
          </w:p>
        </w:tc>
        <w:tc>
          <w:tcPr>
            <w:tcW w:w="3596" w:type="dxa"/>
            <w:tcBorders>
              <w:top w:val="single" w:sz="4" w:space="0" w:color="000000"/>
              <w:left w:val="single" w:sz="4" w:space="0" w:color="000000"/>
              <w:bottom w:val="single" w:sz="4" w:space="0" w:color="000000"/>
              <w:right w:val="single" w:sz="4" w:space="0" w:color="000000"/>
            </w:tcBorders>
          </w:tcPr>
          <w:p w14:paraId="5A845B0D" w14:textId="77777777" w:rsidR="0010685A" w:rsidRPr="009011A5" w:rsidRDefault="0010685A" w:rsidP="008F6687">
            <w:pPr>
              <w:jc w:val="center"/>
              <w:rPr>
                <w:rFonts w:ascii="Times New Roman" w:hAnsi="Times New Roman" w:cs="Times New Roman"/>
                <w:sz w:val="24"/>
                <w:szCs w:val="24"/>
              </w:rPr>
            </w:pPr>
            <w:r w:rsidRPr="009011A5">
              <w:rPr>
                <w:rFonts w:ascii="Times New Roman" w:hAnsi="Times New Roman" w:cs="Times New Roman"/>
                <w:sz w:val="24"/>
                <w:szCs w:val="24"/>
              </w:rPr>
              <w:t>5</w:t>
            </w:r>
          </w:p>
        </w:tc>
      </w:tr>
      <w:tr w:rsidR="006E2C9D" w:rsidRPr="009011A5" w14:paraId="3D2F41E7" w14:textId="77777777" w:rsidTr="006E2C9D">
        <w:tc>
          <w:tcPr>
            <w:tcW w:w="552" w:type="dxa"/>
            <w:tcBorders>
              <w:top w:val="single" w:sz="4" w:space="0" w:color="000000"/>
              <w:left w:val="single" w:sz="4" w:space="0" w:color="000000"/>
              <w:bottom w:val="single" w:sz="4" w:space="0" w:color="000000"/>
            </w:tcBorders>
          </w:tcPr>
          <w:p w14:paraId="5057EFD0"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1</w:t>
            </w:r>
          </w:p>
        </w:tc>
        <w:tc>
          <w:tcPr>
            <w:tcW w:w="3588" w:type="dxa"/>
            <w:tcBorders>
              <w:top w:val="single" w:sz="4" w:space="0" w:color="000000"/>
              <w:left w:val="single" w:sz="4" w:space="0" w:color="000000"/>
              <w:bottom w:val="single" w:sz="4" w:space="0" w:color="000000"/>
            </w:tcBorders>
          </w:tcPr>
          <w:p w14:paraId="5897CC90" w14:textId="016BD8E0" w:rsidR="006E2C9D" w:rsidRPr="009011A5" w:rsidRDefault="006E2C9D" w:rsidP="008F6687">
            <w:pPr>
              <w:rPr>
                <w:rFonts w:ascii="Times New Roman" w:hAnsi="Times New Roman" w:cs="Times New Roman"/>
                <w:sz w:val="24"/>
                <w:szCs w:val="24"/>
              </w:rPr>
            </w:pPr>
            <w:bookmarkStart w:id="15" w:name="__DdeLink__0_222096636"/>
            <w:r w:rsidRPr="009011A5">
              <w:rPr>
                <w:rFonts w:ascii="Times New Roman" w:hAnsi="Times New Roman" w:cs="Times New Roman"/>
                <w:color w:val="000000"/>
                <w:sz w:val="24"/>
                <w:szCs w:val="24"/>
              </w:rPr>
              <w:t>Город Кореновск, улица В.Павленко,63, городской парк культуры и отдыха (II этап)</w:t>
            </w:r>
            <w:bookmarkEnd w:id="15"/>
          </w:p>
        </w:tc>
        <w:tc>
          <w:tcPr>
            <w:tcW w:w="1649" w:type="dxa"/>
            <w:tcBorders>
              <w:top w:val="single" w:sz="4" w:space="0" w:color="000000"/>
              <w:left w:val="single" w:sz="4" w:space="0" w:color="000000"/>
              <w:bottom w:val="single" w:sz="4" w:space="0" w:color="000000"/>
            </w:tcBorders>
          </w:tcPr>
          <w:p w14:paraId="381DC612"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III квартал</w:t>
            </w:r>
          </w:p>
          <w:p w14:paraId="69446A6B"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2020</w:t>
            </w:r>
          </w:p>
          <w:p w14:paraId="00B36876"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 xml:space="preserve">IV квартал </w:t>
            </w:r>
          </w:p>
          <w:p w14:paraId="7DBB2552"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2020</w:t>
            </w:r>
          </w:p>
          <w:p w14:paraId="0F93AC4F"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 xml:space="preserve">I квартал </w:t>
            </w:r>
          </w:p>
          <w:p w14:paraId="2F4618E9"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2021</w:t>
            </w:r>
          </w:p>
          <w:p w14:paraId="2F365DB0"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II квартал</w:t>
            </w:r>
          </w:p>
          <w:p w14:paraId="53B507DF"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2021</w:t>
            </w:r>
          </w:p>
          <w:p w14:paraId="62FBD52B"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 xml:space="preserve"> III квартал</w:t>
            </w:r>
          </w:p>
          <w:p w14:paraId="722DC6AF"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2021</w:t>
            </w:r>
          </w:p>
          <w:p w14:paraId="612C0F46"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 xml:space="preserve"> IV квартал </w:t>
            </w:r>
          </w:p>
          <w:p w14:paraId="68352605" w14:textId="7252D940"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2021</w:t>
            </w:r>
          </w:p>
        </w:tc>
        <w:tc>
          <w:tcPr>
            <w:tcW w:w="3596" w:type="dxa"/>
            <w:tcBorders>
              <w:top w:val="single" w:sz="4" w:space="0" w:color="000000"/>
              <w:left w:val="single" w:sz="4" w:space="0" w:color="000000"/>
              <w:bottom w:val="single" w:sz="4" w:space="0" w:color="000000"/>
              <w:right w:val="single" w:sz="4" w:space="0" w:color="000000"/>
            </w:tcBorders>
          </w:tcPr>
          <w:p w14:paraId="5D787F7C"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w:t>
            </w:r>
          </w:p>
          <w:p w14:paraId="72BFA524"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lang w:eastAsia="ru-RU"/>
              </w:rPr>
              <w:t>муниципальное автономное учреждение культуры «Кореновский городской парк культуры и отдыха</w:t>
            </w:r>
          </w:p>
        </w:tc>
      </w:tr>
      <w:tr w:rsidR="006E2C9D" w:rsidRPr="009011A5" w14:paraId="16613500" w14:textId="77777777" w:rsidTr="006E2C9D">
        <w:tc>
          <w:tcPr>
            <w:tcW w:w="552" w:type="dxa"/>
            <w:tcBorders>
              <w:top w:val="single" w:sz="4" w:space="0" w:color="000000"/>
              <w:left w:val="single" w:sz="4" w:space="0" w:color="000000"/>
              <w:bottom w:val="single" w:sz="4" w:space="0" w:color="000000"/>
            </w:tcBorders>
          </w:tcPr>
          <w:p w14:paraId="37797594" w14:textId="0C93D48F"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2</w:t>
            </w:r>
          </w:p>
        </w:tc>
        <w:tc>
          <w:tcPr>
            <w:tcW w:w="3588" w:type="dxa"/>
            <w:tcBorders>
              <w:top w:val="single" w:sz="4" w:space="0" w:color="000000"/>
              <w:left w:val="single" w:sz="4" w:space="0" w:color="000000"/>
              <w:bottom w:val="single" w:sz="4" w:space="0" w:color="000000"/>
            </w:tcBorders>
          </w:tcPr>
          <w:p w14:paraId="49A06F94" w14:textId="0E8F6FDE" w:rsidR="006E2C9D" w:rsidRPr="009011A5" w:rsidRDefault="006E2C9D" w:rsidP="008F6687">
            <w:pPr>
              <w:rPr>
                <w:rFonts w:ascii="Times New Roman" w:hAnsi="Times New Roman" w:cs="Times New Roman"/>
                <w:sz w:val="24"/>
                <w:szCs w:val="24"/>
              </w:rPr>
            </w:pPr>
            <w:r w:rsidRPr="009011A5">
              <w:rPr>
                <w:rFonts w:ascii="Times New Roman" w:eastAsia="Calibri" w:hAnsi="Times New Roman" w:cs="Times New Roman"/>
                <w:sz w:val="24"/>
                <w:szCs w:val="24"/>
                <w:lang w:eastAsia="en-US"/>
              </w:rPr>
              <w:t xml:space="preserve">Благоустройство общественной территории, расположенной в городе Кореновске по улице В.Павленко,63, от улицы Горького в сторону улицы Бувальцева вдоль реки </w:t>
            </w:r>
            <w:proofErr w:type="spellStart"/>
            <w:r w:rsidRPr="009011A5">
              <w:rPr>
                <w:rFonts w:ascii="Times New Roman" w:eastAsia="Calibri" w:hAnsi="Times New Roman" w:cs="Times New Roman"/>
                <w:sz w:val="24"/>
                <w:szCs w:val="24"/>
                <w:lang w:eastAsia="en-US"/>
              </w:rPr>
              <w:t>Л.Бейсужек</w:t>
            </w:r>
            <w:proofErr w:type="spellEnd"/>
          </w:p>
        </w:tc>
        <w:tc>
          <w:tcPr>
            <w:tcW w:w="1649" w:type="dxa"/>
            <w:tcBorders>
              <w:top w:val="single" w:sz="4" w:space="0" w:color="000000"/>
              <w:left w:val="single" w:sz="4" w:space="0" w:color="000000"/>
              <w:bottom w:val="single" w:sz="4" w:space="0" w:color="000000"/>
            </w:tcBorders>
          </w:tcPr>
          <w:p w14:paraId="2FC3456E"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2AE55F2D" w14:textId="714B661F"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2024</w:t>
            </w:r>
          </w:p>
        </w:tc>
        <w:tc>
          <w:tcPr>
            <w:tcW w:w="3596" w:type="dxa"/>
            <w:tcBorders>
              <w:top w:val="single" w:sz="4" w:space="0" w:color="000000"/>
              <w:left w:val="single" w:sz="4" w:space="0" w:color="000000"/>
              <w:bottom w:val="single" w:sz="4" w:space="0" w:color="000000"/>
              <w:right w:val="single" w:sz="4" w:space="0" w:color="000000"/>
            </w:tcBorders>
          </w:tcPr>
          <w:p w14:paraId="0788F1F7" w14:textId="77777777"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w:t>
            </w:r>
          </w:p>
          <w:p w14:paraId="3F395AE7" w14:textId="2BB73D9D" w:rsidR="006E2C9D" w:rsidRPr="009011A5" w:rsidRDefault="006E2C9D" w:rsidP="008F6687">
            <w:pPr>
              <w:jc w:val="center"/>
              <w:rPr>
                <w:rFonts w:ascii="Times New Roman" w:hAnsi="Times New Roman" w:cs="Times New Roman"/>
                <w:sz w:val="24"/>
                <w:szCs w:val="24"/>
              </w:rPr>
            </w:pPr>
            <w:r w:rsidRPr="009011A5">
              <w:rPr>
                <w:rFonts w:ascii="Times New Roman" w:hAnsi="Times New Roman" w:cs="Times New Roman"/>
                <w:sz w:val="24"/>
                <w:szCs w:val="24"/>
              </w:rPr>
              <w:t>муниципальное автономное учреждение культуры «Кореновский городской парк культуры и отдыха</w:t>
            </w:r>
          </w:p>
        </w:tc>
      </w:tr>
      <w:tr w:rsidR="00FB348D" w:rsidRPr="009011A5" w14:paraId="245B1F5A" w14:textId="77777777" w:rsidTr="00DE016F">
        <w:tc>
          <w:tcPr>
            <w:tcW w:w="552" w:type="dxa"/>
            <w:tcBorders>
              <w:top w:val="single" w:sz="4" w:space="0" w:color="000000"/>
              <w:left w:val="single" w:sz="4" w:space="0" w:color="000000"/>
              <w:bottom w:val="single" w:sz="4" w:space="0" w:color="000000"/>
            </w:tcBorders>
          </w:tcPr>
          <w:p w14:paraId="3530535C" w14:textId="1E4E3217" w:rsidR="00FB348D" w:rsidRPr="009011A5" w:rsidRDefault="00FB348D" w:rsidP="008F6687">
            <w:pPr>
              <w:jc w:val="center"/>
              <w:rPr>
                <w:rFonts w:ascii="Times New Roman" w:hAnsi="Times New Roman" w:cs="Times New Roman"/>
                <w:sz w:val="24"/>
                <w:szCs w:val="24"/>
              </w:rPr>
            </w:pPr>
            <w:r w:rsidRPr="009011A5">
              <w:rPr>
                <w:rFonts w:ascii="Times New Roman" w:hAnsi="Times New Roman" w:cs="Times New Roman"/>
                <w:sz w:val="24"/>
                <w:szCs w:val="24"/>
              </w:rPr>
              <w:t>3</w:t>
            </w:r>
          </w:p>
        </w:tc>
        <w:tc>
          <w:tcPr>
            <w:tcW w:w="3588" w:type="dxa"/>
            <w:tcBorders>
              <w:top w:val="single" w:sz="4" w:space="0" w:color="000000"/>
              <w:left w:val="single" w:sz="4" w:space="0" w:color="000000"/>
              <w:bottom w:val="single" w:sz="4" w:space="0" w:color="000000"/>
            </w:tcBorders>
          </w:tcPr>
          <w:p w14:paraId="717B2CE1" w14:textId="77777777" w:rsidR="00FB348D" w:rsidRPr="009011A5" w:rsidRDefault="00FB348D" w:rsidP="008F6687">
            <w:pPr>
              <w:rPr>
                <w:rFonts w:ascii="Times New Roman" w:hAnsi="Times New Roman" w:cs="Times New Roman"/>
                <w:color w:val="000000"/>
                <w:sz w:val="24"/>
                <w:szCs w:val="24"/>
              </w:rPr>
            </w:pPr>
            <w:r w:rsidRPr="009011A5">
              <w:rPr>
                <w:rFonts w:ascii="Times New Roman" w:hAnsi="Times New Roman" w:cs="Times New Roman"/>
                <w:color w:val="000000"/>
                <w:sz w:val="24"/>
                <w:szCs w:val="24"/>
              </w:rPr>
              <w:t>Благоустройство общественной территории, расположенной в г.</w:t>
            </w:r>
          </w:p>
          <w:p w14:paraId="1D75B0CC" w14:textId="77777777" w:rsidR="00FB348D" w:rsidRPr="009011A5" w:rsidRDefault="00FB348D" w:rsidP="008F6687">
            <w:pPr>
              <w:rPr>
                <w:rFonts w:ascii="Times New Roman" w:hAnsi="Times New Roman" w:cs="Times New Roman"/>
                <w:color w:val="000000"/>
                <w:sz w:val="24"/>
                <w:szCs w:val="24"/>
              </w:rPr>
            </w:pPr>
            <w:r w:rsidRPr="009011A5">
              <w:rPr>
                <w:rFonts w:ascii="Times New Roman" w:hAnsi="Times New Roman" w:cs="Times New Roman"/>
                <w:color w:val="000000"/>
                <w:sz w:val="24"/>
                <w:szCs w:val="24"/>
              </w:rPr>
              <w:t>Кореновске по улице Павленко, 63, городской парк культуры и</w:t>
            </w:r>
          </w:p>
          <w:p w14:paraId="470C3BBB" w14:textId="77777777" w:rsidR="00FB348D" w:rsidRPr="009011A5" w:rsidRDefault="00FB348D" w:rsidP="008F6687">
            <w:pPr>
              <w:rPr>
                <w:rFonts w:ascii="Times New Roman" w:hAnsi="Times New Roman" w:cs="Times New Roman"/>
                <w:color w:val="000000"/>
                <w:sz w:val="24"/>
                <w:szCs w:val="24"/>
              </w:rPr>
            </w:pPr>
            <w:r w:rsidRPr="009011A5">
              <w:rPr>
                <w:rFonts w:ascii="Times New Roman" w:hAnsi="Times New Roman" w:cs="Times New Roman"/>
                <w:color w:val="000000"/>
                <w:sz w:val="24"/>
                <w:szCs w:val="24"/>
              </w:rPr>
              <w:t>отдыха, 3 этап</w:t>
            </w:r>
          </w:p>
          <w:p w14:paraId="19FACADD" w14:textId="77777777" w:rsidR="00FB348D" w:rsidRPr="009011A5" w:rsidRDefault="00FB348D" w:rsidP="008F6687">
            <w:pPr>
              <w:rPr>
                <w:rFonts w:ascii="Times New Roman" w:hAnsi="Times New Roman" w:cs="Times New Roman"/>
                <w:sz w:val="24"/>
                <w:szCs w:val="24"/>
              </w:rPr>
            </w:pPr>
          </w:p>
        </w:tc>
        <w:tc>
          <w:tcPr>
            <w:tcW w:w="1649" w:type="dxa"/>
            <w:tcBorders>
              <w:top w:val="single" w:sz="4" w:space="0" w:color="000000"/>
              <w:left w:val="single" w:sz="4" w:space="0" w:color="000000"/>
              <w:bottom w:val="single" w:sz="4" w:space="0" w:color="000000"/>
            </w:tcBorders>
          </w:tcPr>
          <w:p w14:paraId="3B5C428F" w14:textId="77777777" w:rsidR="00FB348D" w:rsidRPr="009011A5" w:rsidRDefault="00FB348D" w:rsidP="008F6687">
            <w:pPr>
              <w:jc w:val="center"/>
              <w:rPr>
                <w:rFonts w:ascii="Times New Roman" w:hAnsi="Times New Roman" w:cs="Times New Roman"/>
                <w:sz w:val="24"/>
                <w:szCs w:val="24"/>
              </w:rPr>
            </w:pPr>
            <w:r w:rsidRPr="009011A5">
              <w:rPr>
                <w:rFonts w:ascii="Times New Roman" w:hAnsi="Times New Roman" w:cs="Times New Roman"/>
                <w:sz w:val="24"/>
                <w:szCs w:val="24"/>
                <w:lang w:val="en-US"/>
              </w:rPr>
              <w:t xml:space="preserve">IV </w:t>
            </w:r>
            <w:r w:rsidRPr="009011A5">
              <w:rPr>
                <w:rFonts w:ascii="Times New Roman" w:hAnsi="Times New Roman" w:cs="Times New Roman"/>
                <w:sz w:val="24"/>
                <w:szCs w:val="24"/>
              </w:rPr>
              <w:t xml:space="preserve">квартал </w:t>
            </w:r>
          </w:p>
          <w:p w14:paraId="45453CFA" w14:textId="5D7248AE" w:rsidR="00FB348D" w:rsidRPr="009011A5" w:rsidRDefault="00FB348D" w:rsidP="008F6687">
            <w:pPr>
              <w:jc w:val="center"/>
              <w:rPr>
                <w:rFonts w:ascii="Times New Roman" w:hAnsi="Times New Roman" w:cs="Times New Roman"/>
                <w:sz w:val="24"/>
                <w:szCs w:val="24"/>
              </w:rPr>
            </w:pPr>
            <w:r w:rsidRPr="009011A5">
              <w:rPr>
                <w:rFonts w:ascii="Times New Roman" w:hAnsi="Times New Roman" w:cs="Times New Roman"/>
                <w:sz w:val="24"/>
                <w:szCs w:val="24"/>
              </w:rPr>
              <w:t>2026</w:t>
            </w:r>
          </w:p>
        </w:tc>
        <w:tc>
          <w:tcPr>
            <w:tcW w:w="3596" w:type="dxa"/>
            <w:tcBorders>
              <w:top w:val="single" w:sz="4" w:space="0" w:color="000000"/>
              <w:left w:val="single" w:sz="4" w:space="0" w:color="000000"/>
              <w:bottom w:val="single" w:sz="4" w:space="0" w:color="000000"/>
              <w:right w:val="single" w:sz="4" w:space="0" w:color="000000"/>
            </w:tcBorders>
          </w:tcPr>
          <w:p w14:paraId="7825F361" w14:textId="77777777" w:rsidR="00FB348D" w:rsidRPr="009011A5" w:rsidRDefault="00FB348D" w:rsidP="008F6687">
            <w:pPr>
              <w:jc w:val="center"/>
              <w:rPr>
                <w:rFonts w:ascii="Times New Roman" w:hAnsi="Times New Roman" w:cs="Times New Roman"/>
                <w:sz w:val="24"/>
                <w:szCs w:val="24"/>
              </w:rPr>
            </w:pPr>
            <w:r w:rsidRPr="009011A5">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w:t>
            </w:r>
          </w:p>
          <w:p w14:paraId="39B30888" w14:textId="62F6CB7E" w:rsidR="00FB348D" w:rsidRPr="009011A5" w:rsidRDefault="00FB348D" w:rsidP="008F6687">
            <w:pPr>
              <w:jc w:val="center"/>
              <w:rPr>
                <w:rFonts w:ascii="Times New Roman" w:hAnsi="Times New Roman" w:cs="Times New Roman"/>
                <w:sz w:val="24"/>
                <w:szCs w:val="24"/>
              </w:rPr>
            </w:pPr>
            <w:r w:rsidRPr="009011A5">
              <w:rPr>
                <w:rFonts w:ascii="Times New Roman" w:hAnsi="Times New Roman" w:cs="Times New Roman"/>
                <w:sz w:val="24"/>
                <w:szCs w:val="24"/>
              </w:rPr>
              <w:t>муниципальное автономное учреждение культуры «Кореновский городской парк культуры и отдыха</w:t>
            </w:r>
          </w:p>
        </w:tc>
      </w:tr>
      <w:tr w:rsidR="00DE016F" w:rsidRPr="009011A5" w14:paraId="431CF675" w14:textId="77777777" w:rsidTr="006836EA">
        <w:tc>
          <w:tcPr>
            <w:tcW w:w="552" w:type="dxa"/>
            <w:tcBorders>
              <w:top w:val="single" w:sz="4" w:space="0" w:color="000000"/>
              <w:left w:val="single" w:sz="4" w:space="0" w:color="000000"/>
              <w:bottom w:val="single" w:sz="4" w:space="0" w:color="auto"/>
            </w:tcBorders>
          </w:tcPr>
          <w:p w14:paraId="7A3A3702" w14:textId="6A5531A7" w:rsidR="00DE016F" w:rsidRPr="009011A5" w:rsidRDefault="00DE016F" w:rsidP="008F6687">
            <w:pPr>
              <w:jc w:val="center"/>
              <w:rPr>
                <w:rFonts w:ascii="Times New Roman" w:hAnsi="Times New Roman" w:cs="Times New Roman"/>
                <w:sz w:val="24"/>
                <w:szCs w:val="24"/>
              </w:rPr>
            </w:pPr>
            <w:r w:rsidRPr="009011A5">
              <w:rPr>
                <w:rFonts w:ascii="Times New Roman" w:hAnsi="Times New Roman" w:cs="Times New Roman"/>
                <w:sz w:val="24"/>
                <w:szCs w:val="24"/>
              </w:rPr>
              <w:t>4</w:t>
            </w:r>
          </w:p>
        </w:tc>
        <w:tc>
          <w:tcPr>
            <w:tcW w:w="3588" w:type="dxa"/>
            <w:tcBorders>
              <w:top w:val="single" w:sz="4" w:space="0" w:color="000000"/>
              <w:left w:val="single" w:sz="4" w:space="0" w:color="000000"/>
              <w:bottom w:val="single" w:sz="4" w:space="0" w:color="000000"/>
            </w:tcBorders>
          </w:tcPr>
          <w:p w14:paraId="265D538B" w14:textId="61C1FEB4" w:rsidR="00DE016F" w:rsidRPr="009011A5" w:rsidRDefault="00DE016F" w:rsidP="008F6687">
            <w:pPr>
              <w:rPr>
                <w:rFonts w:ascii="Times New Roman" w:hAnsi="Times New Roman" w:cs="Times New Roman"/>
                <w:color w:val="000000"/>
                <w:sz w:val="24"/>
                <w:szCs w:val="24"/>
              </w:rPr>
            </w:pPr>
            <w:r w:rsidRPr="009011A5">
              <w:rPr>
                <w:rFonts w:ascii="Times New Roman" w:hAnsi="Times New Roman" w:cs="Times New Roman"/>
                <w:color w:val="000000"/>
                <w:sz w:val="24"/>
                <w:szCs w:val="24"/>
              </w:rPr>
              <w:t>Благоустройство общественной территории, расположенной в городе Кореновске по улице Красной от улицы Фрунзе до улицы Венеры Павленко «Нить поколений»</w:t>
            </w:r>
          </w:p>
        </w:tc>
        <w:tc>
          <w:tcPr>
            <w:tcW w:w="1649" w:type="dxa"/>
            <w:tcBorders>
              <w:top w:val="single" w:sz="4" w:space="0" w:color="000000"/>
              <w:left w:val="single" w:sz="4" w:space="0" w:color="000000"/>
              <w:bottom w:val="single" w:sz="4" w:space="0" w:color="000000"/>
            </w:tcBorders>
          </w:tcPr>
          <w:p w14:paraId="655AD33C" w14:textId="6AA6E728" w:rsidR="00DE016F" w:rsidRPr="009011A5" w:rsidRDefault="00DE016F" w:rsidP="008F6687">
            <w:pPr>
              <w:jc w:val="center"/>
              <w:rPr>
                <w:rFonts w:ascii="Times New Roman" w:hAnsi="Times New Roman" w:cs="Times New Roman"/>
                <w:sz w:val="24"/>
                <w:szCs w:val="24"/>
              </w:rPr>
            </w:pPr>
            <w:r w:rsidRPr="009011A5">
              <w:rPr>
                <w:rFonts w:ascii="Times New Roman" w:hAnsi="Times New Roman" w:cs="Times New Roman"/>
                <w:sz w:val="24"/>
                <w:szCs w:val="24"/>
              </w:rPr>
              <w:t>2026</w:t>
            </w:r>
          </w:p>
        </w:tc>
        <w:tc>
          <w:tcPr>
            <w:tcW w:w="3596" w:type="dxa"/>
            <w:tcBorders>
              <w:top w:val="single" w:sz="4" w:space="0" w:color="000000"/>
              <w:left w:val="single" w:sz="4" w:space="0" w:color="000000"/>
              <w:bottom w:val="single" w:sz="4" w:space="0" w:color="auto"/>
              <w:right w:val="single" w:sz="4" w:space="0" w:color="000000"/>
            </w:tcBorders>
          </w:tcPr>
          <w:p w14:paraId="68669988" w14:textId="6F56118A" w:rsidR="00DE016F" w:rsidRPr="009011A5" w:rsidRDefault="00DE016F" w:rsidP="008F6687">
            <w:pPr>
              <w:jc w:val="center"/>
              <w:rPr>
                <w:rFonts w:ascii="Times New Roman" w:hAnsi="Times New Roman" w:cs="Times New Roman"/>
                <w:sz w:val="24"/>
                <w:szCs w:val="24"/>
              </w:rPr>
            </w:pPr>
            <w:r w:rsidRPr="009011A5">
              <w:rPr>
                <w:rFonts w:ascii="Times New Roman" w:hAnsi="Times New Roman" w:cs="Times New Roman"/>
                <w:sz w:val="24"/>
                <w:szCs w:val="24"/>
              </w:rPr>
              <w:t>Отдел жилищно-коммунального хозяйства, благоустройства и транспорта администрации Кореновского городского поселения Кореновского муниципального района Краснодарского края</w:t>
            </w:r>
          </w:p>
        </w:tc>
      </w:tr>
    </w:tbl>
    <w:p w14:paraId="04A8854E" w14:textId="77777777" w:rsidR="00E62ED0" w:rsidRPr="009011A5" w:rsidRDefault="00E62ED0" w:rsidP="008F6687">
      <w:pPr>
        <w:widowControl/>
        <w:suppressAutoHyphens w:val="0"/>
        <w:autoSpaceDE/>
        <w:rPr>
          <w:rFonts w:ascii="Times New Roman" w:hAnsi="Times New Roman" w:cs="Times New Roman"/>
          <w:sz w:val="28"/>
          <w:szCs w:val="28"/>
          <w:lang w:eastAsia="ru-RU"/>
        </w:rPr>
      </w:pPr>
    </w:p>
    <w:p w14:paraId="3ECE49FB" w14:textId="648BF81E" w:rsidR="00661745" w:rsidRPr="009011A5" w:rsidRDefault="00661745" w:rsidP="008F6687">
      <w:pPr>
        <w:widowControl/>
        <w:suppressAutoHyphens w:val="0"/>
        <w:autoSpaceDE/>
        <w:rPr>
          <w:rFonts w:ascii="Times New Roman" w:hAnsi="Times New Roman" w:cs="Times New Roman"/>
          <w:sz w:val="28"/>
          <w:szCs w:val="28"/>
          <w:lang w:eastAsia="ru-RU"/>
        </w:rPr>
      </w:pPr>
    </w:p>
    <w:p w14:paraId="68BA83D8" w14:textId="5660D35A" w:rsidR="0010685A" w:rsidRPr="009011A5" w:rsidRDefault="0010685A" w:rsidP="008F6687">
      <w:pPr>
        <w:widowControl/>
        <w:suppressAutoHyphens w:val="0"/>
        <w:autoSpaceDE/>
        <w:rPr>
          <w:rFonts w:ascii="Times New Roman" w:hAnsi="Times New Roman" w:cs="Times New Roman"/>
          <w:sz w:val="28"/>
          <w:szCs w:val="28"/>
          <w:lang w:eastAsia="ru-RU"/>
        </w:rPr>
      </w:pPr>
    </w:p>
    <w:p w14:paraId="12AC7F9A" w14:textId="77777777" w:rsidR="009645ED" w:rsidRDefault="00FB348D"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Начальник</w:t>
      </w:r>
      <w:r w:rsidR="009645ED">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отдела жилищно-коммунального </w:t>
      </w:r>
    </w:p>
    <w:p w14:paraId="7D75F609" w14:textId="16E543F4" w:rsidR="00FB348D" w:rsidRPr="009011A5" w:rsidRDefault="00FB348D"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хозяйства,</w:t>
      </w:r>
      <w:r w:rsidR="009645ED">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благоустройства и транспорта </w:t>
      </w:r>
    </w:p>
    <w:p w14:paraId="316CB899" w14:textId="77777777" w:rsidR="00FB348D" w:rsidRPr="009011A5" w:rsidRDefault="00FB348D"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администрации Кореновского</w:t>
      </w:r>
    </w:p>
    <w:p w14:paraId="746CAA53" w14:textId="77777777" w:rsidR="009645ED" w:rsidRDefault="00FB348D"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городского поселения </w:t>
      </w:r>
    </w:p>
    <w:p w14:paraId="32F28CD7" w14:textId="07CF2552" w:rsidR="00FB348D" w:rsidRPr="009011A5" w:rsidRDefault="00FB348D"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Кореновского муниципального района</w:t>
      </w:r>
    </w:p>
    <w:p w14:paraId="5B991463" w14:textId="1E11E3FB" w:rsidR="0010685A" w:rsidRPr="009011A5" w:rsidRDefault="00FB348D" w:rsidP="008F6687">
      <w:pPr>
        <w:widowControl/>
        <w:suppressAutoHyphens w:val="0"/>
        <w:autoSpaceDE/>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Краснодарского края                                                                          Ю.Н. </w:t>
      </w:r>
      <w:proofErr w:type="spellStart"/>
      <w:r w:rsidRPr="009011A5">
        <w:rPr>
          <w:rFonts w:ascii="Times New Roman" w:hAnsi="Times New Roman" w:cs="Times New Roman"/>
          <w:sz w:val="28"/>
          <w:szCs w:val="28"/>
          <w:lang w:eastAsia="ru-RU"/>
        </w:rPr>
        <w:t>Гребенев</w:t>
      </w:r>
      <w:proofErr w:type="spellEnd"/>
    </w:p>
    <w:p w14:paraId="6C3CEB17" w14:textId="7813C51E" w:rsidR="0010685A" w:rsidRPr="009011A5" w:rsidRDefault="0010685A" w:rsidP="008F6687">
      <w:pPr>
        <w:widowControl/>
        <w:suppressAutoHyphens w:val="0"/>
        <w:autoSpaceDE/>
        <w:rPr>
          <w:rFonts w:ascii="Times New Roman" w:hAnsi="Times New Roman" w:cs="Times New Roman"/>
          <w:sz w:val="28"/>
          <w:szCs w:val="28"/>
          <w:lang w:eastAsia="ru-RU"/>
        </w:rPr>
      </w:pPr>
    </w:p>
    <w:p w14:paraId="297E022A" w14:textId="6225DF3F" w:rsidR="0010685A" w:rsidRPr="009011A5" w:rsidRDefault="0010685A" w:rsidP="008F6687">
      <w:pPr>
        <w:widowControl/>
        <w:suppressAutoHyphens w:val="0"/>
        <w:autoSpaceDE/>
        <w:rPr>
          <w:rFonts w:ascii="Times New Roman" w:hAnsi="Times New Roman" w:cs="Times New Roman"/>
          <w:sz w:val="28"/>
          <w:szCs w:val="28"/>
          <w:lang w:eastAsia="ru-RU"/>
        </w:rPr>
      </w:pPr>
    </w:p>
    <w:p w14:paraId="61F2537E" w14:textId="287A0049" w:rsidR="0010685A" w:rsidRPr="009011A5" w:rsidRDefault="0010685A" w:rsidP="008F6687">
      <w:pPr>
        <w:widowControl/>
        <w:suppressAutoHyphens w:val="0"/>
        <w:autoSpaceDE/>
        <w:rPr>
          <w:rFonts w:ascii="Times New Roman" w:hAnsi="Times New Roman" w:cs="Times New Roman"/>
          <w:sz w:val="28"/>
          <w:szCs w:val="28"/>
          <w:lang w:eastAsia="ru-RU"/>
        </w:rPr>
      </w:pPr>
    </w:p>
    <w:p w14:paraId="6B69BF7E" w14:textId="52E42FD8" w:rsidR="0010685A" w:rsidRPr="009011A5" w:rsidRDefault="0010685A" w:rsidP="008F6687">
      <w:pPr>
        <w:widowControl/>
        <w:suppressAutoHyphens w:val="0"/>
        <w:autoSpaceDE/>
        <w:rPr>
          <w:rFonts w:ascii="Times New Roman" w:hAnsi="Times New Roman" w:cs="Times New Roman"/>
          <w:sz w:val="28"/>
          <w:szCs w:val="28"/>
          <w:lang w:eastAsia="ru-RU"/>
        </w:rPr>
      </w:pPr>
    </w:p>
    <w:p w14:paraId="170C610A" w14:textId="50F381DE" w:rsidR="0010685A" w:rsidRPr="009011A5" w:rsidRDefault="0010685A" w:rsidP="008F6687">
      <w:pPr>
        <w:widowControl/>
        <w:suppressAutoHyphens w:val="0"/>
        <w:autoSpaceDE/>
        <w:rPr>
          <w:rFonts w:ascii="Times New Roman" w:hAnsi="Times New Roman" w:cs="Times New Roman"/>
          <w:sz w:val="28"/>
          <w:szCs w:val="28"/>
          <w:lang w:eastAsia="ru-RU"/>
        </w:rPr>
      </w:pPr>
    </w:p>
    <w:p w14:paraId="28C9F532" w14:textId="66D046F1" w:rsidR="0010685A" w:rsidRPr="009011A5" w:rsidRDefault="0010685A" w:rsidP="008F6687">
      <w:pPr>
        <w:widowControl/>
        <w:suppressAutoHyphens w:val="0"/>
        <w:autoSpaceDE/>
        <w:rPr>
          <w:rFonts w:ascii="Times New Roman" w:hAnsi="Times New Roman" w:cs="Times New Roman"/>
          <w:sz w:val="28"/>
          <w:szCs w:val="28"/>
          <w:lang w:eastAsia="ru-RU"/>
        </w:rPr>
      </w:pPr>
    </w:p>
    <w:p w14:paraId="5F3E8C33" w14:textId="7D957C01" w:rsidR="0010685A" w:rsidRPr="009011A5" w:rsidRDefault="0010685A" w:rsidP="008F6687">
      <w:pPr>
        <w:widowControl/>
        <w:suppressAutoHyphens w:val="0"/>
        <w:autoSpaceDE/>
        <w:rPr>
          <w:rFonts w:ascii="Times New Roman" w:hAnsi="Times New Roman" w:cs="Times New Roman"/>
          <w:sz w:val="28"/>
          <w:szCs w:val="28"/>
          <w:lang w:eastAsia="ru-RU"/>
        </w:rPr>
      </w:pPr>
    </w:p>
    <w:p w14:paraId="6AC33FC0" w14:textId="5F719FA9" w:rsidR="0010685A" w:rsidRPr="009011A5" w:rsidRDefault="0010685A" w:rsidP="008F6687">
      <w:pPr>
        <w:widowControl/>
        <w:suppressAutoHyphens w:val="0"/>
        <w:autoSpaceDE/>
        <w:rPr>
          <w:rFonts w:ascii="Times New Roman" w:hAnsi="Times New Roman" w:cs="Times New Roman"/>
          <w:sz w:val="28"/>
          <w:szCs w:val="28"/>
          <w:lang w:eastAsia="ru-RU"/>
        </w:rPr>
      </w:pPr>
    </w:p>
    <w:p w14:paraId="2506FA5A" w14:textId="17BF0E03" w:rsidR="0010685A" w:rsidRPr="009011A5" w:rsidRDefault="0010685A" w:rsidP="008F6687">
      <w:pPr>
        <w:widowControl/>
        <w:suppressAutoHyphens w:val="0"/>
        <w:autoSpaceDE/>
        <w:rPr>
          <w:rFonts w:ascii="Times New Roman" w:hAnsi="Times New Roman" w:cs="Times New Roman"/>
          <w:sz w:val="28"/>
          <w:szCs w:val="28"/>
          <w:lang w:eastAsia="ru-RU"/>
        </w:rPr>
      </w:pPr>
    </w:p>
    <w:p w14:paraId="17894F3A" w14:textId="09B11826" w:rsidR="0010685A" w:rsidRPr="009011A5" w:rsidRDefault="0010685A" w:rsidP="008F6687">
      <w:pPr>
        <w:widowControl/>
        <w:suppressAutoHyphens w:val="0"/>
        <w:autoSpaceDE/>
        <w:rPr>
          <w:rFonts w:ascii="Times New Roman" w:hAnsi="Times New Roman" w:cs="Times New Roman"/>
          <w:sz w:val="28"/>
          <w:szCs w:val="28"/>
          <w:lang w:eastAsia="ru-RU"/>
        </w:rPr>
      </w:pPr>
    </w:p>
    <w:p w14:paraId="69F8267F" w14:textId="6FE9B4EB" w:rsidR="0010685A" w:rsidRPr="009011A5" w:rsidRDefault="0010685A" w:rsidP="008F6687">
      <w:pPr>
        <w:widowControl/>
        <w:suppressAutoHyphens w:val="0"/>
        <w:autoSpaceDE/>
        <w:rPr>
          <w:rFonts w:ascii="Times New Roman" w:hAnsi="Times New Roman" w:cs="Times New Roman"/>
          <w:sz w:val="28"/>
          <w:szCs w:val="28"/>
          <w:lang w:eastAsia="ru-RU"/>
        </w:rPr>
      </w:pPr>
    </w:p>
    <w:p w14:paraId="73CE92F4" w14:textId="56E896F2" w:rsidR="0010685A" w:rsidRPr="009011A5" w:rsidRDefault="0010685A" w:rsidP="008F6687">
      <w:pPr>
        <w:widowControl/>
        <w:suppressAutoHyphens w:val="0"/>
        <w:autoSpaceDE/>
        <w:rPr>
          <w:rFonts w:ascii="Times New Roman" w:hAnsi="Times New Roman" w:cs="Times New Roman"/>
          <w:sz w:val="28"/>
          <w:szCs w:val="28"/>
          <w:lang w:eastAsia="ru-RU"/>
        </w:rPr>
      </w:pPr>
    </w:p>
    <w:p w14:paraId="33F3A8F1" w14:textId="25A4F607" w:rsidR="0010685A" w:rsidRPr="009011A5" w:rsidRDefault="0010685A" w:rsidP="008F6687">
      <w:pPr>
        <w:widowControl/>
        <w:suppressAutoHyphens w:val="0"/>
        <w:autoSpaceDE/>
        <w:rPr>
          <w:rFonts w:ascii="Times New Roman" w:hAnsi="Times New Roman" w:cs="Times New Roman"/>
          <w:sz w:val="28"/>
          <w:szCs w:val="28"/>
          <w:lang w:eastAsia="ru-RU"/>
        </w:rPr>
      </w:pPr>
    </w:p>
    <w:p w14:paraId="447F212A" w14:textId="5C28320E" w:rsidR="0010685A" w:rsidRPr="009011A5" w:rsidRDefault="0010685A" w:rsidP="008F6687">
      <w:pPr>
        <w:widowControl/>
        <w:suppressAutoHyphens w:val="0"/>
        <w:autoSpaceDE/>
        <w:rPr>
          <w:rFonts w:ascii="Times New Roman" w:hAnsi="Times New Roman" w:cs="Times New Roman"/>
          <w:sz w:val="28"/>
          <w:szCs w:val="28"/>
          <w:lang w:eastAsia="ru-RU"/>
        </w:rPr>
      </w:pPr>
    </w:p>
    <w:p w14:paraId="0D152F36" w14:textId="00C0E238" w:rsidR="0010685A" w:rsidRPr="009011A5" w:rsidRDefault="0010685A" w:rsidP="008F6687">
      <w:pPr>
        <w:widowControl/>
        <w:suppressAutoHyphens w:val="0"/>
        <w:autoSpaceDE/>
        <w:rPr>
          <w:rFonts w:ascii="Times New Roman" w:hAnsi="Times New Roman" w:cs="Times New Roman"/>
          <w:sz w:val="28"/>
          <w:szCs w:val="28"/>
          <w:lang w:eastAsia="ru-RU"/>
        </w:rPr>
      </w:pPr>
    </w:p>
    <w:p w14:paraId="02B32948" w14:textId="2E4365B5" w:rsidR="0010685A" w:rsidRPr="009011A5" w:rsidRDefault="0010685A" w:rsidP="008F6687">
      <w:pPr>
        <w:widowControl/>
        <w:suppressAutoHyphens w:val="0"/>
        <w:autoSpaceDE/>
        <w:rPr>
          <w:rFonts w:ascii="Times New Roman" w:hAnsi="Times New Roman" w:cs="Times New Roman"/>
          <w:sz w:val="28"/>
          <w:szCs w:val="28"/>
          <w:lang w:eastAsia="ru-RU"/>
        </w:rPr>
      </w:pPr>
    </w:p>
    <w:p w14:paraId="6AA198B8" w14:textId="546CB2BB" w:rsidR="0010685A" w:rsidRPr="009011A5" w:rsidRDefault="0010685A" w:rsidP="008F6687">
      <w:pPr>
        <w:widowControl/>
        <w:suppressAutoHyphens w:val="0"/>
        <w:autoSpaceDE/>
        <w:rPr>
          <w:rFonts w:ascii="Times New Roman" w:hAnsi="Times New Roman" w:cs="Times New Roman"/>
          <w:sz w:val="28"/>
          <w:szCs w:val="28"/>
          <w:lang w:eastAsia="ru-RU"/>
        </w:rPr>
      </w:pPr>
    </w:p>
    <w:p w14:paraId="69119708" w14:textId="62DC0BB6" w:rsidR="0010685A" w:rsidRPr="009011A5" w:rsidRDefault="0010685A" w:rsidP="008F6687">
      <w:pPr>
        <w:widowControl/>
        <w:suppressAutoHyphens w:val="0"/>
        <w:autoSpaceDE/>
        <w:rPr>
          <w:rFonts w:ascii="Times New Roman" w:hAnsi="Times New Roman" w:cs="Times New Roman"/>
          <w:sz w:val="28"/>
          <w:szCs w:val="28"/>
          <w:lang w:eastAsia="ru-RU"/>
        </w:rPr>
      </w:pPr>
    </w:p>
    <w:p w14:paraId="7B1B07ED" w14:textId="77777777" w:rsidR="0010685A" w:rsidRPr="009011A5" w:rsidRDefault="0010685A" w:rsidP="008F6687">
      <w:pPr>
        <w:widowControl/>
        <w:suppressAutoHyphens w:val="0"/>
        <w:autoSpaceDE/>
        <w:rPr>
          <w:rFonts w:ascii="Times New Roman" w:hAnsi="Times New Roman" w:cs="Times New Roman"/>
          <w:sz w:val="28"/>
          <w:szCs w:val="28"/>
          <w:lang w:eastAsia="ru-RU"/>
        </w:rPr>
      </w:pPr>
    </w:p>
    <w:tbl>
      <w:tblPr>
        <w:tblW w:w="0" w:type="auto"/>
        <w:tblLayout w:type="fixed"/>
        <w:tblLook w:val="0000" w:firstRow="0" w:lastRow="0" w:firstColumn="0" w:lastColumn="0" w:noHBand="0" w:noVBand="0"/>
      </w:tblPr>
      <w:tblGrid>
        <w:gridCol w:w="4927"/>
        <w:gridCol w:w="4927"/>
      </w:tblGrid>
      <w:tr w:rsidR="00661745" w:rsidRPr="009011A5" w14:paraId="3CFABDE8" w14:textId="77777777" w:rsidTr="0010685A">
        <w:tc>
          <w:tcPr>
            <w:tcW w:w="4927" w:type="dxa"/>
          </w:tcPr>
          <w:p w14:paraId="77BA87C5" w14:textId="12FC88B1" w:rsidR="00661745" w:rsidRPr="009011A5" w:rsidRDefault="00661745" w:rsidP="008F6687">
            <w:pPr>
              <w:widowControl/>
              <w:suppressAutoHyphens w:val="0"/>
              <w:autoSpaceDE/>
              <w:snapToGrid w:val="0"/>
              <w:rPr>
                <w:rFonts w:ascii="Times New Roman" w:hAnsi="Times New Roman" w:cs="Times New Roman"/>
                <w:b/>
                <w:sz w:val="28"/>
                <w:szCs w:val="28"/>
                <w:lang w:eastAsia="ru-RU"/>
              </w:rPr>
            </w:pPr>
          </w:p>
          <w:p w14:paraId="7D14ABAA" w14:textId="1D0A8FE5" w:rsidR="0010685A" w:rsidRPr="009011A5" w:rsidRDefault="0010685A" w:rsidP="008F6687">
            <w:pPr>
              <w:widowControl/>
              <w:suppressAutoHyphens w:val="0"/>
              <w:autoSpaceDE/>
              <w:snapToGrid w:val="0"/>
              <w:rPr>
                <w:rFonts w:ascii="Times New Roman" w:hAnsi="Times New Roman" w:cs="Times New Roman"/>
                <w:b/>
                <w:sz w:val="28"/>
                <w:szCs w:val="28"/>
                <w:lang w:eastAsia="ru-RU"/>
              </w:rPr>
            </w:pPr>
          </w:p>
          <w:p w14:paraId="393F16D7" w14:textId="445BF6FE" w:rsidR="0010685A" w:rsidRPr="009011A5" w:rsidRDefault="0010685A" w:rsidP="008F6687">
            <w:pPr>
              <w:widowControl/>
              <w:suppressAutoHyphens w:val="0"/>
              <w:autoSpaceDE/>
              <w:snapToGrid w:val="0"/>
              <w:rPr>
                <w:rFonts w:ascii="Times New Roman" w:hAnsi="Times New Roman" w:cs="Times New Roman"/>
                <w:b/>
                <w:sz w:val="28"/>
                <w:szCs w:val="28"/>
                <w:lang w:eastAsia="ru-RU"/>
              </w:rPr>
            </w:pPr>
          </w:p>
          <w:p w14:paraId="171F53A7" w14:textId="77777777" w:rsidR="0010685A" w:rsidRPr="009011A5" w:rsidRDefault="0010685A" w:rsidP="008F6687">
            <w:pPr>
              <w:widowControl/>
              <w:suppressAutoHyphens w:val="0"/>
              <w:autoSpaceDE/>
              <w:snapToGrid w:val="0"/>
              <w:rPr>
                <w:rFonts w:ascii="Times New Roman" w:hAnsi="Times New Roman" w:cs="Times New Roman"/>
                <w:b/>
                <w:sz w:val="28"/>
                <w:szCs w:val="28"/>
                <w:lang w:eastAsia="ru-RU"/>
              </w:rPr>
            </w:pPr>
          </w:p>
          <w:p w14:paraId="38AD906C" w14:textId="77777777" w:rsidR="00E62ED0" w:rsidRPr="009011A5" w:rsidRDefault="00E62ED0" w:rsidP="008F6687">
            <w:pPr>
              <w:widowControl/>
              <w:suppressAutoHyphens w:val="0"/>
              <w:autoSpaceDE/>
              <w:snapToGrid w:val="0"/>
              <w:rPr>
                <w:rFonts w:ascii="Times New Roman" w:hAnsi="Times New Roman" w:cs="Times New Roman"/>
                <w:b/>
                <w:sz w:val="28"/>
                <w:szCs w:val="28"/>
                <w:lang w:eastAsia="ru-RU"/>
              </w:rPr>
            </w:pPr>
          </w:p>
          <w:p w14:paraId="5551B90D" w14:textId="77777777" w:rsidR="00E62ED0" w:rsidRPr="009011A5" w:rsidRDefault="00E62ED0" w:rsidP="008F6687">
            <w:pPr>
              <w:widowControl/>
              <w:suppressAutoHyphens w:val="0"/>
              <w:autoSpaceDE/>
              <w:snapToGrid w:val="0"/>
              <w:rPr>
                <w:rFonts w:ascii="Times New Roman" w:hAnsi="Times New Roman" w:cs="Times New Roman"/>
                <w:b/>
                <w:sz w:val="28"/>
                <w:szCs w:val="28"/>
                <w:lang w:eastAsia="ru-RU"/>
              </w:rPr>
            </w:pPr>
          </w:p>
          <w:p w14:paraId="0AF8ED44" w14:textId="758A4A4F" w:rsidR="00E62ED0" w:rsidRPr="009011A5" w:rsidRDefault="00E62ED0" w:rsidP="008F6687">
            <w:pPr>
              <w:widowControl/>
              <w:suppressAutoHyphens w:val="0"/>
              <w:autoSpaceDE/>
              <w:snapToGrid w:val="0"/>
              <w:rPr>
                <w:rFonts w:ascii="Times New Roman" w:hAnsi="Times New Roman" w:cs="Times New Roman"/>
                <w:b/>
                <w:sz w:val="28"/>
                <w:szCs w:val="28"/>
                <w:lang w:eastAsia="ru-RU"/>
              </w:rPr>
            </w:pPr>
          </w:p>
        </w:tc>
        <w:tc>
          <w:tcPr>
            <w:tcW w:w="4927" w:type="dxa"/>
          </w:tcPr>
          <w:p w14:paraId="42C8ED7B" w14:textId="77777777" w:rsidR="0010685A" w:rsidRPr="009011A5" w:rsidRDefault="0010685A" w:rsidP="008F6687">
            <w:pPr>
              <w:suppressAutoHyphens w:val="0"/>
              <w:jc w:val="center"/>
              <w:rPr>
                <w:rFonts w:ascii="Times New Roman" w:hAnsi="Times New Roman" w:cs="Times New Roman"/>
                <w:sz w:val="28"/>
                <w:szCs w:val="28"/>
                <w:lang w:eastAsia="ru-RU"/>
              </w:rPr>
            </w:pPr>
          </w:p>
          <w:p w14:paraId="0AB2FD55" w14:textId="4F060981" w:rsidR="00661745" w:rsidRPr="009011A5" w:rsidRDefault="00661745" w:rsidP="008F6687">
            <w:pPr>
              <w:suppressAutoHyphens w:val="0"/>
              <w:jc w:val="center"/>
              <w:rPr>
                <w:rFonts w:ascii="Times New Roman" w:hAnsi="Times New Roman" w:cs="Times New Roman"/>
                <w:sz w:val="28"/>
                <w:szCs w:val="28"/>
              </w:rPr>
            </w:pPr>
            <w:r w:rsidRPr="009011A5">
              <w:rPr>
                <w:rFonts w:ascii="Times New Roman" w:hAnsi="Times New Roman" w:cs="Times New Roman"/>
                <w:sz w:val="28"/>
                <w:szCs w:val="28"/>
                <w:lang w:eastAsia="ru-RU"/>
              </w:rPr>
              <w:t xml:space="preserve">ПРИЛОЖЕНИЕ № </w:t>
            </w:r>
            <w:r w:rsidR="00E62ED0" w:rsidRPr="009011A5">
              <w:rPr>
                <w:rFonts w:ascii="Times New Roman" w:hAnsi="Times New Roman" w:cs="Times New Roman"/>
                <w:sz w:val="28"/>
                <w:szCs w:val="28"/>
                <w:lang w:eastAsia="ru-RU"/>
              </w:rPr>
              <w:t>8</w:t>
            </w:r>
          </w:p>
          <w:p w14:paraId="0FAD5F21" w14:textId="33EC3BB8" w:rsidR="00661745" w:rsidRPr="009011A5" w:rsidRDefault="00661745" w:rsidP="008F6687">
            <w:pPr>
              <w:suppressAutoHyphens w:val="0"/>
              <w:jc w:val="both"/>
              <w:rPr>
                <w:rFonts w:ascii="Times New Roman" w:hAnsi="Times New Roman" w:cs="Times New Roman"/>
                <w:sz w:val="28"/>
                <w:szCs w:val="28"/>
              </w:rPr>
            </w:pPr>
            <w:r w:rsidRPr="009011A5">
              <w:rPr>
                <w:rFonts w:ascii="Times New Roman" w:hAnsi="Times New Roman" w:cs="Times New Roman"/>
                <w:sz w:val="28"/>
                <w:szCs w:val="28"/>
                <w:lang w:eastAsia="ru-RU"/>
              </w:rPr>
              <w:t xml:space="preserve">к муниципальной </w:t>
            </w:r>
            <w:proofErr w:type="gramStart"/>
            <w:r w:rsidRPr="009011A5">
              <w:rPr>
                <w:rFonts w:ascii="Times New Roman" w:hAnsi="Times New Roman" w:cs="Times New Roman"/>
                <w:sz w:val="28"/>
                <w:szCs w:val="28"/>
                <w:lang w:eastAsia="ru-RU"/>
              </w:rPr>
              <w:t>программе  «</w:t>
            </w:r>
            <w:proofErr w:type="gramEnd"/>
            <w:r w:rsidRPr="009011A5">
              <w:rPr>
                <w:rFonts w:ascii="Times New Roman" w:hAnsi="Times New Roman" w:cs="Times New Roman"/>
                <w:sz w:val="28"/>
                <w:szCs w:val="28"/>
                <w:lang w:eastAsia="ru-RU"/>
              </w:rPr>
              <w:t xml:space="preserve">Формирование современной городской среды Кореновского городского поселения </w:t>
            </w:r>
            <w:r w:rsidR="005A112C" w:rsidRPr="009011A5">
              <w:rPr>
                <w:rFonts w:ascii="Times New Roman" w:hAnsi="Times New Roman" w:cs="Times New Roman"/>
                <w:sz w:val="28"/>
                <w:szCs w:val="28"/>
                <w:lang w:eastAsia="ru-RU"/>
              </w:rPr>
              <w:t>Кореновского муниципального района Краснодарского края</w:t>
            </w:r>
            <w:r w:rsidRPr="009011A5">
              <w:rPr>
                <w:rFonts w:ascii="Times New Roman" w:hAnsi="Times New Roman" w:cs="Times New Roman"/>
                <w:sz w:val="28"/>
                <w:szCs w:val="28"/>
                <w:lang w:eastAsia="ru-RU"/>
              </w:rPr>
              <w:t xml:space="preserve"> на 2018-20</w:t>
            </w:r>
            <w:r w:rsidR="00F31DF2" w:rsidRPr="009011A5">
              <w:rPr>
                <w:rFonts w:ascii="Times New Roman" w:hAnsi="Times New Roman" w:cs="Times New Roman"/>
                <w:sz w:val="28"/>
                <w:szCs w:val="28"/>
                <w:lang w:eastAsia="ru-RU"/>
              </w:rPr>
              <w:t>30</w:t>
            </w:r>
            <w:r w:rsidRPr="009011A5">
              <w:rPr>
                <w:rFonts w:ascii="Times New Roman" w:hAnsi="Times New Roman" w:cs="Times New Roman"/>
                <w:sz w:val="28"/>
                <w:szCs w:val="28"/>
                <w:lang w:eastAsia="ru-RU"/>
              </w:rPr>
              <w:t xml:space="preserve"> годы»</w:t>
            </w:r>
          </w:p>
          <w:p w14:paraId="09271FC7" w14:textId="77777777" w:rsidR="00661745" w:rsidRPr="009011A5" w:rsidRDefault="00661745" w:rsidP="008F6687">
            <w:pPr>
              <w:widowControl/>
              <w:suppressAutoHyphens w:val="0"/>
              <w:autoSpaceDE/>
              <w:rPr>
                <w:rFonts w:ascii="Times New Roman" w:hAnsi="Times New Roman" w:cs="Times New Roman"/>
                <w:b/>
                <w:sz w:val="28"/>
                <w:szCs w:val="28"/>
                <w:lang w:eastAsia="ru-RU"/>
              </w:rPr>
            </w:pPr>
          </w:p>
        </w:tc>
      </w:tr>
    </w:tbl>
    <w:p w14:paraId="7A5431FD" w14:textId="77777777" w:rsidR="00661745" w:rsidRPr="009011A5" w:rsidRDefault="00661745" w:rsidP="008F6687">
      <w:pPr>
        <w:widowControl/>
        <w:suppressAutoHyphens w:val="0"/>
        <w:autoSpaceDE/>
        <w:rPr>
          <w:rFonts w:ascii="Times New Roman" w:hAnsi="Times New Roman" w:cs="Times New Roman"/>
          <w:sz w:val="28"/>
          <w:szCs w:val="28"/>
          <w:lang w:eastAsia="ru-RU"/>
        </w:rPr>
      </w:pPr>
    </w:p>
    <w:p w14:paraId="0B0EA668" w14:textId="77777777" w:rsidR="00661745" w:rsidRPr="009011A5" w:rsidRDefault="00661745" w:rsidP="008F6687">
      <w:pPr>
        <w:jc w:val="center"/>
        <w:rPr>
          <w:rFonts w:ascii="Times New Roman" w:hAnsi="Times New Roman" w:cs="Times New Roman"/>
          <w:sz w:val="28"/>
          <w:szCs w:val="28"/>
        </w:rPr>
      </w:pPr>
      <w:r w:rsidRPr="009011A5">
        <w:rPr>
          <w:rFonts w:ascii="Times New Roman" w:hAnsi="Times New Roman" w:cs="Times New Roman"/>
          <w:sz w:val="28"/>
          <w:szCs w:val="28"/>
        </w:rPr>
        <w:t>Визуализированный перечень образцов элементов благоустройства, рекомендуемый к размещению на дворовых территориях и общественных территориях Кореновского городского поселения</w:t>
      </w:r>
    </w:p>
    <w:p w14:paraId="4C12A20C" w14:textId="77777777" w:rsidR="00661745" w:rsidRPr="009011A5" w:rsidRDefault="00661745" w:rsidP="008F6687">
      <w:pPr>
        <w:jc w:val="center"/>
        <w:rPr>
          <w:rFonts w:ascii="Times New Roman" w:hAnsi="Times New Roman" w:cs="Times New Roman"/>
          <w:sz w:val="28"/>
          <w:szCs w:val="28"/>
        </w:rPr>
      </w:pPr>
    </w:p>
    <w:p w14:paraId="01DF7E08" w14:textId="77777777" w:rsidR="00661745" w:rsidRPr="009011A5" w:rsidRDefault="00661745" w:rsidP="008F6687">
      <w:pPr>
        <w:jc w:val="center"/>
        <w:rPr>
          <w:rFonts w:ascii="Times New Roman" w:hAnsi="Times New Roman" w:cs="Times New Roman"/>
          <w:sz w:val="28"/>
          <w:szCs w:val="28"/>
        </w:rPr>
      </w:pPr>
      <w:r w:rsidRPr="009011A5">
        <w:rPr>
          <w:rFonts w:ascii="Times New Roman" w:eastAsia="TimesNewRomanPSMT" w:hAnsi="Times New Roman" w:cs="Times New Roman"/>
          <w:sz w:val="28"/>
          <w:szCs w:val="28"/>
        </w:rPr>
        <w:t>Скамьи для размещения на внутридворовых территориях</w:t>
      </w:r>
    </w:p>
    <w:p w14:paraId="75F299F2" w14:textId="77777777" w:rsidR="00661745" w:rsidRPr="009011A5" w:rsidRDefault="00661745" w:rsidP="008F6687">
      <w:pPr>
        <w:widowControl/>
        <w:suppressAutoHyphens w:val="0"/>
        <w:autoSpaceDE/>
        <w:rPr>
          <w:rFonts w:ascii="Times New Roman" w:eastAsia="Calibri" w:hAnsi="Times New Roman" w:cs="Times New Roman"/>
          <w:sz w:val="28"/>
          <w:szCs w:val="28"/>
        </w:rPr>
      </w:pPr>
    </w:p>
    <w:p w14:paraId="7708DD16" w14:textId="77777777" w:rsidR="00661745" w:rsidRPr="009011A5" w:rsidRDefault="00661745" w:rsidP="008F6687">
      <w:pPr>
        <w:widowControl/>
        <w:suppressAutoHyphens w:val="0"/>
        <w:autoSpaceDE/>
        <w:rPr>
          <w:rFonts w:ascii="Times New Roman" w:eastAsia="Calibri" w:hAnsi="Times New Roman" w:cs="Times New Roman"/>
          <w:color w:val="454545"/>
          <w:sz w:val="28"/>
          <w:szCs w:val="28"/>
          <w:lang w:eastAsia="ru-RU"/>
        </w:rPr>
      </w:pPr>
    </w:p>
    <w:p w14:paraId="2A1695CC" w14:textId="14955FE3" w:rsidR="00661745" w:rsidRPr="009011A5" w:rsidRDefault="00943F68" w:rsidP="008F6687">
      <w:pPr>
        <w:widowControl/>
        <w:suppressAutoHyphens w:val="0"/>
        <w:autoSpaceDE/>
        <w:spacing w:after="200" w:line="276" w:lineRule="auto"/>
        <w:rPr>
          <w:rFonts w:ascii="Times New Roman" w:hAnsi="Times New Roman" w:cs="Times New Roman"/>
          <w:sz w:val="28"/>
          <w:szCs w:val="28"/>
        </w:rPr>
      </w:pPr>
      <w:r w:rsidRPr="009011A5">
        <w:rPr>
          <w:rFonts w:ascii="Times New Roman" w:eastAsia="Calibri" w:hAnsi="Times New Roman" w:cs="Times New Roman"/>
          <w:noProof/>
          <w:sz w:val="28"/>
          <w:szCs w:val="28"/>
          <w:lang w:eastAsia="ru-RU"/>
        </w:rPr>
        <w:drawing>
          <wp:inline distT="0" distB="0" distL="0" distR="0" wp14:anchorId="22C9594C" wp14:editId="1CAC2F0A">
            <wp:extent cx="2647950" cy="2647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52" t="-52" r="-52" b="-52"/>
                    <a:stretch>
                      <a:fillRect/>
                    </a:stretch>
                  </pic:blipFill>
                  <pic:spPr bwMode="auto">
                    <a:xfrm>
                      <a:off x="0" y="0"/>
                      <a:ext cx="2647950" cy="2647950"/>
                    </a:xfrm>
                    <a:prstGeom prst="rect">
                      <a:avLst/>
                    </a:prstGeom>
                    <a:solidFill>
                      <a:srgbClr val="FFFFFF"/>
                    </a:solidFill>
                    <a:ln>
                      <a:noFill/>
                    </a:ln>
                  </pic:spPr>
                </pic:pic>
              </a:graphicData>
            </a:graphic>
          </wp:inline>
        </w:drawing>
      </w:r>
      <w:r w:rsidRPr="009011A5">
        <w:rPr>
          <w:rFonts w:ascii="Times New Roman" w:eastAsia="Calibri" w:hAnsi="Times New Roman" w:cs="Times New Roman"/>
          <w:noProof/>
          <w:sz w:val="28"/>
          <w:szCs w:val="28"/>
          <w:lang w:eastAsia="ru-RU"/>
        </w:rPr>
        <w:drawing>
          <wp:inline distT="0" distB="0" distL="0" distR="0" wp14:anchorId="2173821E" wp14:editId="7E596A97">
            <wp:extent cx="2686050" cy="2686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52" t="-52" r="-52" b="-52"/>
                    <a:stretch>
                      <a:fillRect/>
                    </a:stretch>
                  </pic:blipFill>
                  <pic:spPr bwMode="auto">
                    <a:xfrm>
                      <a:off x="0" y="0"/>
                      <a:ext cx="2686050" cy="2686050"/>
                    </a:xfrm>
                    <a:prstGeom prst="rect">
                      <a:avLst/>
                    </a:prstGeom>
                    <a:solidFill>
                      <a:srgbClr val="FFFFFF"/>
                    </a:solidFill>
                    <a:ln>
                      <a:noFill/>
                    </a:ln>
                  </pic:spPr>
                </pic:pic>
              </a:graphicData>
            </a:graphic>
          </wp:inline>
        </w:drawing>
      </w:r>
    </w:p>
    <w:p w14:paraId="3F7D6FE0" w14:textId="0F555E64" w:rsidR="00661745" w:rsidRPr="009011A5" w:rsidRDefault="00943F68" w:rsidP="008F6687">
      <w:pPr>
        <w:jc w:val="center"/>
        <w:rPr>
          <w:rFonts w:ascii="Times New Roman" w:hAnsi="Times New Roman" w:cs="Times New Roman"/>
          <w:sz w:val="28"/>
          <w:szCs w:val="28"/>
        </w:rPr>
      </w:pPr>
      <w:r w:rsidRPr="009011A5">
        <w:rPr>
          <w:rFonts w:ascii="Times New Roman" w:eastAsia="TimesNewRomanPSMT"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675373A4" wp14:editId="2AC2D440">
                <wp:simplePos x="0" y="0"/>
                <wp:positionH relativeFrom="column">
                  <wp:posOffset>885190</wp:posOffset>
                </wp:positionH>
                <wp:positionV relativeFrom="paragraph">
                  <wp:posOffset>3713480</wp:posOffset>
                </wp:positionV>
                <wp:extent cx="4402455" cy="90805"/>
                <wp:effectExtent l="8890" t="8255" r="8255" b="5715"/>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455" cy="90805"/>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C89FBD" id="Rectangle 7" o:spid="_x0000_s1026" style="position:absolute;margin-left:69.7pt;margin-top:292.4pt;width:346.65pt;height:7.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" strokecolor="white" strokeweight=".26mm"/>
            </w:pict>
          </mc:Fallback>
        </mc:AlternateContent>
      </w:r>
      <w:proofErr w:type="gramStart"/>
      <w:r w:rsidR="00661745" w:rsidRPr="009011A5">
        <w:rPr>
          <w:rFonts w:ascii="Times New Roman" w:eastAsia="TimesNewRomanPSMT" w:hAnsi="Times New Roman" w:cs="Times New Roman"/>
          <w:sz w:val="28"/>
          <w:szCs w:val="28"/>
        </w:rPr>
        <w:t>Урны  и</w:t>
      </w:r>
      <w:proofErr w:type="gramEnd"/>
      <w:r w:rsidR="00661745" w:rsidRPr="009011A5">
        <w:rPr>
          <w:rFonts w:ascii="Times New Roman" w:eastAsia="TimesNewRomanPSMT" w:hAnsi="Times New Roman" w:cs="Times New Roman"/>
          <w:sz w:val="28"/>
          <w:szCs w:val="28"/>
        </w:rPr>
        <w:t xml:space="preserve"> ограждения для размещения на внутридворовых территориях</w:t>
      </w:r>
    </w:p>
    <w:p w14:paraId="4A39CA21" w14:textId="77777777" w:rsidR="00661745" w:rsidRPr="009011A5" w:rsidRDefault="00661745" w:rsidP="008F6687">
      <w:pPr>
        <w:widowControl/>
        <w:suppressAutoHyphens w:val="0"/>
        <w:autoSpaceDE/>
        <w:rPr>
          <w:rFonts w:ascii="Times New Roman" w:eastAsia="Calibri" w:hAnsi="Times New Roman" w:cs="Times New Roman"/>
          <w:sz w:val="28"/>
          <w:szCs w:val="28"/>
        </w:rPr>
      </w:pPr>
    </w:p>
    <w:p w14:paraId="260C2117" w14:textId="6EAA7857" w:rsidR="00661745" w:rsidRPr="009011A5" w:rsidRDefault="00943F68" w:rsidP="008F6687">
      <w:pPr>
        <w:jc w:val="both"/>
        <w:rPr>
          <w:rFonts w:ascii="Times New Roman" w:eastAsia="TimesNewRomanPSMT" w:hAnsi="Times New Roman" w:cs="Times New Roman"/>
          <w:sz w:val="28"/>
          <w:szCs w:val="28"/>
        </w:rPr>
      </w:pPr>
      <w:r w:rsidRPr="009011A5">
        <w:rPr>
          <w:rFonts w:ascii="Times New Roman" w:eastAsia="TimesNewRomanPSMT" w:hAnsi="Times New Roman" w:cs="Times New Roman"/>
          <w:noProof/>
          <w:sz w:val="28"/>
          <w:szCs w:val="28"/>
          <w:lang w:eastAsia="ru-RU"/>
        </w:rPr>
        <w:drawing>
          <wp:inline distT="0" distB="0" distL="0" distR="0" wp14:anchorId="07884402" wp14:editId="6CFED2F1">
            <wp:extent cx="2362200" cy="2362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l="-18" t="-18" r="-18" b="-18"/>
                    <a:stretch>
                      <a:fillRect/>
                    </a:stretch>
                  </pic:blipFill>
                  <pic:spPr bwMode="auto">
                    <a:xfrm>
                      <a:off x="0" y="0"/>
                      <a:ext cx="2362200" cy="2362200"/>
                    </a:xfrm>
                    <a:prstGeom prst="rect">
                      <a:avLst/>
                    </a:prstGeom>
                    <a:solidFill>
                      <a:srgbClr val="FFFFFF"/>
                    </a:solidFill>
                    <a:ln>
                      <a:noFill/>
                    </a:ln>
                  </pic:spPr>
                </pic:pic>
              </a:graphicData>
            </a:graphic>
          </wp:inline>
        </w:drawing>
      </w:r>
      <w:r w:rsidRPr="009011A5">
        <w:rPr>
          <w:rFonts w:ascii="Times New Roman" w:eastAsia="TimesNewRomanPSMT" w:hAnsi="Times New Roman" w:cs="Times New Roman"/>
          <w:noProof/>
          <w:sz w:val="28"/>
          <w:szCs w:val="28"/>
          <w:lang w:eastAsia="ru-RU"/>
        </w:rPr>
        <w:drawing>
          <wp:inline distT="0" distB="0" distL="0" distR="0" wp14:anchorId="11A5A3A5" wp14:editId="42F01B72">
            <wp:extent cx="2438400" cy="2438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Pr="009011A5">
        <w:rPr>
          <w:rFonts w:ascii="Times New Roman" w:hAnsi="Times New Roman" w:cs="Times New Roman"/>
          <w:noProof/>
          <w:sz w:val="28"/>
          <w:szCs w:val="28"/>
          <w:lang w:eastAsia="ru-RU"/>
        </w:rPr>
        <mc:AlternateContent>
          <mc:Choice Requires="wps">
            <w:drawing>
              <wp:anchor distT="0" distB="0" distL="114300" distR="114300" simplePos="0" relativeHeight="251655168" behindDoc="0" locked="0" layoutInCell="1" allowOverlap="1" wp14:anchorId="1A83BD25" wp14:editId="22493CB4">
                <wp:simplePos x="0" y="0"/>
                <wp:positionH relativeFrom="column">
                  <wp:posOffset>4072890</wp:posOffset>
                </wp:positionH>
                <wp:positionV relativeFrom="paragraph">
                  <wp:posOffset>4331335</wp:posOffset>
                </wp:positionV>
                <wp:extent cx="695325" cy="161925"/>
                <wp:effectExtent l="5715" t="6985" r="13335" b="12065"/>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61925"/>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F2A214" id="Rectangle 2" o:spid="_x0000_s1026" style="position:absolute;margin-left:320.7pt;margin-top:341.05pt;width:54.75pt;height:12.7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" strokecolor="white" strokeweight=".26mm"/>
            </w:pict>
          </mc:Fallback>
        </mc:AlternateContent>
      </w:r>
      <w:r w:rsidRPr="009011A5">
        <w:rPr>
          <w:rFonts w:ascii="Times New Roman" w:hAnsi="Times New Roman" w:cs="Times New Roman"/>
          <w:noProof/>
          <w:sz w:val="28"/>
          <w:szCs w:val="28"/>
          <w:lang w:eastAsia="ru-RU"/>
        </w:rPr>
        <mc:AlternateContent>
          <mc:Choice Requires="wps">
            <w:drawing>
              <wp:anchor distT="0" distB="0" distL="114300" distR="114300" simplePos="0" relativeHeight="251656192" behindDoc="0" locked="0" layoutInCell="1" allowOverlap="1" wp14:anchorId="4AFC03DD" wp14:editId="1774D017">
                <wp:simplePos x="0" y="0"/>
                <wp:positionH relativeFrom="column">
                  <wp:posOffset>4444365</wp:posOffset>
                </wp:positionH>
                <wp:positionV relativeFrom="paragraph">
                  <wp:posOffset>7146290</wp:posOffset>
                </wp:positionV>
                <wp:extent cx="695325" cy="161925"/>
                <wp:effectExtent l="5715" t="12065" r="13335" b="6985"/>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61925"/>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F315B1" id="Rectangle 3" o:spid="_x0000_s1026" style="position:absolute;margin-left:349.95pt;margin-top:562.7pt;width:54.75pt;height:12.7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" strokecolor="white" strokeweight=".26mm"/>
            </w:pict>
          </mc:Fallback>
        </mc:AlternateContent>
      </w:r>
      <w:r w:rsidRPr="009011A5">
        <w:rPr>
          <w:rFonts w:ascii="Times New Roman" w:hAnsi="Times New Roman" w:cs="Times New Roman"/>
          <w:noProof/>
          <w:sz w:val="28"/>
          <w:szCs w:val="28"/>
          <w:lang w:eastAsia="ru-RU"/>
        </w:rPr>
        <mc:AlternateContent>
          <mc:Choice Requires="wps">
            <w:drawing>
              <wp:anchor distT="0" distB="0" distL="114300" distR="114300" simplePos="0" relativeHeight="251657216" behindDoc="0" locked="0" layoutInCell="1" allowOverlap="1" wp14:anchorId="412D23CE" wp14:editId="57A36975">
                <wp:simplePos x="0" y="0"/>
                <wp:positionH relativeFrom="column">
                  <wp:posOffset>3682365</wp:posOffset>
                </wp:positionH>
                <wp:positionV relativeFrom="paragraph">
                  <wp:posOffset>97790</wp:posOffset>
                </wp:positionV>
                <wp:extent cx="2314575" cy="800100"/>
                <wp:effectExtent l="5715" t="12065" r="13335" b="6985"/>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800100"/>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EF55A2" id="Rectangle 4" o:spid="_x0000_s1026" style="position:absolute;margin-left:289.95pt;margin-top:7.7pt;width:182.25pt;height:6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" strokecolor="white" strokeweight=".26mm"/>
            </w:pict>
          </mc:Fallback>
        </mc:AlternateContent>
      </w:r>
      <w:r w:rsidRPr="009011A5">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7BC36C99" wp14:editId="6030F3E4">
                <wp:simplePos x="0" y="0"/>
                <wp:positionH relativeFrom="column">
                  <wp:posOffset>2044065</wp:posOffset>
                </wp:positionH>
                <wp:positionV relativeFrom="paragraph">
                  <wp:posOffset>2626360</wp:posOffset>
                </wp:positionV>
                <wp:extent cx="2028825" cy="200025"/>
                <wp:effectExtent l="5715" t="6985" r="13335" b="12065"/>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200025"/>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709CE4" id="Rectangle 5" o:spid="_x0000_s1026" style="position:absolute;margin-left:160.95pt;margin-top:206.8pt;width:159.75pt;height:15.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" strokecolor="white" strokeweight=".26mm"/>
            </w:pict>
          </mc:Fallback>
        </mc:AlternateContent>
      </w:r>
      <w:r w:rsidRPr="009011A5">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32A36D3" wp14:editId="5709367E">
                <wp:simplePos x="0" y="0"/>
                <wp:positionH relativeFrom="column">
                  <wp:posOffset>4311015</wp:posOffset>
                </wp:positionH>
                <wp:positionV relativeFrom="paragraph">
                  <wp:posOffset>7236460</wp:posOffset>
                </wp:positionV>
                <wp:extent cx="1876425" cy="742950"/>
                <wp:effectExtent l="5715" t="6985" r="13335" b="12065"/>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742950"/>
                        </a:xfrm>
                        <a:prstGeom prst="rect">
                          <a:avLst/>
                        </a:prstGeom>
                        <a:solidFill>
                          <a:srgbClr val="FFFFFF"/>
                        </a:solidFill>
                        <a:ln w="9360">
                          <a:solidFill>
                            <a:srgbClr val="FFFF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79184F" id="Rectangle 6" o:spid="_x0000_s1026" style="position:absolute;margin-left:339.45pt;margin-top:569.8pt;width:147.75pt;height: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" strokecolor="white" strokeweight=".26mm"/>
            </w:pict>
          </mc:Fallback>
        </mc:AlternateContent>
      </w:r>
      <w:r w:rsidR="00661745" w:rsidRPr="009011A5">
        <w:rPr>
          <w:rFonts w:ascii="Times New Roman" w:hAnsi="Times New Roman" w:cs="Times New Roman"/>
          <w:sz w:val="28"/>
          <w:szCs w:val="28"/>
        </w:rPr>
        <w:cr/>
      </w:r>
      <w:r w:rsidRPr="009011A5">
        <w:rPr>
          <w:noProof/>
          <w:lang w:eastAsia="ru-RU"/>
        </w:rPr>
        <w:drawing>
          <wp:inline distT="0" distB="0" distL="0" distR="0" wp14:anchorId="5585FF43" wp14:editId="06EA9483">
            <wp:extent cx="2438400" cy="2438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Pr="009011A5">
        <w:rPr>
          <w:rFonts w:ascii="Times New Roman" w:eastAsia="TimesNewRomanPSMT" w:hAnsi="Times New Roman" w:cs="Times New Roman"/>
          <w:noProof/>
          <w:sz w:val="28"/>
          <w:szCs w:val="28"/>
          <w:lang w:eastAsia="ru-RU"/>
        </w:rPr>
        <w:drawing>
          <wp:inline distT="0" distB="0" distL="0" distR="0" wp14:anchorId="109E998A" wp14:editId="027F7CF6">
            <wp:extent cx="2438400" cy="2438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Pr="009011A5">
        <w:rPr>
          <w:rFonts w:ascii="Times New Roman" w:eastAsia="TimesNewRomanPSMT" w:hAnsi="Times New Roman" w:cs="Times New Roman"/>
          <w:noProof/>
          <w:sz w:val="28"/>
          <w:szCs w:val="28"/>
          <w:lang w:eastAsia="ru-RU"/>
        </w:rPr>
        <w:drawing>
          <wp:inline distT="0" distB="0" distL="0" distR="0" wp14:anchorId="2F7501B3" wp14:editId="54B2494C">
            <wp:extent cx="2438400" cy="2438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3A5E45AC" w14:textId="77777777" w:rsidR="00661745" w:rsidRPr="009011A5" w:rsidRDefault="00661745" w:rsidP="008F6687">
      <w:pPr>
        <w:widowControl/>
        <w:suppressAutoHyphens w:val="0"/>
        <w:autoSpaceDE/>
        <w:jc w:val="center"/>
        <w:rPr>
          <w:rFonts w:ascii="Times New Roman" w:eastAsia="TimesNewRomanPSMT" w:hAnsi="Times New Roman" w:cs="Times New Roman"/>
          <w:sz w:val="28"/>
          <w:szCs w:val="28"/>
        </w:rPr>
      </w:pPr>
    </w:p>
    <w:p w14:paraId="4DA3BAEA" w14:textId="77777777" w:rsidR="00661745" w:rsidRPr="009011A5" w:rsidRDefault="00661745" w:rsidP="008F6687">
      <w:pPr>
        <w:widowControl/>
        <w:suppressAutoHyphens w:val="0"/>
        <w:autoSpaceDE/>
        <w:jc w:val="center"/>
        <w:rPr>
          <w:rFonts w:ascii="Times New Roman" w:eastAsia="TimesNewRomanPSMT" w:hAnsi="Times New Roman" w:cs="Times New Roman"/>
          <w:sz w:val="28"/>
          <w:szCs w:val="28"/>
        </w:rPr>
      </w:pPr>
    </w:p>
    <w:p w14:paraId="1D467E46" w14:textId="77777777" w:rsidR="00661745" w:rsidRPr="009011A5" w:rsidRDefault="00661745" w:rsidP="008F6687">
      <w:pPr>
        <w:widowControl/>
        <w:suppressAutoHyphens w:val="0"/>
        <w:autoSpaceDE/>
        <w:jc w:val="center"/>
        <w:rPr>
          <w:rFonts w:ascii="Times New Roman" w:eastAsia="TimesNewRomanPSMT" w:hAnsi="Times New Roman" w:cs="Times New Roman"/>
          <w:sz w:val="28"/>
          <w:szCs w:val="28"/>
        </w:rPr>
      </w:pPr>
    </w:p>
    <w:p w14:paraId="3467000C" w14:textId="77777777" w:rsidR="00661745" w:rsidRPr="009011A5" w:rsidRDefault="00661745" w:rsidP="008F6687">
      <w:pPr>
        <w:widowControl/>
        <w:suppressAutoHyphens w:val="0"/>
        <w:autoSpaceDE/>
        <w:jc w:val="center"/>
        <w:rPr>
          <w:rFonts w:ascii="Times New Roman" w:eastAsia="TimesNewRomanPSMT" w:hAnsi="Times New Roman" w:cs="Times New Roman"/>
          <w:sz w:val="28"/>
          <w:szCs w:val="28"/>
        </w:rPr>
      </w:pPr>
    </w:p>
    <w:p w14:paraId="6E79A42C" w14:textId="77777777" w:rsidR="00661745" w:rsidRPr="009011A5" w:rsidRDefault="00661745" w:rsidP="008F6687">
      <w:pPr>
        <w:widowControl/>
        <w:suppressAutoHyphens w:val="0"/>
        <w:autoSpaceDE/>
        <w:jc w:val="center"/>
        <w:rPr>
          <w:rFonts w:ascii="Times New Roman" w:eastAsia="TimesNewRomanPSMT" w:hAnsi="Times New Roman" w:cs="Times New Roman"/>
          <w:sz w:val="28"/>
          <w:szCs w:val="28"/>
        </w:rPr>
      </w:pPr>
    </w:p>
    <w:p w14:paraId="4B9C27B1" w14:textId="77777777" w:rsidR="00661745" w:rsidRPr="009011A5" w:rsidRDefault="00661745" w:rsidP="008F6687">
      <w:pPr>
        <w:widowControl/>
        <w:suppressAutoHyphens w:val="0"/>
        <w:autoSpaceDE/>
        <w:jc w:val="center"/>
        <w:rPr>
          <w:rFonts w:ascii="Times New Roman" w:eastAsia="TimesNewRomanPSMT" w:hAnsi="Times New Roman" w:cs="Times New Roman"/>
          <w:sz w:val="28"/>
          <w:szCs w:val="28"/>
        </w:rPr>
      </w:pPr>
    </w:p>
    <w:p w14:paraId="40AB86F2" w14:textId="77777777" w:rsidR="00661745" w:rsidRPr="009011A5" w:rsidRDefault="00661745" w:rsidP="008F6687">
      <w:pPr>
        <w:widowControl/>
        <w:suppressAutoHyphens w:val="0"/>
        <w:autoSpaceDE/>
        <w:jc w:val="center"/>
        <w:rPr>
          <w:rFonts w:ascii="Times New Roman" w:eastAsia="TimesNewRomanPSMT" w:hAnsi="Times New Roman" w:cs="Times New Roman"/>
          <w:sz w:val="28"/>
          <w:szCs w:val="28"/>
        </w:rPr>
      </w:pPr>
    </w:p>
    <w:p w14:paraId="0F64BCFF" w14:textId="77777777" w:rsidR="00661745" w:rsidRPr="009011A5" w:rsidRDefault="00661745" w:rsidP="008F6687">
      <w:pPr>
        <w:widowControl/>
        <w:suppressAutoHyphens w:val="0"/>
        <w:autoSpaceDE/>
        <w:jc w:val="center"/>
        <w:rPr>
          <w:rFonts w:ascii="Times New Roman" w:eastAsia="TimesNewRomanPSMT" w:hAnsi="Times New Roman" w:cs="Times New Roman"/>
          <w:sz w:val="28"/>
          <w:szCs w:val="28"/>
        </w:rPr>
      </w:pPr>
    </w:p>
    <w:p w14:paraId="26B33644" w14:textId="77777777"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TimesNewRomanPSMT" w:hAnsi="Times New Roman" w:cs="Times New Roman"/>
          <w:sz w:val="28"/>
          <w:szCs w:val="28"/>
        </w:rPr>
        <w:t xml:space="preserve">Детское игровое и спортивное оборудование для размещения </w:t>
      </w:r>
    </w:p>
    <w:p w14:paraId="443587F3" w14:textId="77777777"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TimesNewRomanPSMT" w:hAnsi="Times New Roman" w:cs="Times New Roman"/>
          <w:sz w:val="28"/>
          <w:szCs w:val="28"/>
        </w:rPr>
        <w:t>на внутридворовых территориях</w:t>
      </w:r>
    </w:p>
    <w:p w14:paraId="54AD466C" w14:textId="49EBBD79" w:rsidR="00661745" w:rsidRPr="009011A5" w:rsidRDefault="00943F68" w:rsidP="008F6687">
      <w:pPr>
        <w:widowControl/>
        <w:suppressAutoHyphens w:val="0"/>
        <w:autoSpaceDE/>
        <w:spacing w:after="200" w:line="276" w:lineRule="auto"/>
        <w:rPr>
          <w:rFonts w:ascii="Times New Roman" w:eastAsia="Calibri" w:hAnsi="Times New Roman" w:cs="Times New Roman"/>
          <w:sz w:val="28"/>
          <w:szCs w:val="28"/>
        </w:rPr>
      </w:pPr>
      <w:r w:rsidRPr="009011A5">
        <w:rPr>
          <w:rFonts w:ascii="Times New Roman" w:eastAsia="Calibri" w:hAnsi="Times New Roman" w:cs="Times New Roman"/>
          <w:noProof/>
          <w:sz w:val="28"/>
          <w:szCs w:val="28"/>
          <w:lang w:eastAsia="ru-RU"/>
        </w:rPr>
        <w:drawing>
          <wp:inline distT="0" distB="0" distL="0" distR="0" wp14:anchorId="36CEFD34" wp14:editId="1DEDE15F">
            <wp:extent cx="2143125" cy="21812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l="-75" t="-75" r="-75" b="-75"/>
                    <a:stretch>
                      <a:fillRect/>
                    </a:stretch>
                  </pic:blipFill>
                  <pic:spPr bwMode="auto">
                    <a:xfrm>
                      <a:off x="0" y="0"/>
                      <a:ext cx="2143125" cy="2181225"/>
                    </a:xfrm>
                    <a:prstGeom prst="rect">
                      <a:avLst/>
                    </a:prstGeom>
                    <a:solidFill>
                      <a:srgbClr val="FFFFFF"/>
                    </a:solidFill>
                    <a:ln>
                      <a:noFill/>
                    </a:ln>
                  </pic:spPr>
                </pic:pic>
              </a:graphicData>
            </a:graphic>
          </wp:inline>
        </w:drawing>
      </w:r>
      <w:r w:rsidR="00661745" w:rsidRPr="009011A5">
        <w:rPr>
          <w:rFonts w:ascii="Times New Roman" w:hAnsi="Times New Roman" w:cs="Times New Roman"/>
          <w:color w:val="000000"/>
          <w:sz w:val="28"/>
          <w:szCs w:val="28"/>
          <w:shd w:val="clear" w:color="auto" w:fill="000000"/>
          <w:lang w:val="x-none" w:bidi="x-none"/>
        </w:rPr>
        <w:t xml:space="preserve"> </w:t>
      </w:r>
      <w:r w:rsidRPr="009011A5">
        <w:rPr>
          <w:rFonts w:ascii="Times New Roman" w:eastAsia="Calibri" w:hAnsi="Times New Roman" w:cs="Times New Roman"/>
          <w:noProof/>
          <w:sz w:val="28"/>
          <w:szCs w:val="28"/>
          <w:lang w:eastAsia="ru-RU"/>
        </w:rPr>
        <w:drawing>
          <wp:inline distT="0" distB="0" distL="0" distR="0" wp14:anchorId="3DD4912D" wp14:editId="6D35BD51">
            <wp:extent cx="2305050" cy="2305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l="-52" t="-52" r="-52" b="-52"/>
                    <a:stretch>
                      <a:fillRect/>
                    </a:stretch>
                  </pic:blipFill>
                  <pic:spPr bwMode="auto">
                    <a:xfrm>
                      <a:off x="0" y="0"/>
                      <a:ext cx="2305050" cy="2305050"/>
                    </a:xfrm>
                    <a:prstGeom prst="rect">
                      <a:avLst/>
                    </a:prstGeom>
                    <a:solidFill>
                      <a:srgbClr val="FFFFFF"/>
                    </a:solidFill>
                    <a:ln>
                      <a:noFill/>
                    </a:ln>
                  </pic:spPr>
                </pic:pic>
              </a:graphicData>
            </a:graphic>
          </wp:inline>
        </w:drawing>
      </w:r>
    </w:p>
    <w:p w14:paraId="16739293" w14:textId="77777777" w:rsidR="00661745" w:rsidRPr="009011A5" w:rsidRDefault="00661745" w:rsidP="008F6687">
      <w:pPr>
        <w:widowControl/>
        <w:suppressAutoHyphens w:val="0"/>
        <w:autoSpaceDE/>
        <w:spacing w:after="200" w:line="276" w:lineRule="auto"/>
        <w:jc w:val="center"/>
        <w:rPr>
          <w:rFonts w:ascii="Times New Roman" w:eastAsia="Calibri" w:hAnsi="Times New Roman" w:cs="Times New Roman"/>
          <w:sz w:val="28"/>
          <w:szCs w:val="28"/>
        </w:rPr>
      </w:pPr>
    </w:p>
    <w:p w14:paraId="6ACAD61C" w14:textId="0C99B674" w:rsidR="00661745" w:rsidRPr="009011A5" w:rsidRDefault="00943F68" w:rsidP="008F6687">
      <w:pPr>
        <w:widowControl/>
        <w:suppressAutoHyphens w:val="0"/>
        <w:autoSpaceDE/>
        <w:spacing w:after="200" w:line="276" w:lineRule="auto"/>
        <w:rPr>
          <w:rFonts w:ascii="Times New Roman" w:eastAsia="Calibri" w:hAnsi="Times New Roman" w:cs="Times New Roman"/>
          <w:sz w:val="28"/>
          <w:szCs w:val="28"/>
        </w:rPr>
      </w:pPr>
      <w:r w:rsidRPr="009011A5">
        <w:rPr>
          <w:rFonts w:ascii="Times New Roman" w:eastAsia="Calibri" w:hAnsi="Times New Roman" w:cs="Times New Roman"/>
          <w:noProof/>
          <w:sz w:val="28"/>
          <w:szCs w:val="28"/>
          <w:lang w:eastAsia="ru-RU"/>
        </w:rPr>
        <w:drawing>
          <wp:inline distT="0" distB="0" distL="0" distR="0" wp14:anchorId="1ED24AA9" wp14:editId="612CBE9F">
            <wp:extent cx="2438400" cy="22002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l="-52" t="-52" r="-52" b="-52"/>
                    <a:stretch>
                      <a:fillRect/>
                    </a:stretch>
                  </pic:blipFill>
                  <pic:spPr bwMode="auto">
                    <a:xfrm>
                      <a:off x="0" y="0"/>
                      <a:ext cx="2438400" cy="2200275"/>
                    </a:xfrm>
                    <a:prstGeom prst="rect">
                      <a:avLst/>
                    </a:prstGeom>
                    <a:solidFill>
                      <a:srgbClr val="FFFFFF"/>
                    </a:solidFill>
                    <a:ln>
                      <a:noFill/>
                    </a:ln>
                  </pic:spPr>
                </pic:pic>
              </a:graphicData>
            </a:graphic>
          </wp:inline>
        </w:drawing>
      </w:r>
    </w:p>
    <w:p w14:paraId="0284DFAB" w14:textId="4BBE8C45" w:rsidR="00661745" w:rsidRPr="009011A5" w:rsidRDefault="00943F68" w:rsidP="008F6687">
      <w:pPr>
        <w:widowControl/>
        <w:suppressAutoHyphens w:val="0"/>
        <w:autoSpaceDE/>
        <w:spacing w:after="200" w:line="276" w:lineRule="auto"/>
        <w:rPr>
          <w:rFonts w:ascii="Times New Roman" w:hAnsi="Times New Roman" w:cs="Times New Roman"/>
          <w:sz w:val="28"/>
          <w:szCs w:val="28"/>
        </w:rPr>
      </w:pPr>
      <w:r w:rsidRPr="009011A5">
        <w:rPr>
          <w:rFonts w:ascii="Times New Roman" w:eastAsia="Calibri" w:hAnsi="Times New Roman" w:cs="Times New Roman"/>
          <w:noProof/>
          <w:sz w:val="28"/>
          <w:szCs w:val="28"/>
          <w:lang w:eastAsia="ru-RU"/>
        </w:rPr>
        <w:drawing>
          <wp:inline distT="0" distB="0" distL="0" distR="0" wp14:anchorId="0486EAAC" wp14:editId="5DA70F32">
            <wp:extent cx="3762375" cy="29527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l="-11" t="-8" r="-11" b="-8"/>
                    <a:stretch>
                      <a:fillRect/>
                    </a:stretch>
                  </pic:blipFill>
                  <pic:spPr bwMode="auto">
                    <a:xfrm>
                      <a:off x="0" y="0"/>
                      <a:ext cx="3762375" cy="2952750"/>
                    </a:xfrm>
                    <a:prstGeom prst="rect">
                      <a:avLst/>
                    </a:prstGeom>
                    <a:solidFill>
                      <a:srgbClr val="FFFFFF"/>
                    </a:solidFill>
                    <a:ln>
                      <a:noFill/>
                    </a:ln>
                  </pic:spPr>
                </pic:pic>
              </a:graphicData>
            </a:graphic>
          </wp:inline>
        </w:drawing>
      </w:r>
    </w:p>
    <w:p w14:paraId="3E856163" w14:textId="236D0B9A" w:rsidR="00661745" w:rsidRPr="009011A5" w:rsidRDefault="00943F68" w:rsidP="008F6687">
      <w:pPr>
        <w:widowControl/>
        <w:suppressAutoHyphens w:val="0"/>
        <w:autoSpaceDE/>
        <w:spacing w:after="200" w:line="276" w:lineRule="auto"/>
        <w:rPr>
          <w:rFonts w:ascii="Times New Roman" w:eastAsia="Calibri" w:hAnsi="Times New Roman" w:cs="Times New Roman"/>
          <w:sz w:val="28"/>
          <w:szCs w:val="28"/>
        </w:rPr>
      </w:pPr>
      <w:r w:rsidRPr="009011A5">
        <w:rPr>
          <w:rFonts w:ascii="Times New Roman" w:eastAsia="Calibri" w:hAnsi="Times New Roman" w:cs="Times New Roman"/>
          <w:noProof/>
          <w:sz w:val="28"/>
          <w:szCs w:val="28"/>
          <w:lang w:eastAsia="ru-RU"/>
        </w:rPr>
        <w:drawing>
          <wp:inline distT="0" distB="0" distL="0" distR="0" wp14:anchorId="46E58194" wp14:editId="20E24490">
            <wp:extent cx="2438400" cy="2438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00661745" w:rsidRPr="009011A5">
        <w:rPr>
          <w:rFonts w:ascii="Times New Roman" w:hAnsi="Times New Roman" w:cs="Times New Roman"/>
          <w:color w:val="000000"/>
          <w:sz w:val="28"/>
          <w:szCs w:val="28"/>
          <w:shd w:val="clear" w:color="auto" w:fill="000000"/>
          <w:lang w:val="x-none" w:bidi="x-none"/>
        </w:rPr>
        <w:t xml:space="preserve"> </w:t>
      </w:r>
      <w:r w:rsidRPr="009011A5">
        <w:rPr>
          <w:rFonts w:ascii="Times New Roman" w:eastAsia="Calibri" w:hAnsi="Times New Roman" w:cs="Times New Roman"/>
          <w:noProof/>
          <w:sz w:val="28"/>
          <w:szCs w:val="28"/>
          <w:lang w:eastAsia="ru-RU"/>
        </w:rPr>
        <w:drawing>
          <wp:inline distT="0" distB="0" distL="0" distR="0" wp14:anchorId="6DA8F456" wp14:editId="207096BB">
            <wp:extent cx="2438400" cy="2438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1DF5EAA3" w14:textId="77777777" w:rsidR="00661745" w:rsidRPr="009011A5" w:rsidRDefault="00661745" w:rsidP="008F6687">
      <w:pPr>
        <w:widowControl/>
        <w:suppressAutoHyphens w:val="0"/>
        <w:autoSpaceDE/>
        <w:spacing w:after="200" w:line="276" w:lineRule="auto"/>
        <w:jc w:val="center"/>
        <w:rPr>
          <w:rFonts w:ascii="Times New Roman" w:eastAsia="Calibri" w:hAnsi="Times New Roman" w:cs="Times New Roman"/>
          <w:sz w:val="28"/>
          <w:szCs w:val="28"/>
        </w:rPr>
      </w:pPr>
    </w:p>
    <w:p w14:paraId="7E372742" w14:textId="41C49508" w:rsidR="00661745" w:rsidRPr="009011A5" w:rsidRDefault="00943F68" w:rsidP="008F6687">
      <w:pPr>
        <w:widowControl/>
        <w:suppressAutoHyphens w:val="0"/>
        <w:autoSpaceDE/>
        <w:spacing w:after="200" w:line="276" w:lineRule="auto"/>
        <w:rPr>
          <w:rFonts w:ascii="Times New Roman" w:hAnsi="Times New Roman" w:cs="Times New Roman"/>
          <w:sz w:val="28"/>
          <w:szCs w:val="28"/>
        </w:rPr>
      </w:pPr>
      <w:r w:rsidRPr="009011A5">
        <w:rPr>
          <w:rFonts w:ascii="Times New Roman" w:eastAsia="Calibri" w:hAnsi="Times New Roman" w:cs="Times New Roman"/>
          <w:noProof/>
          <w:sz w:val="28"/>
          <w:szCs w:val="28"/>
          <w:lang w:eastAsia="ru-RU"/>
        </w:rPr>
        <w:drawing>
          <wp:inline distT="0" distB="0" distL="0" distR="0" wp14:anchorId="05B284D3" wp14:editId="4CFDDAED">
            <wp:extent cx="2438400" cy="2438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00661745" w:rsidRPr="009011A5">
        <w:rPr>
          <w:rFonts w:ascii="Times New Roman" w:hAnsi="Times New Roman" w:cs="Times New Roman"/>
          <w:color w:val="000000"/>
          <w:sz w:val="28"/>
          <w:szCs w:val="28"/>
          <w:shd w:val="clear" w:color="auto" w:fill="000000"/>
          <w:lang w:val="x-none" w:bidi="x-none"/>
        </w:rPr>
        <w:t xml:space="preserve"> </w:t>
      </w:r>
      <w:r w:rsidRPr="009011A5">
        <w:rPr>
          <w:rFonts w:ascii="Times New Roman" w:eastAsia="Calibri" w:hAnsi="Times New Roman" w:cs="Times New Roman"/>
          <w:noProof/>
          <w:sz w:val="28"/>
          <w:szCs w:val="28"/>
          <w:lang w:eastAsia="ru-RU"/>
        </w:rPr>
        <w:drawing>
          <wp:inline distT="0" distB="0" distL="0" distR="0" wp14:anchorId="2C9E569D" wp14:editId="27383A2E">
            <wp:extent cx="2438400" cy="24384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24EA0A16" w14:textId="0731E2B8" w:rsidR="00661745" w:rsidRPr="009011A5" w:rsidRDefault="00943F68" w:rsidP="008F6687">
      <w:pPr>
        <w:widowControl/>
        <w:suppressAutoHyphens w:val="0"/>
        <w:autoSpaceDE/>
        <w:spacing w:after="200" w:line="276" w:lineRule="auto"/>
        <w:rPr>
          <w:rFonts w:ascii="Times New Roman" w:hAnsi="Times New Roman" w:cs="Times New Roman"/>
          <w:sz w:val="28"/>
          <w:szCs w:val="28"/>
        </w:rPr>
      </w:pPr>
      <w:r w:rsidRPr="009011A5">
        <w:rPr>
          <w:rFonts w:ascii="Times New Roman" w:eastAsia="Calibri" w:hAnsi="Times New Roman" w:cs="Times New Roman"/>
          <w:noProof/>
          <w:sz w:val="28"/>
          <w:szCs w:val="28"/>
          <w:lang w:eastAsia="ru-RU"/>
        </w:rPr>
        <w:drawing>
          <wp:inline distT="0" distB="0" distL="0" distR="0" wp14:anchorId="516D9535" wp14:editId="2852AFE0">
            <wp:extent cx="2438400" cy="24384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00661745" w:rsidRPr="009011A5">
        <w:rPr>
          <w:rFonts w:ascii="Times New Roman" w:hAnsi="Times New Roman" w:cs="Times New Roman"/>
          <w:color w:val="000000"/>
          <w:sz w:val="28"/>
          <w:szCs w:val="28"/>
          <w:shd w:val="clear" w:color="auto" w:fill="000000"/>
          <w:lang w:val="x-none" w:bidi="x-none"/>
        </w:rPr>
        <w:t xml:space="preserve"> </w:t>
      </w:r>
      <w:r w:rsidRPr="009011A5">
        <w:rPr>
          <w:rFonts w:ascii="Times New Roman" w:eastAsia="Calibri" w:hAnsi="Times New Roman" w:cs="Times New Roman"/>
          <w:noProof/>
          <w:sz w:val="28"/>
          <w:szCs w:val="28"/>
          <w:lang w:eastAsia="ru-RU"/>
        </w:rPr>
        <w:drawing>
          <wp:inline distT="0" distB="0" distL="0" distR="0" wp14:anchorId="7401F9BA" wp14:editId="55F1A02C">
            <wp:extent cx="2438400" cy="24384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4191B241" w14:textId="11C78F86" w:rsidR="00661745" w:rsidRPr="009011A5" w:rsidRDefault="00943F68" w:rsidP="008F6687">
      <w:pPr>
        <w:widowControl/>
        <w:suppressAutoHyphens w:val="0"/>
        <w:autoSpaceDE/>
        <w:spacing w:after="200" w:line="276" w:lineRule="auto"/>
        <w:rPr>
          <w:rFonts w:ascii="Times New Roman" w:eastAsia="TimesNewRomanPSMT" w:hAnsi="Times New Roman" w:cs="Times New Roman"/>
          <w:sz w:val="28"/>
          <w:szCs w:val="28"/>
        </w:rPr>
      </w:pPr>
      <w:r w:rsidRPr="009011A5">
        <w:rPr>
          <w:rFonts w:ascii="Times New Roman" w:eastAsia="Calibri" w:hAnsi="Times New Roman" w:cs="Times New Roman"/>
          <w:noProof/>
          <w:sz w:val="28"/>
          <w:szCs w:val="28"/>
          <w:lang w:eastAsia="ru-RU"/>
        </w:rPr>
        <w:drawing>
          <wp:inline distT="0" distB="0" distL="0" distR="0" wp14:anchorId="0AD64EDB" wp14:editId="61944FD5">
            <wp:extent cx="2438400" cy="24384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r w:rsidR="00661745" w:rsidRPr="009011A5">
        <w:rPr>
          <w:rFonts w:ascii="Times New Roman" w:hAnsi="Times New Roman" w:cs="Times New Roman"/>
          <w:color w:val="000000"/>
          <w:sz w:val="28"/>
          <w:szCs w:val="28"/>
          <w:shd w:val="clear" w:color="auto" w:fill="000000"/>
          <w:lang w:val="x-none" w:bidi="x-none"/>
        </w:rPr>
        <w:t xml:space="preserve"> </w:t>
      </w:r>
      <w:r w:rsidRPr="009011A5">
        <w:rPr>
          <w:rFonts w:ascii="Times New Roman" w:eastAsia="Calibri" w:hAnsi="Times New Roman" w:cs="Times New Roman"/>
          <w:noProof/>
          <w:sz w:val="28"/>
          <w:szCs w:val="28"/>
          <w:lang w:eastAsia="ru-RU"/>
        </w:rPr>
        <w:drawing>
          <wp:inline distT="0" distB="0" distL="0" distR="0" wp14:anchorId="5A9BEBD1" wp14:editId="4BEB4685">
            <wp:extent cx="2438400" cy="2438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l="-52" t="-52" r="-52" b="-52"/>
                    <a:stretch>
                      <a:fillRect/>
                    </a:stretch>
                  </pic:blipFill>
                  <pic:spPr bwMode="auto">
                    <a:xfrm>
                      <a:off x="0" y="0"/>
                      <a:ext cx="2438400" cy="2438400"/>
                    </a:xfrm>
                    <a:prstGeom prst="rect">
                      <a:avLst/>
                    </a:prstGeom>
                    <a:solidFill>
                      <a:srgbClr val="FFFFFF"/>
                    </a:solidFill>
                    <a:ln>
                      <a:noFill/>
                    </a:ln>
                  </pic:spPr>
                </pic:pic>
              </a:graphicData>
            </a:graphic>
          </wp:inline>
        </w:drawing>
      </w:r>
    </w:p>
    <w:p w14:paraId="0D702D4D" w14:textId="77777777" w:rsidR="00661745" w:rsidRPr="009011A5" w:rsidRDefault="00661745" w:rsidP="008F6687">
      <w:pPr>
        <w:widowControl/>
        <w:suppressAutoHyphens w:val="0"/>
        <w:autoSpaceDE/>
        <w:rPr>
          <w:rFonts w:ascii="Times New Roman" w:eastAsia="TimesNewRomanPSMT" w:hAnsi="Times New Roman" w:cs="Times New Roman"/>
          <w:sz w:val="28"/>
          <w:szCs w:val="28"/>
        </w:rPr>
      </w:pPr>
    </w:p>
    <w:p w14:paraId="2386939A" w14:textId="77777777" w:rsidR="00661745" w:rsidRPr="009011A5" w:rsidRDefault="00661745" w:rsidP="008F6687">
      <w:pPr>
        <w:widowControl/>
        <w:suppressAutoHyphens w:val="0"/>
        <w:autoSpaceDE/>
        <w:jc w:val="center"/>
        <w:rPr>
          <w:rFonts w:ascii="Times New Roman" w:eastAsia="TimesNewRomanPSMT" w:hAnsi="Times New Roman" w:cs="Times New Roman"/>
          <w:sz w:val="28"/>
          <w:szCs w:val="28"/>
        </w:rPr>
      </w:pPr>
    </w:p>
    <w:p w14:paraId="7CD9505C" w14:textId="77777777" w:rsidR="00661745" w:rsidRPr="009011A5" w:rsidRDefault="00661745" w:rsidP="008F6687">
      <w:pPr>
        <w:widowControl/>
        <w:suppressAutoHyphens w:val="0"/>
        <w:autoSpaceDE/>
        <w:jc w:val="center"/>
        <w:rPr>
          <w:rFonts w:ascii="Times New Roman" w:eastAsia="TimesNewRomanPSMT" w:hAnsi="Times New Roman" w:cs="Times New Roman"/>
          <w:sz w:val="28"/>
          <w:szCs w:val="28"/>
        </w:rPr>
      </w:pPr>
    </w:p>
    <w:p w14:paraId="37ECDC53" w14:textId="77777777" w:rsidR="00661745" w:rsidRPr="009011A5" w:rsidRDefault="00661745" w:rsidP="008F6687">
      <w:pPr>
        <w:widowControl/>
        <w:suppressAutoHyphens w:val="0"/>
        <w:autoSpaceDE/>
        <w:jc w:val="center"/>
        <w:rPr>
          <w:rFonts w:ascii="Times New Roman" w:hAnsi="Times New Roman" w:cs="Times New Roman"/>
          <w:sz w:val="28"/>
          <w:szCs w:val="28"/>
        </w:rPr>
      </w:pPr>
      <w:r w:rsidRPr="009011A5">
        <w:rPr>
          <w:rFonts w:ascii="Times New Roman" w:eastAsia="TimesNewRomanPSMT" w:hAnsi="Times New Roman" w:cs="Times New Roman"/>
          <w:sz w:val="28"/>
          <w:szCs w:val="28"/>
        </w:rPr>
        <w:t>Беседки для размещения на внутридворовых территориях</w:t>
      </w:r>
    </w:p>
    <w:p w14:paraId="14CD1C38" w14:textId="77777777" w:rsidR="00661745" w:rsidRPr="009011A5" w:rsidRDefault="00661745" w:rsidP="008F6687">
      <w:pPr>
        <w:widowControl/>
        <w:suppressAutoHyphens w:val="0"/>
        <w:autoSpaceDE/>
        <w:rPr>
          <w:rFonts w:ascii="Times New Roman" w:eastAsia="Calibri" w:hAnsi="Times New Roman" w:cs="Times New Roman"/>
          <w:sz w:val="28"/>
          <w:szCs w:val="28"/>
        </w:rPr>
      </w:pPr>
    </w:p>
    <w:p w14:paraId="1BC04F70" w14:textId="77777777" w:rsidR="00661745" w:rsidRPr="009011A5" w:rsidRDefault="00661745" w:rsidP="008F6687">
      <w:pPr>
        <w:widowControl/>
        <w:suppressAutoHyphens w:val="0"/>
        <w:autoSpaceDE/>
        <w:rPr>
          <w:rFonts w:ascii="Times New Roman" w:eastAsia="Calibri" w:hAnsi="Times New Roman" w:cs="Times New Roman"/>
          <w:sz w:val="28"/>
          <w:szCs w:val="28"/>
        </w:rPr>
      </w:pPr>
    </w:p>
    <w:p w14:paraId="3BB42CEA" w14:textId="77777777" w:rsidR="00661745" w:rsidRPr="009011A5" w:rsidRDefault="00661745" w:rsidP="008F6687">
      <w:pPr>
        <w:widowControl/>
        <w:suppressAutoHyphens w:val="0"/>
        <w:autoSpaceDE/>
        <w:rPr>
          <w:rFonts w:ascii="Times New Roman" w:eastAsia="Calibri" w:hAnsi="Times New Roman" w:cs="Times New Roman"/>
          <w:sz w:val="28"/>
          <w:szCs w:val="28"/>
        </w:rPr>
      </w:pPr>
    </w:p>
    <w:p w14:paraId="0A2BF3D0" w14:textId="11DAFCC0" w:rsidR="00661745" w:rsidRPr="009011A5" w:rsidRDefault="00661745" w:rsidP="008F6687">
      <w:pPr>
        <w:widowControl/>
        <w:suppressAutoHyphens w:val="0"/>
        <w:autoSpaceDE/>
        <w:spacing w:after="200" w:line="276" w:lineRule="auto"/>
        <w:rPr>
          <w:rFonts w:ascii="Times New Roman" w:hAnsi="Times New Roman" w:cs="Times New Roman"/>
          <w:sz w:val="28"/>
          <w:szCs w:val="28"/>
        </w:rPr>
      </w:pPr>
      <w:r w:rsidRPr="009011A5">
        <w:rPr>
          <w:rFonts w:ascii="Times New Roman" w:hAnsi="Times New Roman" w:cs="Times New Roman"/>
          <w:sz w:val="28"/>
          <w:szCs w:val="28"/>
        </w:rPr>
        <w:t xml:space="preserve">  </w:t>
      </w:r>
      <w:r w:rsidR="00943F68" w:rsidRPr="009011A5">
        <w:rPr>
          <w:rFonts w:ascii="Times New Roman" w:hAnsi="Times New Roman" w:cs="Times New Roman"/>
          <w:noProof/>
          <w:color w:val="333333"/>
          <w:sz w:val="28"/>
          <w:szCs w:val="28"/>
          <w:lang w:eastAsia="ru-RU"/>
        </w:rPr>
        <w:drawing>
          <wp:inline distT="0" distB="0" distL="0" distR="0" wp14:anchorId="2AB29CF9" wp14:editId="31BF4586">
            <wp:extent cx="3133725" cy="30099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l="-23" t="-21" r="-23" b="-21"/>
                    <a:stretch>
                      <a:fillRect/>
                    </a:stretch>
                  </pic:blipFill>
                  <pic:spPr bwMode="auto">
                    <a:xfrm>
                      <a:off x="0" y="0"/>
                      <a:ext cx="3133725" cy="3009900"/>
                    </a:xfrm>
                    <a:prstGeom prst="rect">
                      <a:avLst/>
                    </a:prstGeom>
                    <a:solidFill>
                      <a:srgbClr val="FFFFFF"/>
                    </a:solidFill>
                    <a:ln>
                      <a:noFill/>
                    </a:ln>
                  </pic:spPr>
                </pic:pic>
              </a:graphicData>
            </a:graphic>
          </wp:inline>
        </w:drawing>
      </w:r>
      <w:r w:rsidRPr="009011A5">
        <w:rPr>
          <w:rFonts w:ascii="Times New Roman" w:hAnsi="Times New Roman" w:cs="Times New Roman"/>
          <w:sz w:val="28"/>
          <w:szCs w:val="28"/>
        </w:rPr>
        <w:t xml:space="preserve">                            </w:t>
      </w:r>
    </w:p>
    <w:p w14:paraId="53352E21" w14:textId="77777777" w:rsidR="00661745" w:rsidRPr="009011A5" w:rsidRDefault="00661745" w:rsidP="008F6687">
      <w:pPr>
        <w:widowControl/>
        <w:suppressAutoHyphens w:val="0"/>
        <w:autoSpaceDE/>
        <w:jc w:val="right"/>
        <w:rPr>
          <w:rFonts w:ascii="Times New Roman" w:eastAsia="Calibri" w:hAnsi="Times New Roman" w:cs="Times New Roman"/>
          <w:sz w:val="28"/>
          <w:szCs w:val="28"/>
          <w:lang w:eastAsia="ru-RU"/>
        </w:rPr>
      </w:pPr>
      <w:r w:rsidRPr="009011A5">
        <w:rPr>
          <w:rFonts w:ascii="Times New Roman" w:eastAsia="Calibri" w:hAnsi="Times New Roman" w:cs="Times New Roman"/>
          <w:sz w:val="28"/>
          <w:szCs w:val="28"/>
          <w:lang w:eastAsia="ru-RU"/>
        </w:rPr>
        <w:t>»</w:t>
      </w:r>
    </w:p>
    <w:p w14:paraId="3A379157" w14:textId="77777777" w:rsidR="00661745" w:rsidRPr="009011A5" w:rsidRDefault="00661745" w:rsidP="008F6687">
      <w:pPr>
        <w:widowControl/>
        <w:suppressAutoHyphens w:val="0"/>
        <w:autoSpaceDE/>
        <w:rPr>
          <w:rFonts w:ascii="Times New Roman" w:eastAsia="Calibri" w:hAnsi="Times New Roman" w:cs="Times New Roman"/>
          <w:sz w:val="28"/>
          <w:szCs w:val="28"/>
          <w:lang w:eastAsia="ru-RU"/>
        </w:rPr>
      </w:pPr>
    </w:p>
    <w:p w14:paraId="51F935FC" w14:textId="77777777" w:rsidR="009645ED" w:rsidRDefault="001D6C2E" w:rsidP="008F6687">
      <w:pPr>
        <w:rPr>
          <w:rFonts w:ascii="Times New Roman" w:hAnsi="Times New Roman" w:cs="Times New Roman"/>
          <w:sz w:val="28"/>
          <w:szCs w:val="28"/>
          <w:lang w:eastAsia="ru-RU"/>
        </w:rPr>
      </w:pPr>
      <w:r w:rsidRPr="009011A5">
        <w:rPr>
          <w:rFonts w:ascii="Times New Roman" w:hAnsi="Times New Roman" w:cs="Times New Roman"/>
          <w:sz w:val="28"/>
          <w:szCs w:val="28"/>
          <w:lang w:eastAsia="ru-RU"/>
        </w:rPr>
        <w:t>Начальник</w:t>
      </w:r>
      <w:r w:rsidR="009645ED">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отдела жилищно-коммунального </w:t>
      </w:r>
    </w:p>
    <w:p w14:paraId="10EB642B" w14:textId="158B8B2B" w:rsidR="001D6C2E" w:rsidRPr="009011A5" w:rsidRDefault="001D6C2E" w:rsidP="008F6687">
      <w:pPr>
        <w:rPr>
          <w:rFonts w:ascii="Times New Roman" w:hAnsi="Times New Roman" w:cs="Times New Roman"/>
          <w:sz w:val="28"/>
          <w:szCs w:val="28"/>
          <w:lang w:eastAsia="ru-RU"/>
        </w:rPr>
      </w:pPr>
      <w:r w:rsidRPr="009011A5">
        <w:rPr>
          <w:rFonts w:ascii="Times New Roman" w:hAnsi="Times New Roman" w:cs="Times New Roman"/>
          <w:sz w:val="28"/>
          <w:szCs w:val="28"/>
          <w:lang w:eastAsia="ru-RU"/>
        </w:rPr>
        <w:t>хозяйства,</w:t>
      </w:r>
      <w:r w:rsidR="009645ED">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благоустройства и транспорта </w:t>
      </w:r>
    </w:p>
    <w:p w14:paraId="316E8623" w14:textId="77777777" w:rsidR="001D6C2E" w:rsidRPr="009011A5" w:rsidRDefault="001D6C2E" w:rsidP="008F6687">
      <w:pPr>
        <w:rPr>
          <w:rFonts w:ascii="Times New Roman" w:hAnsi="Times New Roman" w:cs="Times New Roman"/>
          <w:sz w:val="28"/>
          <w:szCs w:val="28"/>
          <w:lang w:eastAsia="ru-RU"/>
        </w:rPr>
      </w:pPr>
      <w:r w:rsidRPr="009011A5">
        <w:rPr>
          <w:rFonts w:ascii="Times New Roman" w:hAnsi="Times New Roman" w:cs="Times New Roman"/>
          <w:sz w:val="28"/>
          <w:szCs w:val="28"/>
          <w:lang w:eastAsia="ru-RU"/>
        </w:rPr>
        <w:t>администрации Кореновского</w:t>
      </w:r>
    </w:p>
    <w:p w14:paraId="25669B68" w14:textId="77777777" w:rsidR="009645ED" w:rsidRDefault="001D6C2E" w:rsidP="008F6687">
      <w:pPr>
        <w:rPr>
          <w:rFonts w:ascii="Times New Roman" w:hAnsi="Times New Roman" w:cs="Times New Roman"/>
          <w:sz w:val="28"/>
          <w:szCs w:val="28"/>
          <w:lang w:eastAsia="ru-RU"/>
        </w:rPr>
      </w:pPr>
      <w:r w:rsidRPr="009011A5">
        <w:rPr>
          <w:rFonts w:ascii="Times New Roman" w:hAnsi="Times New Roman" w:cs="Times New Roman"/>
          <w:sz w:val="28"/>
          <w:szCs w:val="28"/>
          <w:lang w:eastAsia="ru-RU"/>
        </w:rPr>
        <w:t xml:space="preserve">городского поселения </w:t>
      </w:r>
    </w:p>
    <w:p w14:paraId="781CAF40" w14:textId="6C64B3C1" w:rsidR="001D6C2E" w:rsidRPr="009011A5" w:rsidRDefault="001D6C2E" w:rsidP="008F6687">
      <w:pPr>
        <w:rPr>
          <w:rFonts w:ascii="Times New Roman" w:hAnsi="Times New Roman" w:cs="Times New Roman"/>
          <w:sz w:val="28"/>
          <w:szCs w:val="28"/>
          <w:lang w:eastAsia="ru-RU"/>
        </w:rPr>
      </w:pPr>
      <w:r w:rsidRPr="009011A5">
        <w:rPr>
          <w:rFonts w:ascii="Times New Roman" w:hAnsi="Times New Roman" w:cs="Times New Roman"/>
          <w:sz w:val="28"/>
          <w:szCs w:val="28"/>
          <w:lang w:eastAsia="ru-RU"/>
        </w:rPr>
        <w:t>Кореновского муниципального района</w:t>
      </w:r>
    </w:p>
    <w:p w14:paraId="7CE04412" w14:textId="6E50DE2F" w:rsidR="00661745" w:rsidRDefault="001D6C2E" w:rsidP="008F6687">
      <w:pPr>
        <w:rPr>
          <w:rFonts w:ascii="Times New Roman" w:hAnsi="Times New Roman" w:cs="Times New Roman"/>
          <w:noProof/>
          <w:sz w:val="28"/>
          <w:szCs w:val="28"/>
          <w:lang w:eastAsia="ru-RU"/>
        </w:rPr>
      </w:pPr>
      <w:r w:rsidRPr="009011A5">
        <w:rPr>
          <w:rFonts w:ascii="Times New Roman" w:hAnsi="Times New Roman" w:cs="Times New Roman"/>
          <w:sz w:val="28"/>
          <w:szCs w:val="28"/>
          <w:lang w:eastAsia="ru-RU"/>
        </w:rPr>
        <w:t xml:space="preserve">Краснодарского края                                                            </w:t>
      </w:r>
      <w:r w:rsidR="009645ED">
        <w:rPr>
          <w:rFonts w:ascii="Times New Roman" w:hAnsi="Times New Roman" w:cs="Times New Roman"/>
          <w:sz w:val="28"/>
          <w:szCs w:val="28"/>
          <w:lang w:eastAsia="ru-RU"/>
        </w:rPr>
        <w:t xml:space="preserve"> </w:t>
      </w:r>
      <w:r w:rsidRPr="009011A5">
        <w:rPr>
          <w:rFonts w:ascii="Times New Roman" w:hAnsi="Times New Roman" w:cs="Times New Roman"/>
          <w:sz w:val="28"/>
          <w:szCs w:val="28"/>
          <w:lang w:eastAsia="ru-RU"/>
        </w:rPr>
        <w:t xml:space="preserve">              Ю.Н. </w:t>
      </w:r>
      <w:proofErr w:type="spellStart"/>
      <w:r w:rsidRPr="009011A5">
        <w:rPr>
          <w:rFonts w:ascii="Times New Roman" w:hAnsi="Times New Roman" w:cs="Times New Roman"/>
          <w:sz w:val="28"/>
          <w:szCs w:val="28"/>
          <w:lang w:eastAsia="ru-RU"/>
        </w:rPr>
        <w:t>Гребенев</w:t>
      </w:r>
      <w:proofErr w:type="spellEnd"/>
    </w:p>
    <w:p w14:paraId="42A05EF3" w14:textId="77777777" w:rsidR="00661745" w:rsidRDefault="00661745" w:rsidP="008F6687">
      <w:pPr>
        <w:jc w:val="center"/>
        <w:rPr>
          <w:rFonts w:ascii="Times New Roman" w:hAnsi="Times New Roman" w:cs="Times New Roman"/>
          <w:b/>
          <w:sz w:val="28"/>
          <w:szCs w:val="28"/>
        </w:rPr>
      </w:pPr>
    </w:p>
    <w:sectPr w:rsidR="00661745" w:rsidSect="00363187">
      <w:headerReference w:type="even" r:id="rId31"/>
      <w:headerReference w:type="default" r:id="rId32"/>
      <w:headerReference w:type="first" r:id="rId33"/>
      <w:pgSz w:w="11906" w:h="16838"/>
      <w:pgMar w:top="1134" w:right="567" w:bottom="1134" w:left="1701" w:header="1134" w:footer="720" w:gutter="0"/>
      <w:pgNumType w:start="3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99630" w14:textId="77777777" w:rsidR="005207F6" w:rsidRDefault="005207F6">
      <w:r>
        <w:separator/>
      </w:r>
    </w:p>
  </w:endnote>
  <w:endnote w:type="continuationSeparator" w:id="0">
    <w:p w14:paraId="670BD2F2" w14:textId="77777777" w:rsidR="005207F6" w:rsidRDefault="0052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Calibri"/>
    <w:charset w:val="CC"/>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DejaVu Sans">
    <w:altName w:val="Times New Roman"/>
    <w:charset w:val="80"/>
    <w:family w:val="auto"/>
    <w:pitch w:val="variable"/>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charset w:val="B2"/>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E03F5" w14:textId="77777777" w:rsidR="005207F6" w:rsidRDefault="005207F6">
      <w:r>
        <w:separator/>
      </w:r>
    </w:p>
  </w:footnote>
  <w:footnote w:type="continuationSeparator" w:id="0">
    <w:p w14:paraId="08AA61D0" w14:textId="77777777" w:rsidR="005207F6" w:rsidRDefault="00520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F8E0E" w14:textId="77777777" w:rsidR="002256C5" w:rsidRPr="00FB013D" w:rsidRDefault="002256C5">
    <w:pPr>
      <w:pStyle w:val="ac"/>
      <w:jc w:val="center"/>
    </w:pPr>
    <w:r w:rsidRPr="00FB013D">
      <w:rPr>
        <w:rFonts w:ascii="Times New Roman" w:hAnsi="Times New Roman" w:cs="Times New Roman"/>
        <w:sz w:val="28"/>
        <w:szCs w:val="28"/>
      </w:rPr>
      <w:fldChar w:fldCharType="begin"/>
    </w:r>
    <w:r w:rsidRPr="00FB013D">
      <w:rPr>
        <w:rFonts w:ascii="Times New Roman" w:hAnsi="Times New Roman" w:cs="Times New Roman"/>
        <w:sz w:val="28"/>
        <w:szCs w:val="28"/>
      </w:rPr>
      <w:instrText xml:space="preserve"> PAGE </w:instrText>
    </w:r>
    <w:r w:rsidRPr="00FB013D">
      <w:rPr>
        <w:rFonts w:ascii="Times New Roman" w:hAnsi="Times New Roman" w:cs="Times New Roman"/>
        <w:sz w:val="28"/>
        <w:szCs w:val="28"/>
      </w:rPr>
      <w:fldChar w:fldCharType="separate"/>
    </w:r>
    <w:r w:rsidR="00FD6821">
      <w:rPr>
        <w:rFonts w:ascii="Times New Roman" w:hAnsi="Times New Roman" w:cs="Times New Roman"/>
        <w:noProof/>
        <w:sz w:val="28"/>
        <w:szCs w:val="28"/>
      </w:rPr>
      <w:t>13</w:t>
    </w:r>
    <w:r w:rsidRPr="00FB013D">
      <w:rPr>
        <w:rFonts w:ascii="Times New Roman" w:hAnsi="Times New Roman" w:cs="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EF18E" w14:textId="77777777" w:rsidR="002256C5" w:rsidRDefault="002256C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12135" w14:textId="77777777" w:rsidR="002256C5" w:rsidRPr="00427529" w:rsidRDefault="002256C5" w:rsidP="00903B2B">
    <w:pPr>
      <w:pStyle w:val="ac"/>
      <w:tabs>
        <w:tab w:val="left" w:pos="3226"/>
        <w:tab w:val="center" w:pos="7497"/>
      </w:tabs>
      <w:rPr>
        <w:color w:val="000000"/>
      </w:rPr>
    </w:pPr>
    <w:r>
      <w:rPr>
        <w:rFonts w:ascii="Times New Roman" w:hAnsi="Times New Roman" w:cs="Times New Roman"/>
        <w:color w:val="FFFFFF"/>
        <w:sz w:val="28"/>
        <w:szCs w:val="28"/>
      </w:rPr>
      <w:tab/>
    </w:r>
    <w:r w:rsidRPr="00427529">
      <w:rPr>
        <w:rFonts w:ascii="Times New Roman" w:hAnsi="Times New Roman" w:cs="Times New Roman"/>
        <w:color w:val="000000"/>
        <w:sz w:val="28"/>
        <w:szCs w:val="28"/>
      </w:rPr>
      <w:tab/>
    </w:r>
    <w:r w:rsidRPr="00427529">
      <w:rPr>
        <w:rFonts w:ascii="Times New Roman" w:hAnsi="Times New Roman" w:cs="Times New Roman"/>
        <w:color w:val="000000"/>
        <w:sz w:val="28"/>
        <w:szCs w:val="28"/>
      </w:rPr>
      <w:fldChar w:fldCharType="begin"/>
    </w:r>
    <w:r w:rsidRPr="00427529">
      <w:rPr>
        <w:rFonts w:ascii="Times New Roman" w:hAnsi="Times New Roman" w:cs="Times New Roman"/>
        <w:color w:val="000000"/>
        <w:sz w:val="28"/>
        <w:szCs w:val="28"/>
      </w:rPr>
      <w:instrText xml:space="preserve"> PAGE </w:instrText>
    </w:r>
    <w:r w:rsidRPr="00427529">
      <w:rPr>
        <w:rFonts w:ascii="Times New Roman" w:hAnsi="Times New Roman" w:cs="Times New Roman"/>
        <w:color w:val="000000"/>
        <w:sz w:val="28"/>
        <w:szCs w:val="28"/>
      </w:rPr>
      <w:fldChar w:fldCharType="separate"/>
    </w:r>
    <w:r w:rsidR="00FD6821">
      <w:rPr>
        <w:rFonts w:ascii="Times New Roman" w:hAnsi="Times New Roman" w:cs="Times New Roman"/>
        <w:noProof/>
        <w:color w:val="000000"/>
        <w:sz w:val="28"/>
        <w:szCs w:val="28"/>
      </w:rPr>
      <w:t>35</w:t>
    </w:r>
    <w:r w:rsidRPr="00427529">
      <w:rPr>
        <w:rFonts w:ascii="Times New Roman" w:hAnsi="Times New Roman" w:cs="Times New Roman"/>
        <w:color w:val="000000"/>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5C7BB" w14:textId="77777777" w:rsidR="002256C5" w:rsidRDefault="002256C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127B" w14:textId="77777777" w:rsidR="002256C5" w:rsidRDefault="002256C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103F0" w14:textId="77777777" w:rsidR="002256C5" w:rsidRPr="00427529" w:rsidRDefault="002256C5">
    <w:pPr>
      <w:pStyle w:val="ac"/>
      <w:jc w:val="center"/>
      <w:rPr>
        <w:color w:val="000000"/>
      </w:rPr>
    </w:pPr>
    <w:r w:rsidRPr="00427529">
      <w:rPr>
        <w:rFonts w:ascii="Times New Roman" w:hAnsi="Times New Roman" w:cs="Times New Roman"/>
        <w:color w:val="000000"/>
        <w:sz w:val="28"/>
        <w:szCs w:val="28"/>
      </w:rPr>
      <w:fldChar w:fldCharType="begin"/>
    </w:r>
    <w:r w:rsidRPr="00427529">
      <w:rPr>
        <w:rFonts w:ascii="Times New Roman" w:hAnsi="Times New Roman" w:cs="Times New Roman"/>
        <w:color w:val="000000"/>
        <w:sz w:val="28"/>
        <w:szCs w:val="28"/>
      </w:rPr>
      <w:instrText>PAGE   \* MERGEFORMAT</w:instrText>
    </w:r>
    <w:r w:rsidRPr="00427529">
      <w:rPr>
        <w:rFonts w:ascii="Times New Roman" w:hAnsi="Times New Roman" w:cs="Times New Roman"/>
        <w:color w:val="000000"/>
        <w:sz w:val="28"/>
        <w:szCs w:val="28"/>
      </w:rPr>
      <w:fldChar w:fldCharType="separate"/>
    </w:r>
    <w:r w:rsidR="00FD6821">
      <w:rPr>
        <w:rFonts w:ascii="Times New Roman" w:hAnsi="Times New Roman" w:cs="Times New Roman"/>
        <w:noProof/>
        <w:color w:val="000000"/>
        <w:sz w:val="28"/>
        <w:szCs w:val="28"/>
      </w:rPr>
      <w:t>46</w:t>
    </w:r>
    <w:r w:rsidRPr="00427529">
      <w:rPr>
        <w:rFonts w:ascii="Times New Roman" w:hAnsi="Times New Roman" w:cs="Times New Roman"/>
        <w:color w:val="000000"/>
        <w:sz w:val="28"/>
        <w:szCs w:val="2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13802" w14:textId="77777777" w:rsidR="002256C5" w:rsidRDefault="002256C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0"/>
        </w:tabs>
        <w:ind w:left="450" w:hanging="450"/>
      </w:pPr>
      <w:rPr>
        <w:rFonts w:ascii="Times New Roman" w:hAnsi="Times New Roman" w:cs="Times New Roman" w:hint="default"/>
        <w:sz w:val="28"/>
        <w:szCs w:val="28"/>
        <w:lang w:eastAsia="ru-RU"/>
      </w:rPr>
    </w:lvl>
    <w:lvl w:ilvl="1">
      <w:start w:val="4"/>
      <w:numFmt w:val="decimal"/>
      <w:lvlText w:val="%1.%2."/>
      <w:lvlJc w:val="left"/>
      <w:pPr>
        <w:tabs>
          <w:tab w:val="num" w:pos="0"/>
        </w:tabs>
        <w:ind w:left="1425" w:hanging="720"/>
      </w:pPr>
      <w:rPr>
        <w:rFonts w:ascii="Times New Roman" w:hAnsi="Times New Roman" w:cs="Times New Roman" w:hint="default"/>
        <w:sz w:val="28"/>
        <w:szCs w:val="28"/>
        <w:lang w:eastAsia="ru-RU"/>
      </w:rPr>
    </w:lvl>
    <w:lvl w:ilvl="2">
      <w:start w:val="1"/>
      <w:numFmt w:val="decimal"/>
      <w:lvlText w:val="%1.%2.%3."/>
      <w:lvlJc w:val="left"/>
      <w:pPr>
        <w:tabs>
          <w:tab w:val="num" w:pos="0"/>
        </w:tabs>
        <w:ind w:left="2130" w:hanging="720"/>
      </w:pPr>
      <w:rPr>
        <w:rFonts w:ascii="Times New Roman" w:hAnsi="Times New Roman" w:cs="Times New Roman" w:hint="default"/>
        <w:sz w:val="28"/>
        <w:szCs w:val="28"/>
        <w:lang w:eastAsia="ru-RU"/>
      </w:rPr>
    </w:lvl>
    <w:lvl w:ilvl="3">
      <w:start w:val="1"/>
      <w:numFmt w:val="decimal"/>
      <w:lvlText w:val="%1.%2.%3.%4."/>
      <w:lvlJc w:val="left"/>
      <w:pPr>
        <w:tabs>
          <w:tab w:val="num" w:pos="0"/>
        </w:tabs>
        <w:ind w:left="3195" w:hanging="1080"/>
      </w:pPr>
      <w:rPr>
        <w:rFonts w:ascii="Times New Roman" w:hAnsi="Times New Roman" w:cs="Times New Roman" w:hint="default"/>
        <w:sz w:val="28"/>
        <w:szCs w:val="28"/>
        <w:lang w:eastAsia="ru-RU"/>
      </w:rPr>
    </w:lvl>
    <w:lvl w:ilvl="4">
      <w:start w:val="1"/>
      <w:numFmt w:val="decimal"/>
      <w:lvlText w:val="%1.%2.%3.%4.%5."/>
      <w:lvlJc w:val="left"/>
      <w:pPr>
        <w:tabs>
          <w:tab w:val="num" w:pos="0"/>
        </w:tabs>
        <w:ind w:left="3900" w:hanging="1080"/>
      </w:pPr>
      <w:rPr>
        <w:rFonts w:ascii="Times New Roman" w:hAnsi="Times New Roman" w:cs="Times New Roman" w:hint="default"/>
        <w:sz w:val="28"/>
        <w:szCs w:val="28"/>
        <w:lang w:eastAsia="ru-RU"/>
      </w:rPr>
    </w:lvl>
    <w:lvl w:ilvl="5">
      <w:start w:val="1"/>
      <w:numFmt w:val="decimal"/>
      <w:lvlText w:val="%1.%2.%3.%4.%5.%6."/>
      <w:lvlJc w:val="left"/>
      <w:pPr>
        <w:tabs>
          <w:tab w:val="num" w:pos="0"/>
        </w:tabs>
        <w:ind w:left="4965" w:hanging="1440"/>
      </w:pPr>
      <w:rPr>
        <w:rFonts w:ascii="Times New Roman" w:hAnsi="Times New Roman" w:cs="Times New Roman" w:hint="default"/>
        <w:sz w:val="28"/>
        <w:szCs w:val="28"/>
        <w:lang w:eastAsia="ru-RU"/>
      </w:rPr>
    </w:lvl>
    <w:lvl w:ilvl="6">
      <w:start w:val="1"/>
      <w:numFmt w:val="decimal"/>
      <w:lvlText w:val="%1.%2.%3.%4.%5.%6.%7."/>
      <w:lvlJc w:val="left"/>
      <w:pPr>
        <w:tabs>
          <w:tab w:val="num" w:pos="0"/>
        </w:tabs>
        <w:ind w:left="6030" w:hanging="1800"/>
      </w:pPr>
      <w:rPr>
        <w:rFonts w:ascii="Times New Roman" w:hAnsi="Times New Roman" w:cs="Times New Roman" w:hint="default"/>
        <w:sz w:val="28"/>
        <w:szCs w:val="28"/>
        <w:lang w:eastAsia="ru-RU"/>
      </w:rPr>
    </w:lvl>
    <w:lvl w:ilvl="7">
      <w:start w:val="1"/>
      <w:numFmt w:val="decimal"/>
      <w:lvlText w:val="%1.%2.%3.%4.%5.%6.%7.%8."/>
      <w:lvlJc w:val="left"/>
      <w:pPr>
        <w:tabs>
          <w:tab w:val="num" w:pos="0"/>
        </w:tabs>
        <w:ind w:left="6735" w:hanging="1800"/>
      </w:pPr>
      <w:rPr>
        <w:rFonts w:ascii="Times New Roman" w:hAnsi="Times New Roman" w:cs="Times New Roman" w:hint="default"/>
        <w:sz w:val="28"/>
        <w:szCs w:val="28"/>
        <w:lang w:eastAsia="ru-RU"/>
      </w:rPr>
    </w:lvl>
    <w:lvl w:ilvl="8">
      <w:start w:val="1"/>
      <w:numFmt w:val="decimal"/>
      <w:lvlText w:val="%1.%2.%3.%4.%5.%6.%7.%8.%9."/>
      <w:lvlJc w:val="left"/>
      <w:pPr>
        <w:tabs>
          <w:tab w:val="num" w:pos="0"/>
        </w:tabs>
        <w:ind w:left="7800" w:hanging="2160"/>
      </w:pPr>
      <w:rPr>
        <w:rFonts w:ascii="Times New Roman" w:hAnsi="Times New Roman" w:cs="Times New Roman" w:hint="default"/>
        <w:sz w:val="28"/>
        <w:szCs w:val="28"/>
        <w:lang w:eastAsia="ru-RU"/>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lang w:eastAsia="ru-RU"/>
      </w:rPr>
    </w:lvl>
    <w:lvl w:ilvl="1">
      <w:start w:val="7"/>
      <w:numFmt w:val="decimal"/>
      <w:lvlText w:val="%1.%2."/>
      <w:lvlJc w:val="left"/>
      <w:pPr>
        <w:tabs>
          <w:tab w:val="num" w:pos="0"/>
        </w:tabs>
        <w:ind w:left="1425"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475" w:hanging="1080"/>
      </w:pPr>
    </w:lvl>
    <w:lvl w:ilvl="4">
      <w:start w:val="1"/>
      <w:numFmt w:val="decimal"/>
      <w:lvlText w:val="%1.%2.%3.%4.%5."/>
      <w:lvlJc w:val="left"/>
      <w:pPr>
        <w:tabs>
          <w:tab w:val="num" w:pos="0"/>
        </w:tabs>
        <w:ind w:left="2820" w:hanging="1080"/>
      </w:pPr>
    </w:lvl>
    <w:lvl w:ilvl="5">
      <w:start w:val="1"/>
      <w:numFmt w:val="decimal"/>
      <w:lvlText w:val="%1.%2.%3.%4.%5.%6."/>
      <w:lvlJc w:val="left"/>
      <w:pPr>
        <w:tabs>
          <w:tab w:val="num" w:pos="0"/>
        </w:tabs>
        <w:ind w:left="3525" w:hanging="1440"/>
      </w:pPr>
    </w:lvl>
    <w:lvl w:ilvl="6">
      <w:start w:val="1"/>
      <w:numFmt w:val="decimal"/>
      <w:lvlText w:val="%1.%2.%3.%4.%5.%6.%7."/>
      <w:lvlJc w:val="left"/>
      <w:pPr>
        <w:tabs>
          <w:tab w:val="num" w:pos="0"/>
        </w:tabs>
        <w:ind w:left="4230" w:hanging="1800"/>
      </w:pPr>
    </w:lvl>
    <w:lvl w:ilvl="7">
      <w:start w:val="1"/>
      <w:numFmt w:val="decimal"/>
      <w:lvlText w:val="%1.%2.%3.%4.%5.%6.%7.%8."/>
      <w:lvlJc w:val="left"/>
      <w:pPr>
        <w:tabs>
          <w:tab w:val="num" w:pos="0"/>
        </w:tabs>
        <w:ind w:left="4575" w:hanging="1800"/>
      </w:pPr>
    </w:lvl>
    <w:lvl w:ilvl="8">
      <w:start w:val="1"/>
      <w:numFmt w:val="decimal"/>
      <w:lvlText w:val="%1.%2.%3.%4.%5.%6.%7.%8.%9."/>
      <w:lvlJc w:val="left"/>
      <w:pPr>
        <w:tabs>
          <w:tab w:val="num" w:pos="0"/>
        </w:tabs>
        <w:ind w:left="5280" w:hanging="21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68"/>
    <w:rsid w:val="00001BB3"/>
    <w:rsid w:val="0001130B"/>
    <w:rsid w:val="00012627"/>
    <w:rsid w:val="00015630"/>
    <w:rsid w:val="00020239"/>
    <w:rsid w:val="00025979"/>
    <w:rsid w:val="00027632"/>
    <w:rsid w:val="000360F8"/>
    <w:rsid w:val="00042499"/>
    <w:rsid w:val="00043554"/>
    <w:rsid w:val="00043B2B"/>
    <w:rsid w:val="00054738"/>
    <w:rsid w:val="000609C0"/>
    <w:rsid w:val="00063DAC"/>
    <w:rsid w:val="00071490"/>
    <w:rsid w:val="0007358C"/>
    <w:rsid w:val="00075265"/>
    <w:rsid w:val="0008608F"/>
    <w:rsid w:val="00092C11"/>
    <w:rsid w:val="00093556"/>
    <w:rsid w:val="000A1089"/>
    <w:rsid w:val="000B3B33"/>
    <w:rsid w:val="000C0C56"/>
    <w:rsid w:val="000D0BA6"/>
    <w:rsid w:val="000E0F6D"/>
    <w:rsid w:val="000E15B1"/>
    <w:rsid w:val="000F0563"/>
    <w:rsid w:val="000F13CD"/>
    <w:rsid w:val="000F3BA9"/>
    <w:rsid w:val="000F6151"/>
    <w:rsid w:val="00103A7F"/>
    <w:rsid w:val="00104B07"/>
    <w:rsid w:val="0010685A"/>
    <w:rsid w:val="001152A1"/>
    <w:rsid w:val="0011639B"/>
    <w:rsid w:val="001217B1"/>
    <w:rsid w:val="001254AB"/>
    <w:rsid w:val="001306C1"/>
    <w:rsid w:val="00131EA0"/>
    <w:rsid w:val="001339AB"/>
    <w:rsid w:val="001511E5"/>
    <w:rsid w:val="001512FF"/>
    <w:rsid w:val="001522D5"/>
    <w:rsid w:val="00163845"/>
    <w:rsid w:val="0018120E"/>
    <w:rsid w:val="00185E41"/>
    <w:rsid w:val="00196073"/>
    <w:rsid w:val="00197745"/>
    <w:rsid w:val="001A2000"/>
    <w:rsid w:val="001A3D9A"/>
    <w:rsid w:val="001A406A"/>
    <w:rsid w:val="001B31CE"/>
    <w:rsid w:val="001B45C6"/>
    <w:rsid w:val="001B5B16"/>
    <w:rsid w:val="001C3D19"/>
    <w:rsid w:val="001C4E48"/>
    <w:rsid w:val="001C7B9E"/>
    <w:rsid w:val="001D37C6"/>
    <w:rsid w:val="001D6C2E"/>
    <w:rsid w:val="001D7E49"/>
    <w:rsid w:val="001F4D70"/>
    <w:rsid w:val="001F5EF3"/>
    <w:rsid w:val="001F7F7F"/>
    <w:rsid w:val="002015F0"/>
    <w:rsid w:val="00207647"/>
    <w:rsid w:val="002103A7"/>
    <w:rsid w:val="00210E79"/>
    <w:rsid w:val="00215649"/>
    <w:rsid w:val="00215FF5"/>
    <w:rsid w:val="00221B24"/>
    <w:rsid w:val="00223F6E"/>
    <w:rsid w:val="002256C5"/>
    <w:rsid w:val="00230640"/>
    <w:rsid w:val="00230B3C"/>
    <w:rsid w:val="00232618"/>
    <w:rsid w:val="00232DF8"/>
    <w:rsid w:val="0023479D"/>
    <w:rsid w:val="00245BA5"/>
    <w:rsid w:val="00250739"/>
    <w:rsid w:val="002536EA"/>
    <w:rsid w:val="002579D0"/>
    <w:rsid w:val="0027276C"/>
    <w:rsid w:val="00272908"/>
    <w:rsid w:val="002841DF"/>
    <w:rsid w:val="002864C0"/>
    <w:rsid w:val="00287E5F"/>
    <w:rsid w:val="002963F9"/>
    <w:rsid w:val="002A11FC"/>
    <w:rsid w:val="002A1886"/>
    <w:rsid w:val="002B0E97"/>
    <w:rsid w:val="002B4D3E"/>
    <w:rsid w:val="002B4F9E"/>
    <w:rsid w:val="002C2E80"/>
    <w:rsid w:val="002C3A9A"/>
    <w:rsid w:val="002E1DB6"/>
    <w:rsid w:val="002E3318"/>
    <w:rsid w:val="002E4E96"/>
    <w:rsid w:val="002F24C6"/>
    <w:rsid w:val="002F2E4D"/>
    <w:rsid w:val="002F5841"/>
    <w:rsid w:val="0030251D"/>
    <w:rsid w:val="00306AD5"/>
    <w:rsid w:val="00307B4A"/>
    <w:rsid w:val="0031027F"/>
    <w:rsid w:val="00310C75"/>
    <w:rsid w:val="00316A9C"/>
    <w:rsid w:val="0032053D"/>
    <w:rsid w:val="00322EED"/>
    <w:rsid w:val="0032415A"/>
    <w:rsid w:val="00324923"/>
    <w:rsid w:val="00326B50"/>
    <w:rsid w:val="00327164"/>
    <w:rsid w:val="00331DBF"/>
    <w:rsid w:val="0034468A"/>
    <w:rsid w:val="00346010"/>
    <w:rsid w:val="00346822"/>
    <w:rsid w:val="00347979"/>
    <w:rsid w:val="003564C7"/>
    <w:rsid w:val="00361B76"/>
    <w:rsid w:val="00363187"/>
    <w:rsid w:val="003644D0"/>
    <w:rsid w:val="0037072C"/>
    <w:rsid w:val="003730AD"/>
    <w:rsid w:val="00373675"/>
    <w:rsid w:val="00383817"/>
    <w:rsid w:val="00387C8F"/>
    <w:rsid w:val="00392FE3"/>
    <w:rsid w:val="00395B2B"/>
    <w:rsid w:val="003A05FA"/>
    <w:rsid w:val="003A37C5"/>
    <w:rsid w:val="003A4C02"/>
    <w:rsid w:val="003B1FF6"/>
    <w:rsid w:val="003B3F30"/>
    <w:rsid w:val="003C6804"/>
    <w:rsid w:val="003C6BD4"/>
    <w:rsid w:val="003D2439"/>
    <w:rsid w:val="003D28B4"/>
    <w:rsid w:val="003D7461"/>
    <w:rsid w:val="003F19D1"/>
    <w:rsid w:val="003F4996"/>
    <w:rsid w:val="003F78A3"/>
    <w:rsid w:val="00401031"/>
    <w:rsid w:val="004026DA"/>
    <w:rsid w:val="00402F01"/>
    <w:rsid w:val="00405A62"/>
    <w:rsid w:val="00410370"/>
    <w:rsid w:val="00411029"/>
    <w:rsid w:val="00413416"/>
    <w:rsid w:val="0041427C"/>
    <w:rsid w:val="004217F0"/>
    <w:rsid w:val="00422FDD"/>
    <w:rsid w:val="00427196"/>
    <w:rsid w:val="0042750B"/>
    <w:rsid w:val="00427529"/>
    <w:rsid w:val="00431326"/>
    <w:rsid w:val="00433DFB"/>
    <w:rsid w:val="00452F22"/>
    <w:rsid w:val="004544EB"/>
    <w:rsid w:val="00455ADC"/>
    <w:rsid w:val="00455E49"/>
    <w:rsid w:val="004814C0"/>
    <w:rsid w:val="004815ED"/>
    <w:rsid w:val="0048165B"/>
    <w:rsid w:val="00483370"/>
    <w:rsid w:val="00484860"/>
    <w:rsid w:val="004856C6"/>
    <w:rsid w:val="0049233A"/>
    <w:rsid w:val="004A5263"/>
    <w:rsid w:val="004A5B4E"/>
    <w:rsid w:val="004B457B"/>
    <w:rsid w:val="004B5C43"/>
    <w:rsid w:val="004C0933"/>
    <w:rsid w:val="004C4294"/>
    <w:rsid w:val="004D1247"/>
    <w:rsid w:val="004D35C7"/>
    <w:rsid w:val="004E4511"/>
    <w:rsid w:val="004E4D4D"/>
    <w:rsid w:val="004E6529"/>
    <w:rsid w:val="004F692D"/>
    <w:rsid w:val="00500A5F"/>
    <w:rsid w:val="00503BDB"/>
    <w:rsid w:val="00511CC8"/>
    <w:rsid w:val="005128D1"/>
    <w:rsid w:val="005149EF"/>
    <w:rsid w:val="00514BF9"/>
    <w:rsid w:val="0051776D"/>
    <w:rsid w:val="005207F6"/>
    <w:rsid w:val="00521421"/>
    <w:rsid w:val="00526993"/>
    <w:rsid w:val="00526D61"/>
    <w:rsid w:val="00527CE7"/>
    <w:rsid w:val="00531ACB"/>
    <w:rsid w:val="0053405D"/>
    <w:rsid w:val="00540BBC"/>
    <w:rsid w:val="00552855"/>
    <w:rsid w:val="00560C7E"/>
    <w:rsid w:val="00565BB7"/>
    <w:rsid w:val="00566164"/>
    <w:rsid w:val="005735BD"/>
    <w:rsid w:val="00574CEF"/>
    <w:rsid w:val="005815F7"/>
    <w:rsid w:val="00581F70"/>
    <w:rsid w:val="00582800"/>
    <w:rsid w:val="005864B9"/>
    <w:rsid w:val="005A024C"/>
    <w:rsid w:val="005A112C"/>
    <w:rsid w:val="005A79A5"/>
    <w:rsid w:val="005A7ABF"/>
    <w:rsid w:val="005B525F"/>
    <w:rsid w:val="005B5419"/>
    <w:rsid w:val="005B73F8"/>
    <w:rsid w:val="005B7410"/>
    <w:rsid w:val="005D09D7"/>
    <w:rsid w:val="005D46C4"/>
    <w:rsid w:val="005E1A11"/>
    <w:rsid w:val="005F2089"/>
    <w:rsid w:val="00601497"/>
    <w:rsid w:val="00611266"/>
    <w:rsid w:val="00622AFF"/>
    <w:rsid w:val="00624D88"/>
    <w:rsid w:val="0063421B"/>
    <w:rsid w:val="006366C9"/>
    <w:rsid w:val="00644A9C"/>
    <w:rsid w:val="006459DB"/>
    <w:rsid w:val="00650923"/>
    <w:rsid w:val="00650C19"/>
    <w:rsid w:val="00651585"/>
    <w:rsid w:val="00661745"/>
    <w:rsid w:val="006637EF"/>
    <w:rsid w:val="0066442F"/>
    <w:rsid w:val="006659B6"/>
    <w:rsid w:val="00667D47"/>
    <w:rsid w:val="00673249"/>
    <w:rsid w:val="00674EED"/>
    <w:rsid w:val="00681DFA"/>
    <w:rsid w:val="00681E40"/>
    <w:rsid w:val="00683F6C"/>
    <w:rsid w:val="00691106"/>
    <w:rsid w:val="006962AF"/>
    <w:rsid w:val="0069653B"/>
    <w:rsid w:val="00696962"/>
    <w:rsid w:val="006A2B53"/>
    <w:rsid w:val="006B2317"/>
    <w:rsid w:val="006B4E56"/>
    <w:rsid w:val="006C32F9"/>
    <w:rsid w:val="006C3DBD"/>
    <w:rsid w:val="006C5D00"/>
    <w:rsid w:val="006C68C0"/>
    <w:rsid w:val="006D637F"/>
    <w:rsid w:val="006E2C9D"/>
    <w:rsid w:val="006E5D80"/>
    <w:rsid w:val="006F05ED"/>
    <w:rsid w:val="006F1A0B"/>
    <w:rsid w:val="006F2A15"/>
    <w:rsid w:val="006F7255"/>
    <w:rsid w:val="0070490F"/>
    <w:rsid w:val="00704984"/>
    <w:rsid w:val="007052E2"/>
    <w:rsid w:val="00707E9D"/>
    <w:rsid w:val="00717401"/>
    <w:rsid w:val="00717AD5"/>
    <w:rsid w:val="00726FFA"/>
    <w:rsid w:val="00730F76"/>
    <w:rsid w:val="00731CEC"/>
    <w:rsid w:val="007343A1"/>
    <w:rsid w:val="00740D96"/>
    <w:rsid w:val="0074135A"/>
    <w:rsid w:val="0074142C"/>
    <w:rsid w:val="00741D64"/>
    <w:rsid w:val="00744340"/>
    <w:rsid w:val="00753639"/>
    <w:rsid w:val="00755D7F"/>
    <w:rsid w:val="00761E1E"/>
    <w:rsid w:val="00761FCB"/>
    <w:rsid w:val="007663AB"/>
    <w:rsid w:val="007668B0"/>
    <w:rsid w:val="00770B8D"/>
    <w:rsid w:val="007729A0"/>
    <w:rsid w:val="0078628B"/>
    <w:rsid w:val="00787E34"/>
    <w:rsid w:val="007907E4"/>
    <w:rsid w:val="00790E74"/>
    <w:rsid w:val="0079142E"/>
    <w:rsid w:val="00793C2C"/>
    <w:rsid w:val="007A5FA8"/>
    <w:rsid w:val="007A7229"/>
    <w:rsid w:val="007B15A8"/>
    <w:rsid w:val="007B29D6"/>
    <w:rsid w:val="007C1C9D"/>
    <w:rsid w:val="007C4903"/>
    <w:rsid w:val="007C57B8"/>
    <w:rsid w:val="007D0484"/>
    <w:rsid w:val="007D4DAF"/>
    <w:rsid w:val="007D55DC"/>
    <w:rsid w:val="007D5E78"/>
    <w:rsid w:val="007D7CEC"/>
    <w:rsid w:val="007E0107"/>
    <w:rsid w:val="007E05E1"/>
    <w:rsid w:val="007E0684"/>
    <w:rsid w:val="007E0933"/>
    <w:rsid w:val="007F1F5E"/>
    <w:rsid w:val="00802791"/>
    <w:rsid w:val="00803945"/>
    <w:rsid w:val="008078E9"/>
    <w:rsid w:val="00807D01"/>
    <w:rsid w:val="00820196"/>
    <w:rsid w:val="00823D8F"/>
    <w:rsid w:val="0082607A"/>
    <w:rsid w:val="008265BC"/>
    <w:rsid w:val="00826FFD"/>
    <w:rsid w:val="00830DA3"/>
    <w:rsid w:val="00833154"/>
    <w:rsid w:val="008479BD"/>
    <w:rsid w:val="008500BC"/>
    <w:rsid w:val="00852EDB"/>
    <w:rsid w:val="008535C3"/>
    <w:rsid w:val="00857199"/>
    <w:rsid w:val="008625F2"/>
    <w:rsid w:val="00864C08"/>
    <w:rsid w:val="00866881"/>
    <w:rsid w:val="00866FF5"/>
    <w:rsid w:val="0088073C"/>
    <w:rsid w:val="008840D4"/>
    <w:rsid w:val="008924DB"/>
    <w:rsid w:val="00893E7C"/>
    <w:rsid w:val="00895029"/>
    <w:rsid w:val="00895F86"/>
    <w:rsid w:val="00896CE6"/>
    <w:rsid w:val="008A000F"/>
    <w:rsid w:val="008A1984"/>
    <w:rsid w:val="008C4CE3"/>
    <w:rsid w:val="008C7E91"/>
    <w:rsid w:val="008E18B4"/>
    <w:rsid w:val="008E267C"/>
    <w:rsid w:val="008E4581"/>
    <w:rsid w:val="008E4590"/>
    <w:rsid w:val="008E68EE"/>
    <w:rsid w:val="008F6687"/>
    <w:rsid w:val="009011A5"/>
    <w:rsid w:val="00901C1E"/>
    <w:rsid w:val="00903B2B"/>
    <w:rsid w:val="00904E47"/>
    <w:rsid w:val="00907F58"/>
    <w:rsid w:val="00914A35"/>
    <w:rsid w:val="009223DD"/>
    <w:rsid w:val="009300BE"/>
    <w:rsid w:val="00936617"/>
    <w:rsid w:val="009366BB"/>
    <w:rsid w:val="00936B8B"/>
    <w:rsid w:val="0094136A"/>
    <w:rsid w:val="0094301E"/>
    <w:rsid w:val="009435FE"/>
    <w:rsid w:val="00943F68"/>
    <w:rsid w:val="00944ADA"/>
    <w:rsid w:val="009465CD"/>
    <w:rsid w:val="0094750F"/>
    <w:rsid w:val="00951CCB"/>
    <w:rsid w:val="009552A8"/>
    <w:rsid w:val="00956119"/>
    <w:rsid w:val="00956B6F"/>
    <w:rsid w:val="00957B5D"/>
    <w:rsid w:val="00962215"/>
    <w:rsid w:val="009645ED"/>
    <w:rsid w:val="00965C0F"/>
    <w:rsid w:val="00965FD1"/>
    <w:rsid w:val="0097564E"/>
    <w:rsid w:val="00976A8A"/>
    <w:rsid w:val="0098435D"/>
    <w:rsid w:val="009A1DA3"/>
    <w:rsid w:val="009A519D"/>
    <w:rsid w:val="009B40C0"/>
    <w:rsid w:val="009B7C1A"/>
    <w:rsid w:val="009D7FE8"/>
    <w:rsid w:val="009E0E2D"/>
    <w:rsid w:val="009E103D"/>
    <w:rsid w:val="009E1C40"/>
    <w:rsid w:val="009F209D"/>
    <w:rsid w:val="009F5CF2"/>
    <w:rsid w:val="009F5E07"/>
    <w:rsid w:val="00A12DE8"/>
    <w:rsid w:val="00A3214C"/>
    <w:rsid w:val="00A36322"/>
    <w:rsid w:val="00A36D45"/>
    <w:rsid w:val="00A45926"/>
    <w:rsid w:val="00A52005"/>
    <w:rsid w:val="00A615D2"/>
    <w:rsid w:val="00A70300"/>
    <w:rsid w:val="00A73910"/>
    <w:rsid w:val="00A8440D"/>
    <w:rsid w:val="00A8690E"/>
    <w:rsid w:val="00A91F79"/>
    <w:rsid w:val="00AA6523"/>
    <w:rsid w:val="00AC74D2"/>
    <w:rsid w:val="00AD0EDD"/>
    <w:rsid w:val="00AD109E"/>
    <w:rsid w:val="00AD18C2"/>
    <w:rsid w:val="00AD1B07"/>
    <w:rsid w:val="00AD7672"/>
    <w:rsid w:val="00AF0017"/>
    <w:rsid w:val="00AF75C4"/>
    <w:rsid w:val="00B0714B"/>
    <w:rsid w:val="00B123D7"/>
    <w:rsid w:val="00B228C5"/>
    <w:rsid w:val="00B25273"/>
    <w:rsid w:val="00B346E3"/>
    <w:rsid w:val="00B50131"/>
    <w:rsid w:val="00B53B82"/>
    <w:rsid w:val="00B55F83"/>
    <w:rsid w:val="00B570EB"/>
    <w:rsid w:val="00B702F8"/>
    <w:rsid w:val="00B70508"/>
    <w:rsid w:val="00B75925"/>
    <w:rsid w:val="00B83D26"/>
    <w:rsid w:val="00B85070"/>
    <w:rsid w:val="00B957C0"/>
    <w:rsid w:val="00BB659F"/>
    <w:rsid w:val="00BD4E54"/>
    <w:rsid w:val="00BE34E1"/>
    <w:rsid w:val="00BE4B65"/>
    <w:rsid w:val="00BE6363"/>
    <w:rsid w:val="00BE6BFA"/>
    <w:rsid w:val="00C002A2"/>
    <w:rsid w:val="00C03166"/>
    <w:rsid w:val="00C0679A"/>
    <w:rsid w:val="00C06E51"/>
    <w:rsid w:val="00C07DF6"/>
    <w:rsid w:val="00C109B3"/>
    <w:rsid w:val="00C13719"/>
    <w:rsid w:val="00C22DF1"/>
    <w:rsid w:val="00C23F14"/>
    <w:rsid w:val="00C32B6B"/>
    <w:rsid w:val="00C345D2"/>
    <w:rsid w:val="00C34D65"/>
    <w:rsid w:val="00C34E8D"/>
    <w:rsid w:val="00C35428"/>
    <w:rsid w:val="00C419F7"/>
    <w:rsid w:val="00C44D40"/>
    <w:rsid w:val="00C50696"/>
    <w:rsid w:val="00C514CF"/>
    <w:rsid w:val="00C54336"/>
    <w:rsid w:val="00C54839"/>
    <w:rsid w:val="00C54E70"/>
    <w:rsid w:val="00C56085"/>
    <w:rsid w:val="00C576DA"/>
    <w:rsid w:val="00C60E67"/>
    <w:rsid w:val="00C63E98"/>
    <w:rsid w:val="00C72F22"/>
    <w:rsid w:val="00C73B89"/>
    <w:rsid w:val="00C74813"/>
    <w:rsid w:val="00C74BB7"/>
    <w:rsid w:val="00C76A8D"/>
    <w:rsid w:val="00C81A6D"/>
    <w:rsid w:val="00C8213C"/>
    <w:rsid w:val="00C8253E"/>
    <w:rsid w:val="00C82F38"/>
    <w:rsid w:val="00C85379"/>
    <w:rsid w:val="00C85DDD"/>
    <w:rsid w:val="00C86514"/>
    <w:rsid w:val="00C94E32"/>
    <w:rsid w:val="00CC68E2"/>
    <w:rsid w:val="00CD0604"/>
    <w:rsid w:val="00CD2D40"/>
    <w:rsid w:val="00CD7AD3"/>
    <w:rsid w:val="00CE07F7"/>
    <w:rsid w:val="00CE1EDB"/>
    <w:rsid w:val="00CE4D34"/>
    <w:rsid w:val="00CE5C7B"/>
    <w:rsid w:val="00CE71A5"/>
    <w:rsid w:val="00D023FE"/>
    <w:rsid w:val="00D07C48"/>
    <w:rsid w:val="00D10CC5"/>
    <w:rsid w:val="00D112AB"/>
    <w:rsid w:val="00D149E9"/>
    <w:rsid w:val="00D279F7"/>
    <w:rsid w:val="00D3584A"/>
    <w:rsid w:val="00D413AE"/>
    <w:rsid w:val="00D413F3"/>
    <w:rsid w:val="00D4777B"/>
    <w:rsid w:val="00D47E34"/>
    <w:rsid w:val="00D57859"/>
    <w:rsid w:val="00D61A68"/>
    <w:rsid w:val="00D61C5C"/>
    <w:rsid w:val="00D65EDD"/>
    <w:rsid w:val="00D740BD"/>
    <w:rsid w:val="00D7534D"/>
    <w:rsid w:val="00D8753B"/>
    <w:rsid w:val="00D9138B"/>
    <w:rsid w:val="00D9138D"/>
    <w:rsid w:val="00D91657"/>
    <w:rsid w:val="00DA69FC"/>
    <w:rsid w:val="00DA6C8D"/>
    <w:rsid w:val="00DB628B"/>
    <w:rsid w:val="00DB6471"/>
    <w:rsid w:val="00DB7F5E"/>
    <w:rsid w:val="00DC2C39"/>
    <w:rsid w:val="00DD66B0"/>
    <w:rsid w:val="00DE016F"/>
    <w:rsid w:val="00E02C47"/>
    <w:rsid w:val="00E0374F"/>
    <w:rsid w:val="00E068FF"/>
    <w:rsid w:val="00E237C6"/>
    <w:rsid w:val="00E23839"/>
    <w:rsid w:val="00E27AD9"/>
    <w:rsid w:val="00E354A6"/>
    <w:rsid w:val="00E42C3F"/>
    <w:rsid w:val="00E571C6"/>
    <w:rsid w:val="00E5796F"/>
    <w:rsid w:val="00E6138C"/>
    <w:rsid w:val="00E62ED0"/>
    <w:rsid w:val="00E7561C"/>
    <w:rsid w:val="00E80408"/>
    <w:rsid w:val="00E821E8"/>
    <w:rsid w:val="00E95747"/>
    <w:rsid w:val="00EA0459"/>
    <w:rsid w:val="00EB07F0"/>
    <w:rsid w:val="00EB588C"/>
    <w:rsid w:val="00EB7B42"/>
    <w:rsid w:val="00EC0D3A"/>
    <w:rsid w:val="00EC1011"/>
    <w:rsid w:val="00EC452C"/>
    <w:rsid w:val="00EC7022"/>
    <w:rsid w:val="00ED2B9B"/>
    <w:rsid w:val="00ED2CFF"/>
    <w:rsid w:val="00EE3F12"/>
    <w:rsid w:val="00EE4282"/>
    <w:rsid w:val="00EE6F66"/>
    <w:rsid w:val="00EF00B7"/>
    <w:rsid w:val="00EF1361"/>
    <w:rsid w:val="00EF57AC"/>
    <w:rsid w:val="00EF6A23"/>
    <w:rsid w:val="00EF7C31"/>
    <w:rsid w:val="00F00CC0"/>
    <w:rsid w:val="00F15F7E"/>
    <w:rsid w:val="00F20080"/>
    <w:rsid w:val="00F25B46"/>
    <w:rsid w:val="00F25BCB"/>
    <w:rsid w:val="00F31DF2"/>
    <w:rsid w:val="00F35883"/>
    <w:rsid w:val="00F36A31"/>
    <w:rsid w:val="00F44C8F"/>
    <w:rsid w:val="00F51E3B"/>
    <w:rsid w:val="00F52A21"/>
    <w:rsid w:val="00F63880"/>
    <w:rsid w:val="00F6769D"/>
    <w:rsid w:val="00F76CA6"/>
    <w:rsid w:val="00F944DB"/>
    <w:rsid w:val="00FB013D"/>
    <w:rsid w:val="00FB348D"/>
    <w:rsid w:val="00FB67FE"/>
    <w:rsid w:val="00FC0D39"/>
    <w:rsid w:val="00FC1E21"/>
    <w:rsid w:val="00FC30A9"/>
    <w:rsid w:val="00FC333F"/>
    <w:rsid w:val="00FC53BF"/>
    <w:rsid w:val="00FD1DFD"/>
    <w:rsid w:val="00FD6821"/>
    <w:rsid w:val="00FD764E"/>
    <w:rsid w:val="00FE125E"/>
    <w:rsid w:val="00FF3085"/>
    <w:rsid w:val="00FF32C9"/>
    <w:rsid w:val="00FF4A37"/>
    <w:rsid w:val="00FF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298D6"/>
  <w15:chartTrackingRefBased/>
  <w15:docId w15:val="{B0C2D007-89D3-4F39-9D18-3D5B71CC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ED0"/>
    <w:pPr>
      <w:widowControl w:val="0"/>
      <w:suppressAutoHyphens/>
      <w:autoSpaceDE w:val="0"/>
    </w:pPr>
    <w:rPr>
      <w:rFonts w:ascii="Arial" w:hAnsi="Arial" w:cs="Arial"/>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hint="default"/>
      <w:sz w:val="28"/>
      <w:szCs w:val="28"/>
      <w:lang w:eastAsia="ru-RU"/>
    </w:rPr>
  </w:style>
  <w:style w:type="character" w:customStyle="1" w:styleId="WW8Num2z0">
    <w:name w:val="WW8Num2z0"/>
    <w:rPr>
      <w:rFonts w:ascii="Times New Roman" w:hAnsi="Times New Roman" w:cs="Times New Roman"/>
      <w:sz w:val="28"/>
      <w:szCs w:val="28"/>
      <w:lang w:eastAsia="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sz w:val="28"/>
      <w:szCs w:val="28"/>
      <w:lang w:eastAsia="ru-RU"/>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1">
    <w:name w:val="Основной шрифт абзаца1"/>
  </w:style>
  <w:style w:type="character" w:customStyle="1" w:styleId="a3">
    <w:name w:val="Верхний колонтитул Знак"/>
    <w:uiPriority w:val="99"/>
    <w:rPr>
      <w:rFonts w:ascii="Arial" w:eastAsia="Times New Roman" w:hAnsi="Arial" w:cs="Arial"/>
      <w:sz w:val="18"/>
      <w:szCs w:val="18"/>
    </w:rPr>
  </w:style>
  <w:style w:type="character" w:customStyle="1" w:styleId="a4">
    <w:name w:val="Текст выноски Знак"/>
    <w:rPr>
      <w:rFonts w:ascii="Segoe UI" w:eastAsia="Times New Roman" w:hAnsi="Segoe UI" w:cs="Segoe UI"/>
      <w:sz w:val="18"/>
      <w:szCs w:val="18"/>
    </w:rPr>
  </w:style>
  <w:style w:type="character" w:customStyle="1" w:styleId="a5">
    <w:name w:val="Нижний колонтитул Знак"/>
    <w:rPr>
      <w:rFonts w:ascii="Arial" w:eastAsia="Times New Roman" w:hAnsi="Arial" w:cs="Arial"/>
      <w:sz w:val="18"/>
      <w:szCs w:val="18"/>
    </w:rPr>
  </w:style>
  <w:style w:type="character" w:styleId="a6">
    <w:name w:val="Hyperlink"/>
    <w:rPr>
      <w:color w:val="000080"/>
      <w:u w:val="single"/>
    </w:rPr>
  </w:style>
  <w:style w:type="paragraph" w:customStyle="1" w:styleId="10">
    <w:name w:val="Заголовок1"/>
    <w:basedOn w:val="a"/>
    <w:next w:val="a7"/>
    <w:pPr>
      <w:keepNext/>
      <w:spacing w:before="240" w:after="120"/>
    </w:pPr>
    <w:rPr>
      <w:rFonts w:ascii="Liberation Sans" w:eastAsia="Noto Sans CJK SC" w:hAnsi="Liberation Sans" w:cs="Lohit Devanagari"/>
      <w:sz w:val="28"/>
      <w:szCs w:val="28"/>
    </w:rPr>
  </w:style>
  <w:style w:type="paragraph" w:styleId="a7">
    <w:name w:val="Body Text"/>
    <w:basedOn w:val="a"/>
    <w:link w:val="a8"/>
    <w:pPr>
      <w:spacing w:after="140" w:line="276" w:lineRule="auto"/>
    </w:pPr>
  </w:style>
  <w:style w:type="paragraph" w:styleId="a9">
    <w:name w:val="List"/>
    <w:basedOn w:val="a7"/>
    <w:rPr>
      <w:rFonts w:cs="Lohit Devanagari"/>
    </w:rPr>
  </w:style>
  <w:style w:type="paragraph" w:styleId="aa">
    <w:name w:val="caption"/>
    <w:basedOn w:val="a"/>
    <w:qFormat/>
    <w:pPr>
      <w:suppressLineNumbers/>
      <w:spacing w:before="120" w:after="120"/>
    </w:pPr>
    <w:rPr>
      <w:rFonts w:cs="Lohit Devanagari"/>
      <w:i/>
      <w:iCs/>
      <w:sz w:val="24"/>
      <w:szCs w:val="24"/>
    </w:rPr>
  </w:style>
  <w:style w:type="paragraph" w:customStyle="1" w:styleId="11">
    <w:name w:val="Указатель1"/>
    <w:basedOn w:val="a"/>
    <w:pPr>
      <w:suppressLineNumbers/>
    </w:pPr>
    <w:rPr>
      <w:rFonts w:cs="Lohit Devanagari"/>
    </w:r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customStyle="1" w:styleId="ab">
    <w:name w:val="Верхний и нижний колонтитулы"/>
    <w:basedOn w:val="a"/>
    <w:pPr>
      <w:suppressLineNumbers/>
      <w:tabs>
        <w:tab w:val="center" w:pos="4819"/>
        <w:tab w:val="right" w:pos="9638"/>
      </w:tabs>
    </w:pPr>
  </w:style>
  <w:style w:type="paragraph" w:styleId="ac">
    <w:name w:val="header"/>
    <w:basedOn w:val="a"/>
    <w:link w:val="12"/>
    <w:uiPriority w:val="99"/>
  </w:style>
  <w:style w:type="paragraph" w:styleId="ad">
    <w:name w:val="No Spacing"/>
    <w:qFormat/>
    <w:pPr>
      <w:widowControl w:val="0"/>
      <w:suppressAutoHyphens/>
      <w:autoSpaceDE w:val="0"/>
    </w:pPr>
    <w:rPr>
      <w:rFonts w:ascii="Arial" w:hAnsi="Arial" w:cs="Arial"/>
      <w:sz w:val="18"/>
      <w:szCs w:val="18"/>
      <w:lang w:eastAsia="zh-CN"/>
    </w:rPr>
  </w:style>
  <w:style w:type="paragraph" w:styleId="ae">
    <w:name w:val="Balloon Text"/>
    <w:basedOn w:val="a"/>
    <w:link w:val="13"/>
    <w:rPr>
      <w:rFonts w:ascii="Segoe UI" w:hAnsi="Segoe UI" w:cs="Segoe UI"/>
    </w:rPr>
  </w:style>
  <w:style w:type="paragraph" w:styleId="af">
    <w:name w:val="footer"/>
    <w:basedOn w:val="a"/>
    <w:link w:val="14"/>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Standard">
    <w:name w:val="Standard"/>
    <w:rsid w:val="00731CEC"/>
    <w:pPr>
      <w:suppressAutoHyphens/>
      <w:autoSpaceDN w:val="0"/>
    </w:pPr>
    <w:rPr>
      <w:kern w:val="3"/>
      <w:lang w:eastAsia="zh-CN"/>
    </w:rPr>
  </w:style>
  <w:style w:type="character" w:customStyle="1" w:styleId="a8">
    <w:name w:val="Основной текст Знак"/>
    <w:link w:val="a7"/>
    <w:rsid w:val="00661745"/>
    <w:rPr>
      <w:rFonts w:ascii="Arial" w:hAnsi="Arial" w:cs="Arial"/>
      <w:sz w:val="18"/>
      <w:szCs w:val="18"/>
      <w:lang w:eastAsia="zh-CN"/>
    </w:rPr>
  </w:style>
  <w:style w:type="character" w:customStyle="1" w:styleId="12">
    <w:name w:val="Верхний колонтитул Знак1"/>
    <w:link w:val="ac"/>
    <w:uiPriority w:val="99"/>
    <w:rsid w:val="00661745"/>
    <w:rPr>
      <w:rFonts w:ascii="Arial" w:hAnsi="Arial" w:cs="Arial"/>
      <w:sz w:val="18"/>
      <w:szCs w:val="18"/>
      <w:lang w:eastAsia="zh-CN"/>
    </w:rPr>
  </w:style>
  <w:style w:type="character" w:customStyle="1" w:styleId="13">
    <w:name w:val="Текст выноски Знак1"/>
    <w:link w:val="ae"/>
    <w:rsid w:val="00661745"/>
    <w:rPr>
      <w:rFonts w:ascii="Segoe UI" w:hAnsi="Segoe UI" w:cs="Segoe UI"/>
      <w:sz w:val="18"/>
      <w:szCs w:val="18"/>
      <w:lang w:eastAsia="zh-CN"/>
    </w:rPr>
  </w:style>
  <w:style w:type="character" w:customStyle="1" w:styleId="14">
    <w:name w:val="Нижний колонтитул Знак1"/>
    <w:link w:val="af"/>
    <w:rsid w:val="00661745"/>
    <w:rPr>
      <w:rFonts w:ascii="Arial" w:hAnsi="Arial" w:cs="Arial"/>
      <w:sz w:val="18"/>
      <w:szCs w:val="18"/>
      <w:lang w:eastAsia="zh-CN"/>
    </w:rPr>
  </w:style>
  <w:style w:type="table" w:styleId="af2">
    <w:name w:val="Table Grid"/>
    <w:basedOn w:val="a1"/>
    <w:uiPriority w:val="39"/>
    <w:rsid w:val="00E03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45803">
      <w:bodyDiv w:val="1"/>
      <w:marLeft w:val="0"/>
      <w:marRight w:val="0"/>
      <w:marTop w:val="0"/>
      <w:marBottom w:val="0"/>
      <w:divBdr>
        <w:top w:val="none" w:sz="0" w:space="0" w:color="auto"/>
        <w:left w:val="none" w:sz="0" w:space="0" w:color="auto"/>
        <w:bottom w:val="none" w:sz="0" w:space="0" w:color="auto"/>
        <w:right w:val="none" w:sz="0" w:space="0" w:color="auto"/>
      </w:divBdr>
    </w:div>
    <w:div w:id="741023547">
      <w:bodyDiv w:val="1"/>
      <w:marLeft w:val="0"/>
      <w:marRight w:val="0"/>
      <w:marTop w:val="0"/>
      <w:marBottom w:val="0"/>
      <w:divBdr>
        <w:top w:val="none" w:sz="0" w:space="0" w:color="auto"/>
        <w:left w:val="none" w:sz="0" w:space="0" w:color="auto"/>
        <w:bottom w:val="none" w:sz="0" w:space="0" w:color="auto"/>
        <w:right w:val="none" w:sz="0" w:space="0" w:color="auto"/>
      </w:divBdr>
    </w:div>
    <w:div w:id="936401527">
      <w:bodyDiv w:val="1"/>
      <w:marLeft w:val="0"/>
      <w:marRight w:val="0"/>
      <w:marTop w:val="0"/>
      <w:marBottom w:val="0"/>
      <w:divBdr>
        <w:top w:val="none" w:sz="0" w:space="0" w:color="auto"/>
        <w:left w:val="none" w:sz="0" w:space="0" w:color="auto"/>
        <w:bottom w:val="none" w:sz="0" w:space="0" w:color="auto"/>
        <w:right w:val="none" w:sz="0" w:space="0" w:color="auto"/>
      </w:divBdr>
    </w:div>
    <w:div w:id="970402775">
      <w:bodyDiv w:val="1"/>
      <w:marLeft w:val="0"/>
      <w:marRight w:val="0"/>
      <w:marTop w:val="0"/>
      <w:marBottom w:val="0"/>
      <w:divBdr>
        <w:top w:val="none" w:sz="0" w:space="0" w:color="auto"/>
        <w:left w:val="none" w:sz="0" w:space="0" w:color="auto"/>
        <w:bottom w:val="none" w:sz="0" w:space="0" w:color="auto"/>
        <w:right w:val="none" w:sz="0" w:space="0" w:color="auto"/>
      </w:divBdr>
    </w:div>
    <w:div w:id="999044381">
      <w:bodyDiv w:val="1"/>
      <w:marLeft w:val="0"/>
      <w:marRight w:val="0"/>
      <w:marTop w:val="0"/>
      <w:marBottom w:val="0"/>
      <w:divBdr>
        <w:top w:val="none" w:sz="0" w:space="0" w:color="auto"/>
        <w:left w:val="none" w:sz="0" w:space="0" w:color="auto"/>
        <w:bottom w:val="none" w:sz="0" w:space="0" w:color="auto"/>
        <w:right w:val="none" w:sz="0" w:space="0" w:color="auto"/>
      </w:divBdr>
    </w:div>
    <w:div w:id="1150948653">
      <w:bodyDiv w:val="1"/>
      <w:marLeft w:val="0"/>
      <w:marRight w:val="0"/>
      <w:marTop w:val="0"/>
      <w:marBottom w:val="0"/>
      <w:divBdr>
        <w:top w:val="none" w:sz="0" w:space="0" w:color="auto"/>
        <w:left w:val="none" w:sz="0" w:space="0" w:color="auto"/>
        <w:bottom w:val="none" w:sz="0" w:space="0" w:color="auto"/>
        <w:right w:val="none" w:sz="0" w:space="0" w:color="auto"/>
      </w:divBdr>
    </w:div>
    <w:div w:id="1426265718">
      <w:bodyDiv w:val="1"/>
      <w:marLeft w:val="0"/>
      <w:marRight w:val="0"/>
      <w:marTop w:val="0"/>
      <w:marBottom w:val="0"/>
      <w:divBdr>
        <w:top w:val="none" w:sz="0" w:space="0" w:color="auto"/>
        <w:left w:val="none" w:sz="0" w:space="0" w:color="auto"/>
        <w:bottom w:val="none" w:sz="0" w:space="0" w:color="auto"/>
        <w:right w:val="none" w:sz="0" w:space="0" w:color="auto"/>
      </w:divBdr>
    </w:div>
    <w:div w:id="1880975001">
      <w:bodyDiv w:val="1"/>
      <w:marLeft w:val="0"/>
      <w:marRight w:val="0"/>
      <w:marTop w:val="0"/>
      <w:marBottom w:val="0"/>
      <w:divBdr>
        <w:top w:val="none" w:sz="0" w:space="0" w:color="auto"/>
        <w:left w:val="none" w:sz="0" w:space="0" w:color="auto"/>
        <w:bottom w:val="none" w:sz="0" w:space="0" w:color="auto"/>
        <w:right w:val="none" w:sz="0" w:space="0" w:color="auto"/>
      </w:divBdr>
    </w:div>
    <w:div w:id="21106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8E40AB2B90CB1FE7838C51973A3512A310CBD8EB0CE5E51804820BA46L7B5I"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2.jpe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7.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E49F8-DE90-4C72-BECF-4FFBF0576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2217</TotalTime>
  <Pages>63</Pages>
  <Words>14575</Words>
  <Characters>83083</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97464</CharactersWithSpaces>
  <SharedDoc>false</SharedDoc>
  <HLinks>
    <vt:vector size="6" baseType="variant">
      <vt:variant>
        <vt:i4>4194387</vt:i4>
      </vt:variant>
      <vt:variant>
        <vt:i4>0</vt:i4>
      </vt:variant>
      <vt:variant>
        <vt:i4>0</vt:i4>
      </vt:variant>
      <vt:variant>
        <vt:i4>5</vt:i4>
      </vt:variant>
      <vt:variant>
        <vt:lpwstr>consultantplus://offline/ref=58E40AB2B90CB1FE7838C51973A3512A310CBD8EB0CE5E51804820BA46L7B5I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cp:lastModifiedBy>Kostenko</cp:lastModifiedBy>
  <cp:revision>36</cp:revision>
  <cp:lastPrinted>2025-12-25T07:16:00Z</cp:lastPrinted>
  <dcterms:created xsi:type="dcterms:W3CDTF">2025-02-13T07:53:00Z</dcterms:created>
  <dcterms:modified xsi:type="dcterms:W3CDTF">2025-12-25T08:56:00Z</dcterms:modified>
</cp:coreProperties>
</file>