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E81E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0D586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5206A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4D49905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D586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AFF31A7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D586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B20AF88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D586F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FFAC268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D586F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6200ECFE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08.09.2025</w:t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1053</w:t>
      </w:r>
    </w:p>
    <w:p w14:paraId="5890A49D" w14:textId="77777777" w:rsidR="000D586F" w:rsidRPr="000D586F" w:rsidRDefault="000D586F" w:rsidP="000D586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6F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4007FACB" w14:textId="77777777" w:rsidR="00043EB9" w:rsidRPr="00274949" w:rsidRDefault="00043EB9" w:rsidP="002749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0D2D1CD5" w14:textId="77777777" w:rsidR="00274949" w:rsidRPr="00274949" w:rsidRDefault="00274949" w:rsidP="002749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16B7DE1D" w14:textId="77777777" w:rsidR="00B00D4D" w:rsidRDefault="00043EB9" w:rsidP="00274949">
      <w:pPr>
        <w:suppressAutoHyphens/>
        <w:autoSpaceDE w:val="0"/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2749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О внесении изменений в постановление администрации Кореновского городского поселения Кореновского района от </w:t>
      </w:r>
      <w:r w:rsidR="002749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br/>
      </w:r>
      <w:r w:rsidRPr="002749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="00B00D4D" w:rsidRPr="002749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Кореновского городского поселения Кореновского района</w:t>
      </w:r>
      <w:r w:rsidRPr="002749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»</w:t>
      </w:r>
    </w:p>
    <w:p w14:paraId="26D0C3FF" w14:textId="77777777" w:rsidR="00274949" w:rsidRPr="00274949" w:rsidRDefault="00274949" w:rsidP="00274949">
      <w:pPr>
        <w:suppressAutoHyphens/>
        <w:autoSpaceDE w:val="0"/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14:paraId="31FBCFBA" w14:textId="77777777" w:rsidR="00B00D4D" w:rsidRPr="00274949" w:rsidRDefault="00B00D4D" w:rsidP="0027494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</w:p>
    <w:p w14:paraId="245CCDFE" w14:textId="77777777" w:rsidR="00B00D4D" w:rsidRPr="00274949" w:rsidRDefault="00B00D4D" w:rsidP="0027494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В соответствии </w:t>
      </w:r>
      <w:r w:rsidR="00043EB9"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с Уставом Кореновского городского поселения Кореновского муниципального района Краснодарского края администрация</w:t>
      </w:r>
      <w:r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</w:t>
      </w:r>
      <w:r w:rsidR="00043EB9"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муниципального</w:t>
      </w:r>
      <w:r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района</w:t>
      </w:r>
      <w:r w:rsidR="00043EB9"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2749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27494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 о с т а н о в л я е т:</w:t>
      </w:r>
    </w:p>
    <w:p w14:paraId="17573E53" w14:textId="77777777" w:rsidR="00B00D4D" w:rsidRPr="00274949" w:rsidRDefault="00B00D4D" w:rsidP="00274949">
      <w:pPr>
        <w:tabs>
          <w:tab w:val="left" w:pos="747"/>
          <w:tab w:val="left" w:pos="1152"/>
          <w:tab w:val="left" w:pos="1453"/>
        </w:tabs>
        <w:suppressAutoHyphens/>
        <w:autoSpaceDE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7494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1. </w:t>
      </w:r>
      <w:r w:rsidR="00043EB9" w:rsidRPr="0027494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Внести в постановление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следующие изменения:</w:t>
      </w:r>
    </w:p>
    <w:p w14:paraId="08FEC0B6" w14:textId="77777777" w:rsidR="00B00D4D" w:rsidRPr="00274949" w:rsidRDefault="00043EB9" w:rsidP="00274949">
      <w:pPr>
        <w:tabs>
          <w:tab w:val="left" w:pos="747"/>
          <w:tab w:val="left" w:pos="1152"/>
          <w:tab w:val="left" w:pos="1453"/>
        </w:tabs>
        <w:suppressAutoHyphens/>
        <w:autoSpaceDE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7494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1.1 В наименовании,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3033AF54" w14:textId="77777777" w:rsidR="00B00D4D" w:rsidRPr="00274949" w:rsidRDefault="00043EB9" w:rsidP="002749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949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zh-CN"/>
        </w:rPr>
        <w:t>. </w:t>
      </w:r>
      <w:r w:rsidR="00B00D4D" w:rsidRPr="0027494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Общему отделу администрации Кореновского поселения                 Кореновского </w:t>
      </w:r>
      <w:r w:rsidRPr="0027494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муниципального </w:t>
      </w:r>
      <w:r w:rsidR="00B00D4D" w:rsidRPr="0027494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района</w:t>
      </w:r>
      <w:r w:rsidRPr="0027494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Краснодарского края</w:t>
      </w:r>
      <w:r w:rsidR="00B00D4D" w:rsidRPr="00274949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(Козыренко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zh-CN"/>
        </w:rPr>
        <w:t xml:space="preserve">) </w:t>
      </w:r>
      <w:r w:rsidR="00B00D4D" w:rsidRPr="0027494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</w:t>
      </w:r>
      <w:r w:rsidRPr="0027494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бнародовать</w:t>
      </w:r>
      <w:r w:rsidR="00B00D4D" w:rsidRPr="0027494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настоящее постановление и обеспечить его размещение 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</w:t>
      </w:r>
      <w:r w:rsidRPr="0027494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ru-RU"/>
        </w:rPr>
        <w:t>айона</w:t>
      </w:r>
      <w:r w:rsidRPr="0027494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 телекоммуникационной сети «Интернет».</w:t>
      </w:r>
    </w:p>
    <w:p w14:paraId="49D9FF9C" w14:textId="77777777" w:rsidR="00CE65F1" w:rsidRPr="00274949" w:rsidRDefault="00CE65F1" w:rsidP="002749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74949">
        <w:rPr>
          <w:rFonts w:ascii="Times New Roman" w:eastAsia="Times New Roman" w:hAnsi="Times New Roman"/>
          <w:sz w:val="28"/>
          <w:szCs w:val="28"/>
          <w:lang w:eastAsia="ar-SA"/>
        </w:rPr>
        <w:t>3.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4B2FD232" w14:textId="77777777" w:rsidR="00274949" w:rsidRDefault="00274949" w:rsidP="002749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49FAFCB" w14:textId="77777777" w:rsidR="000D586F" w:rsidRDefault="000D586F" w:rsidP="002749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27BA3C" w14:textId="77777777" w:rsidR="00B00D4D" w:rsidRPr="00274949" w:rsidRDefault="00CE65F1" w:rsidP="002749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7494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4.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Постановление вступает в силу после его официального о</w:t>
      </w:r>
      <w:r w:rsidR="00043EB9" w:rsidRPr="00274949">
        <w:rPr>
          <w:rFonts w:ascii="Times New Roman" w:eastAsia="Times New Roman" w:hAnsi="Times New Roman"/>
          <w:sz w:val="28"/>
          <w:szCs w:val="28"/>
          <w:lang w:eastAsia="zh-CN"/>
        </w:rPr>
        <w:t>бнародования</w:t>
      </w:r>
      <w:r w:rsidR="00B00D4D" w:rsidRPr="0027494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7820988A" w14:textId="77777777" w:rsidR="00B00D4D" w:rsidRPr="00274949" w:rsidRDefault="00B00D4D" w:rsidP="00274949">
      <w:pPr>
        <w:tabs>
          <w:tab w:val="left" w:pos="591"/>
          <w:tab w:val="left" w:pos="817"/>
          <w:tab w:val="left" w:pos="1183"/>
          <w:tab w:val="left" w:pos="1392"/>
        </w:tabs>
        <w:suppressAutoHyphens/>
        <w:autoSpaceDE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588D302" w14:textId="77777777" w:rsidR="00CE65F1" w:rsidRPr="00274949" w:rsidRDefault="00CE65F1" w:rsidP="00274949">
      <w:pPr>
        <w:tabs>
          <w:tab w:val="left" w:pos="591"/>
          <w:tab w:val="left" w:pos="817"/>
          <w:tab w:val="left" w:pos="1183"/>
          <w:tab w:val="left" w:pos="1392"/>
        </w:tabs>
        <w:suppressAutoHyphens/>
        <w:autoSpaceDE w:val="0"/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D13A45B" w14:textId="77777777" w:rsidR="00CE65F1" w:rsidRPr="00274949" w:rsidRDefault="00CE65F1" w:rsidP="002749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Sans" w:hAnsi="Times New Roman"/>
          <w:kern w:val="2"/>
          <w:sz w:val="28"/>
          <w:szCs w:val="28"/>
          <w:lang w:eastAsia="zh-CN"/>
        </w:rPr>
      </w:pPr>
      <w:r w:rsidRPr="00274949">
        <w:rPr>
          <w:rFonts w:ascii="Times New Roman" w:eastAsia="DejaVuSans" w:hAnsi="Times New Roman"/>
          <w:color w:val="000000"/>
          <w:kern w:val="2"/>
          <w:sz w:val="28"/>
          <w:szCs w:val="28"/>
          <w:lang w:eastAsia="ar-SA"/>
        </w:rPr>
        <w:t>Глава</w:t>
      </w:r>
    </w:p>
    <w:p w14:paraId="35950C7A" w14:textId="77777777" w:rsidR="00CE65F1" w:rsidRPr="00274949" w:rsidRDefault="00CE65F1" w:rsidP="002749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Sans" w:hAnsi="Times New Roman"/>
          <w:kern w:val="2"/>
          <w:sz w:val="28"/>
          <w:szCs w:val="28"/>
          <w:lang w:eastAsia="zh-CN"/>
        </w:rPr>
      </w:pPr>
      <w:r w:rsidRPr="00274949">
        <w:rPr>
          <w:rFonts w:ascii="Times New Roman" w:eastAsia="DejaVuSans" w:hAnsi="Times New Roman"/>
          <w:color w:val="000000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14:paraId="320C80DC" w14:textId="77777777" w:rsidR="00CE65F1" w:rsidRPr="00274949" w:rsidRDefault="00CE65F1" w:rsidP="002749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Sans" w:hAnsi="Times New Roman"/>
          <w:kern w:val="2"/>
          <w:sz w:val="28"/>
          <w:szCs w:val="28"/>
          <w:lang w:eastAsia="zh-CN"/>
        </w:rPr>
      </w:pPr>
      <w:r w:rsidRPr="00274949">
        <w:rPr>
          <w:rFonts w:ascii="Times New Roman" w:eastAsia="DejaVuSans" w:hAnsi="Times New Roman"/>
          <w:color w:val="000000"/>
          <w:kern w:val="2"/>
          <w:sz w:val="28"/>
          <w:szCs w:val="28"/>
          <w:lang w:eastAsia="ar-SA"/>
        </w:rPr>
        <w:t xml:space="preserve">Кореновского муниципального района </w:t>
      </w:r>
    </w:p>
    <w:p w14:paraId="24B837EA" w14:textId="77777777" w:rsidR="00CE65F1" w:rsidRPr="00274949" w:rsidRDefault="00CE65F1" w:rsidP="002749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Sans" w:hAnsi="Times New Roman"/>
          <w:kern w:val="2"/>
          <w:sz w:val="28"/>
          <w:szCs w:val="28"/>
          <w:lang w:eastAsia="zh-CN"/>
        </w:rPr>
      </w:pPr>
      <w:r w:rsidRPr="00274949">
        <w:rPr>
          <w:rFonts w:ascii="Times New Roman" w:eastAsia="DejaVuSans" w:hAnsi="Times New Roman"/>
          <w:color w:val="000000"/>
          <w:kern w:val="2"/>
          <w:sz w:val="28"/>
          <w:szCs w:val="28"/>
          <w:lang w:eastAsia="ar-SA"/>
        </w:rPr>
        <w:t>Краснодарского края                                                                            М.О. Шутылев</w:t>
      </w:r>
    </w:p>
    <w:p w14:paraId="4A45C421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8201B3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881675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D245AB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C78FA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DFE8E4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F65523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2CDF2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27ABBC8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2B9D9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20C400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0C0BB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2B4665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3890BF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15B332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886DC3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E7C18F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F95E32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9F7670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8F6B1A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0C71B4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72D525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679C3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E1F262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1C56D1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3B7920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A29B5D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2F1759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9FA5F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AFFA5C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246348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017C0D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E00CFB9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2DAD3E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5C16D7" w14:textId="77777777" w:rsidR="00274949" w:rsidRDefault="00274949" w:rsidP="002749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E4FE90" w14:textId="77777777" w:rsidR="00B00D4D" w:rsidRPr="00043EB9" w:rsidRDefault="00B00D4D" w:rsidP="00B00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00D4D" w:rsidRPr="00043EB9" w:rsidSect="0027494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7419" w14:textId="77777777" w:rsidR="00211FFD" w:rsidRDefault="00211FFD" w:rsidP="0018552A">
      <w:pPr>
        <w:spacing w:after="0" w:line="240" w:lineRule="auto"/>
      </w:pPr>
      <w:r>
        <w:separator/>
      </w:r>
    </w:p>
  </w:endnote>
  <w:endnote w:type="continuationSeparator" w:id="0">
    <w:p w14:paraId="4D237F8B" w14:textId="77777777" w:rsidR="00211FFD" w:rsidRDefault="00211FFD" w:rsidP="0018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EC48" w14:textId="77777777" w:rsidR="00211FFD" w:rsidRDefault="00211FFD" w:rsidP="0018552A">
      <w:pPr>
        <w:spacing w:after="0" w:line="240" w:lineRule="auto"/>
      </w:pPr>
      <w:r>
        <w:separator/>
      </w:r>
    </w:p>
  </w:footnote>
  <w:footnote w:type="continuationSeparator" w:id="0">
    <w:p w14:paraId="5AF0CDC0" w14:textId="77777777" w:rsidR="00211FFD" w:rsidRDefault="00211FFD" w:rsidP="0018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45B8" w14:textId="77777777" w:rsidR="00660994" w:rsidRPr="00274949" w:rsidRDefault="00274949" w:rsidP="00274949">
    <w:pPr>
      <w:pStyle w:val="a3"/>
      <w:jc w:val="center"/>
      <w:rPr>
        <w:rFonts w:ascii="Times New Roman" w:hAnsi="Times New Roman"/>
        <w:sz w:val="28"/>
        <w:szCs w:val="28"/>
      </w:rPr>
    </w:pPr>
    <w:r w:rsidRPr="00274949">
      <w:rPr>
        <w:rFonts w:ascii="Times New Roman" w:hAnsi="Times New Roman"/>
        <w:sz w:val="28"/>
        <w:szCs w:val="28"/>
      </w:rPr>
      <w:fldChar w:fldCharType="begin"/>
    </w:r>
    <w:r w:rsidRPr="00274949">
      <w:rPr>
        <w:rFonts w:ascii="Times New Roman" w:hAnsi="Times New Roman"/>
        <w:sz w:val="28"/>
        <w:szCs w:val="28"/>
      </w:rPr>
      <w:instrText>PAGE   \* MERGEFORMAT</w:instrText>
    </w:r>
    <w:r w:rsidRPr="00274949">
      <w:rPr>
        <w:rFonts w:ascii="Times New Roman" w:hAnsi="Times New Roman"/>
        <w:sz w:val="28"/>
        <w:szCs w:val="28"/>
      </w:rPr>
      <w:fldChar w:fldCharType="separate"/>
    </w:r>
    <w:r w:rsidR="000D586F">
      <w:rPr>
        <w:rFonts w:ascii="Times New Roman" w:hAnsi="Times New Roman"/>
        <w:noProof/>
        <w:sz w:val="28"/>
        <w:szCs w:val="28"/>
      </w:rPr>
      <w:t>2</w:t>
    </w:r>
    <w:r w:rsidRPr="002749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DD2FC3"/>
    <w:multiLevelType w:val="hybridMultilevel"/>
    <w:tmpl w:val="8E64FBF2"/>
    <w:lvl w:ilvl="0" w:tplc="F37223C4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D9656CD"/>
    <w:multiLevelType w:val="hybridMultilevel"/>
    <w:tmpl w:val="547C9F4E"/>
    <w:lvl w:ilvl="0" w:tplc="5FB8A34E">
      <w:start w:val="1"/>
      <w:numFmt w:val="decimal"/>
      <w:lvlText w:val="%1)"/>
      <w:lvlJc w:val="left"/>
      <w:pPr>
        <w:ind w:left="43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3476A1A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6" w15:restartNumberingAfterBreak="0">
    <w:nsid w:val="439E4425"/>
    <w:multiLevelType w:val="hybridMultilevel"/>
    <w:tmpl w:val="486A9E7E"/>
    <w:lvl w:ilvl="0" w:tplc="C3FA07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19DF"/>
    <w:multiLevelType w:val="hybridMultilevel"/>
    <w:tmpl w:val="5D6EA34E"/>
    <w:lvl w:ilvl="0" w:tplc="191A5AF2">
      <w:start w:val="1"/>
      <w:numFmt w:val="decimal"/>
      <w:lvlText w:val="%1)"/>
      <w:lvlJc w:val="left"/>
      <w:pPr>
        <w:ind w:left="10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F2B671E"/>
    <w:multiLevelType w:val="hybridMultilevel"/>
    <w:tmpl w:val="2DB4A636"/>
    <w:lvl w:ilvl="0" w:tplc="A8122E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7D0D"/>
    <w:multiLevelType w:val="hybridMultilevel"/>
    <w:tmpl w:val="9BF81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23643">
    <w:abstractNumId w:val="0"/>
  </w:num>
  <w:num w:numId="2" w16cid:durableId="150487638">
    <w:abstractNumId w:val="1"/>
  </w:num>
  <w:num w:numId="3" w16cid:durableId="334262737">
    <w:abstractNumId w:val="2"/>
  </w:num>
  <w:num w:numId="4" w16cid:durableId="920023877">
    <w:abstractNumId w:val="5"/>
  </w:num>
  <w:num w:numId="5" w16cid:durableId="178515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048207">
    <w:abstractNumId w:val="8"/>
  </w:num>
  <w:num w:numId="7" w16cid:durableId="1698501907">
    <w:abstractNumId w:val="9"/>
  </w:num>
  <w:num w:numId="8" w16cid:durableId="816873220">
    <w:abstractNumId w:val="6"/>
  </w:num>
  <w:num w:numId="9" w16cid:durableId="379209895">
    <w:abstractNumId w:val="3"/>
  </w:num>
  <w:num w:numId="10" w16cid:durableId="1633515485">
    <w:abstractNumId w:val="7"/>
  </w:num>
  <w:num w:numId="11" w16cid:durableId="69068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ABD"/>
    <w:rsid w:val="00006A7D"/>
    <w:rsid w:val="000358A7"/>
    <w:rsid w:val="00043EB9"/>
    <w:rsid w:val="00053E0B"/>
    <w:rsid w:val="000A40CE"/>
    <w:rsid w:val="000A61EB"/>
    <w:rsid w:val="000D586F"/>
    <w:rsid w:val="001505E7"/>
    <w:rsid w:val="00163F7C"/>
    <w:rsid w:val="00171742"/>
    <w:rsid w:val="0018552A"/>
    <w:rsid w:val="001B524D"/>
    <w:rsid w:val="00200DAB"/>
    <w:rsid w:val="00211FFD"/>
    <w:rsid w:val="00274949"/>
    <w:rsid w:val="0028026D"/>
    <w:rsid w:val="002A21E3"/>
    <w:rsid w:val="002B643A"/>
    <w:rsid w:val="0031180C"/>
    <w:rsid w:val="00316958"/>
    <w:rsid w:val="00366011"/>
    <w:rsid w:val="003747AA"/>
    <w:rsid w:val="00383B08"/>
    <w:rsid w:val="003A3BB4"/>
    <w:rsid w:val="003A5615"/>
    <w:rsid w:val="003B087E"/>
    <w:rsid w:val="003D332F"/>
    <w:rsid w:val="00422397"/>
    <w:rsid w:val="0042263C"/>
    <w:rsid w:val="00443A79"/>
    <w:rsid w:val="004664C0"/>
    <w:rsid w:val="00471972"/>
    <w:rsid w:val="00496F90"/>
    <w:rsid w:val="004B3AFF"/>
    <w:rsid w:val="005459F8"/>
    <w:rsid w:val="005F7BEF"/>
    <w:rsid w:val="00610FD1"/>
    <w:rsid w:val="00624292"/>
    <w:rsid w:val="00650813"/>
    <w:rsid w:val="00660994"/>
    <w:rsid w:val="006A3285"/>
    <w:rsid w:val="006A3C63"/>
    <w:rsid w:val="006B2853"/>
    <w:rsid w:val="006F15D7"/>
    <w:rsid w:val="006F39D8"/>
    <w:rsid w:val="00712E06"/>
    <w:rsid w:val="007345FF"/>
    <w:rsid w:val="00744F19"/>
    <w:rsid w:val="00746AD5"/>
    <w:rsid w:val="007A1678"/>
    <w:rsid w:val="007B2E18"/>
    <w:rsid w:val="007B54DC"/>
    <w:rsid w:val="007C6067"/>
    <w:rsid w:val="00816DED"/>
    <w:rsid w:val="00817E06"/>
    <w:rsid w:val="00844A18"/>
    <w:rsid w:val="00861FC5"/>
    <w:rsid w:val="00877C7D"/>
    <w:rsid w:val="008E0420"/>
    <w:rsid w:val="008F0342"/>
    <w:rsid w:val="00906842"/>
    <w:rsid w:val="00906EEA"/>
    <w:rsid w:val="00925BC2"/>
    <w:rsid w:val="009264C6"/>
    <w:rsid w:val="00933631"/>
    <w:rsid w:val="00941592"/>
    <w:rsid w:val="00981F97"/>
    <w:rsid w:val="009B1458"/>
    <w:rsid w:val="009D187D"/>
    <w:rsid w:val="009D2B65"/>
    <w:rsid w:val="009F6DF6"/>
    <w:rsid w:val="00A06ABD"/>
    <w:rsid w:val="00A07939"/>
    <w:rsid w:val="00A114CE"/>
    <w:rsid w:val="00A41EAB"/>
    <w:rsid w:val="00AC6A60"/>
    <w:rsid w:val="00AD1F20"/>
    <w:rsid w:val="00B00D4D"/>
    <w:rsid w:val="00B17FDE"/>
    <w:rsid w:val="00B7358E"/>
    <w:rsid w:val="00B775C8"/>
    <w:rsid w:val="00BB5E1D"/>
    <w:rsid w:val="00BB742E"/>
    <w:rsid w:val="00BF57FC"/>
    <w:rsid w:val="00C063C1"/>
    <w:rsid w:val="00C072D7"/>
    <w:rsid w:val="00C15CDE"/>
    <w:rsid w:val="00C324BB"/>
    <w:rsid w:val="00C36483"/>
    <w:rsid w:val="00C403EA"/>
    <w:rsid w:val="00C429DC"/>
    <w:rsid w:val="00C605EB"/>
    <w:rsid w:val="00C94912"/>
    <w:rsid w:val="00CE65F1"/>
    <w:rsid w:val="00CF13D5"/>
    <w:rsid w:val="00D24A71"/>
    <w:rsid w:val="00D44AE9"/>
    <w:rsid w:val="00D83D32"/>
    <w:rsid w:val="00D87325"/>
    <w:rsid w:val="00DC126C"/>
    <w:rsid w:val="00E537C8"/>
    <w:rsid w:val="00E73F08"/>
    <w:rsid w:val="00ED07D6"/>
    <w:rsid w:val="00ED1F6A"/>
    <w:rsid w:val="00F3065B"/>
    <w:rsid w:val="00F7556B"/>
    <w:rsid w:val="00FE1AD9"/>
    <w:rsid w:val="00FF34E7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C084D1D"/>
  <w15:chartTrackingRefBased/>
  <w15:docId w15:val="{D4CC346C-9FFE-4062-BD65-860211A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8552A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18552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52A"/>
  </w:style>
  <w:style w:type="paragraph" w:styleId="a5">
    <w:name w:val="footer"/>
    <w:basedOn w:val="a"/>
    <w:link w:val="a6"/>
    <w:unhideWhenUsed/>
    <w:rsid w:val="0018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52A"/>
  </w:style>
  <w:style w:type="character" w:customStyle="1" w:styleId="10">
    <w:name w:val="Заголовок 1 Знак"/>
    <w:link w:val="1"/>
    <w:rsid w:val="0018552A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0">
    <w:name w:val="Заголовок 2 Знак"/>
    <w:link w:val="2"/>
    <w:rsid w:val="0018552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18552A"/>
  </w:style>
  <w:style w:type="character" w:customStyle="1" w:styleId="WW8Num1z0">
    <w:name w:val="WW8Num1z0"/>
    <w:rsid w:val="0018552A"/>
  </w:style>
  <w:style w:type="character" w:customStyle="1" w:styleId="WW8Num1z1">
    <w:name w:val="WW8Num1z1"/>
    <w:rsid w:val="0018552A"/>
  </w:style>
  <w:style w:type="character" w:customStyle="1" w:styleId="WW8Num1z2">
    <w:name w:val="WW8Num1z2"/>
    <w:rsid w:val="0018552A"/>
  </w:style>
  <w:style w:type="character" w:customStyle="1" w:styleId="WW8Num1z3">
    <w:name w:val="WW8Num1z3"/>
    <w:rsid w:val="0018552A"/>
  </w:style>
  <w:style w:type="character" w:customStyle="1" w:styleId="WW8Num1z4">
    <w:name w:val="WW8Num1z4"/>
    <w:rsid w:val="0018552A"/>
  </w:style>
  <w:style w:type="character" w:customStyle="1" w:styleId="WW8Num1z5">
    <w:name w:val="WW8Num1z5"/>
    <w:rsid w:val="0018552A"/>
  </w:style>
  <w:style w:type="character" w:customStyle="1" w:styleId="WW8Num1z6">
    <w:name w:val="WW8Num1z6"/>
    <w:rsid w:val="0018552A"/>
  </w:style>
  <w:style w:type="character" w:customStyle="1" w:styleId="WW8Num1z7">
    <w:name w:val="WW8Num1z7"/>
    <w:rsid w:val="0018552A"/>
  </w:style>
  <w:style w:type="character" w:customStyle="1" w:styleId="WW8Num1z8">
    <w:name w:val="WW8Num1z8"/>
    <w:rsid w:val="0018552A"/>
  </w:style>
  <w:style w:type="character" w:customStyle="1" w:styleId="WW8Num2z0">
    <w:name w:val="WW8Num2z0"/>
    <w:rsid w:val="0018552A"/>
    <w:rPr>
      <w:rFonts w:cs="TimesNewRoman"/>
    </w:rPr>
  </w:style>
  <w:style w:type="character" w:customStyle="1" w:styleId="WW8Num3z0">
    <w:name w:val="WW8Num3z0"/>
    <w:rsid w:val="0018552A"/>
    <w:rPr>
      <w:rFonts w:cs="Times New Roman"/>
    </w:rPr>
  </w:style>
  <w:style w:type="character" w:customStyle="1" w:styleId="WW8Num3z3">
    <w:name w:val="WW8Num3z3"/>
    <w:rsid w:val="0018552A"/>
  </w:style>
  <w:style w:type="character" w:customStyle="1" w:styleId="WW8Num3z4">
    <w:name w:val="WW8Num3z4"/>
    <w:rsid w:val="0018552A"/>
  </w:style>
  <w:style w:type="character" w:customStyle="1" w:styleId="WW8Num3z5">
    <w:name w:val="WW8Num3z5"/>
    <w:rsid w:val="0018552A"/>
  </w:style>
  <w:style w:type="character" w:customStyle="1" w:styleId="WW8Num3z6">
    <w:name w:val="WW8Num3z6"/>
    <w:rsid w:val="0018552A"/>
  </w:style>
  <w:style w:type="character" w:customStyle="1" w:styleId="WW8Num3z7">
    <w:name w:val="WW8Num3z7"/>
    <w:rsid w:val="0018552A"/>
  </w:style>
  <w:style w:type="character" w:customStyle="1" w:styleId="WW8Num3z8">
    <w:name w:val="WW8Num3z8"/>
    <w:rsid w:val="0018552A"/>
  </w:style>
  <w:style w:type="character" w:customStyle="1" w:styleId="WW8Num2z3">
    <w:name w:val="WW8Num2z3"/>
    <w:rsid w:val="0018552A"/>
  </w:style>
  <w:style w:type="character" w:customStyle="1" w:styleId="WW8Num2z4">
    <w:name w:val="WW8Num2z4"/>
    <w:rsid w:val="0018552A"/>
  </w:style>
  <w:style w:type="character" w:customStyle="1" w:styleId="WW8Num2z5">
    <w:name w:val="WW8Num2z5"/>
    <w:rsid w:val="0018552A"/>
  </w:style>
  <w:style w:type="character" w:customStyle="1" w:styleId="WW8Num2z6">
    <w:name w:val="WW8Num2z6"/>
    <w:rsid w:val="0018552A"/>
  </w:style>
  <w:style w:type="character" w:customStyle="1" w:styleId="WW8Num2z7">
    <w:name w:val="WW8Num2z7"/>
    <w:rsid w:val="0018552A"/>
  </w:style>
  <w:style w:type="character" w:customStyle="1" w:styleId="WW8Num2z8">
    <w:name w:val="WW8Num2z8"/>
    <w:rsid w:val="0018552A"/>
  </w:style>
  <w:style w:type="character" w:customStyle="1" w:styleId="WW8Num3z1">
    <w:name w:val="WW8Num3z1"/>
    <w:rsid w:val="0018552A"/>
  </w:style>
  <w:style w:type="character" w:customStyle="1" w:styleId="WW8Num3z2">
    <w:name w:val="WW8Num3z2"/>
    <w:rsid w:val="0018552A"/>
  </w:style>
  <w:style w:type="character" w:customStyle="1" w:styleId="Absatz-Standardschriftart">
    <w:name w:val="Absatz-Standardschriftart"/>
    <w:rsid w:val="0018552A"/>
  </w:style>
  <w:style w:type="character" w:customStyle="1" w:styleId="WW-Absatz-Standardschriftart">
    <w:name w:val="WW-Absatz-Standardschriftart"/>
    <w:rsid w:val="0018552A"/>
  </w:style>
  <w:style w:type="character" w:customStyle="1" w:styleId="WW-Absatz-Standardschriftart1">
    <w:name w:val="WW-Absatz-Standardschriftart1"/>
    <w:rsid w:val="0018552A"/>
  </w:style>
  <w:style w:type="character" w:customStyle="1" w:styleId="WW-Absatz-Standardschriftart11">
    <w:name w:val="WW-Absatz-Standardschriftart11"/>
    <w:rsid w:val="0018552A"/>
  </w:style>
  <w:style w:type="character" w:customStyle="1" w:styleId="WW-Absatz-Standardschriftart111">
    <w:name w:val="WW-Absatz-Standardschriftart111"/>
    <w:rsid w:val="0018552A"/>
  </w:style>
  <w:style w:type="character" w:customStyle="1" w:styleId="WW-Absatz-Standardschriftart1111">
    <w:name w:val="WW-Absatz-Standardschriftart1111"/>
    <w:rsid w:val="0018552A"/>
  </w:style>
  <w:style w:type="character" w:customStyle="1" w:styleId="WW-Absatz-Standardschriftart11111">
    <w:name w:val="WW-Absatz-Standardschriftart11111"/>
    <w:rsid w:val="0018552A"/>
  </w:style>
  <w:style w:type="character" w:customStyle="1" w:styleId="WW-Absatz-Standardschriftart111111">
    <w:name w:val="WW-Absatz-Standardschriftart111111"/>
    <w:rsid w:val="0018552A"/>
  </w:style>
  <w:style w:type="character" w:customStyle="1" w:styleId="WW-Absatz-Standardschriftart1111111">
    <w:name w:val="WW-Absatz-Standardschriftart1111111"/>
    <w:rsid w:val="0018552A"/>
  </w:style>
  <w:style w:type="character" w:customStyle="1" w:styleId="WW-Absatz-Standardschriftart11111111">
    <w:name w:val="WW-Absatz-Standardschriftart11111111"/>
    <w:rsid w:val="0018552A"/>
  </w:style>
  <w:style w:type="character" w:customStyle="1" w:styleId="WW-Absatz-Standardschriftart111111111">
    <w:name w:val="WW-Absatz-Standardschriftart111111111"/>
    <w:rsid w:val="0018552A"/>
  </w:style>
  <w:style w:type="character" w:customStyle="1" w:styleId="WW-Absatz-Standardschriftart1111111111">
    <w:name w:val="WW-Absatz-Standardschriftart1111111111"/>
    <w:rsid w:val="0018552A"/>
  </w:style>
  <w:style w:type="character" w:customStyle="1" w:styleId="WW-Absatz-Standardschriftart11111111111">
    <w:name w:val="WW-Absatz-Standardschriftart11111111111"/>
    <w:rsid w:val="0018552A"/>
  </w:style>
  <w:style w:type="character" w:customStyle="1" w:styleId="WW-Absatz-Standardschriftart111111111111">
    <w:name w:val="WW-Absatz-Standardschriftart111111111111"/>
    <w:rsid w:val="0018552A"/>
  </w:style>
  <w:style w:type="character" w:customStyle="1" w:styleId="WW8Num4z0">
    <w:name w:val="WW8Num4z0"/>
    <w:rsid w:val="0018552A"/>
  </w:style>
  <w:style w:type="character" w:customStyle="1" w:styleId="WW8Num4z1">
    <w:name w:val="WW8Num4z1"/>
    <w:rsid w:val="0018552A"/>
  </w:style>
  <w:style w:type="character" w:customStyle="1" w:styleId="WW8Num4z2">
    <w:name w:val="WW8Num4z2"/>
    <w:rsid w:val="0018552A"/>
  </w:style>
  <w:style w:type="character" w:customStyle="1" w:styleId="WW8Num4z3">
    <w:name w:val="WW8Num4z3"/>
    <w:rsid w:val="0018552A"/>
  </w:style>
  <w:style w:type="character" w:customStyle="1" w:styleId="WW8Num4z4">
    <w:name w:val="WW8Num4z4"/>
    <w:rsid w:val="0018552A"/>
  </w:style>
  <w:style w:type="character" w:customStyle="1" w:styleId="WW8Num4z5">
    <w:name w:val="WW8Num4z5"/>
    <w:rsid w:val="0018552A"/>
  </w:style>
  <w:style w:type="character" w:customStyle="1" w:styleId="WW8Num4z6">
    <w:name w:val="WW8Num4z6"/>
    <w:rsid w:val="0018552A"/>
  </w:style>
  <w:style w:type="character" w:customStyle="1" w:styleId="WW8Num4z7">
    <w:name w:val="WW8Num4z7"/>
    <w:rsid w:val="0018552A"/>
  </w:style>
  <w:style w:type="character" w:customStyle="1" w:styleId="WW8Num4z8">
    <w:name w:val="WW8Num4z8"/>
    <w:rsid w:val="0018552A"/>
  </w:style>
  <w:style w:type="character" w:customStyle="1" w:styleId="WW8Num2z1">
    <w:name w:val="WW8Num2z1"/>
    <w:rsid w:val="0018552A"/>
  </w:style>
  <w:style w:type="character" w:customStyle="1" w:styleId="WW8Num2z2">
    <w:name w:val="WW8Num2z2"/>
    <w:rsid w:val="0018552A"/>
    <w:rPr>
      <w:sz w:val="28"/>
      <w:szCs w:val="28"/>
      <w:lang w:val="ru-RU"/>
    </w:rPr>
  </w:style>
  <w:style w:type="character" w:customStyle="1" w:styleId="12">
    <w:name w:val="Основной шрифт абзаца1"/>
    <w:rsid w:val="0018552A"/>
  </w:style>
  <w:style w:type="character" w:styleId="a7">
    <w:name w:val="page number"/>
    <w:basedOn w:val="12"/>
    <w:rsid w:val="0018552A"/>
  </w:style>
  <w:style w:type="character" w:customStyle="1" w:styleId="a8">
    <w:name w:val="Символ нумерации"/>
    <w:rsid w:val="0018552A"/>
    <w:rPr>
      <w:sz w:val="28"/>
      <w:szCs w:val="28"/>
    </w:rPr>
  </w:style>
  <w:style w:type="paragraph" w:customStyle="1" w:styleId="13">
    <w:name w:val="Заголовок1"/>
    <w:basedOn w:val="a"/>
    <w:next w:val="a9"/>
    <w:rsid w:val="0018552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9">
    <w:name w:val="Body Text"/>
    <w:basedOn w:val="a"/>
    <w:link w:val="aa"/>
    <w:rsid w:val="0018552A"/>
    <w:pPr>
      <w:suppressAutoHyphens/>
      <w:autoSpaceDE w:val="0"/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a">
    <w:name w:val="Основной текст Знак"/>
    <w:link w:val="a9"/>
    <w:rsid w:val="0018552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b">
    <w:name w:val="List"/>
    <w:basedOn w:val="a9"/>
    <w:rsid w:val="0018552A"/>
    <w:rPr>
      <w:rFonts w:cs="Mangal"/>
    </w:rPr>
  </w:style>
  <w:style w:type="paragraph" w:styleId="ac">
    <w:name w:val="caption"/>
    <w:basedOn w:val="a"/>
    <w:qFormat/>
    <w:rsid w:val="0018552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8552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8552A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styleId="ad">
    <w:name w:val="Body Text Indent"/>
    <w:basedOn w:val="a"/>
    <w:link w:val="ae"/>
    <w:rsid w:val="0018552A"/>
    <w:pPr>
      <w:suppressAutoHyphens/>
      <w:autoSpaceDE w:val="0"/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e">
    <w:name w:val="Основной текст с отступом Знак"/>
    <w:link w:val="ad"/>
    <w:rsid w:val="0018552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18552A"/>
    <w:pPr>
      <w:suppressAutoHyphens/>
      <w:autoSpaceDE w:val="0"/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18552A"/>
    <w:pPr>
      <w:suppressAutoHyphens/>
      <w:autoSpaceDE w:val="0"/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">
    <w:name w:val="Содержимое врезки"/>
    <w:basedOn w:val="a9"/>
    <w:rsid w:val="0018552A"/>
  </w:style>
  <w:style w:type="paragraph" w:customStyle="1" w:styleId="af0">
    <w:name w:val="Прижатый влево"/>
    <w:basedOn w:val="a"/>
    <w:rsid w:val="0018552A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18552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2">
    <w:name w:val="Нормальный (таблица)"/>
    <w:basedOn w:val="a"/>
    <w:rsid w:val="0018552A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customStyle="1" w:styleId="af3">
    <w:name w:val="Заголовок таблицы"/>
    <w:basedOn w:val="af1"/>
    <w:rsid w:val="0018552A"/>
    <w:pPr>
      <w:jc w:val="center"/>
    </w:pPr>
    <w:rPr>
      <w:b/>
      <w:bCs/>
    </w:rPr>
  </w:style>
  <w:style w:type="character" w:customStyle="1" w:styleId="af4">
    <w:name w:val="Цветовое выделение"/>
    <w:rsid w:val="0018552A"/>
    <w:rPr>
      <w:b/>
      <w:bCs/>
      <w:color w:val="26282F"/>
      <w:sz w:val="26"/>
      <w:szCs w:val="26"/>
    </w:rPr>
  </w:style>
  <w:style w:type="character" w:styleId="af5">
    <w:name w:val="Hyperlink"/>
    <w:rsid w:val="0018552A"/>
    <w:rPr>
      <w:color w:val="000080"/>
      <w:u w:val="single"/>
    </w:rPr>
  </w:style>
  <w:style w:type="paragraph" w:styleId="af6">
    <w:name w:val="Название"/>
    <w:basedOn w:val="a"/>
    <w:next w:val="a9"/>
    <w:link w:val="af7"/>
    <w:rsid w:val="0018552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f7">
    <w:name w:val="Название Знак"/>
    <w:link w:val="af6"/>
    <w:rsid w:val="0018552A"/>
    <w:rPr>
      <w:rFonts w:ascii="Arial" w:eastAsia="Microsoft YaHei" w:hAnsi="Arial" w:cs="Mangal"/>
      <w:sz w:val="28"/>
      <w:szCs w:val="28"/>
      <w:lang w:eastAsia="zh-CN"/>
    </w:rPr>
  </w:style>
  <w:style w:type="paragraph" w:styleId="af8">
    <w:name w:val="Balloon Text"/>
    <w:basedOn w:val="a"/>
    <w:link w:val="af9"/>
    <w:uiPriority w:val="99"/>
    <w:semiHidden/>
    <w:unhideWhenUsed/>
    <w:rsid w:val="0018552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9">
    <w:name w:val="Текст выноски Знак"/>
    <w:link w:val="af8"/>
    <w:uiPriority w:val="99"/>
    <w:semiHidden/>
    <w:rsid w:val="0018552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a">
    <w:name w:val="Гипертекстовая ссылка"/>
    <w:uiPriority w:val="99"/>
    <w:rsid w:val="0018552A"/>
    <w:rPr>
      <w:color w:val="106BBE"/>
    </w:rPr>
  </w:style>
  <w:style w:type="table" w:styleId="afb">
    <w:name w:val="Table Grid"/>
    <w:basedOn w:val="a1"/>
    <w:uiPriority w:val="59"/>
    <w:rsid w:val="001855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1855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Alexey Khudyakov</cp:lastModifiedBy>
  <cp:revision>2</cp:revision>
  <cp:lastPrinted>2025-09-08T12:28:00Z</cp:lastPrinted>
  <dcterms:created xsi:type="dcterms:W3CDTF">2025-09-17T06:10:00Z</dcterms:created>
  <dcterms:modified xsi:type="dcterms:W3CDTF">2025-09-17T06:10:00Z</dcterms:modified>
</cp:coreProperties>
</file>