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3D4A13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  <w:bookmarkStart w:id="0" w:name="_Hlk105604494"/>
      <w:r w:rsidRPr="00C44E6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0EA5512" wp14:editId="68CE7EF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F8B3B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</w:p>
    <w:p w14:paraId="4B9CFF1F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  <w:r w:rsidRPr="00C44E6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0F413F0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  <w:r w:rsidRPr="00C44E6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EADC990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  <w:r w:rsidRPr="00C44E6F">
        <w:rPr>
          <w:b/>
          <w:sz w:val="28"/>
          <w:szCs w:val="28"/>
          <w:lang w:eastAsia="ar-SA"/>
        </w:rPr>
        <w:t>КРАСНОДАРСКОГО КРАЯ</w:t>
      </w:r>
    </w:p>
    <w:p w14:paraId="3C1A57F4" w14:textId="77777777" w:rsidR="00C44E6F" w:rsidRPr="00C44E6F" w:rsidRDefault="00C44E6F" w:rsidP="00C44E6F">
      <w:pPr>
        <w:jc w:val="center"/>
        <w:rPr>
          <w:b/>
          <w:sz w:val="28"/>
          <w:szCs w:val="28"/>
          <w:lang w:eastAsia="ar-SA"/>
        </w:rPr>
      </w:pPr>
    </w:p>
    <w:p w14:paraId="59ACFFC9" w14:textId="77777777" w:rsidR="00C44E6F" w:rsidRPr="00C44E6F" w:rsidRDefault="00C44E6F" w:rsidP="00C44E6F">
      <w:pPr>
        <w:jc w:val="center"/>
        <w:rPr>
          <w:b/>
          <w:sz w:val="36"/>
          <w:szCs w:val="36"/>
          <w:lang w:eastAsia="ar-SA"/>
        </w:rPr>
      </w:pPr>
      <w:r w:rsidRPr="00C44E6F">
        <w:rPr>
          <w:b/>
          <w:sz w:val="36"/>
          <w:szCs w:val="36"/>
          <w:lang w:eastAsia="ar-SA"/>
        </w:rPr>
        <w:t>ПОСТАНОВЛЕНИЕ</w:t>
      </w:r>
    </w:p>
    <w:p w14:paraId="5CDD9B2F" w14:textId="77777777" w:rsidR="00C44E6F" w:rsidRPr="00C44E6F" w:rsidRDefault="00C44E6F" w:rsidP="00C44E6F">
      <w:pPr>
        <w:jc w:val="center"/>
        <w:rPr>
          <w:b/>
          <w:sz w:val="24"/>
          <w:szCs w:val="24"/>
          <w:lang w:eastAsia="ar-SA"/>
        </w:rPr>
      </w:pPr>
    </w:p>
    <w:p w14:paraId="3C9739C2" w14:textId="3DAD52C0" w:rsidR="00C44E6F" w:rsidRPr="00C44E6F" w:rsidRDefault="00C44E6F" w:rsidP="00C44E6F">
      <w:pPr>
        <w:jc w:val="center"/>
        <w:rPr>
          <w:sz w:val="28"/>
          <w:szCs w:val="28"/>
          <w:lang w:eastAsia="ar-SA"/>
        </w:rPr>
      </w:pPr>
      <w:r w:rsidRPr="00C44E6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23.06.2026</w:t>
      </w:r>
      <w:r w:rsidRPr="00C44E6F">
        <w:rPr>
          <w:sz w:val="28"/>
          <w:szCs w:val="28"/>
          <w:lang w:eastAsia="ar-SA"/>
        </w:rPr>
        <w:t xml:space="preserve"> </w:t>
      </w:r>
      <w:r w:rsidRPr="00C44E6F">
        <w:rPr>
          <w:sz w:val="28"/>
          <w:szCs w:val="28"/>
          <w:lang w:eastAsia="ar-SA"/>
        </w:rPr>
        <w:tab/>
        <w:t xml:space="preserve">   </w:t>
      </w:r>
      <w:r w:rsidRPr="00C44E6F">
        <w:rPr>
          <w:sz w:val="28"/>
          <w:szCs w:val="28"/>
          <w:lang w:eastAsia="ar-SA"/>
        </w:rPr>
        <w:tab/>
      </w:r>
      <w:r w:rsidRPr="00C44E6F">
        <w:rPr>
          <w:sz w:val="28"/>
          <w:szCs w:val="28"/>
          <w:lang w:eastAsia="ar-SA"/>
        </w:rPr>
        <w:tab/>
        <w:t xml:space="preserve">                               </w:t>
      </w:r>
      <w:r w:rsidRPr="00C44E6F">
        <w:rPr>
          <w:sz w:val="28"/>
          <w:szCs w:val="28"/>
          <w:lang w:eastAsia="ar-SA"/>
        </w:rPr>
        <w:tab/>
      </w:r>
      <w:r w:rsidRPr="00C44E6F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</w:t>
      </w:r>
      <w:r w:rsidRPr="00C44E6F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772</w:t>
      </w:r>
    </w:p>
    <w:p w14:paraId="108F9F98" w14:textId="77777777" w:rsidR="00C44E6F" w:rsidRPr="00C44E6F" w:rsidRDefault="00C44E6F" w:rsidP="00C44E6F">
      <w:pPr>
        <w:jc w:val="center"/>
        <w:rPr>
          <w:sz w:val="24"/>
          <w:szCs w:val="24"/>
          <w:lang w:eastAsia="ar-SA"/>
        </w:rPr>
      </w:pPr>
      <w:r w:rsidRPr="00C44E6F">
        <w:rPr>
          <w:sz w:val="28"/>
          <w:szCs w:val="28"/>
          <w:lang w:eastAsia="ar-SA"/>
        </w:rPr>
        <w:t>г. Кореновск</w:t>
      </w:r>
    </w:p>
    <w:p w14:paraId="1CA1AE7D" w14:textId="77777777" w:rsidR="00A7068F" w:rsidRDefault="00A7068F" w:rsidP="00101B55">
      <w:pPr>
        <w:jc w:val="center"/>
        <w:rPr>
          <w:b/>
          <w:bCs/>
          <w:sz w:val="28"/>
          <w:szCs w:val="28"/>
        </w:rPr>
      </w:pPr>
    </w:p>
    <w:p w14:paraId="4A0504C3" w14:textId="77777777" w:rsidR="00A7068F" w:rsidRDefault="00A7068F" w:rsidP="00101B55">
      <w:pPr>
        <w:jc w:val="center"/>
        <w:rPr>
          <w:b/>
          <w:bCs/>
          <w:sz w:val="28"/>
          <w:szCs w:val="28"/>
        </w:rPr>
      </w:pPr>
    </w:p>
    <w:p w14:paraId="59A8692D" w14:textId="01AFA2CB" w:rsidR="008F2BF7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14:paraId="2CD7BE14" w14:textId="77777777" w:rsidR="008F2BF7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6BA3CE8B" w14:textId="77777777" w:rsidR="000252F9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10 марта 2016 года № 385 «О комиссии по обследованию </w:t>
      </w:r>
    </w:p>
    <w:p w14:paraId="06379D11" w14:textId="77777777" w:rsidR="000252F9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зеленых насаждений администрации Кореновского городского</w:t>
      </w:r>
    </w:p>
    <w:p w14:paraId="1E913E50" w14:textId="77777777" w:rsidR="008F2BF7" w:rsidRDefault="008F2BF7" w:rsidP="00101B5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поселения Кореновского района»</w:t>
      </w:r>
    </w:p>
    <w:bookmarkEnd w:id="0"/>
    <w:p w14:paraId="45105230" w14:textId="77777777" w:rsidR="006559E4" w:rsidRPr="00896977" w:rsidRDefault="006559E4" w:rsidP="00912148">
      <w:pPr>
        <w:jc w:val="center"/>
        <w:rPr>
          <w:lang w:eastAsia="en-US"/>
        </w:rPr>
      </w:pPr>
    </w:p>
    <w:p w14:paraId="1E2DCE16" w14:textId="77777777" w:rsidR="000252F9" w:rsidRPr="00896977" w:rsidRDefault="000252F9" w:rsidP="00912148">
      <w:pPr>
        <w:jc w:val="center"/>
        <w:rPr>
          <w:lang w:eastAsia="en-US"/>
        </w:rPr>
      </w:pPr>
    </w:p>
    <w:p w14:paraId="5E47E2E1" w14:textId="04651BF8" w:rsidR="008F2BF7" w:rsidRDefault="003163BF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перераспределением функциональных обязанностей и в</w:t>
      </w:r>
      <w:r w:rsidR="006E26D5" w:rsidRPr="00984672">
        <w:rPr>
          <w:sz w:val="28"/>
          <w:szCs w:val="28"/>
        </w:rPr>
        <w:t xml:space="preserve"> соответствии с Федеральным законом от 6</w:t>
      </w:r>
      <w:r w:rsidR="006E26D5">
        <w:rPr>
          <w:sz w:val="28"/>
          <w:szCs w:val="28"/>
        </w:rPr>
        <w:t xml:space="preserve"> октября </w:t>
      </w:r>
      <w:r w:rsidR="006E26D5" w:rsidRPr="00984672">
        <w:rPr>
          <w:sz w:val="28"/>
          <w:szCs w:val="28"/>
        </w:rPr>
        <w:t>2003 г</w:t>
      </w:r>
      <w:r w:rsidR="006E26D5">
        <w:rPr>
          <w:sz w:val="28"/>
          <w:szCs w:val="28"/>
        </w:rPr>
        <w:t>ода</w:t>
      </w:r>
      <w:r w:rsidR="006E26D5" w:rsidRPr="0098467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E26D5" w:rsidRPr="006F6C3F">
        <w:rPr>
          <w:sz w:val="28"/>
          <w:szCs w:val="28"/>
        </w:rPr>
        <w:t>Закон</w:t>
      </w:r>
      <w:r w:rsidR="006E26D5">
        <w:rPr>
          <w:sz w:val="28"/>
          <w:szCs w:val="28"/>
        </w:rPr>
        <w:t xml:space="preserve">ом </w:t>
      </w:r>
      <w:r w:rsidR="006E26D5" w:rsidRPr="006F6C3F">
        <w:rPr>
          <w:sz w:val="28"/>
          <w:szCs w:val="28"/>
        </w:rPr>
        <w:t>Краснодарского края от 23 апреля 2013 г</w:t>
      </w:r>
      <w:r w:rsidR="006E26D5">
        <w:rPr>
          <w:sz w:val="28"/>
          <w:szCs w:val="28"/>
        </w:rPr>
        <w:t>ода</w:t>
      </w:r>
      <w:r w:rsidR="00446508">
        <w:rPr>
          <w:sz w:val="28"/>
          <w:szCs w:val="28"/>
        </w:rPr>
        <w:t xml:space="preserve"> </w:t>
      </w:r>
      <w:r w:rsidR="006E26D5">
        <w:rPr>
          <w:sz w:val="28"/>
          <w:szCs w:val="28"/>
        </w:rPr>
        <w:t>№</w:t>
      </w:r>
      <w:r w:rsidR="006E26D5" w:rsidRPr="006F6C3F">
        <w:rPr>
          <w:sz w:val="28"/>
          <w:szCs w:val="28"/>
        </w:rPr>
        <w:t> 2695-КЗ</w:t>
      </w:r>
      <w:r w:rsidR="006E26D5">
        <w:rPr>
          <w:sz w:val="28"/>
          <w:szCs w:val="28"/>
        </w:rPr>
        <w:t xml:space="preserve"> «</w:t>
      </w:r>
      <w:r w:rsidR="006E26D5" w:rsidRPr="006F6C3F">
        <w:rPr>
          <w:sz w:val="28"/>
          <w:szCs w:val="28"/>
        </w:rPr>
        <w:t>Об охране зеленых насаждений в Краснодарском крае</w:t>
      </w:r>
      <w:r w:rsidR="006E26D5">
        <w:rPr>
          <w:sz w:val="28"/>
          <w:szCs w:val="28"/>
        </w:rPr>
        <w:t xml:space="preserve">», </w:t>
      </w:r>
      <w:r w:rsidR="006E26D5" w:rsidRPr="00984672">
        <w:rPr>
          <w:sz w:val="28"/>
          <w:szCs w:val="28"/>
        </w:rPr>
        <w:t>Устав</w:t>
      </w:r>
      <w:r w:rsidR="006E26D5">
        <w:rPr>
          <w:sz w:val="28"/>
          <w:szCs w:val="28"/>
        </w:rPr>
        <w:t>ом</w:t>
      </w:r>
      <w:r w:rsidR="006E26D5" w:rsidRPr="00984672">
        <w:rPr>
          <w:sz w:val="28"/>
          <w:szCs w:val="28"/>
        </w:rPr>
        <w:t xml:space="preserve"> Кореновского городского поселения</w:t>
      </w:r>
      <w:r w:rsidR="006E26D5">
        <w:rPr>
          <w:sz w:val="28"/>
          <w:szCs w:val="28"/>
        </w:rPr>
        <w:t xml:space="preserve"> Кореновского района</w:t>
      </w:r>
      <w:r w:rsidR="008F2BF7">
        <w:rPr>
          <w:sz w:val="28"/>
          <w:szCs w:val="28"/>
        </w:rPr>
        <w:t>, администрация Кореновского городског</w:t>
      </w:r>
      <w:r w:rsidR="00F859E7">
        <w:rPr>
          <w:sz w:val="28"/>
          <w:szCs w:val="28"/>
        </w:rPr>
        <w:t xml:space="preserve">о поселения </w:t>
      </w:r>
      <w:r w:rsidR="00A7068F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                </w:t>
      </w:r>
      <w:r w:rsidR="00F859E7">
        <w:rPr>
          <w:sz w:val="28"/>
          <w:szCs w:val="28"/>
        </w:rPr>
        <w:t xml:space="preserve"> района </w:t>
      </w:r>
      <w:r w:rsidR="008F2BF7">
        <w:rPr>
          <w:sz w:val="28"/>
          <w:szCs w:val="28"/>
        </w:rPr>
        <w:t>п о с т а н о в л я е т:</w:t>
      </w:r>
    </w:p>
    <w:p w14:paraId="06D7B71F" w14:textId="77777777" w:rsidR="008F2BF7" w:rsidRDefault="00322A3B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BF7">
        <w:rPr>
          <w:sz w:val="28"/>
          <w:szCs w:val="28"/>
        </w:rPr>
        <w:t>Внести в постановление</w:t>
      </w:r>
      <w:r w:rsidR="00092B99">
        <w:rPr>
          <w:sz w:val="28"/>
          <w:szCs w:val="28"/>
        </w:rPr>
        <w:t xml:space="preserve"> </w:t>
      </w:r>
      <w:r w:rsidR="008F2BF7" w:rsidRPr="007C1085">
        <w:rPr>
          <w:sz w:val="28"/>
          <w:szCs w:val="28"/>
        </w:rPr>
        <w:t>администрации Кореновского городского поселения Кореновского района от 10 марта 2016 года № 385 «О комиссии по обследованию зеленых насаждений администрации Кореновского городского поселения Кореновского района»</w:t>
      </w:r>
      <w:r w:rsidR="00F859E7">
        <w:rPr>
          <w:sz w:val="28"/>
          <w:szCs w:val="28"/>
        </w:rPr>
        <w:t xml:space="preserve"> </w:t>
      </w:r>
      <w:r w:rsidR="0060611C">
        <w:rPr>
          <w:sz w:val="28"/>
          <w:szCs w:val="28"/>
        </w:rPr>
        <w:t>следующ</w:t>
      </w:r>
      <w:r w:rsidR="00C50EBB">
        <w:rPr>
          <w:sz w:val="28"/>
          <w:szCs w:val="28"/>
        </w:rPr>
        <w:t>е</w:t>
      </w:r>
      <w:r w:rsidR="0060611C">
        <w:rPr>
          <w:sz w:val="28"/>
          <w:szCs w:val="28"/>
        </w:rPr>
        <w:t>е изменени</w:t>
      </w:r>
      <w:r w:rsidR="00C50EBB">
        <w:rPr>
          <w:sz w:val="28"/>
          <w:szCs w:val="28"/>
        </w:rPr>
        <w:t>е</w:t>
      </w:r>
      <w:r w:rsidR="008F2BF7">
        <w:rPr>
          <w:sz w:val="28"/>
          <w:szCs w:val="28"/>
        </w:rPr>
        <w:t>:</w:t>
      </w:r>
    </w:p>
    <w:p w14:paraId="1C98CA86" w14:textId="77777777" w:rsidR="008F2BF7" w:rsidRDefault="00322A3B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8F2BF7">
        <w:rPr>
          <w:sz w:val="28"/>
          <w:szCs w:val="28"/>
        </w:rPr>
        <w:t>Приложение № 1 к постановлению изложить в новой редакции (прилагается).</w:t>
      </w:r>
    </w:p>
    <w:p w14:paraId="2C9E3B3E" w14:textId="77777777" w:rsidR="008F2BF7" w:rsidRDefault="00322A3B" w:rsidP="007C543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BF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092B99">
        <w:rPr>
          <w:sz w:val="28"/>
          <w:szCs w:val="28"/>
        </w:rPr>
        <w:t>21 февраля 2025</w:t>
      </w:r>
      <w:r w:rsidR="008F2BF7">
        <w:rPr>
          <w:sz w:val="28"/>
          <w:szCs w:val="28"/>
        </w:rPr>
        <w:t xml:space="preserve"> года № </w:t>
      </w:r>
      <w:r w:rsidR="00092B99">
        <w:rPr>
          <w:sz w:val="28"/>
          <w:szCs w:val="28"/>
        </w:rPr>
        <w:t>178</w:t>
      </w:r>
      <w:r w:rsidR="008F2BF7">
        <w:rPr>
          <w:sz w:val="28"/>
          <w:szCs w:val="28"/>
        </w:rPr>
        <w:t xml:space="preserve"> «О внесении изменения в постановление администрации Кореновского городского поселения Кореновского района от 10 марта 2016 года № 385 «О комиссии по обследованию зеленых насаждений администрации Кореновского городского поселения Кореновского района».</w:t>
      </w:r>
    </w:p>
    <w:p w14:paraId="4D5374B7" w14:textId="77777777" w:rsidR="008F2BF7" w:rsidRPr="00FC5E8D" w:rsidRDefault="008F2BF7" w:rsidP="007C54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C5E8D">
        <w:rPr>
          <w:color w:val="000000"/>
          <w:sz w:val="28"/>
          <w:szCs w:val="28"/>
        </w:rPr>
        <w:t>. Общему отделу администрации Кореновского городского поселения Кореновского</w:t>
      </w:r>
      <w:r w:rsidR="00F859E7">
        <w:rPr>
          <w:color w:val="000000"/>
          <w:sz w:val="28"/>
          <w:szCs w:val="28"/>
        </w:rPr>
        <w:t xml:space="preserve"> </w:t>
      </w:r>
      <w:proofErr w:type="gramStart"/>
      <w:r w:rsidR="00F859E7">
        <w:rPr>
          <w:color w:val="000000"/>
          <w:sz w:val="28"/>
          <w:szCs w:val="28"/>
        </w:rPr>
        <w:t xml:space="preserve">муниципального </w:t>
      </w:r>
      <w:r w:rsidRPr="00FC5E8D">
        <w:rPr>
          <w:color w:val="000000"/>
          <w:sz w:val="28"/>
          <w:szCs w:val="28"/>
        </w:rPr>
        <w:t xml:space="preserve"> района</w:t>
      </w:r>
      <w:proofErr w:type="gramEnd"/>
      <w:r w:rsidR="00F859E7">
        <w:rPr>
          <w:color w:val="000000"/>
          <w:sz w:val="28"/>
          <w:szCs w:val="28"/>
        </w:rPr>
        <w:t xml:space="preserve"> Краснодарского края</w:t>
      </w:r>
      <w:r w:rsidRPr="00FC5E8D">
        <w:rPr>
          <w:color w:val="000000"/>
          <w:sz w:val="28"/>
          <w:szCs w:val="28"/>
        </w:rPr>
        <w:t xml:space="preserve"> (</w:t>
      </w:r>
      <w:r w:rsidR="006916C9">
        <w:rPr>
          <w:color w:val="000000"/>
          <w:sz w:val="28"/>
          <w:szCs w:val="28"/>
        </w:rPr>
        <w:t>Козыренко</w:t>
      </w:r>
      <w:r w:rsidRPr="00FC5E8D">
        <w:rPr>
          <w:color w:val="000000"/>
          <w:sz w:val="28"/>
          <w:szCs w:val="28"/>
        </w:rPr>
        <w:t xml:space="preserve">) </w:t>
      </w:r>
      <w:r w:rsidR="00D8004E">
        <w:rPr>
          <w:color w:val="000000"/>
          <w:sz w:val="28"/>
          <w:szCs w:val="28"/>
        </w:rPr>
        <w:t>обеспечить размещение настоящего постановления</w:t>
      </w:r>
      <w:r w:rsidR="00092B99">
        <w:rPr>
          <w:color w:val="000000"/>
          <w:sz w:val="28"/>
          <w:szCs w:val="28"/>
        </w:rPr>
        <w:t xml:space="preserve"> </w:t>
      </w:r>
      <w:r w:rsidRPr="00FC5E8D">
        <w:rPr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</w:t>
      </w:r>
      <w:r w:rsidR="00092B99">
        <w:rPr>
          <w:color w:val="000000"/>
          <w:sz w:val="28"/>
          <w:szCs w:val="28"/>
        </w:rPr>
        <w:t xml:space="preserve"> муниципального</w:t>
      </w:r>
      <w:r w:rsidRPr="00FC5E8D">
        <w:rPr>
          <w:color w:val="000000"/>
          <w:sz w:val="28"/>
          <w:szCs w:val="28"/>
        </w:rPr>
        <w:t xml:space="preserve"> района</w:t>
      </w:r>
      <w:r w:rsidR="00092B99">
        <w:rPr>
          <w:color w:val="000000"/>
          <w:sz w:val="28"/>
          <w:szCs w:val="28"/>
        </w:rPr>
        <w:t xml:space="preserve"> Краснодарского края </w:t>
      </w:r>
      <w:r w:rsidRPr="001B2269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Pr="00FC5E8D">
        <w:rPr>
          <w:color w:val="000000"/>
          <w:sz w:val="28"/>
          <w:szCs w:val="28"/>
        </w:rPr>
        <w:t>.</w:t>
      </w:r>
    </w:p>
    <w:p w14:paraId="15B17D5B" w14:textId="77777777" w:rsidR="009F100A" w:rsidRDefault="008F2BF7" w:rsidP="00092B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C6D4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 подписания</w:t>
      </w:r>
      <w:r w:rsidRPr="008C6D4D">
        <w:rPr>
          <w:sz w:val="28"/>
          <w:szCs w:val="28"/>
        </w:rPr>
        <w:t>.</w:t>
      </w:r>
    </w:p>
    <w:p w14:paraId="5522BC9C" w14:textId="77777777" w:rsidR="00092B99" w:rsidRDefault="00092B99" w:rsidP="00092B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AAA17D" w14:textId="77777777" w:rsidR="00092B99" w:rsidRPr="00092B99" w:rsidRDefault="00092B99" w:rsidP="00092B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01F2B5" w14:textId="18C1AE49" w:rsidR="008F2BF7" w:rsidRDefault="00E65C6A" w:rsidP="008F2BF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6EC8C95E" w14:textId="77777777" w:rsidR="008F2BF7" w:rsidRDefault="008F2BF7" w:rsidP="008F2BF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7E1FD28" w14:textId="77777777" w:rsidR="00092B99" w:rsidRDefault="008F2BF7" w:rsidP="00D3614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092B99">
        <w:rPr>
          <w:sz w:val="28"/>
          <w:szCs w:val="28"/>
        </w:rPr>
        <w:t xml:space="preserve"> </w:t>
      </w:r>
      <w:proofErr w:type="gramStart"/>
      <w:r w:rsidR="00092B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  <w:proofErr w:type="gramEnd"/>
    </w:p>
    <w:p w14:paraId="23B9B17D" w14:textId="4B8818D0" w:rsidR="00A031B3" w:rsidRPr="00D3614C" w:rsidRDefault="00092B99" w:rsidP="00D3614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F2BF7">
        <w:rPr>
          <w:sz w:val="28"/>
          <w:szCs w:val="28"/>
        </w:rPr>
        <w:tab/>
      </w:r>
      <w:r w:rsidR="008F2BF7">
        <w:rPr>
          <w:sz w:val="28"/>
          <w:szCs w:val="28"/>
        </w:rPr>
        <w:tab/>
      </w:r>
      <w:r w:rsidR="008F2BF7">
        <w:rPr>
          <w:sz w:val="28"/>
          <w:szCs w:val="28"/>
        </w:rPr>
        <w:tab/>
      </w:r>
      <w:r w:rsidR="008F2BF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E65C6A">
        <w:rPr>
          <w:sz w:val="28"/>
          <w:szCs w:val="28"/>
        </w:rPr>
        <w:t xml:space="preserve">                           Я.Е. Слепокурова</w:t>
      </w:r>
    </w:p>
    <w:p w14:paraId="25DAC69A" w14:textId="77777777" w:rsidR="00A031B3" w:rsidRDefault="00A031B3" w:rsidP="00C60517">
      <w:pPr>
        <w:jc w:val="both"/>
        <w:rPr>
          <w:sz w:val="28"/>
          <w:szCs w:val="28"/>
        </w:rPr>
        <w:sectPr w:rsidR="00A031B3" w:rsidSect="001D0055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8F2BF7" w:rsidRPr="008C6D4D" w14:paraId="3F397D92" w14:textId="77777777" w:rsidTr="0074296E">
        <w:trPr>
          <w:trHeight w:val="2371"/>
        </w:trPr>
        <w:tc>
          <w:tcPr>
            <w:tcW w:w="4819" w:type="dxa"/>
          </w:tcPr>
          <w:p w14:paraId="5501D2A4" w14:textId="77777777"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E73">
              <w:rPr>
                <w:bCs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41FACF78" w14:textId="77777777"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E73">
              <w:rPr>
                <w:bCs/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4DF60C07" w14:textId="77777777"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E73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733855C9" w14:textId="77777777"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E73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14:paraId="533FF9C7" w14:textId="5BEF6022" w:rsidR="008F2BF7" w:rsidRPr="00A81E73" w:rsidRDefault="00D3614C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21.02.2025 № 178</w:t>
            </w:r>
          </w:p>
          <w:p w14:paraId="585E2793" w14:textId="77777777" w:rsidR="001105AE" w:rsidRPr="00A81E73" w:rsidRDefault="001105AE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F211BE7" w14:textId="77777777" w:rsidR="008F2BF7" w:rsidRDefault="008F2BF7" w:rsidP="00F77D5A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E73">
              <w:rPr>
                <w:bCs/>
                <w:color w:val="000000"/>
                <w:sz w:val="28"/>
                <w:szCs w:val="28"/>
              </w:rPr>
              <w:t>«ПРИЛОЖЕНИЕ № 1</w:t>
            </w:r>
          </w:p>
          <w:p w14:paraId="24383D2B" w14:textId="77777777" w:rsidR="00A92BB0" w:rsidRPr="00F77D5A" w:rsidRDefault="00A92BB0" w:rsidP="00F77D5A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1C8F62B4" w14:textId="77777777" w:rsidR="008F2BF7" w:rsidRPr="008C6D4D" w:rsidRDefault="008F2BF7" w:rsidP="0074296E">
            <w:pPr>
              <w:jc w:val="center"/>
              <w:rPr>
                <w:sz w:val="28"/>
                <w:szCs w:val="28"/>
              </w:rPr>
            </w:pPr>
            <w:r w:rsidRPr="008C6D4D">
              <w:rPr>
                <w:sz w:val="28"/>
                <w:szCs w:val="28"/>
              </w:rPr>
              <w:t>УТВЕРЖДЕН</w:t>
            </w:r>
          </w:p>
          <w:p w14:paraId="43CA6330" w14:textId="77777777"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464C136F" w14:textId="77777777"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6F9271D9" w14:textId="77777777"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14:paraId="60267A95" w14:textId="77777777" w:rsidR="008F2BF7" w:rsidRPr="008C6D4D" w:rsidRDefault="008F2BF7" w:rsidP="0074296E">
            <w:pPr>
              <w:jc w:val="center"/>
              <w:rPr>
                <w:b/>
                <w:bCs/>
                <w:sz w:val="28"/>
                <w:szCs w:val="28"/>
              </w:rPr>
            </w:pPr>
            <w:r w:rsidRPr="008C6D4D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10.03.2016</w:t>
            </w:r>
            <w:r w:rsidRPr="008C6D4D"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385</w:t>
            </w:r>
          </w:p>
        </w:tc>
      </w:tr>
    </w:tbl>
    <w:p w14:paraId="1B9322E8" w14:textId="77777777" w:rsidR="00A031B3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76AEE217" w14:textId="77777777" w:rsidR="00A031B3" w:rsidRPr="00214828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2E2474F5" w14:textId="77777777"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C6D4D">
        <w:rPr>
          <w:bCs/>
          <w:color w:val="000000"/>
          <w:sz w:val="28"/>
          <w:szCs w:val="28"/>
        </w:rPr>
        <w:t>СОСТАВ</w:t>
      </w:r>
    </w:p>
    <w:p w14:paraId="47A7A45C" w14:textId="77777777"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C6D4D">
        <w:rPr>
          <w:bCs/>
          <w:color w:val="000000"/>
          <w:sz w:val="28"/>
          <w:szCs w:val="28"/>
        </w:rPr>
        <w:t>комиссии по обследованию зеленых насаждений администрации</w:t>
      </w:r>
    </w:p>
    <w:p w14:paraId="05593099" w14:textId="77777777" w:rsidR="008F2BF7" w:rsidRDefault="008F2BF7" w:rsidP="008F2BF7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C6D4D">
        <w:rPr>
          <w:bCs/>
          <w:color w:val="000000"/>
          <w:sz w:val="28"/>
          <w:szCs w:val="28"/>
        </w:rPr>
        <w:t xml:space="preserve">Кореновского городского поселения Кореновского </w:t>
      </w:r>
      <w:r w:rsidR="00CD7C0A">
        <w:rPr>
          <w:bCs/>
          <w:color w:val="000000"/>
          <w:sz w:val="28"/>
          <w:szCs w:val="28"/>
        </w:rPr>
        <w:t xml:space="preserve">муниципального </w:t>
      </w:r>
      <w:r w:rsidRPr="008C6D4D">
        <w:rPr>
          <w:bCs/>
          <w:color w:val="000000"/>
          <w:sz w:val="28"/>
          <w:szCs w:val="28"/>
        </w:rPr>
        <w:t>района</w:t>
      </w:r>
    </w:p>
    <w:p w14:paraId="49AA0285" w14:textId="77777777" w:rsidR="00CD7C0A" w:rsidRPr="008C6D4D" w:rsidRDefault="00CD7C0A" w:rsidP="008F2BF7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</w:p>
    <w:p w14:paraId="1A2F9737" w14:textId="77777777"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9"/>
        <w:gridCol w:w="6991"/>
      </w:tblGrid>
      <w:tr w:rsidR="00953E12" w:rsidRPr="00420E94" w14:paraId="75D1864D" w14:textId="77777777" w:rsidTr="00E80C59">
        <w:trPr>
          <w:trHeight w:val="1130"/>
        </w:trPr>
        <w:tc>
          <w:tcPr>
            <w:tcW w:w="2539" w:type="dxa"/>
            <w:shd w:val="clear" w:color="auto" w:fill="auto"/>
          </w:tcPr>
          <w:p w14:paraId="1DFF109C" w14:textId="77777777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proofErr w:type="spellStart"/>
            <w:r>
              <w:rPr>
                <w:rFonts w:cs="Calibri"/>
                <w:sz w:val="28"/>
                <w:szCs w:val="24"/>
                <w:lang w:eastAsia="ar-SA"/>
              </w:rPr>
              <w:t>Гребенев</w:t>
            </w:r>
            <w:proofErr w:type="spellEnd"/>
          </w:p>
          <w:p w14:paraId="5D2CFB26" w14:textId="77777777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Юрий</w:t>
            </w:r>
          </w:p>
          <w:p w14:paraId="1B2EA1EA" w14:textId="3DDC2271" w:rsidR="00953E12" w:rsidRDefault="00953E12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Николаевич</w:t>
            </w:r>
          </w:p>
        </w:tc>
        <w:tc>
          <w:tcPr>
            <w:tcW w:w="6991" w:type="dxa"/>
            <w:shd w:val="clear" w:color="auto" w:fill="auto"/>
          </w:tcPr>
          <w:p w14:paraId="67063FFC" w14:textId="48E615B8" w:rsidR="00953E12" w:rsidRPr="00761188" w:rsidRDefault="00953E12" w:rsidP="00953E12">
            <w:pPr>
              <w:rPr>
                <w:sz w:val="28"/>
              </w:rPr>
            </w:pPr>
            <w:r w:rsidRPr="00761188">
              <w:rPr>
                <w:sz w:val="28"/>
              </w:rPr>
              <w:t>Заместитель главы</w:t>
            </w:r>
            <w:r>
              <w:rPr>
                <w:sz w:val="28"/>
              </w:rPr>
              <w:t xml:space="preserve"> </w:t>
            </w:r>
            <w:r w:rsidRPr="00761188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  <w:r w:rsidRPr="00761188">
              <w:rPr>
                <w:sz w:val="28"/>
              </w:rPr>
              <w:t>Кореновского муниципального района</w:t>
            </w:r>
            <w:r>
              <w:rPr>
                <w:sz w:val="28"/>
              </w:rPr>
              <w:t xml:space="preserve"> </w:t>
            </w:r>
            <w:r w:rsidRPr="00761188">
              <w:rPr>
                <w:sz w:val="28"/>
              </w:rPr>
              <w:t>Краснодарского края</w:t>
            </w:r>
            <w:r>
              <w:rPr>
                <w:sz w:val="28"/>
              </w:rPr>
              <w:t>; председатель комиссии</w:t>
            </w:r>
          </w:p>
        </w:tc>
      </w:tr>
      <w:tr w:rsidR="00953E12" w:rsidRPr="00420E94" w14:paraId="56C7FDD6" w14:textId="77777777" w:rsidTr="00E80C59">
        <w:trPr>
          <w:trHeight w:val="1130"/>
        </w:trPr>
        <w:tc>
          <w:tcPr>
            <w:tcW w:w="2539" w:type="dxa"/>
            <w:shd w:val="clear" w:color="auto" w:fill="auto"/>
          </w:tcPr>
          <w:p w14:paraId="21ED5077" w14:textId="77777777" w:rsidR="00953E12" w:rsidRPr="00420E94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Капустин</w:t>
            </w:r>
          </w:p>
          <w:p w14:paraId="2834B661" w14:textId="77777777" w:rsidR="00953E12" w:rsidRPr="00420E94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Николай</w:t>
            </w:r>
          </w:p>
          <w:p w14:paraId="09457637" w14:textId="77777777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Андреевич</w:t>
            </w:r>
          </w:p>
          <w:p w14:paraId="68F5BE54" w14:textId="77777777" w:rsidR="00953E12" w:rsidRDefault="00953E12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</w:p>
        </w:tc>
        <w:tc>
          <w:tcPr>
            <w:tcW w:w="6991" w:type="dxa"/>
            <w:shd w:val="clear" w:color="auto" w:fill="auto"/>
          </w:tcPr>
          <w:p w14:paraId="3F2CC27F" w14:textId="77777777" w:rsidR="00953E12" w:rsidRDefault="00953E12" w:rsidP="00953E12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  <w:r w:rsidRPr="00420E94">
              <w:rPr>
                <w:sz w:val="28"/>
                <w:szCs w:val="24"/>
                <w:lang w:eastAsia="en-US"/>
              </w:rPr>
              <w:t>начальник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4"/>
                <w:lang w:eastAsia="en-US"/>
              </w:rPr>
              <w:t>о поселения Кореновского района;</w:t>
            </w:r>
            <w:r w:rsidRPr="00420E94">
              <w:rPr>
                <w:sz w:val="28"/>
                <w:szCs w:val="24"/>
                <w:lang w:eastAsia="en-US"/>
              </w:rPr>
              <w:t xml:space="preserve"> за</w:t>
            </w:r>
            <w:r>
              <w:rPr>
                <w:sz w:val="28"/>
                <w:szCs w:val="24"/>
                <w:lang w:eastAsia="en-US"/>
              </w:rPr>
              <w:t>меститель председателя комиссии</w:t>
            </w:r>
          </w:p>
          <w:p w14:paraId="36939500" w14:textId="0295D3AC" w:rsidR="00E65C6A" w:rsidRPr="00953E12" w:rsidRDefault="00E65C6A" w:rsidP="00953E12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953E12" w:rsidRPr="00420E94" w14:paraId="4433C6EB" w14:textId="77777777" w:rsidTr="00E80C59">
        <w:trPr>
          <w:trHeight w:val="1130"/>
        </w:trPr>
        <w:tc>
          <w:tcPr>
            <w:tcW w:w="2539" w:type="dxa"/>
            <w:shd w:val="clear" w:color="auto" w:fill="auto"/>
          </w:tcPr>
          <w:p w14:paraId="55200CE0" w14:textId="77777777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proofErr w:type="spellStart"/>
            <w:r>
              <w:rPr>
                <w:rFonts w:cs="Calibri"/>
                <w:sz w:val="28"/>
                <w:szCs w:val="24"/>
                <w:lang w:eastAsia="ar-SA"/>
              </w:rPr>
              <w:t>Котович</w:t>
            </w:r>
            <w:proofErr w:type="spellEnd"/>
          </w:p>
          <w:p w14:paraId="499ADE11" w14:textId="77777777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Ксения</w:t>
            </w:r>
          </w:p>
          <w:p w14:paraId="6722634B" w14:textId="55461335" w:rsidR="00953E12" w:rsidRDefault="00953E12" w:rsidP="00953E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Владимировна</w:t>
            </w:r>
          </w:p>
        </w:tc>
        <w:tc>
          <w:tcPr>
            <w:tcW w:w="6991" w:type="dxa"/>
            <w:shd w:val="clear" w:color="auto" w:fill="auto"/>
          </w:tcPr>
          <w:p w14:paraId="332E614C" w14:textId="77777777" w:rsidR="00953E12" w:rsidRDefault="00953E12" w:rsidP="00953E12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ведущий специалист муниципального казенного Кореновского городского поселения Кореновского района «Административно-техническое управление»; секретарь</w:t>
            </w:r>
          </w:p>
          <w:p w14:paraId="2D482803" w14:textId="035F859F" w:rsidR="00E65C6A" w:rsidRPr="00953E12" w:rsidRDefault="00E65C6A" w:rsidP="00953E12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420E94" w:rsidRPr="00420E94" w14:paraId="401ACD24" w14:textId="77777777" w:rsidTr="00E80C59">
        <w:trPr>
          <w:trHeight w:val="284"/>
        </w:trPr>
        <w:tc>
          <w:tcPr>
            <w:tcW w:w="9530" w:type="dxa"/>
            <w:gridSpan w:val="2"/>
            <w:shd w:val="clear" w:color="auto" w:fill="auto"/>
            <w:vAlign w:val="center"/>
          </w:tcPr>
          <w:p w14:paraId="30BE8FEB" w14:textId="77777777" w:rsidR="00A92BB0" w:rsidRPr="00214828" w:rsidRDefault="00A92BB0" w:rsidP="00A92BB0">
            <w:pPr>
              <w:suppressAutoHyphens w:val="0"/>
              <w:jc w:val="center"/>
              <w:rPr>
                <w:sz w:val="22"/>
                <w:szCs w:val="24"/>
                <w:lang w:eastAsia="ar-SA"/>
              </w:rPr>
            </w:pPr>
          </w:p>
          <w:p w14:paraId="19A3E87D" w14:textId="77777777" w:rsidR="008F2BF7" w:rsidRPr="00420E94" w:rsidRDefault="008F2BF7" w:rsidP="00A92BB0">
            <w:pPr>
              <w:suppressAutoHyphens w:val="0"/>
              <w:jc w:val="center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Члены комиссии:</w:t>
            </w:r>
          </w:p>
        </w:tc>
      </w:tr>
      <w:tr w:rsidR="00420E94" w:rsidRPr="00420E94" w14:paraId="222EB653" w14:textId="77777777" w:rsidTr="00E80C59">
        <w:trPr>
          <w:trHeight w:val="843"/>
        </w:trPr>
        <w:tc>
          <w:tcPr>
            <w:tcW w:w="2539" w:type="dxa"/>
            <w:shd w:val="clear" w:color="auto" w:fill="auto"/>
          </w:tcPr>
          <w:p w14:paraId="5F3CADBA" w14:textId="77777777" w:rsidR="008F2BF7" w:rsidRPr="00420E94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Величко</w:t>
            </w:r>
          </w:p>
          <w:p w14:paraId="35E195A2" w14:textId="77777777" w:rsidR="005807E1" w:rsidRPr="00420E94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 xml:space="preserve">Сергей </w:t>
            </w:r>
          </w:p>
          <w:p w14:paraId="15C26E2F" w14:textId="77777777" w:rsidR="00D709F6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Валерьевич</w:t>
            </w:r>
          </w:p>
          <w:p w14:paraId="3C43B90F" w14:textId="70841264" w:rsidR="00755893" w:rsidRPr="00420E94" w:rsidRDefault="00755893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</w:p>
        </w:tc>
        <w:tc>
          <w:tcPr>
            <w:tcW w:w="6991" w:type="dxa"/>
            <w:shd w:val="clear" w:color="auto" w:fill="auto"/>
          </w:tcPr>
          <w:p w14:paraId="34C5C54C" w14:textId="4A566C43" w:rsidR="005807E1" w:rsidRPr="00755893" w:rsidRDefault="008F2BF7" w:rsidP="00755893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начальник муниципального казенного учреждения Кореновского городского поселения Кореновского района «</w:t>
            </w:r>
            <w:r w:rsidR="00A031B3">
              <w:rPr>
                <w:sz w:val="28"/>
                <w:szCs w:val="24"/>
                <w:lang w:eastAsia="ar-SA"/>
              </w:rPr>
              <w:t>Служба спасения</w:t>
            </w:r>
            <w:r w:rsidRPr="00420E94">
              <w:rPr>
                <w:sz w:val="28"/>
                <w:szCs w:val="24"/>
                <w:lang w:eastAsia="ar-SA"/>
              </w:rPr>
              <w:t>»</w:t>
            </w:r>
            <w:r w:rsidR="005F0BDD" w:rsidRPr="00420E94">
              <w:rPr>
                <w:sz w:val="28"/>
                <w:szCs w:val="24"/>
                <w:lang w:eastAsia="ar-SA"/>
              </w:rPr>
              <w:t xml:space="preserve"> (по согласованию)</w:t>
            </w:r>
            <w:r w:rsidRPr="00420E94">
              <w:rPr>
                <w:sz w:val="28"/>
                <w:szCs w:val="24"/>
                <w:lang w:eastAsia="ar-SA"/>
              </w:rPr>
              <w:t>;</w:t>
            </w:r>
          </w:p>
        </w:tc>
      </w:tr>
      <w:tr w:rsidR="00755893" w:rsidRPr="00420E94" w14:paraId="6584CC9D" w14:textId="77777777" w:rsidTr="00E80C59">
        <w:trPr>
          <w:trHeight w:val="843"/>
        </w:trPr>
        <w:tc>
          <w:tcPr>
            <w:tcW w:w="2539" w:type="dxa"/>
            <w:shd w:val="clear" w:color="auto" w:fill="auto"/>
          </w:tcPr>
          <w:p w14:paraId="4A66B01F" w14:textId="77777777" w:rsidR="00755893" w:rsidRDefault="00755893" w:rsidP="007558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proofErr w:type="spellStart"/>
            <w:r>
              <w:rPr>
                <w:rFonts w:cs="Calibri"/>
                <w:sz w:val="28"/>
                <w:szCs w:val="24"/>
                <w:lang w:eastAsia="ar-SA"/>
              </w:rPr>
              <w:t>Чукреева</w:t>
            </w:r>
            <w:proofErr w:type="spellEnd"/>
          </w:p>
          <w:p w14:paraId="607F83B4" w14:textId="77777777" w:rsidR="00755893" w:rsidRDefault="00755893" w:rsidP="007558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Елена</w:t>
            </w:r>
          </w:p>
          <w:p w14:paraId="16EB5598" w14:textId="16EC868E" w:rsidR="00755893" w:rsidRPr="00420E94" w:rsidRDefault="00755893" w:rsidP="007558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Владимировна</w:t>
            </w:r>
          </w:p>
        </w:tc>
        <w:tc>
          <w:tcPr>
            <w:tcW w:w="6991" w:type="dxa"/>
            <w:shd w:val="clear" w:color="auto" w:fill="auto"/>
          </w:tcPr>
          <w:p w14:paraId="2D18D366" w14:textId="77777777" w:rsidR="00755893" w:rsidRDefault="00755893" w:rsidP="00755893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инженер садово-паркового хозяйства автономного учреждения культуры «Кореновский городской парк культуры и </w:t>
            </w:r>
            <w:proofErr w:type="gramStart"/>
            <w:r>
              <w:rPr>
                <w:sz w:val="28"/>
                <w:szCs w:val="24"/>
                <w:lang w:eastAsia="ar-SA"/>
              </w:rPr>
              <w:t>отдыха»(</w:t>
            </w:r>
            <w:proofErr w:type="gramEnd"/>
            <w:r>
              <w:rPr>
                <w:sz w:val="28"/>
                <w:szCs w:val="24"/>
                <w:lang w:eastAsia="ar-SA"/>
              </w:rPr>
              <w:t>по согласованию);</w:t>
            </w:r>
          </w:p>
          <w:p w14:paraId="5D3F6EA6" w14:textId="77777777" w:rsidR="00755893" w:rsidRPr="00420E94" w:rsidRDefault="00755893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</w:tc>
      </w:tr>
      <w:tr w:rsidR="00420E94" w:rsidRPr="00420E94" w14:paraId="572F1AA3" w14:textId="77777777" w:rsidTr="00E80C59">
        <w:trPr>
          <w:trHeight w:val="528"/>
        </w:trPr>
        <w:tc>
          <w:tcPr>
            <w:tcW w:w="2539" w:type="dxa"/>
            <w:shd w:val="clear" w:color="auto" w:fill="auto"/>
          </w:tcPr>
          <w:p w14:paraId="75154D17" w14:textId="77777777" w:rsidR="00B3752C" w:rsidRPr="00420E94" w:rsidRDefault="00B3752C" w:rsidP="00B375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Солошенко</w:t>
            </w:r>
          </w:p>
          <w:p w14:paraId="4D3B5B5F" w14:textId="77777777" w:rsidR="00B3752C" w:rsidRPr="00420E94" w:rsidRDefault="00B3752C" w:rsidP="00B375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Александр Геннадьевич</w:t>
            </w:r>
          </w:p>
        </w:tc>
        <w:tc>
          <w:tcPr>
            <w:tcW w:w="6991" w:type="dxa"/>
            <w:shd w:val="clear" w:color="auto" w:fill="auto"/>
          </w:tcPr>
          <w:p w14:paraId="6083957E" w14:textId="77777777" w:rsidR="00B3752C" w:rsidRDefault="00943714" w:rsidP="00420E94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главный</w:t>
            </w:r>
            <w:r w:rsidR="00B3752C" w:rsidRPr="00420E94">
              <w:rPr>
                <w:sz w:val="28"/>
                <w:szCs w:val="24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792D3AA1" w14:textId="77777777" w:rsidR="0027530A" w:rsidRPr="00420E94" w:rsidRDefault="0027530A" w:rsidP="00420E94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</w:tc>
      </w:tr>
      <w:tr w:rsidR="00E80C59" w:rsidRPr="00420E94" w14:paraId="5E952C2B" w14:textId="77777777" w:rsidTr="00E80C59">
        <w:trPr>
          <w:trHeight w:val="841"/>
        </w:trPr>
        <w:tc>
          <w:tcPr>
            <w:tcW w:w="2539" w:type="dxa"/>
            <w:shd w:val="clear" w:color="auto" w:fill="auto"/>
          </w:tcPr>
          <w:p w14:paraId="592E817F" w14:textId="4C6E3886" w:rsidR="00E80C59" w:rsidRPr="00420E94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С</w:t>
            </w:r>
            <w:r>
              <w:rPr>
                <w:rFonts w:cs="Calibri"/>
                <w:sz w:val="28"/>
                <w:szCs w:val="24"/>
                <w:lang w:eastAsia="ar-SA"/>
              </w:rPr>
              <w:t>кляров</w:t>
            </w:r>
          </w:p>
          <w:p w14:paraId="06F3CB1D" w14:textId="2DE373D6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А</w:t>
            </w:r>
            <w:r>
              <w:rPr>
                <w:rFonts w:cs="Calibri"/>
                <w:sz w:val="28"/>
                <w:szCs w:val="24"/>
                <w:lang w:eastAsia="ar-SA"/>
              </w:rPr>
              <w:t>ртем</w:t>
            </w:r>
            <w:r w:rsidRPr="00420E94">
              <w:rPr>
                <w:rFonts w:cs="Calibri"/>
                <w:sz w:val="28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8"/>
                <w:szCs w:val="24"/>
                <w:lang w:eastAsia="ar-SA"/>
              </w:rPr>
              <w:t>Владимирович</w:t>
            </w:r>
          </w:p>
        </w:tc>
        <w:tc>
          <w:tcPr>
            <w:tcW w:w="6991" w:type="dxa"/>
            <w:shd w:val="clear" w:color="auto" w:fill="auto"/>
          </w:tcPr>
          <w:p w14:paraId="7A63CEAA" w14:textId="77777777" w:rsidR="00E80C59" w:rsidRDefault="00E80C59" w:rsidP="00E80C59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главный</w:t>
            </w:r>
            <w:r w:rsidRPr="00420E94">
              <w:rPr>
                <w:sz w:val="28"/>
                <w:szCs w:val="24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51C3C624" w14:textId="66D4523D" w:rsidR="00E80C59" w:rsidRPr="00420E94" w:rsidRDefault="00E80C59" w:rsidP="00E80C59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</w:tc>
      </w:tr>
      <w:tr w:rsidR="00E80C59" w:rsidRPr="00420E94" w14:paraId="265B5FC4" w14:textId="77777777" w:rsidTr="00E80C59">
        <w:trPr>
          <w:trHeight w:val="841"/>
        </w:trPr>
        <w:tc>
          <w:tcPr>
            <w:tcW w:w="2539" w:type="dxa"/>
            <w:shd w:val="clear" w:color="auto" w:fill="auto"/>
          </w:tcPr>
          <w:p w14:paraId="451DCBA3" w14:textId="77777777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Еременко</w:t>
            </w:r>
          </w:p>
          <w:p w14:paraId="2319FFB0" w14:textId="77777777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Александр</w:t>
            </w:r>
          </w:p>
          <w:p w14:paraId="3772C3C0" w14:textId="77777777" w:rsidR="00E80C59" w:rsidRPr="00420E94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 xml:space="preserve">Михайлович  </w:t>
            </w:r>
          </w:p>
        </w:tc>
        <w:tc>
          <w:tcPr>
            <w:tcW w:w="6991" w:type="dxa"/>
            <w:shd w:val="clear" w:color="auto" w:fill="auto"/>
          </w:tcPr>
          <w:p w14:paraId="48CC7B29" w14:textId="77777777" w:rsidR="00E80C59" w:rsidRDefault="00E80C59" w:rsidP="00E80C59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директор муниципального казенного учреждения Кореновского городского посел</w:t>
            </w:r>
            <w:r>
              <w:rPr>
                <w:sz w:val="28"/>
                <w:szCs w:val="24"/>
                <w:lang w:eastAsia="ar-SA"/>
              </w:rPr>
              <w:t xml:space="preserve">ения </w:t>
            </w:r>
            <w:proofErr w:type="gramStart"/>
            <w:r>
              <w:rPr>
                <w:sz w:val="28"/>
                <w:szCs w:val="24"/>
                <w:lang w:eastAsia="ar-SA"/>
              </w:rPr>
              <w:t>Кореновского  муниципального</w:t>
            </w:r>
            <w:proofErr w:type="gramEnd"/>
            <w:r>
              <w:rPr>
                <w:sz w:val="28"/>
                <w:szCs w:val="24"/>
                <w:lang w:eastAsia="ar-SA"/>
              </w:rPr>
              <w:t xml:space="preserve"> района Краснодарского края «Уютный город</w:t>
            </w:r>
            <w:r w:rsidRPr="00420E94">
              <w:rPr>
                <w:sz w:val="28"/>
                <w:szCs w:val="24"/>
                <w:lang w:eastAsia="ar-SA"/>
              </w:rPr>
              <w:t>» (по согласованию);</w:t>
            </w:r>
          </w:p>
          <w:p w14:paraId="679DA8A3" w14:textId="77777777" w:rsidR="00E80C59" w:rsidRPr="00420E94" w:rsidRDefault="00E80C59" w:rsidP="00E80C59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</w:tc>
      </w:tr>
      <w:tr w:rsidR="00E80C59" w:rsidRPr="00420E94" w14:paraId="488AB51A" w14:textId="77777777" w:rsidTr="00E80C59">
        <w:trPr>
          <w:trHeight w:val="841"/>
        </w:trPr>
        <w:tc>
          <w:tcPr>
            <w:tcW w:w="2539" w:type="dxa"/>
            <w:shd w:val="clear" w:color="auto" w:fill="auto"/>
          </w:tcPr>
          <w:p w14:paraId="1A75A0EC" w14:textId="77777777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proofErr w:type="spellStart"/>
            <w:r>
              <w:rPr>
                <w:rFonts w:cs="Calibri"/>
                <w:sz w:val="28"/>
                <w:szCs w:val="24"/>
                <w:lang w:eastAsia="ar-SA"/>
              </w:rPr>
              <w:t>Реус</w:t>
            </w:r>
            <w:proofErr w:type="spellEnd"/>
          </w:p>
          <w:p w14:paraId="2DAB327C" w14:textId="77777777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Сергей</w:t>
            </w:r>
          </w:p>
          <w:p w14:paraId="1BBC9418" w14:textId="77777777" w:rsidR="00E80C59" w:rsidRDefault="00E80C59" w:rsidP="00E80C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Анатольевич</w:t>
            </w:r>
          </w:p>
        </w:tc>
        <w:tc>
          <w:tcPr>
            <w:tcW w:w="6991" w:type="dxa"/>
            <w:shd w:val="clear" w:color="auto" w:fill="auto"/>
          </w:tcPr>
          <w:p w14:paraId="2C8A166A" w14:textId="77777777" w:rsidR="00E80C59" w:rsidRPr="00943714" w:rsidRDefault="00E80C59" w:rsidP="00E80C59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943714">
              <w:rPr>
                <w:rFonts w:cs="Arial"/>
                <w:sz w:val="28"/>
                <w:szCs w:val="28"/>
                <w:lang w:eastAsia="ar-SA"/>
              </w:rPr>
              <w:t xml:space="preserve">директор муниципального казенного учреждения Кореновского городского </w:t>
            </w:r>
            <w:r w:rsidRPr="00943714">
              <w:rPr>
                <w:sz w:val="28"/>
                <w:szCs w:val="28"/>
                <w:lang w:eastAsia="ar-SA"/>
              </w:rPr>
              <w:t>поселения Кореновского муниципального района Краснодарского края «Центр Озеленения»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4"/>
                <w:lang w:eastAsia="ar-SA"/>
              </w:rPr>
              <w:t>(по согласованию).</w:t>
            </w:r>
          </w:p>
        </w:tc>
      </w:tr>
    </w:tbl>
    <w:p w14:paraId="0C52830F" w14:textId="77777777" w:rsidR="00B3752C" w:rsidRDefault="00B3752C" w:rsidP="008F2BF7">
      <w:pPr>
        <w:suppressAutoHyphens w:val="0"/>
        <w:jc w:val="both"/>
        <w:rPr>
          <w:color w:val="000000"/>
          <w:sz w:val="28"/>
          <w:szCs w:val="28"/>
          <w:lang w:eastAsia="en-US"/>
        </w:rPr>
      </w:pPr>
    </w:p>
    <w:p w14:paraId="214E62EE" w14:textId="77777777" w:rsidR="00C44E6F" w:rsidRDefault="00C44E6F" w:rsidP="008F2BF7">
      <w:pPr>
        <w:suppressAutoHyphens w:val="0"/>
        <w:jc w:val="both"/>
        <w:rPr>
          <w:color w:val="000000"/>
          <w:sz w:val="28"/>
          <w:szCs w:val="28"/>
          <w:lang w:eastAsia="en-US"/>
        </w:rPr>
      </w:pPr>
    </w:p>
    <w:p w14:paraId="547A9D68" w14:textId="77777777" w:rsidR="00F16828" w:rsidRPr="00F16828" w:rsidRDefault="00C52D65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F16828" w:rsidRPr="00F16828">
        <w:rPr>
          <w:rFonts w:eastAsia="Calibri"/>
          <w:sz w:val="28"/>
          <w:szCs w:val="28"/>
          <w:lang w:eastAsia="en-US"/>
        </w:rPr>
        <w:t>ачальник отдела жилищно-коммунального</w:t>
      </w:r>
    </w:p>
    <w:p w14:paraId="7EF57924" w14:textId="77777777" w:rsidR="00F16828" w:rsidRPr="00F16828" w:rsidRDefault="00F16828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>хозяйства, благоустройства и транспорта</w:t>
      </w:r>
    </w:p>
    <w:p w14:paraId="2A355C88" w14:textId="77777777" w:rsidR="00F16828" w:rsidRPr="00F16828" w:rsidRDefault="00F16828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>администрации Кореновского городского</w:t>
      </w:r>
    </w:p>
    <w:p w14:paraId="5C2B8A06" w14:textId="77777777" w:rsidR="00FF6A8E" w:rsidRDefault="00F16828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>поселения Кореновского</w:t>
      </w:r>
      <w:r w:rsidR="00FF6A8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F6A8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F16828">
        <w:rPr>
          <w:rFonts w:eastAsia="Calibri"/>
          <w:sz w:val="28"/>
          <w:szCs w:val="28"/>
          <w:lang w:eastAsia="en-US"/>
        </w:rPr>
        <w:t xml:space="preserve"> района</w:t>
      </w:r>
      <w:proofErr w:type="gramEnd"/>
      <w:r w:rsidRPr="00F16828">
        <w:rPr>
          <w:rFonts w:eastAsia="Calibri"/>
          <w:sz w:val="28"/>
          <w:szCs w:val="28"/>
          <w:lang w:eastAsia="en-US"/>
        </w:rPr>
        <w:t xml:space="preserve"> </w:t>
      </w:r>
    </w:p>
    <w:p w14:paraId="0D5AE000" w14:textId="2016E7BF" w:rsidR="008F2BF7" w:rsidRDefault="00FF6A8E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="00F16828" w:rsidRPr="00F16828">
        <w:rPr>
          <w:rFonts w:eastAsia="Calibri"/>
          <w:sz w:val="28"/>
          <w:szCs w:val="28"/>
          <w:lang w:eastAsia="en-US"/>
        </w:rPr>
        <w:t xml:space="preserve">  </w:t>
      </w:r>
      <w:r w:rsidR="00101B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="00101B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E4312C">
        <w:rPr>
          <w:rFonts w:eastAsia="Calibri"/>
          <w:sz w:val="28"/>
          <w:szCs w:val="28"/>
          <w:lang w:eastAsia="en-US"/>
        </w:rPr>
        <w:t xml:space="preserve">    </w:t>
      </w:r>
      <w:r w:rsidR="00DE0B21">
        <w:rPr>
          <w:rFonts w:eastAsia="Calibri"/>
          <w:sz w:val="28"/>
          <w:szCs w:val="28"/>
          <w:lang w:eastAsia="en-US"/>
        </w:rPr>
        <w:t>Н.А</w:t>
      </w:r>
      <w:r w:rsidR="00101B55">
        <w:rPr>
          <w:rFonts w:eastAsia="Calibri"/>
          <w:sz w:val="28"/>
          <w:szCs w:val="28"/>
          <w:lang w:eastAsia="en-US"/>
        </w:rPr>
        <w:t xml:space="preserve">. </w:t>
      </w:r>
      <w:r w:rsidR="00DE0B21">
        <w:rPr>
          <w:rFonts w:eastAsia="Calibri"/>
          <w:sz w:val="28"/>
          <w:szCs w:val="28"/>
          <w:lang w:eastAsia="en-US"/>
        </w:rPr>
        <w:t>Капустин</w:t>
      </w:r>
    </w:p>
    <w:p w14:paraId="72500EFA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045B88C1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469A185F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20A5E090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16A4A4F2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455886F8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703EB4A1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30A46AD7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2EA398BE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5527744F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65A5D8E2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267E3C4E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53DC4CE2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457E5E0E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1BEB24C4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26EE3956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1C1A72AF" w14:textId="77777777" w:rsidR="00D709F6" w:rsidRDefault="00D709F6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065B7A4C" w14:textId="5589C4C3" w:rsidR="00D709F6" w:rsidRPr="00C6222F" w:rsidRDefault="00D709F6" w:rsidP="00A7068F">
      <w:pPr>
        <w:rPr>
          <w:color w:val="000000"/>
          <w:sz w:val="28"/>
          <w:szCs w:val="28"/>
          <w:lang w:eastAsia="en-US"/>
        </w:rPr>
      </w:pPr>
      <w:bookmarkStart w:id="1" w:name="_GoBack"/>
      <w:bookmarkEnd w:id="1"/>
    </w:p>
    <w:sectPr w:rsidR="00D709F6" w:rsidRPr="00C6222F" w:rsidSect="001D0055">
      <w:headerReference w:type="default" r:id="rId10"/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1EF15" w14:textId="77777777" w:rsidR="00C11273" w:rsidRDefault="00C11273" w:rsidP="00F1662F">
      <w:r>
        <w:separator/>
      </w:r>
    </w:p>
  </w:endnote>
  <w:endnote w:type="continuationSeparator" w:id="0">
    <w:p w14:paraId="4B4964EB" w14:textId="77777777" w:rsidR="00C11273" w:rsidRDefault="00C11273" w:rsidP="00F1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C58" w14:textId="77777777" w:rsidR="00C11273" w:rsidRDefault="00C11273" w:rsidP="00F1662F">
      <w:r>
        <w:separator/>
      </w:r>
    </w:p>
  </w:footnote>
  <w:footnote w:type="continuationSeparator" w:id="0">
    <w:p w14:paraId="768AFBBB" w14:textId="77777777" w:rsidR="00C11273" w:rsidRDefault="00C11273" w:rsidP="00F16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D805F" w14:textId="77777777" w:rsidR="00896977" w:rsidRPr="00896977" w:rsidRDefault="0099076E" w:rsidP="00896977">
    <w:pPr>
      <w:pStyle w:val="af2"/>
      <w:jc w:val="center"/>
      <w:rPr>
        <w:sz w:val="28"/>
      </w:rPr>
    </w:pPr>
    <w:r w:rsidRPr="00896977">
      <w:rPr>
        <w:sz w:val="28"/>
      </w:rPr>
      <w:fldChar w:fldCharType="begin"/>
    </w:r>
    <w:r w:rsidR="00896977" w:rsidRPr="00896977">
      <w:rPr>
        <w:sz w:val="28"/>
      </w:rPr>
      <w:instrText>PAGE   \* MERGEFORMAT</w:instrText>
    </w:r>
    <w:r w:rsidRPr="00896977">
      <w:rPr>
        <w:sz w:val="28"/>
      </w:rPr>
      <w:fldChar w:fldCharType="separate"/>
    </w:r>
    <w:r w:rsidR="00C44E6F">
      <w:rPr>
        <w:noProof/>
        <w:sz w:val="28"/>
      </w:rPr>
      <w:t>2</w:t>
    </w:r>
    <w:r w:rsidRPr="00896977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5AC21" w14:textId="77777777" w:rsidR="00D709F6" w:rsidRPr="001D0055" w:rsidRDefault="00D709F6" w:rsidP="003C278B">
    <w:pPr>
      <w:pStyle w:val="af2"/>
      <w:jc w:val="center"/>
      <w:rPr>
        <w:sz w:val="28"/>
        <w:szCs w:val="28"/>
      </w:rPr>
    </w:pPr>
    <w:r w:rsidRPr="001D0055">
      <w:rPr>
        <w:sz w:val="28"/>
        <w:szCs w:val="28"/>
      </w:rPr>
      <w:fldChar w:fldCharType="begin"/>
    </w:r>
    <w:r w:rsidRPr="001D0055">
      <w:rPr>
        <w:sz w:val="28"/>
        <w:szCs w:val="28"/>
      </w:rPr>
      <w:instrText>PAGE   \* MERGEFORMAT</w:instrText>
    </w:r>
    <w:r w:rsidRPr="001D0055">
      <w:rPr>
        <w:sz w:val="28"/>
        <w:szCs w:val="28"/>
      </w:rPr>
      <w:fldChar w:fldCharType="separate"/>
    </w:r>
    <w:r w:rsidR="00C44E6F">
      <w:rPr>
        <w:noProof/>
        <w:sz w:val="28"/>
        <w:szCs w:val="28"/>
      </w:rPr>
      <w:t>2</w:t>
    </w:r>
    <w:r w:rsidRPr="001D005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6D7A83"/>
    <w:multiLevelType w:val="hybridMultilevel"/>
    <w:tmpl w:val="03DC7E64"/>
    <w:lvl w:ilvl="0" w:tplc="5E880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C7"/>
    <w:rsid w:val="00001764"/>
    <w:rsid w:val="00003971"/>
    <w:rsid w:val="00005569"/>
    <w:rsid w:val="00013889"/>
    <w:rsid w:val="000156BE"/>
    <w:rsid w:val="00016374"/>
    <w:rsid w:val="00017E0A"/>
    <w:rsid w:val="00023E9F"/>
    <w:rsid w:val="000241ED"/>
    <w:rsid w:val="000252F9"/>
    <w:rsid w:val="00025B42"/>
    <w:rsid w:val="000273A9"/>
    <w:rsid w:val="00027A11"/>
    <w:rsid w:val="000320AD"/>
    <w:rsid w:val="00033456"/>
    <w:rsid w:val="00033CF4"/>
    <w:rsid w:val="00034DFE"/>
    <w:rsid w:val="000350F7"/>
    <w:rsid w:val="00040471"/>
    <w:rsid w:val="000408CF"/>
    <w:rsid w:val="00041A51"/>
    <w:rsid w:val="00042022"/>
    <w:rsid w:val="00042DB6"/>
    <w:rsid w:val="0004353D"/>
    <w:rsid w:val="00043898"/>
    <w:rsid w:val="000447B6"/>
    <w:rsid w:val="000511DF"/>
    <w:rsid w:val="00052931"/>
    <w:rsid w:val="00055995"/>
    <w:rsid w:val="00062D29"/>
    <w:rsid w:val="00063236"/>
    <w:rsid w:val="00063AED"/>
    <w:rsid w:val="00063D82"/>
    <w:rsid w:val="0006641D"/>
    <w:rsid w:val="000671C7"/>
    <w:rsid w:val="000715E9"/>
    <w:rsid w:val="0007253E"/>
    <w:rsid w:val="0007649B"/>
    <w:rsid w:val="00076916"/>
    <w:rsid w:val="0007732A"/>
    <w:rsid w:val="00077E57"/>
    <w:rsid w:val="00080782"/>
    <w:rsid w:val="000813AA"/>
    <w:rsid w:val="000846EF"/>
    <w:rsid w:val="00085352"/>
    <w:rsid w:val="00085715"/>
    <w:rsid w:val="00085EAA"/>
    <w:rsid w:val="00086ED6"/>
    <w:rsid w:val="000875BB"/>
    <w:rsid w:val="00087945"/>
    <w:rsid w:val="00087BD0"/>
    <w:rsid w:val="00092A68"/>
    <w:rsid w:val="00092B99"/>
    <w:rsid w:val="00094E01"/>
    <w:rsid w:val="00095F60"/>
    <w:rsid w:val="000A32DB"/>
    <w:rsid w:val="000A4A87"/>
    <w:rsid w:val="000A4ACB"/>
    <w:rsid w:val="000A501B"/>
    <w:rsid w:val="000A660B"/>
    <w:rsid w:val="000A6974"/>
    <w:rsid w:val="000B1372"/>
    <w:rsid w:val="000B67A2"/>
    <w:rsid w:val="000B7816"/>
    <w:rsid w:val="000C2423"/>
    <w:rsid w:val="000C421C"/>
    <w:rsid w:val="000C5EF5"/>
    <w:rsid w:val="000D23F2"/>
    <w:rsid w:val="000D2CFA"/>
    <w:rsid w:val="000D3673"/>
    <w:rsid w:val="000D38D6"/>
    <w:rsid w:val="000D48D8"/>
    <w:rsid w:val="000D6E05"/>
    <w:rsid w:val="000E13E4"/>
    <w:rsid w:val="000E2462"/>
    <w:rsid w:val="000E6004"/>
    <w:rsid w:val="000E6BA1"/>
    <w:rsid w:val="000F01D5"/>
    <w:rsid w:val="000F041B"/>
    <w:rsid w:val="000F1128"/>
    <w:rsid w:val="000F1662"/>
    <w:rsid w:val="000F1753"/>
    <w:rsid w:val="000F3095"/>
    <w:rsid w:val="000F4C83"/>
    <w:rsid w:val="00101B55"/>
    <w:rsid w:val="00102C14"/>
    <w:rsid w:val="00102E43"/>
    <w:rsid w:val="0010313C"/>
    <w:rsid w:val="0010414E"/>
    <w:rsid w:val="001054C2"/>
    <w:rsid w:val="00106B51"/>
    <w:rsid w:val="001105AE"/>
    <w:rsid w:val="0011116C"/>
    <w:rsid w:val="001115AB"/>
    <w:rsid w:val="0011183E"/>
    <w:rsid w:val="00112FFF"/>
    <w:rsid w:val="001133D6"/>
    <w:rsid w:val="00113DA9"/>
    <w:rsid w:val="00114A7B"/>
    <w:rsid w:val="001155C3"/>
    <w:rsid w:val="00122E57"/>
    <w:rsid w:val="001257D1"/>
    <w:rsid w:val="00127541"/>
    <w:rsid w:val="0013028A"/>
    <w:rsid w:val="001313B8"/>
    <w:rsid w:val="0013203C"/>
    <w:rsid w:val="0013419D"/>
    <w:rsid w:val="00140AED"/>
    <w:rsid w:val="00142EC5"/>
    <w:rsid w:val="00146EA6"/>
    <w:rsid w:val="00150CBF"/>
    <w:rsid w:val="0015227E"/>
    <w:rsid w:val="00153342"/>
    <w:rsid w:val="001551C1"/>
    <w:rsid w:val="0015772E"/>
    <w:rsid w:val="00160FE7"/>
    <w:rsid w:val="00163E8A"/>
    <w:rsid w:val="00164FA7"/>
    <w:rsid w:val="00165886"/>
    <w:rsid w:val="00166DD7"/>
    <w:rsid w:val="0016703C"/>
    <w:rsid w:val="00167A6A"/>
    <w:rsid w:val="00167EA9"/>
    <w:rsid w:val="00172362"/>
    <w:rsid w:val="001727A7"/>
    <w:rsid w:val="00173398"/>
    <w:rsid w:val="00175E96"/>
    <w:rsid w:val="00176205"/>
    <w:rsid w:val="001778C5"/>
    <w:rsid w:val="001803E0"/>
    <w:rsid w:val="0018150E"/>
    <w:rsid w:val="001901D5"/>
    <w:rsid w:val="00193D9B"/>
    <w:rsid w:val="00194B73"/>
    <w:rsid w:val="00194C83"/>
    <w:rsid w:val="00194E4F"/>
    <w:rsid w:val="00197101"/>
    <w:rsid w:val="001A2FFD"/>
    <w:rsid w:val="001B543B"/>
    <w:rsid w:val="001C1F1B"/>
    <w:rsid w:val="001C254A"/>
    <w:rsid w:val="001C272A"/>
    <w:rsid w:val="001C3D35"/>
    <w:rsid w:val="001C5735"/>
    <w:rsid w:val="001C7E2B"/>
    <w:rsid w:val="001D0055"/>
    <w:rsid w:val="001D0FF1"/>
    <w:rsid w:val="001D1001"/>
    <w:rsid w:val="001D11F4"/>
    <w:rsid w:val="001D2E29"/>
    <w:rsid w:val="001D3068"/>
    <w:rsid w:val="001D6B02"/>
    <w:rsid w:val="001D73DB"/>
    <w:rsid w:val="001E1F8E"/>
    <w:rsid w:val="001E3F05"/>
    <w:rsid w:val="001E71E8"/>
    <w:rsid w:val="001E7351"/>
    <w:rsid w:val="001E782C"/>
    <w:rsid w:val="001E7859"/>
    <w:rsid w:val="001E7CAC"/>
    <w:rsid w:val="001F2DFD"/>
    <w:rsid w:val="001F2EAF"/>
    <w:rsid w:val="001F61F5"/>
    <w:rsid w:val="002050A5"/>
    <w:rsid w:val="00205BB2"/>
    <w:rsid w:val="002072C4"/>
    <w:rsid w:val="00207F47"/>
    <w:rsid w:val="0021449A"/>
    <w:rsid w:val="00214828"/>
    <w:rsid w:val="00215F90"/>
    <w:rsid w:val="002168FE"/>
    <w:rsid w:val="00217FC4"/>
    <w:rsid w:val="00222B21"/>
    <w:rsid w:val="00224A98"/>
    <w:rsid w:val="00225504"/>
    <w:rsid w:val="00226AED"/>
    <w:rsid w:val="002343DE"/>
    <w:rsid w:val="00235B08"/>
    <w:rsid w:val="00235E0A"/>
    <w:rsid w:val="00241C98"/>
    <w:rsid w:val="00243C49"/>
    <w:rsid w:val="002453A8"/>
    <w:rsid w:val="002453E0"/>
    <w:rsid w:val="00245C68"/>
    <w:rsid w:val="002501E0"/>
    <w:rsid w:val="002504E3"/>
    <w:rsid w:val="00251751"/>
    <w:rsid w:val="0025277F"/>
    <w:rsid w:val="00254492"/>
    <w:rsid w:val="002544D3"/>
    <w:rsid w:val="00254B21"/>
    <w:rsid w:val="00257268"/>
    <w:rsid w:val="002601C4"/>
    <w:rsid w:val="00261D8C"/>
    <w:rsid w:val="0026226D"/>
    <w:rsid w:val="00263456"/>
    <w:rsid w:val="0026636D"/>
    <w:rsid w:val="002678E1"/>
    <w:rsid w:val="00267D02"/>
    <w:rsid w:val="0027530A"/>
    <w:rsid w:val="00276019"/>
    <w:rsid w:val="002760DE"/>
    <w:rsid w:val="00284A82"/>
    <w:rsid w:val="002906CB"/>
    <w:rsid w:val="00291957"/>
    <w:rsid w:val="002A242A"/>
    <w:rsid w:val="002A56BC"/>
    <w:rsid w:val="002A5ED9"/>
    <w:rsid w:val="002A6BFE"/>
    <w:rsid w:val="002A7306"/>
    <w:rsid w:val="002A7E6D"/>
    <w:rsid w:val="002B4FE2"/>
    <w:rsid w:val="002B6889"/>
    <w:rsid w:val="002B7B44"/>
    <w:rsid w:val="002C2A5C"/>
    <w:rsid w:val="002C3156"/>
    <w:rsid w:val="002C33ED"/>
    <w:rsid w:val="002C4BD1"/>
    <w:rsid w:val="002C51A1"/>
    <w:rsid w:val="002C5FE9"/>
    <w:rsid w:val="002D1C12"/>
    <w:rsid w:val="002D1C40"/>
    <w:rsid w:val="002D23D2"/>
    <w:rsid w:val="002D38A3"/>
    <w:rsid w:val="002D7224"/>
    <w:rsid w:val="002E1151"/>
    <w:rsid w:val="002E4F6B"/>
    <w:rsid w:val="002E56C6"/>
    <w:rsid w:val="002F1247"/>
    <w:rsid w:val="002F1842"/>
    <w:rsid w:val="002F1E40"/>
    <w:rsid w:val="002F235F"/>
    <w:rsid w:val="002F7932"/>
    <w:rsid w:val="00300746"/>
    <w:rsid w:val="00301256"/>
    <w:rsid w:val="00302952"/>
    <w:rsid w:val="00306C56"/>
    <w:rsid w:val="003108BF"/>
    <w:rsid w:val="0031095A"/>
    <w:rsid w:val="00311983"/>
    <w:rsid w:val="00311D0B"/>
    <w:rsid w:val="00312269"/>
    <w:rsid w:val="003135E5"/>
    <w:rsid w:val="00314828"/>
    <w:rsid w:val="00315234"/>
    <w:rsid w:val="00315959"/>
    <w:rsid w:val="003163BF"/>
    <w:rsid w:val="003178A8"/>
    <w:rsid w:val="003214EE"/>
    <w:rsid w:val="00322A3B"/>
    <w:rsid w:val="00322C2E"/>
    <w:rsid w:val="0032306D"/>
    <w:rsid w:val="00324E1B"/>
    <w:rsid w:val="0033115B"/>
    <w:rsid w:val="003330F0"/>
    <w:rsid w:val="00335CED"/>
    <w:rsid w:val="003402B8"/>
    <w:rsid w:val="00342099"/>
    <w:rsid w:val="00344FC7"/>
    <w:rsid w:val="003474FE"/>
    <w:rsid w:val="00350F8C"/>
    <w:rsid w:val="00352E4B"/>
    <w:rsid w:val="003561E5"/>
    <w:rsid w:val="0035731D"/>
    <w:rsid w:val="0036236A"/>
    <w:rsid w:val="00363AA7"/>
    <w:rsid w:val="00364C26"/>
    <w:rsid w:val="00366B56"/>
    <w:rsid w:val="00367CA1"/>
    <w:rsid w:val="00367EFA"/>
    <w:rsid w:val="003716A2"/>
    <w:rsid w:val="003747AD"/>
    <w:rsid w:val="00382802"/>
    <w:rsid w:val="003828E5"/>
    <w:rsid w:val="00382968"/>
    <w:rsid w:val="003845C2"/>
    <w:rsid w:val="0038524B"/>
    <w:rsid w:val="0038549B"/>
    <w:rsid w:val="00386BCD"/>
    <w:rsid w:val="00387181"/>
    <w:rsid w:val="0039028B"/>
    <w:rsid w:val="0039183E"/>
    <w:rsid w:val="00393488"/>
    <w:rsid w:val="003962D7"/>
    <w:rsid w:val="00396D70"/>
    <w:rsid w:val="00396FC5"/>
    <w:rsid w:val="00397452"/>
    <w:rsid w:val="003A4063"/>
    <w:rsid w:val="003A7078"/>
    <w:rsid w:val="003A7EC5"/>
    <w:rsid w:val="003B34A7"/>
    <w:rsid w:val="003B4733"/>
    <w:rsid w:val="003B6032"/>
    <w:rsid w:val="003B620C"/>
    <w:rsid w:val="003C09D4"/>
    <w:rsid w:val="003C11E5"/>
    <w:rsid w:val="003C13A8"/>
    <w:rsid w:val="003C2E3C"/>
    <w:rsid w:val="003C3C5A"/>
    <w:rsid w:val="003D1A81"/>
    <w:rsid w:val="003D2355"/>
    <w:rsid w:val="003D353B"/>
    <w:rsid w:val="003D4117"/>
    <w:rsid w:val="003D6552"/>
    <w:rsid w:val="003D6FC2"/>
    <w:rsid w:val="003D7003"/>
    <w:rsid w:val="003E0DA5"/>
    <w:rsid w:val="003E0DB1"/>
    <w:rsid w:val="003E13DD"/>
    <w:rsid w:val="003E2F46"/>
    <w:rsid w:val="003E32A6"/>
    <w:rsid w:val="003E3656"/>
    <w:rsid w:val="003E38F7"/>
    <w:rsid w:val="003E3C7B"/>
    <w:rsid w:val="003E4A8A"/>
    <w:rsid w:val="003E7812"/>
    <w:rsid w:val="003F0399"/>
    <w:rsid w:val="003F0C76"/>
    <w:rsid w:val="003F328A"/>
    <w:rsid w:val="003F41FD"/>
    <w:rsid w:val="003F46B0"/>
    <w:rsid w:val="003F4A40"/>
    <w:rsid w:val="003F4D18"/>
    <w:rsid w:val="003F5F6B"/>
    <w:rsid w:val="0040470C"/>
    <w:rsid w:val="00407642"/>
    <w:rsid w:val="00410D8E"/>
    <w:rsid w:val="00410E94"/>
    <w:rsid w:val="00411605"/>
    <w:rsid w:val="00411A85"/>
    <w:rsid w:val="00412FB8"/>
    <w:rsid w:val="00414FC3"/>
    <w:rsid w:val="00415BF8"/>
    <w:rsid w:val="0041662F"/>
    <w:rsid w:val="00417010"/>
    <w:rsid w:val="00420796"/>
    <w:rsid w:val="00420E94"/>
    <w:rsid w:val="004213ED"/>
    <w:rsid w:val="00422B88"/>
    <w:rsid w:val="00425D28"/>
    <w:rsid w:val="00425FA9"/>
    <w:rsid w:val="004332F4"/>
    <w:rsid w:val="0043349D"/>
    <w:rsid w:val="00435DBA"/>
    <w:rsid w:val="0044230F"/>
    <w:rsid w:val="00442530"/>
    <w:rsid w:val="00442C23"/>
    <w:rsid w:val="0044342A"/>
    <w:rsid w:val="00446508"/>
    <w:rsid w:val="00447665"/>
    <w:rsid w:val="00455E47"/>
    <w:rsid w:val="00457751"/>
    <w:rsid w:val="00460C7A"/>
    <w:rsid w:val="00465345"/>
    <w:rsid w:val="00465998"/>
    <w:rsid w:val="004704A4"/>
    <w:rsid w:val="004717F7"/>
    <w:rsid w:val="0047248E"/>
    <w:rsid w:val="00473B08"/>
    <w:rsid w:val="00473DC9"/>
    <w:rsid w:val="00473DEB"/>
    <w:rsid w:val="00476D19"/>
    <w:rsid w:val="00480E87"/>
    <w:rsid w:val="0048416F"/>
    <w:rsid w:val="0048618C"/>
    <w:rsid w:val="00486F85"/>
    <w:rsid w:val="00487B58"/>
    <w:rsid w:val="0049354A"/>
    <w:rsid w:val="00494766"/>
    <w:rsid w:val="00494BBD"/>
    <w:rsid w:val="00495138"/>
    <w:rsid w:val="0049534A"/>
    <w:rsid w:val="00495C3E"/>
    <w:rsid w:val="004A2A7C"/>
    <w:rsid w:val="004A3F96"/>
    <w:rsid w:val="004A609E"/>
    <w:rsid w:val="004A7B7B"/>
    <w:rsid w:val="004B2448"/>
    <w:rsid w:val="004B3ADC"/>
    <w:rsid w:val="004C0525"/>
    <w:rsid w:val="004C1539"/>
    <w:rsid w:val="004C26F8"/>
    <w:rsid w:val="004C3192"/>
    <w:rsid w:val="004C3FA9"/>
    <w:rsid w:val="004C6A52"/>
    <w:rsid w:val="004D15F2"/>
    <w:rsid w:val="004D1C12"/>
    <w:rsid w:val="004D6D1B"/>
    <w:rsid w:val="004D71BA"/>
    <w:rsid w:val="004D78BA"/>
    <w:rsid w:val="004E085D"/>
    <w:rsid w:val="004E303E"/>
    <w:rsid w:val="004E3D09"/>
    <w:rsid w:val="004E7F71"/>
    <w:rsid w:val="004F052C"/>
    <w:rsid w:val="004F12AD"/>
    <w:rsid w:val="004F1C42"/>
    <w:rsid w:val="004F3CF9"/>
    <w:rsid w:val="004F7522"/>
    <w:rsid w:val="005045FF"/>
    <w:rsid w:val="0050684C"/>
    <w:rsid w:val="00507335"/>
    <w:rsid w:val="00507504"/>
    <w:rsid w:val="005078D1"/>
    <w:rsid w:val="005108C0"/>
    <w:rsid w:val="0051243B"/>
    <w:rsid w:val="00516A34"/>
    <w:rsid w:val="005177D9"/>
    <w:rsid w:val="00520A1D"/>
    <w:rsid w:val="00520B91"/>
    <w:rsid w:val="00520E26"/>
    <w:rsid w:val="00523098"/>
    <w:rsid w:val="00523B38"/>
    <w:rsid w:val="00524395"/>
    <w:rsid w:val="00524697"/>
    <w:rsid w:val="00525A2E"/>
    <w:rsid w:val="005274D6"/>
    <w:rsid w:val="00532177"/>
    <w:rsid w:val="005338EC"/>
    <w:rsid w:val="005340FC"/>
    <w:rsid w:val="005368B7"/>
    <w:rsid w:val="00536F50"/>
    <w:rsid w:val="00541475"/>
    <w:rsid w:val="00543765"/>
    <w:rsid w:val="00545384"/>
    <w:rsid w:val="00545E92"/>
    <w:rsid w:val="00547395"/>
    <w:rsid w:val="00547CFD"/>
    <w:rsid w:val="00552ECE"/>
    <w:rsid w:val="00557060"/>
    <w:rsid w:val="0056046F"/>
    <w:rsid w:val="00561E8D"/>
    <w:rsid w:val="00567049"/>
    <w:rsid w:val="0057160D"/>
    <w:rsid w:val="00574322"/>
    <w:rsid w:val="00575300"/>
    <w:rsid w:val="0057607B"/>
    <w:rsid w:val="00577966"/>
    <w:rsid w:val="005807E1"/>
    <w:rsid w:val="00582D72"/>
    <w:rsid w:val="005841D4"/>
    <w:rsid w:val="0058532E"/>
    <w:rsid w:val="005860A9"/>
    <w:rsid w:val="00587E3A"/>
    <w:rsid w:val="00590A17"/>
    <w:rsid w:val="00590ADB"/>
    <w:rsid w:val="005917F8"/>
    <w:rsid w:val="0059238C"/>
    <w:rsid w:val="00594217"/>
    <w:rsid w:val="00594513"/>
    <w:rsid w:val="00594777"/>
    <w:rsid w:val="00597810"/>
    <w:rsid w:val="00597C7E"/>
    <w:rsid w:val="005A1FF7"/>
    <w:rsid w:val="005A3460"/>
    <w:rsid w:val="005A6032"/>
    <w:rsid w:val="005A61AE"/>
    <w:rsid w:val="005A6C52"/>
    <w:rsid w:val="005B4096"/>
    <w:rsid w:val="005B60AE"/>
    <w:rsid w:val="005C06AD"/>
    <w:rsid w:val="005C269B"/>
    <w:rsid w:val="005C60B2"/>
    <w:rsid w:val="005C61CB"/>
    <w:rsid w:val="005C65AE"/>
    <w:rsid w:val="005C7129"/>
    <w:rsid w:val="005D2905"/>
    <w:rsid w:val="005D3D17"/>
    <w:rsid w:val="005D45D2"/>
    <w:rsid w:val="005D56BA"/>
    <w:rsid w:val="005D75C1"/>
    <w:rsid w:val="005E1660"/>
    <w:rsid w:val="005E2241"/>
    <w:rsid w:val="005E2FA0"/>
    <w:rsid w:val="005E33FF"/>
    <w:rsid w:val="005E46F7"/>
    <w:rsid w:val="005E495A"/>
    <w:rsid w:val="005E606D"/>
    <w:rsid w:val="005E79F6"/>
    <w:rsid w:val="005E7EDD"/>
    <w:rsid w:val="005F0BDD"/>
    <w:rsid w:val="005F0EC0"/>
    <w:rsid w:val="005F1639"/>
    <w:rsid w:val="005F1834"/>
    <w:rsid w:val="005F2A4B"/>
    <w:rsid w:val="005F35B6"/>
    <w:rsid w:val="005F75F9"/>
    <w:rsid w:val="006042B2"/>
    <w:rsid w:val="0060551B"/>
    <w:rsid w:val="00605929"/>
    <w:rsid w:val="0060611C"/>
    <w:rsid w:val="00611361"/>
    <w:rsid w:val="00616CB6"/>
    <w:rsid w:val="006275AB"/>
    <w:rsid w:val="00632DC1"/>
    <w:rsid w:val="00635095"/>
    <w:rsid w:val="00637575"/>
    <w:rsid w:val="00640ED6"/>
    <w:rsid w:val="00641380"/>
    <w:rsid w:val="006415E5"/>
    <w:rsid w:val="0064509A"/>
    <w:rsid w:val="00645E2D"/>
    <w:rsid w:val="00650774"/>
    <w:rsid w:val="00650B53"/>
    <w:rsid w:val="0065154C"/>
    <w:rsid w:val="00651AD6"/>
    <w:rsid w:val="00652201"/>
    <w:rsid w:val="00653B04"/>
    <w:rsid w:val="00653C42"/>
    <w:rsid w:val="006543F5"/>
    <w:rsid w:val="006559E4"/>
    <w:rsid w:val="006629F0"/>
    <w:rsid w:val="00663C33"/>
    <w:rsid w:val="00672CE5"/>
    <w:rsid w:val="006739C2"/>
    <w:rsid w:val="00677C32"/>
    <w:rsid w:val="00690D8D"/>
    <w:rsid w:val="006916C9"/>
    <w:rsid w:val="0069338A"/>
    <w:rsid w:val="00695035"/>
    <w:rsid w:val="00695C30"/>
    <w:rsid w:val="00695CA5"/>
    <w:rsid w:val="006A02D9"/>
    <w:rsid w:val="006A393C"/>
    <w:rsid w:val="006A5B9F"/>
    <w:rsid w:val="006A7D9E"/>
    <w:rsid w:val="006B0FB0"/>
    <w:rsid w:val="006B4CB4"/>
    <w:rsid w:val="006B74ED"/>
    <w:rsid w:val="006B764F"/>
    <w:rsid w:val="006B7735"/>
    <w:rsid w:val="006C2B1B"/>
    <w:rsid w:val="006C509D"/>
    <w:rsid w:val="006C5EF2"/>
    <w:rsid w:val="006D011B"/>
    <w:rsid w:val="006D0207"/>
    <w:rsid w:val="006E26D5"/>
    <w:rsid w:val="006E2895"/>
    <w:rsid w:val="006E3CF9"/>
    <w:rsid w:val="006E4F34"/>
    <w:rsid w:val="006E5300"/>
    <w:rsid w:val="006E6293"/>
    <w:rsid w:val="006E6F7F"/>
    <w:rsid w:val="006E7A6C"/>
    <w:rsid w:val="006F0CF9"/>
    <w:rsid w:val="006F13EF"/>
    <w:rsid w:val="006F2617"/>
    <w:rsid w:val="006F2726"/>
    <w:rsid w:val="006F478C"/>
    <w:rsid w:val="0070099C"/>
    <w:rsid w:val="007011F8"/>
    <w:rsid w:val="007016F5"/>
    <w:rsid w:val="007022F5"/>
    <w:rsid w:val="00703E98"/>
    <w:rsid w:val="00704765"/>
    <w:rsid w:val="007072AA"/>
    <w:rsid w:val="007072BC"/>
    <w:rsid w:val="00714A9B"/>
    <w:rsid w:val="00714D04"/>
    <w:rsid w:val="007164A4"/>
    <w:rsid w:val="007173E7"/>
    <w:rsid w:val="00717B57"/>
    <w:rsid w:val="007200D8"/>
    <w:rsid w:val="00722C22"/>
    <w:rsid w:val="007245A0"/>
    <w:rsid w:val="00731923"/>
    <w:rsid w:val="00731F39"/>
    <w:rsid w:val="0073213E"/>
    <w:rsid w:val="0073264A"/>
    <w:rsid w:val="0073312D"/>
    <w:rsid w:val="00733393"/>
    <w:rsid w:val="007338C6"/>
    <w:rsid w:val="007345E3"/>
    <w:rsid w:val="00736EEF"/>
    <w:rsid w:val="00741412"/>
    <w:rsid w:val="00741D8B"/>
    <w:rsid w:val="0074296E"/>
    <w:rsid w:val="00743145"/>
    <w:rsid w:val="00743A61"/>
    <w:rsid w:val="00743B68"/>
    <w:rsid w:val="007468E6"/>
    <w:rsid w:val="00747E27"/>
    <w:rsid w:val="00755893"/>
    <w:rsid w:val="0075615B"/>
    <w:rsid w:val="00757042"/>
    <w:rsid w:val="007574E3"/>
    <w:rsid w:val="007630B7"/>
    <w:rsid w:val="00765129"/>
    <w:rsid w:val="0077150A"/>
    <w:rsid w:val="007716B6"/>
    <w:rsid w:val="00771A5E"/>
    <w:rsid w:val="00774AEA"/>
    <w:rsid w:val="0078005C"/>
    <w:rsid w:val="007809AE"/>
    <w:rsid w:val="007823AD"/>
    <w:rsid w:val="00782A5C"/>
    <w:rsid w:val="0078564F"/>
    <w:rsid w:val="0078746F"/>
    <w:rsid w:val="00792561"/>
    <w:rsid w:val="007932EF"/>
    <w:rsid w:val="007933BF"/>
    <w:rsid w:val="00794832"/>
    <w:rsid w:val="00796BD6"/>
    <w:rsid w:val="007A02EB"/>
    <w:rsid w:val="007A112D"/>
    <w:rsid w:val="007A1793"/>
    <w:rsid w:val="007A299B"/>
    <w:rsid w:val="007A3339"/>
    <w:rsid w:val="007A7E48"/>
    <w:rsid w:val="007B0589"/>
    <w:rsid w:val="007B0912"/>
    <w:rsid w:val="007B100C"/>
    <w:rsid w:val="007B184C"/>
    <w:rsid w:val="007B1AEB"/>
    <w:rsid w:val="007B1E2D"/>
    <w:rsid w:val="007B1FBB"/>
    <w:rsid w:val="007B2429"/>
    <w:rsid w:val="007B2EF5"/>
    <w:rsid w:val="007B32DD"/>
    <w:rsid w:val="007B380C"/>
    <w:rsid w:val="007B602D"/>
    <w:rsid w:val="007B71B1"/>
    <w:rsid w:val="007C0475"/>
    <w:rsid w:val="007C1085"/>
    <w:rsid w:val="007C5437"/>
    <w:rsid w:val="007C5975"/>
    <w:rsid w:val="007D044A"/>
    <w:rsid w:val="007D1406"/>
    <w:rsid w:val="007D27CC"/>
    <w:rsid w:val="007D2E77"/>
    <w:rsid w:val="007D40B8"/>
    <w:rsid w:val="007D58D7"/>
    <w:rsid w:val="007D78EE"/>
    <w:rsid w:val="007E2F48"/>
    <w:rsid w:val="007E336B"/>
    <w:rsid w:val="007E399D"/>
    <w:rsid w:val="007E7330"/>
    <w:rsid w:val="007F0FAF"/>
    <w:rsid w:val="007F47DF"/>
    <w:rsid w:val="007F5333"/>
    <w:rsid w:val="00802471"/>
    <w:rsid w:val="00803E20"/>
    <w:rsid w:val="00805D4D"/>
    <w:rsid w:val="00817C86"/>
    <w:rsid w:val="00822F02"/>
    <w:rsid w:val="00832C45"/>
    <w:rsid w:val="008375AA"/>
    <w:rsid w:val="008378E6"/>
    <w:rsid w:val="00841739"/>
    <w:rsid w:val="00842CF5"/>
    <w:rsid w:val="0084321C"/>
    <w:rsid w:val="00844BE0"/>
    <w:rsid w:val="00851F2A"/>
    <w:rsid w:val="0085204B"/>
    <w:rsid w:val="00854B15"/>
    <w:rsid w:val="00855AEE"/>
    <w:rsid w:val="00856EF2"/>
    <w:rsid w:val="008634BC"/>
    <w:rsid w:val="008641C4"/>
    <w:rsid w:val="008642CF"/>
    <w:rsid w:val="008675DC"/>
    <w:rsid w:val="00867A84"/>
    <w:rsid w:val="00867AFD"/>
    <w:rsid w:val="008704B6"/>
    <w:rsid w:val="008709BC"/>
    <w:rsid w:val="008724D4"/>
    <w:rsid w:val="008740FC"/>
    <w:rsid w:val="00875943"/>
    <w:rsid w:val="00876D62"/>
    <w:rsid w:val="00877603"/>
    <w:rsid w:val="00880E57"/>
    <w:rsid w:val="00887423"/>
    <w:rsid w:val="00890281"/>
    <w:rsid w:val="00891DF5"/>
    <w:rsid w:val="00893656"/>
    <w:rsid w:val="00894A4E"/>
    <w:rsid w:val="00896977"/>
    <w:rsid w:val="00896C31"/>
    <w:rsid w:val="008A0E89"/>
    <w:rsid w:val="008A3B7B"/>
    <w:rsid w:val="008A47E7"/>
    <w:rsid w:val="008A66D8"/>
    <w:rsid w:val="008B0BF8"/>
    <w:rsid w:val="008B108A"/>
    <w:rsid w:val="008B208D"/>
    <w:rsid w:val="008B325D"/>
    <w:rsid w:val="008B3EB9"/>
    <w:rsid w:val="008B60A3"/>
    <w:rsid w:val="008C2875"/>
    <w:rsid w:val="008C356A"/>
    <w:rsid w:val="008C60E5"/>
    <w:rsid w:val="008C6D4D"/>
    <w:rsid w:val="008D1727"/>
    <w:rsid w:val="008D2098"/>
    <w:rsid w:val="008D3FD3"/>
    <w:rsid w:val="008D408C"/>
    <w:rsid w:val="008E29E8"/>
    <w:rsid w:val="008E6394"/>
    <w:rsid w:val="008E6701"/>
    <w:rsid w:val="008F098F"/>
    <w:rsid w:val="008F0C85"/>
    <w:rsid w:val="008F2BF7"/>
    <w:rsid w:val="008F5656"/>
    <w:rsid w:val="008F5EE0"/>
    <w:rsid w:val="00900625"/>
    <w:rsid w:val="00901A45"/>
    <w:rsid w:val="00903B48"/>
    <w:rsid w:val="00904085"/>
    <w:rsid w:val="00911354"/>
    <w:rsid w:val="00912148"/>
    <w:rsid w:val="009140EA"/>
    <w:rsid w:val="00920F4C"/>
    <w:rsid w:val="00923983"/>
    <w:rsid w:val="00924396"/>
    <w:rsid w:val="00925177"/>
    <w:rsid w:val="00926970"/>
    <w:rsid w:val="00932FCC"/>
    <w:rsid w:val="00933C1D"/>
    <w:rsid w:val="00934293"/>
    <w:rsid w:val="00934855"/>
    <w:rsid w:val="00934892"/>
    <w:rsid w:val="00937310"/>
    <w:rsid w:val="00937EFF"/>
    <w:rsid w:val="00940293"/>
    <w:rsid w:val="00941239"/>
    <w:rsid w:val="00941250"/>
    <w:rsid w:val="00941406"/>
    <w:rsid w:val="009422A1"/>
    <w:rsid w:val="00943714"/>
    <w:rsid w:val="00944E60"/>
    <w:rsid w:val="00950E51"/>
    <w:rsid w:val="00951246"/>
    <w:rsid w:val="009523CC"/>
    <w:rsid w:val="00953E12"/>
    <w:rsid w:val="00953FDD"/>
    <w:rsid w:val="0095666C"/>
    <w:rsid w:val="00960DEA"/>
    <w:rsid w:val="00964826"/>
    <w:rsid w:val="00965454"/>
    <w:rsid w:val="00970F94"/>
    <w:rsid w:val="009726A7"/>
    <w:rsid w:val="009756D1"/>
    <w:rsid w:val="009778A9"/>
    <w:rsid w:val="0098232B"/>
    <w:rsid w:val="0098308A"/>
    <w:rsid w:val="009831EA"/>
    <w:rsid w:val="009834E0"/>
    <w:rsid w:val="00983780"/>
    <w:rsid w:val="00983801"/>
    <w:rsid w:val="00984793"/>
    <w:rsid w:val="009848E1"/>
    <w:rsid w:val="00985739"/>
    <w:rsid w:val="00985A99"/>
    <w:rsid w:val="00986054"/>
    <w:rsid w:val="009872DE"/>
    <w:rsid w:val="00987443"/>
    <w:rsid w:val="0099076E"/>
    <w:rsid w:val="00994FFC"/>
    <w:rsid w:val="009A44FB"/>
    <w:rsid w:val="009A65B7"/>
    <w:rsid w:val="009A7C44"/>
    <w:rsid w:val="009B0F56"/>
    <w:rsid w:val="009B2CA2"/>
    <w:rsid w:val="009B4804"/>
    <w:rsid w:val="009B5E1D"/>
    <w:rsid w:val="009B6C23"/>
    <w:rsid w:val="009B77F2"/>
    <w:rsid w:val="009C1493"/>
    <w:rsid w:val="009C1702"/>
    <w:rsid w:val="009C1AC9"/>
    <w:rsid w:val="009C7E95"/>
    <w:rsid w:val="009D0626"/>
    <w:rsid w:val="009D6D42"/>
    <w:rsid w:val="009E0205"/>
    <w:rsid w:val="009E17DE"/>
    <w:rsid w:val="009E3857"/>
    <w:rsid w:val="009E6548"/>
    <w:rsid w:val="009E69AD"/>
    <w:rsid w:val="009E773C"/>
    <w:rsid w:val="009F100A"/>
    <w:rsid w:val="009F180B"/>
    <w:rsid w:val="009F4CC7"/>
    <w:rsid w:val="009F5047"/>
    <w:rsid w:val="009F6877"/>
    <w:rsid w:val="00A014C2"/>
    <w:rsid w:val="00A01911"/>
    <w:rsid w:val="00A0309B"/>
    <w:rsid w:val="00A031B3"/>
    <w:rsid w:val="00A06AA7"/>
    <w:rsid w:val="00A1105F"/>
    <w:rsid w:val="00A11E41"/>
    <w:rsid w:val="00A1574B"/>
    <w:rsid w:val="00A15862"/>
    <w:rsid w:val="00A20011"/>
    <w:rsid w:val="00A20B68"/>
    <w:rsid w:val="00A21529"/>
    <w:rsid w:val="00A25E03"/>
    <w:rsid w:val="00A30FEE"/>
    <w:rsid w:val="00A318F7"/>
    <w:rsid w:val="00A32F91"/>
    <w:rsid w:val="00A331A0"/>
    <w:rsid w:val="00A34FDC"/>
    <w:rsid w:val="00A353C2"/>
    <w:rsid w:val="00A37BC4"/>
    <w:rsid w:val="00A405EC"/>
    <w:rsid w:val="00A43170"/>
    <w:rsid w:val="00A45936"/>
    <w:rsid w:val="00A45A58"/>
    <w:rsid w:val="00A4722E"/>
    <w:rsid w:val="00A4785C"/>
    <w:rsid w:val="00A518B4"/>
    <w:rsid w:val="00A521EF"/>
    <w:rsid w:val="00A5395E"/>
    <w:rsid w:val="00A5480D"/>
    <w:rsid w:val="00A60138"/>
    <w:rsid w:val="00A602A7"/>
    <w:rsid w:val="00A6161F"/>
    <w:rsid w:val="00A64474"/>
    <w:rsid w:val="00A646C5"/>
    <w:rsid w:val="00A655BB"/>
    <w:rsid w:val="00A66835"/>
    <w:rsid w:val="00A7068F"/>
    <w:rsid w:val="00A72C4C"/>
    <w:rsid w:val="00A73957"/>
    <w:rsid w:val="00A74674"/>
    <w:rsid w:val="00A754E8"/>
    <w:rsid w:val="00A755C0"/>
    <w:rsid w:val="00A758F5"/>
    <w:rsid w:val="00A7785A"/>
    <w:rsid w:val="00A802A9"/>
    <w:rsid w:val="00A81E73"/>
    <w:rsid w:val="00A852E8"/>
    <w:rsid w:val="00A8616C"/>
    <w:rsid w:val="00A868E5"/>
    <w:rsid w:val="00A873F6"/>
    <w:rsid w:val="00A8767C"/>
    <w:rsid w:val="00A90DB1"/>
    <w:rsid w:val="00A92BB0"/>
    <w:rsid w:val="00A943B1"/>
    <w:rsid w:val="00A95F56"/>
    <w:rsid w:val="00A96075"/>
    <w:rsid w:val="00A96C23"/>
    <w:rsid w:val="00A972F2"/>
    <w:rsid w:val="00AA06B8"/>
    <w:rsid w:val="00AA355F"/>
    <w:rsid w:val="00AA5B94"/>
    <w:rsid w:val="00AA5CB5"/>
    <w:rsid w:val="00AA5E9C"/>
    <w:rsid w:val="00AA6819"/>
    <w:rsid w:val="00AB2C42"/>
    <w:rsid w:val="00AB338A"/>
    <w:rsid w:val="00AB3C77"/>
    <w:rsid w:val="00AB664B"/>
    <w:rsid w:val="00AB6FD9"/>
    <w:rsid w:val="00AC0280"/>
    <w:rsid w:val="00AC646E"/>
    <w:rsid w:val="00AD577C"/>
    <w:rsid w:val="00AD6A43"/>
    <w:rsid w:val="00AE2123"/>
    <w:rsid w:val="00AE261A"/>
    <w:rsid w:val="00AE2C1B"/>
    <w:rsid w:val="00AE735F"/>
    <w:rsid w:val="00AF1AD9"/>
    <w:rsid w:val="00AF4A70"/>
    <w:rsid w:val="00AF67C1"/>
    <w:rsid w:val="00AF6D33"/>
    <w:rsid w:val="00AF7EB4"/>
    <w:rsid w:val="00B00838"/>
    <w:rsid w:val="00B03BD5"/>
    <w:rsid w:val="00B047AB"/>
    <w:rsid w:val="00B07878"/>
    <w:rsid w:val="00B07BD2"/>
    <w:rsid w:val="00B11388"/>
    <w:rsid w:val="00B12744"/>
    <w:rsid w:val="00B1283B"/>
    <w:rsid w:val="00B1380A"/>
    <w:rsid w:val="00B13ACB"/>
    <w:rsid w:val="00B15351"/>
    <w:rsid w:val="00B15769"/>
    <w:rsid w:val="00B15C24"/>
    <w:rsid w:val="00B16F45"/>
    <w:rsid w:val="00B17952"/>
    <w:rsid w:val="00B20E2F"/>
    <w:rsid w:val="00B21379"/>
    <w:rsid w:val="00B21B71"/>
    <w:rsid w:val="00B220EA"/>
    <w:rsid w:val="00B24679"/>
    <w:rsid w:val="00B24F71"/>
    <w:rsid w:val="00B25AEF"/>
    <w:rsid w:val="00B25DEE"/>
    <w:rsid w:val="00B2714A"/>
    <w:rsid w:val="00B27563"/>
    <w:rsid w:val="00B314ED"/>
    <w:rsid w:val="00B318DF"/>
    <w:rsid w:val="00B318F8"/>
    <w:rsid w:val="00B31C98"/>
    <w:rsid w:val="00B3625C"/>
    <w:rsid w:val="00B3752C"/>
    <w:rsid w:val="00B41E7A"/>
    <w:rsid w:val="00B470D9"/>
    <w:rsid w:val="00B47CA5"/>
    <w:rsid w:val="00B47D32"/>
    <w:rsid w:val="00B522C2"/>
    <w:rsid w:val="00B531BE"/>
    <w:rsid w:val="00B6042C"/>
    <w:rsid w:val="00B63490"/>
    <w:rsid w:val="00B64461"/>
    <w:rsid w:val="00B64DD2"/>
    <w:rsid w:val="00B663C7"/>
    <w:rsid w:val="00B67474"/>
    <w:rsid w:val="00B6783F"/>
    <w:rsid w:val="00B70B86"/>
    <w:rsid w:val="00B71E10"/>
    <w:rsid w:val="00B762EC"/>
    <w:rsid w:val="00B77DA3"/>
    <w:rsid w:val="00B81586"/>
    <w:rsid w:val="00B82DAA"/>
    <w:rsid w:val="00B8422D"/>
    <w:rsid w:val="00B906AA"/>
    <w:rsid w:val="00B9154C"/>
    <w:rsid w:val="00B974F4"/>
    <w:rsid w:val="00BA3A07"/>
    <w:rsid w:val="00BA4DBA"/>
    <w:rsid w:val="00BA783B"/>
    <w:rsid w:val="00BA7B16"/>
    <w:rsid w:val="00BA7FE2"/>
    <w:rsid w:val="00BB4DE2"/>
    <w:rsid w:val="00BB5B02"/>
    <w:rsid w:val="00BB7AC2"/>
    <w:rsid w:val="00BC338E"/>
    <w:rsid w:val="00BC644D"/>
    <w:rsid w:val="00BD0AA7"/>
    <w:rsid w:val="00BD1130"/>
    <w:rsid w:val="00BD16AA"/>
    <w:rsid w:val="00BD1968"/>
    <w:rsid w:val="00BD6C22"/>
    <w:rsid w:val="00BD6F89"/>
    <w:rsid w:val="00BD7A2A"/>
    <w:rsid w:val="00BE1781"/>
    <w:rsid w:val="00BE1A17"/>
    <w:rsid w:val="00BE1E34"/>
    <w:rsid w:val="00BE35D7"/>
    <w:rsid w:val="00BE4165"/>
    <w:rsid w:val="00BE715A"/>
    <w:rsid w:val="00BE7D94"/>
    <w:rsid w:val="00BF32C3"/>
    <w:rsid w:val="00BF3BA1"/>
    <w:rsid w:val="00BF782E"/>
    <w:rsid w:val="00C0200D"/>
    <w:rsid w:val="00C02896"/>
    <w:rsid w:val="00C02CDB"/>
    <w:rsid w:val="00C0374F"/>
    <w:rsid w:val="00C03D54"/>
    <w:rsid w:val="00C0405F"/>
    <w:rsid w:val="00C0623E"/>
    <w:rsid w:val="00C0670C"/>
    <w:rsid w:val="00C11273"/>
    <w:rsid w:val="00C136FB"/>
    <w:rsid w:val="00C13F6E"/>
    <w:rsid w:val="00C16860"/>
    <w:rsid w:val="00C2073D"/>
    <w:rsid w:val="00C217EF"/>
    <w:rsid w:val="00C23418"/>
    <w:rsid w:val="00C2434D"/>
    <w:rsid w:val="00C31644"/>
    <w:rsid w:val="00C3224B"/>
    <w:rsid w:val="00C3510A"/>
    <w:rsid w:val="00C377F7"/>
    <w:rsid w:val="00C4039E"/>
    <w:rsid w:val="00C4182B"/>
    <w:rsid w:val="00C44127"/>
    <w:rsid w:val="00C44E6F"/>
    <w:rsid w:val="00C50EBB"/>
    <w:rsid w:val="00C51F07"/>
    <w:rsid w:val="00C524A6"/>
    <w:rsid w:val="00C52D65"/>
    <w:rsid w:val="00C52E31"/>
    <w:rsid w:val="00C53867"/>
    <w:rsid w:val="00C53C60"/>
    <w:rsid w:val="00C55226"/>
    <w:rsid w:val="00C55B76"/>
    <w:rsid w:val="00C571A6"/>
    <w:rsid w:val="00C60517"/>
    <w:rsid w:val="00C61C1F"/>
    <w:rsid w:val="00C6222F"/>
    <w:rsid w:val="00C62B82"/>
    <w:rsid w:val="00C65573"/>
    <w:rsid w:val="00C65BEF"/>
    <w:rsid w:val="00C660DB"/>
    <w:rsid w:val="00C6752A"/>
    <w:rsid w:val="00C70524"/>
    <w:rsid w:val="00C7299B"/>
    <w:rsid w:val="00C761F1"/>
    <w:rsid w:val="00C82BE1"/>
    <w:rsid w:val="00C853BF"/>
    <w:rsid w:val="00C925EA"/>
    <w:rsid w:val="00CA012C"/>
    <w:rsid w:val="00CA0334"/>
    <w:rsid w:val="00CA1718"/>
    <w:rsid w:val="00CA3977"/>
    <w:rsid w:val="00CA423C"/>
    <w:rsid w:val="00CA53BE"/>
    <w:rsid w:val="00CB1595"/>
    <w:rsid w:val="00CB1A89"/>
    <w:rsid w:val="00CB5517"/>
    <w:rsid w:val="00CB565B"/>
    <w:rsid w:val="00CC2A9F"/>
    <w:rsid w:val="00CC4403"/>
    <w:rsid w:val="00CD1E40"/>
    <w:rsid w:val="00CD220F"/>
    <w:rsid w:val="00CD2734"/>
    <w:rsid w:val="00CD7495"/>
    <w:rsid w:val="00CD7C0A"/>
    <w:rsid w:val="00CD7CE4"/>
    <w:rsid w:val="00CE0BE9"/>
    <w:rsid w:val="00CE4160"/>
    <w:rsid w:val="00CE4E3C"/>
    <w:rsid w:val="00CE5AE5"/>
    <w:rsid w:val="00CE7770"/>
    <w:rsid w:val="00CF03B9"/>
    <w:rsid w:val="00CF43E2"/>
    <w:rsid w:val="00CF612A"/>
    <w:rsid w:val="00CF69B5"/>
    <w:rsid w:val="00D033E4"/>
    <w:rsid w:val="00D06EC3"/>
    <w:rsid w:val="00D11BF9"/>
    <w:rsid w:val="00D134E9"/>
    <w:rsid w:val="00D13A81"/>
    <w:rsid w:val="00D15908"/>
    <w:rsid w:val="00D210AE"/>
    <w:rsid w:val="00D21773"/>
    <w:rsid w:val="00D2239A"/>
    <w:rsid w:val="00D22874"/>
    <w:rsid w:val="00D24DF6"/>
    <w:rsid w:val="00D273DB"/>
    <w:rsid w:val="00D339DB"/>
    <w:rsid w:val="00D34EBB"/>
    <w:rsid w:val="00D3614C"/>
    <w:rsid w:val="00D40739"/>
    <w:rsid w:val="00D434A1"/>
    <w:rsid w:val="00D51591"/>
    <w:rsid w:val="00D51857"/>
    <w:rsid w:val="00D5340A"/>
    <w:rsid w:val="00D55B05"/>
    <w:rsid w:val="00D57635"/>
    <w:rsid w:val="00D63B26"/>
    <w:rsid w:val="00D64CEC"/>
    <w:rsid w:val="00D64F82"/>
    <w:rsid w:val="00D65150"/>
    <w:rsid w:val="00D65756"/>
    <w:rsid w:val="00D67E03"/>
    <w:rsid w:val="00D67FC2"/>
    <w:rsid w:val="00D7004C"/>
    <w:rsid w:val="00D7069E"/>
    <w:rsid w:val="00D709F6"/>
    <w:rsid w:val="00D72097"/>
    <w:rsid w:val="00D7596C"/>
    <w:rsid w:val="00D769C0"/>
    <w:rsid w:val="00D77591"/>
    <w:rsid w:val="00D8004E"/>
    <w:rsid w:val="00D841C5"/>
    <w:rsid w:val="00D907E3"/>
    <w:rsid w:val="00D9235F"/>
    <w:rsid w:val="00D947B7"/>
    <w:rsid w:val="00DA219E"/>
    <w:rsid w:val="00DA2C87"/>
    <w:rsid w:val="00DA3624"/>
    <w:rsid w:val="00DA61EC"/>
    <w:rsid w:val="00DA69CB"/>
    <w:rsid w:val="00DB1B65"/>
    <w:rsid w:val="00DB3C9D"/>
    <w:rsid w:val="00DB3CFC"/>
    <w:rsid w:val="00DB4069"/>
    <w:rsid w:val="00DB640C"/>
    <w:rsid w:val="00DB73B3"/>
    <w:rsid w:val="00DB760C"/>
    <w:rsid w:val="00DC019A"/>
    <w:rsid w:val="00DC7122"/>
    <w:rsid w:val="00DD0509"/>
    <w:rsid w:val="00DD1768"/>
    <w:rsid w:val="00DD4C4C"/>
    <w:rsid w:val="00DD532C"/>
    <w:rsid w:val="00DE0B21"/>
    <w:rsid w:val="00DE10BA"/>
    <w:rsid w:val="00DE1EB7"/>
    <w:rsid w:val="00DE39D6"/>
    <w:rsid w:val="00DE47A7"/>
    <w:rsid w:val="00DE4B6F"/>
    <w:rsid w:val="00DE65A6"/>
    <w:rsid w:val="00DE73EB"/>
    <w:rsid w:val="00DF2C89"/>
    <w:rsid w:val="00E011C7"/>
    <w:rsid w:val="00E02BAD"/>
    <w:rsid w:val="00E0377A"/>
    <w:rsid w:val="00E04A32"/>
    <w:rsid w:val="00E04CF8"/>
    <w:rsid w:val="00E05F96"/>
    <w:rsid w:val="00E07767"/>
    <w:rsid w:val="00E1150C"/>
    <w:rsid w:val="00E12894"/>
    <w:rsid w:val="00E12F3B"/>
    <w:rsid w:val="00E161AB"/>
    <w:rsid w:val="00E16C57"/>
    <w:rsid w:val="00E16F01"/>
    <w:rsid w:val="00E22DD6"/>
    <w:rsid w:val="00E2335F"/>
    <w:rsid w:val="00E243D1"/>
    <w:rsid w:val="00E271C9"/>
    <w:rsid w:val="00E3503F"/>
    <w:rsid w:val="00E41A8A"/>
    <w:rsid w:val="00E4211A"/>
    <w:rsid w:val="00E4312C"/>
    <w:rsid w:val="00E43DD9"/>
    <w:rsid w:val="00E44845"/>
    <w:rsid w:val="00E465B4"/>
    <w:rsid w:val="00E53B8E"/>
    <w:rsid w:val="00E53F93"/>
    <w:rsid w:val="00E5484F"/>
    <w:rsid w:val="00E55C65"/>
    <w:rsid w:val="00E6428D"/>
    <w:rsid w:val="00E652B2"/>
    <w:rsid w:val="00E65C6A"/>
    <w:rsid w:val="00E65D34"/>
    <w:rsid w:val="00E66A58"/>
    <w:rsid w:val="00E7062D"/>
    <w:rsid w:val="00E70B20"/>
    <w:rsid w:val="00E73273"/>
    <w:rsid w:val="00E737A5"/>
    <w:rsid w:val="00E805D9"/>
    <w:rsid w:val="00E808E6"/>
    <w:rsid w:val="00E80BBD"/>
    <w:rsid w:val="00E80C59"/>
    <w:rsid w:val="00E80EAA"/>
    <w:rsid w:val="00E84D8C"/>
    <w:rsid w:val="00E84D95"/>
    <w:rsid w:val="00E857F1"/>
    <w:rsid w:val="00E85CCB"/>
    <w:rsid w:val="00E8689F"/>
    <w:rsid w:val="00E869F3"/>
    <w:rsid w:val="00E91639"/>
    <w:rsid w:val="00E91DBB"/>
    <w:rsid w:val="00E92D8B"/>
    <w:rsid w:val="00E94FEA"/>
    <w:rsid w:val="00E95F76"/>
    <w:rsid w:val="00E960B8"/>
    <w:rsid w:val="00EA016D"/>
    <w:rsid w:val="00EA4693"/>
    <w:rsid w:val="00EA4961"/>
    <w:rsid w:val="00EB00B8"/>
    <w:rsid w:val="00EB26AC"/>
    <w:rsid w:val="00EC14AD"/>
    <w:rsid w:val="00EC70C0"/>
    <w:rsid w:val="00EC7798"/>
    <w:rsid w:val="00EC79F1"/>
    <w:rsid w:val="00ED2F6B"/>
    <w:rsid w:val="00ED3676"/>
    <w:rsid w:val="00ED4FB2"/>
    <w:rsid w:val="00ED5CA1"/>
    <w:rsid w:val="00EE0309"/>
    <w:rsid w:val="00EE0408"/>
    <w:rsid w:val="00EE79CD"/>
    <w:rsid w:val="00EF070F"/>
    <w:rsid w:val="00EF147D"/>
    <w:rsid w:val="00EF3511"/>
    <w:rsid w:val="00F008B8"/>
    <w:rsid w:val="00F00A43"/>
    <w:rsid w:val="00F016D7"/>
    <w:rsid w:val="00F016F1"/>
    <w:rsid w:val="00F02070"/>
    <w:rsid w:val="00F05C45"/>
    <w:rsid w:val="00F06391"/>
    <w:rsid w:val="00F06C74"/>
    <w:rsid w:val="00F106BA"/>
    <w:rsid w:val="00F13B1E"/>
    <w:rsid w:val="00F1604D"/>
    <w:rsid w:val="00F1662F"/>
    <w:rsid w:val="00F16828"/>
    <w:rsid w:val="00F2551D"/>
    <w:rsid w:val="00F31C87"/>
    <w:rsid w:val="00F355A2"/>
    <w:rsid w:val="00F3706A"/>
    <w:rsid w:val="00F42E5C"/>
    <w:rsid w:val="00F43A82"/>
    <w:rsid w:val="00F4555C"/>
    <w:rsid w:val="00F463E7"/>
    <w:rsid w:val="00F51E23"/>
    <w:rsid w:val="00F56C28"/>
    <w:rsid w:val="00F573F2"/>
    <w:rsid w:val="00F575B1"/>
    <w:rsid w:val="00F61367"/>
    <w:rsid w:val="00F710AC"/>
    <w:rsid w:val="00F75B96"/>
    <w:rsid w:val="00F77D5A"/>
    <w:rsid w:val="00F802B9"/>
    <w:rsid w:val="00F80752"/>
    <w:rsid w:val="00F81065"/>
    <w:rsid w:val="00F83AC9"/>
    <w:rsid w:val="00F84820"/>
    <w:rsid w:val="00F849E1"/>
    <w:rsid w:val="00F859E7"/>
    <w:rsid w:val="00F85B26"/>
    <w:rsid w:val="00F86C10"/>
    <w:rsid w:val="00F86E97"/>
    <w:rsid w:val="00F86F5A"/>
    <w:rsid w:val="00F93BB1"/>
    <w:rsid w:val="00F962DB"/>
    <w:rsid w:val="00FA004F"/>
    <w:rsid w:val="00FA0293"/>
    <w:rsid w:val="00FA0DCA"/>
    <w:rsid w:val="00FA462E"/>
    <w:rsid w:val="00FA5858"/>
    <w:rsid w:val="00FB02D1"/>
    <w:rsid w:val="00FB06E1"/>
    <w:rsid w:val="00FB3494"/>
    <w:rsid w:val="00FB3A0F"/>
    <w:rsid w:val="00FC326A"/>
    <w:rsid w:val="00FC58A5"/>
    <w:rsid w:val="00FC6905"/>
    <w:rsid w:val="00FC6E32"/>
    <w:rsid w:val="00FD129A"/>
    <w:rsid w:val="00FE0F77"/>
    <w:rsid w:val="00FE2F5E"/>
    <w:rsid w:val="00FE3AA3"/>
    <w:rsid w:val="00FE410C"/>
    <w:rsid w:val="00FE5287"/>
    <w:rsid w:val="00FE575C"/>
    <w:rsid w:val="00FE6D7E"/>
    <w:rsid w:val="00FE6EB7"/>
    <w:rsid w:val="00FF09BB"/>
    <w:rsid w:val="00FF140D"/>
    <w:rsid w:val="00FF1FE1"/>
    <w:rsid w:val="00FF22B5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D86572"/>
  <w15:docId w15:val="{8E5B74D4-1B52-4937-88A3-8736E9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26"/>
    <w:pPr>
      <w:suppressAutoHyphens/>
    </w:pPr>
  </w:style>
  <w:style w:type="paragraph" w:styleId="1">
    <w:name w:val="heading 1"/>
    <w:basedOn w:val="a"/>
    <w:next w:val="a"/>
    <w:qFormat/>
    <w:rsid w:val="0099076E"/>
    <w:pPr>
      <w:keepNext/>
      <w:numPr>
        <w:numId w:val="3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9076E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qFormat/>
    <w:rsid w:val="0099076E"/>
    <w:pPr>
      <w:numPr>
        <w:ilvl w:val="2"/>
        <w:numId w:val="2"/>
      </w:numPr>
      <w:spacing w:before="140"/>
      <w:outlineLvl w:val="2"/>
    </w:pPr>
    <w:rPr>
      <w:color w:val="808080"/>
    </w:rPr>
  </w:style>
  <w:style w:type="paragraph" w:styleId="4">
    <w:name w:val="heading 4"/>
    <w:basedOn w:val="a"/>
    <w:next w:val="a"/>
    <w:qFormat/>
    <w:rsid w:val="0099076E"/>
    <w:pPr>
      <w:keepNext/>
      <w:tabs>
        <w:tab w:val="num" w:pos="0"/>
      </w:tabs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rsid w:val="0099076E"/>
    <w:pPr>
      <w:keepNext/>
      <w:tabs>
        <w:tab w:val="num" w:pos="0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rsid w:val="0099076E"/>
    <w:pPr>
      <w:keepNext/>
      <w:tabs>
        <w:tab w:val="num" w:pos="0"/>
      </w:tabs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99076E"/>
    <w:pPr>
      <w:keepNext/>
      <w:tabs>
        <w:tab w:val="num" w:pos="0"/>
      </w:tabs>
      <w:jc w:val="center"/>
      <w:outlineLvl w:val="6"/>
    </w:pPr>
    <w:rPr>
      <w:rFonts w:ascii="Arial" w:hAnsi="Arial" w:cs="Arial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9076E"/>
  </w:style>
  <w:style w:type="character" w:customStyle="1" w:styleId="WW8Num1z1">
    <w:name w:val="WW8Num1z1"/>
    <w:rsid w:val="0099076E"/>
  </w:style>
  <w:style w:type="character" w:customStyle="1" w:styleId="WW8Num1z2">
    <w:name w:val="WW8Num1z2"/>
    <w:rsid w:val="0099076E"/>
  </w:style>
  <w:style w:type="character" w:customStyle="1" w:styleId="WW8Num1z3">
    <w:name w:val="WW8Num1z3"/>
    <w:rsid w:val="0099076E"/>
  </w:style>
  <w:style w:type="character" w:customStyle="1" w:styleId="WW8Num1z4">
    <w:name w:val="WW8Num1z4"/>
    <w:rsid w:val="0099076E"/>
  </w:style>
  <w:style w:type="character" w:customStyle="1" w:styleId="WW8Num1z5">
    <w:name w:val="WW8Num1z5"/>
    <w:rsid w:val="0099076E"/>
  </w:style>
  <w:style w:type="character" w:customStyle="1" w:styleId="WW8Num1z6">
    <w:name w:val="WW8Num1z6"/>
    <w:rsid w:val="0099076E"/>
  </w:style>
  <w:style w:type="character" w:customStyle="1" w:styleId="WW8Num1z7">
    <w:name w:val="WW8Num1z7"/>
    <w:rsid w:val="0099076E"/>
  </w:style>
  <w:style w:type="character" w:customStyle="1" w:styleId="WW8Num1z8">
    <w:name w:val="WW8Num1z8"/>
    <w:rsid w:val="0099076E"/>
  </w:style>
  <w:style w:type="character" w:customStyle="1" w:styleId="WW8Num2z0">
    <w:name w:val="WW8Num2z0"/>
    <w:rsid w:val="0099076E"/>
  </w:style>
  <w:style w:type="character" w:customStyle="1" w:styleId="WW8Num2z1">
    <w:name w:val="WW8Num2z1"/>
    <w:rsid w:val="0099076E"/>
  </w:style>
  <w:style w:type="character" w:customStyle="1" w:styleId="WW8Num2z2">
    <w:name w:val="WW8Num2z2"/>
    <w:rsid w:val="0099076E"/>
  </w:style>
  <w:style w:type="character" w:customStyle="1" w:styleId="WW8Num2z3">
    <w:name w:val="WW8Num2z3"/>
    <w:rsid w:val="0099076E"/>
  </w:style>
  <w:style w:type="character" w:customStyle="1" w:styleId="WW8Num2z4">
    <w:name w:val="WW8Num2z4"/>
    <w:rsid w:val="0099076E"/>
  </w:style>
  <w:style w:type="character" w:customStyle="1" w:styleId="WW8Num2z5">
    <w:name w:val="WW8Num2z5"/>
    <w:rsid w:val="0099076E"/>
  </w:style>
  <w:style w:type="character" w:customStyle="1" w:styleId="WW8Num2z6">
    <w:name w:val="WW8Num2z6"/>
    <w:rsid w:val="0099076E"/>
  </w:style>
  <w:style w:type="character" w:customStyle="1" w:styleId="WW8Num2z7">
    <w:name w:val="WW8Num2z7"/>
    <w:rsid w:val="0099076E"/>
  </w:style>
  <w:style w:type="character" w:customStyle="1" w:styleId="WW8Num2z8">
    <w:name w:val="WW8Num2z8"/>
    <w:rsid w:val="0099076E"/>
  </w:style>
  <w:style w:type="character" w:customStyle="1" w:styleId="WW8Num3z0">
    <w:name w:val="WW8Num3z0"/>
    <w:rsid w:val="0099076E"/>
  </w:style>
  <w:style w:type="character" w:customStyle="1" w:styleId="WW8Num3z1">
    <w:name w:val="WW8Num3z1"/>
    <w:rsid w:val="0099076E"/>
  </w:style>
  <w:style w:type="character" w:customStyle="1" w:styleId="WW8Num3z2">
    <w:name w:val="WW8Num3z2"/>
    <w:rsid w:val="0099076E"/>
  </w:style>
  <w:style w:type="character" w:customStyle="1" w:styleId="WW8Num3z3">
    <w:name w:val="WW8Num3z3"/>
    <w:rsid w:val="0099076E"/>
  </w:style>
  <w:style w:type="character" w:customStyle="1" w:styleId="WW8Num3z4">
    <w:name w:val="WW8Num3z4"/>
    <w:rsid w:val="0099076E"/>
  </w:style>
  <w:style w:type="character" w:customStyle="1" w:styleId="WW8Num3z5">
    <w:name w:val="WW8Num3z5"/>
    <w:rsid w:val="0099076E"/>
  </w:style>
  <w:style w:type="character" w:customStyle="1" w:styleId="WW8Num3z6">
    <w:name w:val="WW8Num3z6"/>
    <w:rsid w:val="0099076E"/>
  </w:style>
  <w:style w:type="character" w:customStyle="1" w:styleId="WW8Num3z7">
    <w:name w:val="WW8Num3z7"/>
    <w:rsid w:val="0099076E"/>
  </w:style>
  <w:style w:type="character" w:customStyle="1" w:styleId="WW8Num3z8">
    <w:name w:val="WW8Num3z8"/>
    <w:rsid w:val="0099076E"/>
  </w:style>
  <w:style w:type="character" w:customStyle="1" w:styleId="Absatz-Standardschriftart">
    <w:name w:val="Absatz-Standardschriftart"/>
    <w:rsid w:val="0099076E"/>
  </w:style>
  <w:style w:type="character" w:customStyle="1" w:styleId="WW-Absatz-Standardschriftart">
    <w:name w:val="WW-Absatz-Standardschriftart"/>
    <w:rsid w:val="0099076E"/>
  </w:style>
  <w:style w:type="character" w:customStyle="1" w:styleId="WW-Absatz-Standardschriftart1">
    <w:name w:val="WW-Absatz-Standardschriftart1"/>
    <w:rsid w:val="0099076E"/>
  </w:style>
  <w:style w:type="character" w:customStyle="1" w:styleId="WW-Absatz-Standardschriftart11">
    <w:name w:val="WW-Absatz-Standardschriftart11"/>
    <w:rsid w:val="0099076E"/>
  </w:style>
  <w:style w:type="character" w:customStyle="1" w:styleId="WW-Absatz-Standardschriftart111">
    <w:name w:val="WW-Absatz-Standardschriftart111"/>
    <w:rsid w:val="0099076E"/>
  </w:style>
  <w:style w:type="character" w:customStyle="1" w:styleId="WW-Absatz-Standardschriftart1111">
    <w:name w:val="WW-Absatz-Standardschriftart1111"/>
    <w:rsid w:val="0099076E"/>
  </w:style>
  <w:style w:type="character" w:customStyle="1" w:styleId="WW-Absatz-Standardschriftart11111">
    <w:name w:val="WW-Absatz-Standardschriftart11111"/>
    <w:rsid w:val="0099076E"/>
  </w:style>
  <w:style w:type="character" w:customStyle="1" w:styleId="WW-Absatz-Standardschriftart111111">
    <w:name w:val="WW-Absatz-Standardschriftart111111"/>
    <w:rsid w:val="0099076E"/>
  </w:style>
  <w:style w:type="character" w:customStyle="1" w:styleId="WW-Absatz-Standardschriftart1111111">
    <w:name w:val="WW-Absatz-Standardschriftart1111111"/>
    <w:rsid w:val="0099076E"/>
  </w:style>
  <w:style w:type="character" w:customStyle="1" w:styleId="WW-Absatz-Standardschriftart11111111">
    <w:name w:val="WW-Absatz-Standardschriftart11111111"/>
    <w:rsid w:val="0099076E"/>
  </w:style>
  <w:style w:type="character" w:customStyle="1" w:styleId="WW-Absatz-Standardschriftart111111111">
    <w:name w:val="WW-Absatz-Standardschriftart111111111"/>
    <w:rsid w:val="0099076E"/>
  </w:style>
  <w:style w:type="character" w:customStyle="1" w:styleId="WW-Absatz-Standardschriftart1111111111">
    <w:name w:val="WW-Absatz-Standardschriftart1111111111"/>
    <w:rsid w:val="0099076E"/>
  </w:style>
  <w:style w:type="character" w:customStyle="1" w:styleId="WW-Absatz-Standardschriftart11111111111">
    <w:name w:val="WW-Absatz-Standardschriftart11111111111"/>
    <w:rsid w:val="0099076E"/>
  </w:style>
  <w:style w:type="character" w:customStyle="1" w:styleId="WW-Absatz-Standardschriftart111111111111">
    <w:name w:val="WW-Absatz-Standardschriftart111111111111"/>
    <w:rsid w:val="0099076E"/>
  </w:style>
  <w:style w:type="character" w:customStyle="1" w:styleId="WW-Absatz-Standardschriftart1111111111111">
    <w:name w:val="WW-Absatz-Standardschriftart1111111111111"/>
    <w:rsid w:val="0099076E"/>
  </w:style>
  <w:style w:type="character" w:customStyle="1" w:styleId="WW-Absatz-Standardschriftart11111111111111">
    <w:name w:val="WW-Absatz-Standardschriftart11111111111111"/>
    <w:rsid w:val="0099076E"/>
  </w:style>
  <w:style w:type="character" w:customStyle="1" w:styleId="WW-Absatz-Standardschriftart111111111111111">
    <w:name w:val="WW-Absatz-Standardschriftart111111111111111"/>
    <w:rsid w:val="0099076E"/>
  </w:style>
  <w:style w:type="character" w:customStyle="1" w:styleId="WW-Absatz-Standardschriftart1111111111111111">
    <w:name w:val="WW-Absatz-Standardschriftart1111111111111111"/>
    <w:rsid w:val="0099076E"/>
  </w:style>
  <w:style w:type="character" w:customStyle="1" w:styleId="WW-Absatz-Standardschriftart11111111111111111">
    <w:name w:val="WW-Absatz-Standardschriftart11111111111111111"/>
    <w:rsid w:val="0099076E"/>
  </w:style>
  <w:style w:type="character" w:customStyle="1" w:styleId="WW-Absatz-Standardschriftart111111111111111111">
    <w:name w:val="WW-Absatz-Standardschriftart111111111111111111"/>
    <w:rsid w:val="0099076E"/>
  </w:style>
  <w:style w:type="character" w:customStyle="1" w:styleId="WW-Absatz-Standardschriftart1111111111111111111">
    <w:name w:val="WW-Absatz-Standardschriftart1111111111111111111"/>
    <w:rsid w:val="0099076E"/>
  </w:style>
  <w:style w:type="character" w:customStyle="1" w:styleId="WW-Absatz-Standardschriftart11111111111111111111">
    <w:name w:val="WW-Absatz-Standardschriftart11111111111111111111"/>
    <w:rsid w:val="0099076E"/>
  </w:style>
  <w:style w:type="character" w:customStyle="1" w:styleId="WW-Absatz-Standardschriftart111111111111111111111">
    <w:name w:val="WW-Absatz-Standardschriftart111111111111111111111"/>
    <w:rsid w:val="0099076E"/>
  </w:style>
  <w:style w:type="character" w:customStyle="1" w:styleId="WW-Absatz-Standardschriftart1111111111111111111111">
    <w:name w:val="WW-Absatz-Standardschriftart1111111111111111111111"/>
    <w:rsid w:val="0099076E"/>
  </w:style>
  <w:style w:type="character" w:customStyle="1" w:styleId="WW-Absatz-Standardschriftart11111111111111111111111">
    <w:name w:val="WW-Absatz-Standardschriftart11111111111111111111111"/>
    <w:rsid w:val="0099076E"/>
  </w:style>
  <w:style w:type="character" w:customStyle="1" w:styleId="WW-Absatz-Standardschriftart111111111111111111111111">
    <w:name w:val="WW-Absatz-Standardschriftart111111111111111111111111"/>
    <w:rsid w:val="0099076E"/>
  </w:style>
  <w:style w:type="character" w:customStyle="1" w:styleId="WW-Absatz-Standardschriftart1111111111111111111111111">
    <w:name w:val="WW-Absatz-Standardschriftart1111111111111111111111111"/>
    <w:rsid w:val="0099076E"/>
  </w:style>
  <w:style w:type="character" w:customStyle="1" w:styleId="WW-Absatz-Standardschriftart11111111111111111111111111">
    <w:name w:val="WW-Absatz-Standardschriftart11111111111111111111111111"/>
    <w:rsid w:val="0099076E"/>
  </w:style>
  <w:style w:type="character" w:customStyle="1" w:styleId="WW-Absatz-Standardschriftart111111111111111111111111111">
    <w:name w:val="WW-Absatz-Standardschriftart111111111111111111111111111"/>
    <w:rsid w:val="0099076E"/>
  </w:style>
  <w:style w:type="character" w:customStyle="1" w:styleId="WW-Absatz-Standardschriftart1111111111111111111111111111">
    <w:name w:val="WW-Absatz-Standardschriftart1111111111111111111111111111"/>
    <w:rsid w:val="0099076E"/>
  </w:style>
  <w:style w:type="character" w:customStyle="1" w:styleId="WW-Absatz-Standardschriftart11111111111111111111111111111">
    <w:name w:val="WW-Absatz-Standardschriftart11111111111111111111111111111"/>
    <w:rsid w:val="0099076E"/>
  </w:style>
  <w:style w:type="character" w:customStyle="1" w:styleId="WW-Absatz-Standardschriftart111111111111111111111111111111">
    <w:name w:val="WW-Absatz-Standardschriftart111111111111111111111111111111"/>
    <w:rsid w:val="0099076E"/>
  </w:style>
  <w:style w:type="character" w:customStyle="1" w:styleId="WW-Absatz-Standardschriftart1111111111111111111111111111111">
    <w:name w:val="WW-Absatz-Standardschriftart1111111111111111111111111111111"/>
    <w:rsid w:val="0099076E"/>
  </w:style>
  <w:style w:type="character" w:customStyle="1" w:styleId="WW-Absatz-Standardschriftart11111111111111111111111111111111">
    <w:name w:val="WW-Absatz-Standardschriftart11111111111111111111111111111111"/>
    <w:rsid w:val="0099076E"/>
  </w:style>
  <w:style w:type="character" w:customStyle="1" w:styleId="WW-Absatz-Standardschriftart111111111111111111111111111111111">
    <w:name w:val="WW-Absatz-Standardschriftart111111111111111111111111111111111"/>
    <w:rsid w:val="0099076E"/>
  </w:style>
  <w:style w:type="character" w:customStyle="1" w:styleId="WW-Absatz-Standardschriftart1111111111111111111111111111111111">
    <w:name w:val="WW-Absatz-Standardschriftart1111111111111111111111111111111111"/>
    <w:rsid w:val="0099076E"/>
  </w:style>
  <w:style w:type="character" w:customStyle="1" w:styleId="WW-Absatz-Standardschriftart11111111111111111111111111111111111">
    <w:name w:val="WW-Absatz-Standardschriftart11111111111111111111111111111111111"/>
    <w:rsid w:val="0099076E"/>
  </w:style>
  <w:style w:type="character" w:customStyle="1" w:styleId="WW-Absatz-Standardschriftart111111111111111111111111111111111111">
    <w:name w:val="WW-Absatz-Standardschriftart111111111111111111111111111111111111"/>
    <w:rsid w:val="0099076E"/>
  </w:style>
  <w:style w:type="character" w:customStyle="1" w:styleId="WW-Absatz-Standardschriftart1111111111111111111111111111111111111">
    <w:name w:val="WW-Absatz-Standardschriftart1111111111111111111111111111111111111"/>
    <w:rsid w:val="0099076E"/>
  </w:style>
  <w:style w:type="character" w:customStyle="1" w:styleId="WW-Absatz-Standardschriftart11111111111111111111111111111111111111">
    <w:name w:val="WW-Absatz-Standardschriftart11111111111111111111111111111111111111"/>
    <w:rsid w:val="0099076E"/>
  </w:style>
  <w:style w:type="character" w:customStyle="1" w:styleId="WW-Absatz-Standardschriftart111111111111111111111111111111111111111">
    <w:name w:val="WW-Absatz-Standardschriftart111111111111111111111111111111111111111"/>
    <w:rsid w:val="0099076E"/>
  </w:style>
  <w:style w:type="character" w:customStyle="1" w:styleId="WW-Absatz-Standardschriftart1111111111111111111111111111111111111111">
    <w:name w:val="WW-Absatz-Standardschriftart1111111111111111111111111111111111111111"/>
    <w:rsid w:val="0099076E"/>
  </w:style>
  <w:style w:type="character" w:customStyle="1" w:styleId="WW-Absatz-Standardschriftart11111111111111111111111111111111111111111">
    <w:name w:val="WW-Absatz-Standardschriftart11111111111111111111111111111111111111111"/>
    <w:rsid w:val="0099076E"/>
  </w:style>
  <w:style w:type="character" w:customStyle="1" w:styleId="WW-Absatz-Standardschriftart111111111111111111111111111111111111111111">
    <w:name w:val="WW-Absatz-Standardschriftart111111111111111111111111111111111111111111"/>
    <w:rsid w:val="0099076E"/>
  </w:style>
  <w:style w:type="character" w:customStyle="1" w:styleId="WW-Absatz-Standardschriftart1111111111111111111111111111111111111111111">
    <w:name w:val="WW-Absatz-Standardschriftart1111111111111111111111111111111111111111111"/>
    <w:rsid w:val="0099076E"/>
  </w:style>
  <w:style w:type="character" w:customStyle="1" w:styleId="WW-Absatz-Standardschriftart11111111111111111111111111111111111111111111">
    <w:name w:val="WW-Absatz-Standardschriftart11111111111111111111111111111111111111111111"/>
    <w:rsid w:val="0099076E"/>
  </w:style>
  <w:style w:type="character" w:customStyle="1" w:styleId="WW-Absatz-Standardschriftart111111111111111111111111111111111111111111111">
    <w:name w:val="WW-Absatz-Standardschriftart111111111111111111111111111111111111111111111"/>
    <w:rsid w:val="0099076E"/>
  </w:style>
  <w:style w:type="character" w:customStyle="1" w:styleId="WW-Absatz-Standardschriftart1111111111111111111111111111111111111111111111">
    <w:name w:val="WW-Absatz-Standardschriftart1111111111111111111111111111111111111111111111"/>
    <w:rsid w:val="0099076E"/>
  </w:style>
  <w:style w:type="character" w:customStyle="1" w:styleId="10">
    <w:name w:val="Основной шрифт абзаца1"/>
    <w:rsid w:val="0099076E"/>
  </w:style>
  <w:style w:type="character" w:customStyle="1" w:styleId="a5">
    <w:name w:val="Символ нумерации"/>
    <w:rsid w:val="0099076E"/>
  </w:style>
  <w:style w:type="character" w:customStyle="1" w:styleId="a6">
    <w:name w:val="Маркеры списка"/>
    <w:rsid w:val="0099076E"/>
    <w:rPr>
      <w:rFonts w:ascii="OpenSymbol" w:eastAsia="OpenSymbol" w:hAnsi="OpenSymbol" w:cs="OpenSymbol"/>
    </w:rPr>
  </w:style>
  <w:style w:type="character" w:customStyle="1" w:styleId="20">
    <w:name w:val="Основной шрифт абзаца2"/>
    <w:rsid w:val="0099076E"/>
  </w:style>
  <w:style w:type="character" w:customStyle="1" w:styleId="FontStyle15">
    <w:name w:val="Font Style15"/>
    <w:rsid w:val="0099076E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31">
    <w:name w:val="Font Style31"/>
    <w:rsid w:val="0099076E"/>
    <w:rPr>
      <w:rFonts w:ascii="Times New Roman" w:hAnsi="Times New Roman" w:cs="Times New Roman"/>
      <w:sz w:val="18"/>
    </w:rPr>
  </w:style>
  <w:style w:type="character" w:customStyle="1" w:styleId="FontStyle29">
    <w:name w:val="Font Style29"/>
    <w:rsid w:val="0099076E"/>
    <w:rPr>
      <w:rFonts w:ascii="Times New Roman" w:hAnsi="Times New Roman" w:cs="Times New Roman"/>
      <w:b/>
      <w:sz w:val="20"/>
    </w:rPr>
  </w:style>
  <w:style w:type="character" w:customStyle="1" w:styleId="FontStyle30">
    <w:name w:val="Font Style30"/>
    <w:rsid w:val="0099076E"/>
    <w:rPr>
      <w:rFonts w:ascii="Times New Roman" w:hAnsi="Times New Roman" w:cs="Times New Roman"/>
      <w:b/>
      <w:i/>
      <w:sz w:val="20"/>
    </w:rPr>
  </w:style>
  <w:style w:type="character" w:customStyle="1" w:styleId="FontStyle32">
    <w:name w:val="Font Style32"/>
    <w:rsid w:val="0099076E"/>
    <w:rPr>
      <w:rFonts w:ascii="Times New Roman" w:hAnsi="Times New Roman" w:cs="Times New Roman"/>
      <w:sz w:val="16"/>
    </w:rPr>
  </w:style>
  <w:style w:type="character" w:customStyle="1" w:styleId="FontStyle33">
    <w:name w:val="Font Style33"/>
    <w:rsid w:val="0099076E"/>
    <w:rPr>
      <w:rFonts w:ascii="Times New Roman" w:hAnsi="Times New Roman" w:cs="Times New Roman"/>
      <w:b/>
      <w:sz w:val="24"/>
    </w:rPr>
  </w:style>
  <w:style w:type="character" w:customStyle="1" w:styleId="FontStyle34">
    <w:name w:val="Font Style34"/>
    <w:rsid w:val="0099076E"/>
    <w:rPr>
      <w:rFonts w:ascii="Times New Roman" w:hAnsi="Times New Roman" w:cs="Times New Roman"/>
      <w:b/>
      <w:i/>
      <w:sz w:val="24"/>
    </w:rPr>
  </w:style>
  <w:style w:type="character" w:customStyle="1" w:styleId="FontStyle35">
    <w:name w:val="Font Style35"/>
    <w:rsid w:val="0099076E"/>
    <w:rPr>
      <w:rFonts w:ascii="Times New Roman" w:hAnsi="Times New Roman" w:cs="Times New Roman"/>
      <w:sz w:val="22"/>
    </w:rPr>
  </w:style>
  <w:style w:type="character" w:customStyle="1" w:styleId="FontStyle40">
    <w:name w:val="Font Style40"/>
    <w:rsid w:val="0099076E"/>
    <w:rPr>
      <w:rFonts w:ascii="Times New Roman" w:hAnsi="Times New Roman" w:cs="Times New Roman"/>
      <w:b/>
      <w:sz w:val="22"/>
    </w:rPr>
  </w:style>
  <w:style w:type="character" w:customStyle="1" w:styleId="a7">
    <w:name w:val="Цветовое выделение для Текст"/>
    <w:rsid w:val="0099076E"/>
    <w:rPr>
      <w:sz w:val="24"/>
    </w:rPr>
  </w:style>
  <w:style w:type="character" w:customStyle="1" w:styleId="a8">
    <w:name w:val="Цветовое выделение"/>
    <w:rsid w:val="0099076E"/>
    <w:rPr>
      <w:b/>
      <w:color w:val="26282F"/>
      <w:sz w:val="24"/>
    </w:rPr>
  </w:style>
  <w:style w:type="character" w:customStyle="1" w:styleId="a9">
    <w:name w:val="Гипертекстовая ссылка"/>
    <w:rsid w:val="0099076E"/>
    <w:rPr>
      <w:b w:val="0"/>
      <w:color w:val="106BBE"/>
      <w:sz w:val="24"/>
    </w:rPr>
  </w:style>
  <w:style w:type="character" w:styleId="aa">
    <w:name w:val="Hyperlink"/>
    <w:uiPriority w:val="99"/>
    <w:rsid w:val="0099076E"/>
    <w:rPr>
      <w:color w:val="000080"/>
      <w:u w:val="single"/>
    </w:rPr>
  </w:style>
  <w:style w:type="character" w:customStyle="1" w:styleId="FontStyle44">
    <w:name w:val="Font Style44"/>
    <w:rsid w:val="0099076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9076E"/>
    <w:rPr>
      <w:rFonts w:ascii="Times New Roman" w:eastAsia="Times New Roman" w:hAnsi="Times New Roman" w:cs="Times New Roman"/>
      <w:sz w:val="26"/>
      <w:szCs w:val="26"/>
    </w:rPr>
  </w:style>
  <w:style w:type="paragraph" w:styleId="a0">
    <w:name w:val="Title"/>
    <w:basedOn w:val="a"/>
    <w:next w:val="a1"/>
    <w:qFormat/>
    <w:rsid w:val="0099076E"/>
  </w:style>
  <w:style w:type="paragraph" w:styleId="a1">
    <w:name w:val="Body Text"/>
    <w:basedOn w:val="a"/>
    <w:rsid w:val="0099076E"/>
    <w:pPr>
      <w:jc w:val="both"/>
    </w:pPr>
    <w:rPr>
      <w:sz w:val="28"/>
    </w:rPr>
  </w:style>
  <w:style w:type="paragraph" w:styleId="ab">
    <w:name w:val="List"/>
    <w:basedOn w:val="a1"/>
    <w:rsid w:val="0099076E"/>
    <w:rPr>
      <w:rFonts w:cs="Tahoma"/>
    </w:rPr>
  </w:style>
  <w:style w:type="paragraph" w:styleId="ac">
    <w:name w:val="caption"/>
    <w:basedOn w:val="a"/>
    <w:qFormat/>
    <w:rsid w:val="0099076E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1">
    <w:name w:val="Указатель1"/>
    <w:basedOn w:val="a"/>
    <w:rsid w:val="0099076E"/>
    <w:pPr>
      <w:suppressLineNumbers/>
    </w:pPr>
    <w:rPr>
      <w:rFonts w:cs="Tahoma"/>
    </w:rPr>
  </w:style>
  <w:style w:type="paragraph" w:styleId="ad">
    <w:name w:val="Body Text Indent"/>
    <w:basedOn w:val="a"/>
    <w:rsid w:val="0099076E"/>
    <w:pPr>
      <w:snapToGrid w:val="0"/>
    </w:pPr>
    <w:rPr>
      <w:sz w:val="28"/>
    </w:rPr>
  </w:style>
  <w:style w:type="paragraph" w:customStyle="1" w:styleId="21">
    <w:name w:val="Основной текст с отступом 21"/>
    <w:basedOn w:val="a"/>
    <w:rsid w:val="0099076E"/>
    <w:pPr>
      <w:ind w:firstLine="780"/>
      <w:jc w:val="both"/>
    </w:pPr>
    <w:rPr>
      <w:sz w:val="28"/>
    </w:rPr>
  </w:style>
  <w:style w:type="paragraph" w:customStyle="1" w:styleId="ConsPlusNormal">
    <w:name w:val="ConsPlusNormal"/>
    <w:rsid w:val="0099076E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rsid w:val="0099076E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rsid w:val="0099076E"/>
    <w:pPr>
      <w:widowControl w:val="0"/>
      <w:suppressAutoHyphens/>
    </w:pPr>
    <w:rPr>
      <w:rFonts w:ascii="Arial" w:eastAsia="Arial" w:hAnsi="Arial"/>
      <w:b/>
    </w:rPr>
  </w:style>
  <w:style w:type="paragraph" w:customStyle="1" w:styleId="12">
    <w:name w:val="Цитата1"/>
    <w:basedOn w:val="a"/>
    <w:rsid w:val="0099076E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rsid w:val="0099076E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rsid w:val="0099076E"/>
    <w:pPr>
      <w:numPr>
        <w:numId w:val="0"/>
      </w:numPr>
      <w:spacing w:before="240" w:after="60"/>
    </w:pPr>
    <w:rPr>
      <w:kern w:val="1"/>
      <w:sz w:val="28"/>
    </w:rPr>
  </w:style>
  <w:style w:type="paragraph" w:styleId="ae">
    <w:name w:val="No Spacing"/>
    <w:qFormat/>
    <w:rsid w:val="0099076E"/>
    <w:pPr>
      <w:suppressAutoHyphens/>
    </w:pPr>
    <w:rPr>
      <w:rFonts w:ascii="Calibri" w:eastAsia="Arial" w:hAnsi="Calibri"/>
      <w:sz w:val="22"/>
      <w:szCs w:val="22"/>
    </w:rPr>
  </w:style>
  <w:style w:type="paragraph" w:customStyle="1" w:styleId="af">
    <w:name w:val="Содержимое таблицы"/>
    <w:basedOn w:val="a"/>
    <w:rsid w:val="0099076E"/>
    <w:pPr>
      <w:widowControl w:val="0"/>
      <w:suppressLineNumbers/>
      <w:suppressAutoHyphens w:val="0"/>
    </w:pPr>
  </w:style>
  <w:style w:type="paragraph" w:customStyle="1" w:styleId="af0">
    <w:name w:val="Заголовок таблицы"/>
    <w:basedOn w:val="af"/>
    <w:rsid w:val="0099076E"/>
    <w:pPr>
      <w:jc w:val="center"/>
    </w:pPr>
    <w:rPr>
      <w:b/>
      <w:bCs/>
    </w:rPr>
  </w:style>
  <w:style w:type="paragraph" w:customStyle="1" w:styleId="Style5">
    <w:name w:val="Style5"/>
    <w:rsid w:val="0099076E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8">
    <w:name w:val="Style8"/>
    <w:rsid w:val="0099076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4">
    <w:name w:val="Style4"/>
    <w:rsid w:val="0099076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2">
    <w:name w:val="Style2"/>
    <w:rsid w:val="0099076E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3">
    <w:name w:val="Style3"/>
    <w:rsid w:val="0099076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6">
    <w:name w:val="Style6"/>
    <w:rsid w:val="0099076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7">
    <w:name w:val="Style7"/>
    <w:rsid w:val="0099076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rsid w:val="0099076E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1">
    <w:name w:val="Style11"/>
    <w:rsid w:val="0099076E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25">
    <w:name w:val="Style25"/>
    <w:rsid w:val="0099076E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1">
    <w:name w:val="Subtitle"/>
    <w:basedOn w:val="a0"/>
    <w:next w:val="a1"/>
    <w:qFormat/>
    <w:rsid w:val="0099076E"/>
    <w:pPr>
      <w:spacing w:before="60"/>
    </w:pPr>
    <w:rPr>
      <w:sz w:val="36"/>
      <w:szCs w:val="36"/>
    </w:rPr>
  </w:style>
  <w:style w:type="paragraph" w:styleId="af2">
    <w:name w:val="header"/>
    <w:basedOn w:val="a"/>
    <w:link w:val="af3"/>
    <w:uiPriority w:val="99"/>
    <w:rsid w:val="0099076E"/>
    <w:pPr>
      <w:suppressLineNumbers/>
      <w:tabs>
        <w:tab w:val="center" w:pos="4819"/>
        <w:tab w:val="right" w:pos="9638"/>
      </w:tabs>
    </w:pPr>
  </w:style>
  <w:style w:type="paragraph" w:styleId="af4">
    <w:name w:val="Balloon Text"/>
    <w:basedOn w:val="a"/>
    <w:link w:val="af5"/>
    <w:uiPriority w:val="99"/>
    <w:semiHidden/>
    <w:unhideWhenUsed/>
    <w:rsid w:val="00B27563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B27563"/>
    <w:rPr>
      <w:rFonts w:ascii="Segoe UI" w:hAnsi="Segoe UI" w:cs="Segoe UI"/>
      <w:sz w:val="18"/>
      <w:szCs w:val="18"/>
    </w:rPr>
  </w:style>
  <w:style w:type="table" w:styleId="af6">
    <w:name w:val="Table Grid"/>
    <w:basedOn w:val="a3"/>
    <w:uiPriority w:val="39"/>
    <w:rsid w:val="0094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F1662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F1662F"/>
  </w:style>
  <w:style w:type="character" w:customStyle="1" w:styleId="af3">
    <w:name w:val="Верхний колонтитул Знак"/>
    <w:link w:val="af2"/>
    <w:uiPriority w:val="99"/>
    <w:rsid w:val="00F1662F"/>
  </w:style>
  <w:style w:type="numbering" w:customStyle="1" w:styleId="13">
    <w:name w:val="Нет списка1"/>
    <w:next w:val="a4"/>
    <w:uiPriority w:val="99"/>
    <w:semiHidden/>
    <w:unhideWhenUsed/>
    <w:rsid w:val="00BD6C22"/>
  </w:style>
  <w:style w:type="table" w:customStyle="1" w:styleId="14">
    <w:name w:val="Сетка таблицы1"/>
    <w:basedOn w:val="a3"/>
    <w:next w:val="af6"/>
    <w:uiPriority w:val="39"/>
    <w:rsid w:val="00BD6C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semiHidden/>
    <w:unhideWhenUsed/>
    <w:rsid w:val="00A1105F"/>
    <w:rPr>
      <w:color w:val="800080"/>
      <w:u w:val="single"/>
    </w:rPr>
  </w:style>
  <w:style w:type="paragraph" w:customStyle="1" w:styleId="xl65">
    <w:name w:val="xl65"/>
    <w:basedOn w:val="a"/>
    <w:rsid w:val="00A1105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105F"/>
    <w:pP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1105F"/>
    <w:pP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annotation reference"/>
    <w:uiPriority w:val="99"/>
    <w:semiHidden/>
    <w:unhideWhenUsed/>
    <w:rsid w:val="009A7C4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A7C44"/>
  </w:style>
  <w:style w:type="character" w:customStyle="1" w:styleId="afc">
    <w:name w:val="Текст примечания Знак"/>
    <w:link w:val="afb"/>
    <w:uiPriority w:val="99"/>
    <w:semiHidden/>
    <w:rsid w:val="009A7C44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A7C44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9A7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C5CE-C143-4F64-B823-AA4A7D1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лдз</dc:creator>
  <cp:lastModifiedBy>Kostenko</cp:lastModifiedBy>
  <cp:revision>2</cp:revision>
  <cp:lastPrinted>2026-06-25T05:36:00Z</cp:lastPrinted>
  <dcterms:created xsi:type="dcterms:W3CDTF">2026-06-25T05:36:00Z</dcterms:created>
  <dcterms:modified xsi:type="dcterms:W3CDTF">2026-06-25T05:36:00Z</dcterms:modified>
</cp:coreProperties>
</file>