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D3C4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  <w:r w:rsidRPr="00C031EE">
        <w:rPr>
          <w:rFonts w:ascii="Courier New" w:hAnsi="Courier New" w:cs="Courier New"/>
          <w:noProof/>
          <w:sz w:val="24"/>
          <w:szCs w:val="24"/>
        </w:rPr>
        <w:pict w14:anchorId="700E1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6FBCE775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</w:p>
    <w:p w14:paraId="3D086ADD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  <w:r w:rsidRPr="00C031EE">
        <w:rPr>
          <w:b/>
          <w:szCs w:val="28"/>
          <w:lang w:eastAsia="ar-SA"/>
        </w:rPr>
        <w:t>АДМИНИСТРАЦИЯ КОРЕНОВСКОГО ГОРОДСКОГО ПОСЕЛЕНИЯ</w:t>
      </w:r>
    </w:p>
    <w:p w14:paraId="06F887C4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  <w:r w:rsidRPr="00C031EE">
        <w:rPr>
          <w:b/>
          <w:szCs w:val="28"/>
          <w:lang w:eastAsia="ar-SA"/>
        </w:rPr>
        <w:t xml:space="preserve"> КОРЕНОВСКОГО МУНИЦИПАЛЬНОГО РАЙОНА</w:t>
      </w:r>
    </w:p>
    <w:p w14:paraId="077D17C3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  <w:r w:rsidRPr="00C031EE">
        <w:rPr>
          <w:b/>
          <w:szCs w:val="28"/>
          <w:lang w:eastAsia="ar-SA"/>
        </w:rPr>
        <w:t>КРАСНОДАРСКОГО КРАЯ</w:t>
      </w:r>
    </w:p>
    <w:p w14:paraId="65055819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Cs w:val="28"/>
          <w:lang w:eastAsia="ar-SA"/>
        </w:rPr>
      </w:pPr>
    </w:p>
    <w:p w14:paraId="1911A322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C031EE">
        <w:rPr>
          <w:b/>
          <w:sz w:val="36"/>
          <w:szCs w:val="36"/>
          <w:lang w:eastAsia="ar-SA"/>
        </w:rPr>
        <w:t>ПОСТАНОВЛЕНИЕ</w:t>
      </w:r>
    </w:p>
    <w:p w14:paraId="54ABFFFB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6588159A" w14:textId="77777777" w:rsidR="00C031EE" w:rsidRPr="00C031EE" w:rsidRDefault="00C031EE" w:rsidP="00C031EE">
      <w:pPr>
        <w:suppressAutoHyphens/>
        <w:overflowPunct/>
        <w:autoSpaceDE/>
        <w:autoSpaceDN/>
        <w:adjustRightInd/>
        <w:jc w:val="center"/>
        <w:rPr>
          <w:szCs w:val="28"/>
          <w:lang w:eastAsia="ar-SA"/>
        </w:rPr>
      </w:pPr>
      <w:r w:rsidRPr="00C031EE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18.06.2026</w:t>
      </w:r>
      <w:r w:rsidRPr="00C031EE">
        <w:rPr>
          <w:szCs w:val="28"/>
          <w:lang w:eastAsia="ar-SA"/>
        </w:rPr>
        <w:t xml:space="preserve"> </w:t>
      </w:r>
      <w:r w:rsidRPr="00C031EE">
        <w:rPr>
          <w:szCs w:val="28"/>
          <w:lang w:eastAsia="ar-SA"/>
        </w:rPr>
        <w:tab/>
        <w:t xml:space="preserve">   </w:t>
      </w:r>
      <w:r w:rsidRPr="00C031EE">
        <w:rPr>
          <w:szCs w:val="28"/>
          <w:lang w:eastAsia="ar-SA"/>
        </w:rPr>
        <w:tab/>
      </w:r>
      <w:r w:rsidRPr="00C031EE">
        <w:rPr>
          <w:szCs w:val="28"/>
          <w:lang w:eastAsia="ar-SA"/>
        </w:rPr>
        <w:tab/>
        <w:t xml:space="preserve">                               </w:t>
      </w:r>
      <w:r w:rsidRPr="00C031EE">
        <w:rPr>
          <w:szCs w:val="28"/>
          <w:lang w:eastAsia="ar-SA"/>
        </w:rPr>
        <w:tab/>
      </w:r>
      <w:r w:rsidRPr="00C031EE">
        <w:rPr>
          <w:szCs w:val="28"/>
          <w:lang w:eastAsia="ar-SA"/>
        </w:rPr>
        <w:tab/>
      </w:r>
      <w:r>
        <w:rPr>
          <w:szCs w:val="28"/>
          <w:lang w:eastAsia="ar-SA"/>
        </w:rPr>
        <w:t xml:space="preserve">                         </w:t>
      </w:r>
      <w:r w:rsidRPr="00C031EE">
        <w:rPr>
          <w:szCs w:val="28"/>
          <w:lang w:eastAsia="ar-SA"/>
        </w:rPr>
        <w:t>№</w:t>
      </w:r>
      <w:r>
        <w:rPr>
          <w:szCs w:val="28"/>
          <w:lang w:eastAsia="ar-SA"/>
        </w:rPr>
        <w:t xml:space="preserve"> 751</w:t>
      </w:r>
    </w:p>
    <w:p w14:paraId="30B1917C" w14:textId="77777777" w:rsidR="00D346E5" w:rsidRDefault="00C031EE" w:rsidP="00C031EE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C031EE">
        <w:rPr>
          <w:szCs w:val="28"/>
          <w:lang w:eastAsia="ar-SA"/>
        </w:rPr>
        <w:t>г. Кореновск</w:t>
      </w:r>
    </w:p>
    <w:p w14:paraId="2727020A" w14:textId="77777777" w:rsidR="00D346E5" w:rsidRDefault="00D346E5" w:rsidP="00B57326">
      <w:pPr>
        <w:jc w:val="center"/>
        <w:rPr>
          <w:rFonts w:ascii="Courier New" w:hAnsi="Courier New" w:cs="Courier New"/>
          <w:noProof/>
          <w:sz w:val="24"/>
          <w:szCs w:val="24"/>
        </w:rPr>
      </w:pPr>
    </w:p>
    <w:p w14:paraId="1E85F1C2" w14:textId="77777777" w:rsidR="00C031EE" w:rsidRDefault="00C031EE" w:rsidP="00BF327D">
      <w:pPr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216078951"/>
    </w:p>
    <w:p w14:paraId="139854D4" w14:textId="77777777" w:rsidR="00BF327D" w:rsidRPr="00BF327D" w:rsidRDefault="00B57326" w:rsidP="00BF327D">
      <w:pPr>
        <w:jc w:val="center"/>
        <w:rPr>
          <w:b/>
        </w:rPr>
      </w:pPr>
      <w:r w:rsidRPr="00B57326">
        <w:rPr>
          <w:b/>
        </w:rPr>
        <w:t>О</w:t>
      </w:r>
      <w:r w:rsidR="006F3EDE">
        <w:rPr>
          <w:b/>
        </w:rPr>
        <w:t xml:space="preserve"> внесении</w:t>
      </w:r>
      <w:r w:rsidR="00692FEE">
        <w:rPr>
          <w:b/>
        </w:rPr>
        <w:t xml:space="preserve"> изменений в </w:t>
      </w:r>
      <w:r w:rsidR="00BF327D">
        <w:rPr>
          <w:b/>
        </w:rPr>
        <w:t xml:space="preserve">постановление </w:t>
      </w:r>
      <w:r w:rsidR="00BF327D" w:rsidRPr="00BF327D">
        <w:rPr>
          <w:b/>
        </w:rPr>
        <w:t>администрации</w:t>
      </w:r>
    </w:p>
    <w:p w14:paraId="55FB0914" w14:textId="77777777" w:rsidR="00CE0E53" w:rsidRDefault="00BF327D" w:rsidP="00BF327D">
      <w:pPr>
        <w:jc w:val="center"/>
        <w:rPr>
          <w:b/>
        </w:rPr>
      </w:pPr>
      <w:r w:rsidRPr="00BF327D">
        <w:rPr>
          <w:b/>
        </w:rPr>
        <w:t xml:space="preserve">Кореновского городского поселения Кореновского </w:t>
      </w:r>
      <w:r>
        <w:rPr>
          <w:b/>
        </w:rPr>
        <w:t xml:space="preserve">муниципального </w:t>
      </w:r>
      <w:r w:rsidRPr="00BF327D">
        <w:rPr>
          <w:b/>
        </w:rPr>
        <w:t>района</w:t>
      </w:r>
      <w:r>
        <w:rPr>
          <w:b/>
        </w:rPr>
        <w:t xml:space="preserve"> Краснодарского края</w:t>
      </w:r>
      <w:r w:rsidR="00F07167">
        <w:rPr>
          <w:b/>
        </w:rPr>
        <w:t xml:space="preserve"> </w:t>
      </w:r>
      <w:r w:rsidRPr="00BF327D">
        <w:rPr>
          <w:b/>
        </w:rPr>
        <w:t xml:space="preserve">от </w:t>
      </w:r>
      <w:r>
        <w:rPr>
          <w:b/>
        </w:rPr>
        <w:t xml:space="preserve">8 декабря </w:t>
      </w:r>
      <w:r w:rsidRPr="00BF327D">
        <w:rPr>
          <w:b/>
        </w:rPr>
        <w:t>202</w:t>
      </w:r>
      <w:r>
        <w:rPr>
          <w:b/>
        </w:rPr>
        <w:t>5</w:t>
      </w:r>
      <w:r w:rsidRPr="00BF327D">
        <w:rPr>
          <w:b/>
        </w:rPr>
        <w:t xml:space="preserve"> года № </w:t>
      </w:r>
      <w:r>
        <w:rPr>
          <w:b/>
        </w:rPr>
        <w:t>1489</w:t>
      </w:r>
      <w:r w:rsidRPr="00BF327D">
        <w:rPr>
          <w:b/>
        </w:rPr>
        <w:t xml:space="preserve"> «</w:t>
      </w:r>
      <w:bookmarkStart w:id="1" w:name="_Hlk232671640"/>
      <w:r w:rsidRPr="00BF327D">
        <w:rPr>
          <w:b/>
        </w:rPr>
        <w:t xml:space="preserve">Об утверждении Положения </w:t>
      </w:r>
      <w:r>
        <w:rPr>
          <w:b/>
        </w:rPr>
        <w:t xml:space="preserve">об управлении закупок </w:t>
      </w:r>
      <w:r w:rsidRPr="00BF327D">
        <w:rPr>
          <w:b/>
        </w:rPr>
        <w:t>администрации Кореновского городского поселения Кореновского</w:t>
      </w:r>
      <w:r>
        <w:rPr>
          <w:b/>
        </w:rPr>
        <w:t xml:space="preserve"> муниципального </w:t>
      </w:r>
      <w:r w:rsidRPr="00BF327D">
        <w:rPr>
          <w:b/>
        </w:rPr>
        <w:t>района</w:t>
      </w:r>
      <w:r>
        <w:rPr>
          <w:b/>
        </w:rPr>
        <w:t xml:space="preserve"> Краснодарского края</w:t>
      </w:r>
      <w:bookmarkEnd w:id="1"/>
      <w:r w:rsidRPr="00BF327D">
        <w:rPr>
          <w:b/>
        </w:rPr>
        <w:t>»</w:t>
      </w:r>
    </w:p>
    <w:bookmarkEnd w:id="0"/>
    <w:p w14:paraId="1A9829B9" w14:textId="77777777" w:rsidR="00B57326" w:rsidRDefault="00B57326" w:rsidP="00B57326">
      <w:pPr>
        <w:ind w:firstLine="720"/>
        <w:jc w:val="both"/>
      </w:pPr>
    </w:p>
    <w:p w14:paraId="5A854F6F" w14:textId="77777777" w:rsidR="00C031EE" w:rsidRPr="00B57326" w:rsidRDefault="00C031EE" w:rsidP="00B57326">
      <w:pPr>
        <w:ind w:firstLine="720"/>
        <w:jc w:val="both"/>
      </w:pPr>
    </w:p>
    <w:p w14:paraId="47453C20" w14:textId="77777777" w:rsidR="00CE0E53" w:rsidRPr="00CE0E53" w:rsidRDefault="00BF327D" w:rsidP="00206AE0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BF327D">
        <w:t>В соответствии со статьей 6.1 Федерального закона от 18 июля 2011 года № 223-ФЗ «О закупках товаров, работ, услуг отдельными видами юридических лиц»</w:t>
      </w:r>
      <w:r w:rsidR="00206AE0">
        <w:t xml:space="preserve">, </w:t>
      </w:r>
      <w:r w:rsidR="00D346E5">
        <w:t xml:space="preserve"> </w:t>
      </w:r>
      <w:r w:rsidR="00206AE0">
        <w:t>постановлением</w:t>
      </w:r>
      <w:r w:rsidRPr="00BF327D">
        <w:t xml:space="preserve"> администраци</w:t>
      </w:r>
      <w:r w:rsidR="00206AE0">
        <w:t>и</w:t>
      </w:r>
      <w:r w:rsidRPr="00BF327D">
        <w:t xml:space="preserve"> Кореновского городского поселения Кореновского муниципального района Краснодарского края</w:t>
      </w:r>
      <w:r w:rsidR="00206AE0">
        <w:t xml:space="preserve"> от 9 июня 2026 года № 708 «Об утверждении Порядка осуществления администрацией Кореновского городского поселения Кореновского муниципального района Краснодарского края, </w:t>
      </w:r>
      <w:r w:rsidR="00D346E5">
        <w:t xml:space="preserve"> </w:t>
      </w:r>
      <w:r w:rsidR="00206AE0">
        <w:t xml:space="preserve">осуществляющей функции и полномочия </w:t>
      </w:r>
      <w:r w:rsidR="00D346E5">
        <w:t xml:space="preserve"> </w:t>
      </w:r>
      <w:r w:rsidR="00206AE0">
        <w:t xml:space="preserve">учредителя в отношении муниципальных учреждений, права собственника имущества муниципальных унитарных предприятий, ведомственного контроля за соблюдением </w:t>
      </w:r>
      <w:r w:rsidR="00D346E5">
        <w:t xml:space="preserve">  </w:t>
      </w:r>
      <w:r w:rsidR="00206AE0">
        <w:t xml:space="preserve">требований Федерального закона от 18 июля 2011 года </w:t>
      </w:r>
      <w:r w:rsidR="00D346E5">
        <w:t xml:space="preserve">  </w:t>
      </w:r>
      <w:r w:rsidR="00206AE0">
        <w:t xml:space="preserve">№ 223-ФЗ «О закупках </w:t>
      </w:r>
      <w:r w:rsidR="00D346E5">
        <w:t xml:space="preserve"> </w:t>
      </w:r>
      <w:r w:rsidR="00206AE0">
        <w:t>товаров, работ, услуг</w:t>
      </w:r>
      <w:r w:rsidR="00D346E5">
        <w:t xml:space="preserve"> </w:t>
      </w:r>
      <w:r w:rsidR="00206AE0">
        <w:t xml:space="preserve"> отдельными </w:t>
      </w:r>
      <w:r w:rsidR="00D346E5">
        <w:t xml:space="preserve">  </w:t>
      </w:r>
      <w:r w:rsidR="00206AE0">
        <w:t>видами</w:t>
      </w:r>
      <w:r w:rsidR="00D346E5">
        <w:t xml:space="preserve">  </w:t>
      </w:r>
      <w:r w:rsidR="00206AE0">
        <w:t xml:space="preserve"> юридических лиц» и </w:t>
      </w:r>
      <w:r w:rsidR="00D346E5">
        <w:t xml:space="preserve"> </w:t>
      </w:r>
      <w:r w:rsidR="00206AE0">
        <w:t xml:space="preserve">иных принятых в соответствии с </w:t>
      </w:r>
      <w:r w:rsidR="00D346E5">
        <w:t xml:space="preserve">  </w:t>
      </w:r>
      <w:r w:rsidR="00206AE0">
        <w:t xml:space="preserve">ним </w:t>
      </w:r>
      <w:r w:rsidR="00D346E5">
        <w:t xml:space="preserve"> </w:t>
      </w:r>
      <w:r w:rsidR="00206AE0">
        <w:t>нормативных</w:t>
      </w:r>
      <w:r w:rsidR="00D346E5">
        <w:t xml:space="preserve"> </w:t>
      </w:r>
      <w:r w:rsidR="00206AE0">
        <w:t xml:space="preserve"> правовых </w:t>
      </w:r>
      <w:r w:rsidR="00D346E5">
        <w:t xml:space="preserve"> </w:t>
      </w:r>
      <w:r w:rsidR="00206AE0">
        <w:t>актов Российской</w:t>
      </w:r>
      <w:r w:rsidR="00D346E5">
        <w:t xml:space="preserve"> </w:t>
      </w:r>
      <w:r w:rsidR="00206AE0">
        <w:t xml:space="preserve"> Федерации»</w:t>
      </w:r>
      <w:r w:rsidR="00CE0E53" w:rsidRPr="00CE0E53">
        <w:rPr>
          <w:spacing w:val="2"/>
          <w:szCs w:val="28"/>
          <w:shd w:val="clear" w:color="auto" w:fill="FFFFFF"/>
        </w:rPr>
        <w:t xml:space="preserve"> администрация 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CE0E53" w:rsidRPr="00CE0E53">
        <w:rPr>
          <w:spacing w:val="2"/>
          <w:szCs w:val="28"/>
          <w:shd w:val="clear" w:color="auto" w:fill="FFFFFF"/>
        </w:rPr>
        <w:t xml:space="preserve">Кореновского 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CE0E53" w:rsidRPr="00CE0E53">
        <w:rPr>
          <w:spacing w:val="2"/>
          <w:szCs w:val="28"/>
          <w:shd w:val="clear" w:color="auto" w:fill="FFFFFF"/>
        </w:rPr>
        <w:t xml:space="preserve">городского 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CE0E53" w:rsidRPr="00CE0E53">
        <w:rPr>
          <w:spacing w:val="2"/>
          <w:szCs w:val="28"/>
          <w:shd w:val="clear" w:color="auto" w:fill="FFFFFF"/>
        </w:rPr>
        <w:t xml:space="preserve">поселения 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CE0E53" w:rsidRPr="00CE0E53">
        <w:rPr>
          <w:spacing w:val="2"/>
          <w:szCs w:val="28"/>
          <w:shd w:val="clear" w:color="auto" w:fill="FFFFFF"/>
        </w:rPr>
        <w:t>Кореновского</w:t>
      </w:r>
      <w:r w:rsidR="00D346E5">
        <w:rPr>
          <w:spacing w:val="2"/>
          <w:szCs w:val="28"/>
          <w:shd w:val="clear" w:color="auto" w:fill="FFFFFF"/>
        </w:rPr>
        <w:t xml:space="preserve">  </w:t>
      </w:r>
      <w:r w:rsidR="00CE0E53" w:rsidRPr="00CE0E53">
        <w:rPr>
          <w:spacing w:val="2"/>
          <w:szCs w:val="28"/>
          <w:shd w:val="clear" w:color="auto" w:fill="FFFFFF"/>
        </w:rPr>
        <w:t xml:space="preserve"> </w:t>
      </w:r>
      <w:r w:rsidR="00206AE0">
        <w:rPr>
          <w:spacing w:val="2"/>
          <w:szCs w:val="28"/>
          <w:shd w:val="clear" w:color="auto" w:fill="FFFFFF"/>
        </w:rPr>
        <w:t>муниципального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206AE0">
        <w:rPr>
          <w:spacing w:val="2"/>
          <w:szCs w:val="28"/>
          <w:shd w:val="clear" w:color="auto" w:fill="FFFFFF"/>
        </w:rPr>
        <w:t xml:space="preserve"> района </w:t>
      </w:r>
      <w:r w:rsidR="00D346E5">
        <w:rPr>
          <w:spacing w:val="2"/>
          <w:szCs w:val="28"/>
          <w:shd w:val="clear" w:color="auto" w:fill="FFFFFF"/>
        </w:rPr>
        <w:t xml:space="preserve"> </w:t>
      </w:r>
      <w:r w:rsidR="00206AE0">
        <w:rPr>
          <w:spacing w:val="2"/>
          <w:szCs w:val="28"/>
          <w:shd w:val="clear" w:color="auto" w:fill="FFFFFF"/>
        </w:rPr>
        <w:t>Краснодарского края</w:t>
      </w:r>
      <w:r w:rsidR="00D346E5">
        <w:rPr>
          <w:spacing w:val="2"/>
          <w:szCs w:val="28"/>
          <w:shd w:val="clear" w:color="auto" w:fill="FFFFFF"/>
        </w:rPr>
        <w:t xml:space="preserve">      </w:t>
      </w:r>
      <w:r w:rsidR="00206AE0">
        <w:rPr>
          <w:spacing w:val="2"/>
          <w:szCs w:val="28"/>
          <w:shd w:val="clear" w:color="auto" w:fill="FFFFFF"/>
        </w:rPr>
        <w:t xml:space="preserve"> </w:t>
      </w:r>
      <w:r w:rsidR="00CE0E53" w:rsidRPr="00CE0E53">
        <w:rPr>
          <w:spacing w:val="2"/>
          <w:szCs w:val="28"/>
          <w:shd w:val="clear" w:color="auto" w:fill="FFFFFF"/>
        </w:rPr>
        <w:t>п о с т а н о в л я е т:</w:t>
      </w:r>
    </w:p>
    <w:p w14:paraId="4620798E" w14:textId="77777777" w:rsidR="00CE0E53" w:rsidRPr="00CE0E53" w:rsidRDefault="00CE0E53" w:rsidP="00CE0E53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CE0E53">
        <w:rPr>
          <w:spacing w:val="2"/>
          <w:szCs w:val="28"/>
          <w:shd w:val="clear" w:color="auto" w:fill="FFFFFF"/>
        </w:rPr>
        <w:t xml:space="preserve">1. Внести в постановление </w:t>
      </w:r>
      <w:r w:rsidR="00206AE0" w:rsidRPr="00BF327D">
        <w:t>администраци</w:t>
      </w:r>
      <w:r w:rsidR="00206AE0">
        <w:t>и</w:t>
      </w:r>
      <w:r w:rsidR="00206AE0" w:rsidRPr="00BF327D">
        <w:t xml:space="preserve"> Кореновского городского поселения Кореновского муниципального района Краснодарского края</w:t>
      </w:r>
      <w:r w:rsidRPr="00CE0E53">
        <w:rPr>
          <w:spacing w:val="2"/>
          <w:szCs w:val="28"/>
          <w:shd w:val="clear" w:color="auto" w:fill="FFFFFF"/>
        </w:rPr>
        <w:t xml:space="preserve"> от</w:t>
      </w:r>
      <w:r w:rsidR="00D346E5">
        <w:rPr>
          <w:spacing w:val="2"/>
          <w:szCs w:val="28"/>
          <w:shd w:val="clear" w:color="auto" w:fill="FFFFFF"/>
        </w:rPr>
        <w:t xml:space="preserve"> 8 декабря</w:t>
      </w:r>
      <w:r w:rsidRPr="00CE0E53">
        <w:rPr>
          <w:spacing w:val="2"/>
          <w:szCs w:val="28"/>
          <w:shd w:val="clear" w:color="auto" w:fill="FFFFFF"/>
        </w:rPr>
        <w:t xml:space="preserve"> 202</w:t>
      </w:r>
      <w:r w:rsidR="00D346E5">
        <w:rPr>
          <w:spacing w:val="2"/>
          <w:szCs w:val="28"/>
          <w:shd w:val="clear" w:color="auto" w:fill="FFFFFF"/>
        </w:rPr>
        <w:t>5</w:t>
      </w:r>
      <w:r w:rsidRPr="00CE0E53">
        <w:rPr>
          <w:spacing w:val="2"/>
          <w:szCs w:val="28"/>
          <w:shd w:val="clear" w:color="auto" w:fill="FFFFFF"/>
        </w:rPr>
        <w:t xml:space="preserve"> года № </w:t>
      </w:r>
      <w:r w:rsidR="00D346E5">
        <w:rPr>
          <w:spacing w:val="2"/>
          <w:szCs w:val="28"/>
          <w:shd w:val="clear" w:color="auto" w:fill="FFFFFF"/>
        </w:rPr>
        <w:t xml:space="preserve">1489 </w:t>
      </w:r>
      <w:r w:rsidRPr="00CE0E53">
        <w:rPr>
          <w:spacing w:val="2"/>
          <w:szCs w:val="28"/>
          <w:shd w:val="clear" w:color="auto" w:fill="FFFFFF"/>
        </w:rPr>
        <w:t>«</w:t>
      </w:r>
      <w:r w:rsidR="00206AE0" w:rsidRPr="00206AE0">
        <w:rPr>
          <w:spacing w:val="2"/>
          <w:szCs w:val="28"/>
          <w:shd w:val="clear" w:color="auto" w:fill="FFFFFF"/>
        </w:rPr>
        <w:t>Об утверждении Положения об управлении закупок администрации Кореновского городского поселения Кореновского муниципального района Краснодарского края</w:t>
      </w:r>
      <w:r w:rsidRPr="00CE0E53">
        <w:rPr>
          <w:spacing w:val="2"/>
          <w:szCs w:val="28"/>
          <w:shd w:val="clear" w:color="auto" w:fill="FFFFFF"/>
        </w:rPr>
        <w:t>» следующее изменение:</w:t>
      </w:r>
    </w:p>
    <w:p w14:paraId="66E425EF" w14:textId="77777777" w:rsidR="00CE0E53" w:rsidRPr="00CE0E53" w:rsidRDefault="00CE0E53" w:rsidP="00CE0E53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CE0E53">
        <w:rPr>
          <w:spacing w:val="2"/>
          <w:szCs w:val="28"/>
          <w:shd w:val="clear" w:color="auto" w:fill="FFFFFF"/>
        </w:rPr>
        <w:t xml:space="preserve">1.1. Раздел </w:t>
      </w:r>
      <w:r w:rsidR="00206AE0">
        <w:rPr>
          <w:spacing w:val="2"/>
          <w:szCs w:val="28"/>
          <w:shd w:val="clear" w:color="auto" w:fill="FFFFFF"/>
        </w:rPr>
        <w:t>3</w:t>
      </w:r>
      <w:r w:rsidRPr="00CE0E53">
        <w:rPr>
          <w:spacing w:val="2"/>
          <w:szCs w:val="28"/>
          <w:shd w:val="clear" w:color="auto" w:fill="FFFFFF"/>
        </w:rPr>
        <w:t xml:space="preserve"> П</w:t>
      </w:r>
      <w:r w:rsidR="00F07167">
        <w:rPr>
          <w:spacing w:val="2"/>
          <w:szCs w:val="28"/>
          <w:shd w:val="clear" w:color="auto" w:fill="FFFFFF"/>
        </w:rPr>
        <w:t>риложении к Постановлению</w:t>
      </w:r>
      <w:r w:rsidRPr="00CE0E53">
        <w:rPr>
          <w:spacing w:val="2"/>
          <w:szCs w:val="28"/>
          <w:shd w:val="clear" w:color="auto" w:fill="FFFFFF"/>
        </w:rPr>
        <w:t xml:space="preserve"> </w:t>
      </w:r>
      <w:r w:rsidR="00206AE0">
        <w:rPr>
          <w:spacing w:val="2"/>
          <w:szCs w:val="28"/>
          <w:shd w:val="clear" w:color="auto" w:fill="FFFFFF"/>
        </w:rPr>
        <w:t>«</w:t>
      </w:r>
      <w:r w:rsidR="00206AE0" w:rsidRPr="00B57326">
        <w:rPr>
          <w:szCs w:val="28"/>
        </w:rPr>
        <w:t xml:space="preserve">Функции </w:t>
      </w:r>
      <w:r w:rsidR="00206AE0">
        <w:rPr>
          <w:szCs w:val="28"/>
        </w:rPr>
        <w:t>управления»</w:t>
      </w:r>
      <w:r w:rsidR="00206AE0" w:rsidRPr="00CE0E53">
        <w:rPr>
          <w:spacing w:val="2"/>
          <w:szCs w:val="28"/>
          <w:shd w:val="clear" w:color="auto" w:fill="FFFFFF"/>
        </w:rPr>
        <w:t xml:space="preserve"> </w:t>
      </w:r>
      <w:r w:rsidRPr="00CE0E53">
        <w:rPr>
          <w:spacing w:val="2"/>
          <w:szCs w:val="28"/>
          <w:shd w:val="clear" w:color="auto" w:fill="FFFFFF"/>
        </w:rPr>
        <w:t xml:space="preserve">дополнить пунктом </w:t>
      </w:r>
      <w:r w:rsidR="00C031EE">
        <w:rPr>
          <w:spacing w:val="2"/>
          <w:szCs w:val="28"/>
          <w:shd w:val="clear" w:color="auto" w:fill="FFFFFF"/>
        </w:rPr>
        <w:t>3.</w:t>
      </w:r>
      <w:r w:rsidR="00206AE0">
        <w:rPr>
          <w:spacing w:val="2"/>
          <w:szCs w:val="28"/>
          <w:shd w:val="clear" w:color="auto" w:fill="FFFFFF"/>
        </w:rPr>
        <w:t>12.</w:t>
      </w:r>
      <w:r w:rsidRPr="00CE0E53">
        <w:rPr>
          <w:spacing w:val="2"/>
          <w:szCs w:val="28"/>
          <w:shd w:val="clear" w:color="auto" w:fill="FFFFFF"/>
        </w:rPr>
        <w:t>:</w:t>
      </w:r>
    </w:p>
    <w:p w14:paraId="59902A7F" w14:textId="77777777" w:rsidR="00206AE0" w:rsidRDefault="00CE0E53" w:rsidP="00206AE0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CE0E53">
        <w:rPr>
          <w:spacing w:val="2"/>
          <w:szCs w:val="28"/>
          <w:shd w:val="clear" w:color="auto" w:fill="FFFFFF"/>
        </w:rPr>
        <w:lastRenderedPageBreak/>
        <w:t>«</w:t>
      </w:r>
      <w:r w:rsidR="00206AE0">
        <w:rPr>
          <w:spacing w:val="2"/>
          <w:szCs w:val="28"/>
          <w:shd w:val="clear" w:color="auto" w:fill="FFFFFF"/>
        </w:rPr>
        <w:t>3.12</w:t>
      </w:r>
      <w:r w:rsidRPr="00CE0E53">
        <w:rPr>
          <w:spacing w:val="2"/>
          <w:szCs w:val="28"/>
          <w:shd w:val="clear" w:color="auto" w:fill="FFFFFF"/>
        </w:rPr>
        <w:t xml:space="preserve">. </w:t>
      </w:r>
      <w:r w:rsidR="00206AE0" w:rsidRPr="00B57326">
        <w:rPr>
          <w:szCs w:val="28"/>
        </w:rPr>
        <w:t xml:space="preserve">Осуществляет </w:t>
      </w:r>
      <w:r w:rsidR="00D346E5">
        <w:rPr>
          <w:spacing w:val="2"/>
          <w:szCs w:val="28"/>
          <w:shd w:val="clear" w:color="auto" w:fill="FFFFFF"/>
        </w:rPr>
        <w:t>о</w:t>
      </w:r>
      <w:r w:rsidR="00206AE0" w:rsidRPr="00206AE0">
        <w:rPr>
          <w:spacing w:val="2"/>
          <w:szCs w:val="28"/>
          <w:shd w:val="clear" w:color="auto" w:fill="FFFFFF"/>
        </w:rPr>
        <w:t xml:space="preserve">рганизацию и </w:t>
      </w:r>
      <w:r w:rsidR="00F07167">
        <w:rPr>
          <w:spacing w:val="2"/>
          <w:szCs w:val="28"/>
          <w:shd w:val="clear" w:color="auto" w:fill="FFFFFF"/>
        </w:rPr>
        <w:t>проведение</w:t>
      </w:r>
      <w:r w:rsidR="00206AE0" w:rsidRPr="00206AE0">
        <w:rPr>
          <w:spacing w:val="2"/>
          <w:szCs w:val="28"/>
          <w:shd w:val="clear" w:color="auto" w:fill="FFFFFF"/>
        </w:rPr>
        <w:t xml:space="preserve"> ведомственного контроля за соблюдением требований </w:t>
      </w:r>
      <w:r w:rsidR="00F07167" w:rsidRPr="00F07167">
        <w:rPr>
          <w:spacing w:val="2"/>
          <w:szCs w:val="28"/>
          <w:shd w:val="clear" w:color="auto" w:fill="FFFFFF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206AE0" w:rsidRPr="00B57326">
        <w:rPr>
          <w:szCs w:val="28"/>
        </w:rPr>
        <w:t xml:space="preserve"> в отношении подведомственных </w:t>
      </w:r>
      <w:r w:rsidR="00F07167" w:rsidRPr="00F07167">
        <w:rPr>
          <w:spacing w:val="2"/>
          <w:szCs w:val="28"/>
          <w:shd w:val="clear" w:color="auto" w:fill="FFFFFF"/>
        </w:rPr>
        <w:t>муниципальных учреждений</w:t>
      </w:r>
      <w:r w:rsidR="00F07167">
        <w:rPr>
          <w:spacing w:val="2"/>
          <w:szCs w:val="28"/>
          <w:shd w:val="clear" w:color="auto" w:fill="FFFFFF"/>
        </w:rPr>
        <w:t>,</w:t>
      </w:r>
      <w:r w:rsidR="00F07167" w:rsidRPr="00F07167">
        <w:rPr>
          <w:spacing w:val="2"/>
          <w:szCs w:val="28"/>
          <w:shd w:val="clear" w:color="auto" w:fill="FFFFFF"/>
        </w:rPr>
        <w:t xml:space="preserve"> муниципальных унитарных предприятий </w:t>
      </w:r>
      <w:r w:rsidR="00F07167" w:rsidRPr="00206AE0">
        <w:rPr>
          <w:spacing w:val="2"/>
          <w:szCs w:val="28"/>
          <w:shd w:val="clear" w:color="auto" w:fill="FFFFFF"/>
        </w:rPr>
        <w:t>Кореновского городского поселения</w:t>
      </w:r>
      <w:r w:rsidR="00F07167">
        <w:rPr>
          <w:spacing w:val="2"/>
          <w:szCs w:val="28"/>
          <w:shd w:val="clear" w:color="auto" w:fill="FFFFFF"/>
        </w:rPr>
        <w:t>».</w:t>
      </w:r>
    </w:p>
    <w:p w14:paraId="0ABB40D4" w14:textId="77777777" w:rsidR="00B57326" w:rsidRPr="00F07167" w:rsidRDefault="00D346E5" w:rsidP="00206AE0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2</w:t>
      </w:r>
      <w:r w:rsidR="005F52B7">
        <w:rPr>
          <w:spacing w:val="2"/>
          <w:szCs w:val="28"/>
          <w:shd w:val="clear" w:color="auto" w:fill="FFFFFF"/>
        </w:rPr>
        <w:t xml:space="preserve">. </w:t>
      </w:r>
      <w:r w:rsidR="00B57326" w:rsidRPr="005F52B7">
        <w:rPr>
          <w:spacing w:val="2"/>
          <w:szCs w:val="28"/>
          <w:shd w:val="clear" w:color="auto" w:fill="FFFFFF"/>
        </w:rPr>
        <w:t xml:space="preserve">Общему отделу администрации Кореновского городского поселения Кореновского </w:t>
      </w:r>
      <w:r w:rsidR="007C40B7">
        <w:rPr>
          <w:spacing w:val="2"/>
          <w:szCs w:val="28"/>
          <w:shd w:val="clear" w:color="auto" w:fill="FFFFFF"/>
        </w:rPr>
        <w:t xml:space="preserve">муниципального </w:t>
      </w:r>
      <w:r w:rsidR="00B57326" w:rsidRPr="005F52B7">
        <w:rPr>
          <w:spacing w:val="2"/>
          <w:szCs w:val="28"/>
          <w:shd w:val="clear" w:color="auto" w:fill="FFFFFF"/>
        </w:rPr>
        <w:t xml:space="preserve">района </w:t>
      </w:r>
      <w:r w:rsidR="007C40B7">
        <w:rPr>
          <w:spacing w:val="2"/>
          <w:szCs w:val="28"/>
          <w:shd w:val="clear" w:color="auto" w:fill="FFFFFF"/>
        </w:rPr>
        <w:t xml:space="preserve">Краснодарского края </w:t>
      </w:r>
      <w:r w:rsidR="00B57326" w:rsidRPr="000056A9">
        <w:rPr>
          <w:spacing w:val="2"/>
          <w:szCs w:val="28"/>
          <w:shd w:val="clear" w:color="auto" w:fill="FFFFFF"/>
        </w:rPr>
        <w:t>(</w:t>
      </w:r>
      <w:r w:rsidR="000056A9" w:rsidRPr="000056A9">
        <w:rPr>
          <w:spacing w:val="2"/>
          <w:szCs w:val="28"/>
          <w:shd w:val="clear" w:color="auto" w:fill="FFFFFF"/>
        </w:rPr>
        <w:t>Козыренко</w:t>
      </w:r>
      <w:r w:rsidR="00B57326" w:rsidRPr="000056A9">
        <w:rPr>
          <w:spacing w:val="2"/>
          <w:szCs w:val="28"/>
          <w:shd w:val="clear" w:color="auto" w:fill="FFFFFF"/>
        </w:rPr>
        <w:t>)</w:t>
      </w:r>
      <w:r w:rsidR="00B57326" w:rsidRPr="005F52B7">
        <w:rPr>
          <w:spacing w:val="2"/>
          <w:szCs w:val="28"/>
          <w:shd w:val="clear" w:color="auto" w:fill="FFFFFF"/>
        </w:rPr>
        <w:t xml:space="preserve"> </w:t>
      </w:r>
      <w:r w:rsidR="00F07167">
        <w:rPr>
          <w:spacing w:val="2"/>
          <w:szCs w:val="28"/>
          <w:shd w:val="clear" w:color="auto" w:fill="FFFFFF"/>
        </w:rPr>
        <w:t xml:space="preserve">официально обнародовать </w:t>
      </w:r>
      <w:r w:rsidR="00F07167" w:rsidRPr="005F52B7">
        <w:rPr>
          <w:spacing w:val="2"/>
          <w:szCs w:val="28"/>
          <w:shd w:val="clear" w:color="auto" w:fill="FFFFFF"/>
        </w:rPr>
        <w:t>настояще</w:t>
      </w:r>
      <w:r w:rsidR="00F07167">
        <w:rPr>
          <w:spacing w:val="2"/>
          <w:szCs w:val="28"/>
          <w:shd w:val="clear" w:color="auto" w:fill="FFFFFF"/>
        </w:rPr>
        <w:t>е</w:t>
      </w:r>
      <w:r w:rsidR="00B57326" w:rsidRPr="005F52B7">
        <w:rPr>
          <w:spacing w:val="2"/>
          <w:szCs w:val="28"/>
          <w:shd w:val="clear" w:color="auto" w:fill="FFFFFF"/>
        </w:rPr>
        <w:t xml:space="preserve"> постановлени</w:t>
      </w:r>
      <w:r w:rsidR="00F07167">
        <w:rPr>
          <w:spacing w:val="2"/>
          <w:szCs w:val="28"/>
          <w:shd w:val="clear" w:color="auto" w:fill="FFFFFF"/>
        </w:rPr>
        <w:t xml:space="preserve">е и разместить </w:t>
      </w:r>
      <w:r w:rsidR="00B57326" w:rsidRPr="005F52B7">
        <w:rPr>
          <w:spacing w:val="2"/>
          <w:szCs w:val="28"/>
          <w:shd w:val="clear" w:color="auto" w:fill="FFFFFF"/>
        </w:rPr>
        <w:t xml:space="preserve">на официальном сайте администрации Кореновского городского поселения Кореновского </w:t>
      </w:r>
      <w:r w:rsidR="000056A9">
        <w:rPr>
          <w:spacing w:val="2"/>
          <w:szCs w:val="28"/>
          <w:shd w:val="clear" w:color="auto" w:fill="FFFFFF"/>
        </w:rPr>
        <w:t>муниципального района Краснодарского края</w:t>
      </w:r>
      <w:r w:rsidR="00B57326" w:rsidRPr="005F52B7">
        <w:rPr>
          <w:spacing w:val="2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4CB2ADB4" w14:textId="77777777" w:rsidR="00F07167" w:rsidRPr="00F07167" w:rsidRDefault="00D346E5" w:rsidP="00F07167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3. </w:t>
      </w:r>
      <w:r w:rsidR="00F07167" w:rsidRPr="00F07167">
        <w:rPr>
          <w:spacing w:val="2"/>
          <w:szCs w:val="28"/>
          <w:shd w:val="clear" w:color="auto" w:fill="FFFFFF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муниципального района Краснодарского края Слепокурову Я.Е.</w:t>
      </w:r>
    </w:p>
    <w:p w14:paraId="7DBE9E11" w14:textId="77777777" w:rsidR="00F07167" w:rsidRPr="00F07167" w:rsidRDefault="00D346E5" w:rsidP="00F07167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</w:t>
      </w:r>
      <w:r w:rsidR="00F07167" w:rsidRPr="00F07167">
        <w:rPr>
          <w:spacing w:val="2"/>
          <w:szCs w:val="28"/>
          <w:shd w:val="clear" w:color="auto" w:fill="FFFFFF"/>
        </w:rPr>
        <w:t xml:space="preserve">. Постановление вступает в силу после его официального </w:t>
      </w:r>
      <w:hyperlink r:id="rId8" w:history="1">
        <w:r w:rsidR="00F07167">
          <w:rPr>
            <w:spacing w:val="2"/>
            <w:shd w:val="clear" w:color="auto" w:fill="FFFFFF"/>
          </w:rPr>
          <w:t>обнародования</w:t>
        </w:r>
      </w:hyperlink>
      <w:r w:rsidR="00F07167" w:rsidRPr="00F07167">
        <w:rPr>
          <w:spacing w:val="2"/>
          <w:szCs w:val="28"/>
          <w:shd w:val="clear" w:color="auto" w:fill="FFFFFF"/>
        </w:rPr>
        <w:t>.</w:t>
      </w:r>
    </w:p>
    <w:p w14:paraId="14C2DD8D" w14:textId="77777777" w:rsidR="00B57326" w:rsidRPr="00B57326" w:rsidRDefault="00B57326" w:rsidP="00B57326">
      <w:pPr>
        <w:shd w:val="clear" w:color="auto" w:fill="FFFFFF"/>
        <w:spacing w:line="322" w:lineRule="exact"/>
        <w:ind w:left="14" w:hanging="14"/>
        <w:jc w:val="both"/>
      </w:pPr>
    </w:p>
    <w:p w14:paraId="12BA28F1" w14:textId="77777777" w:rsidR="00B57326" w:rsidRPr="00B57326" w:rsidRDefault="00B57326" w:rsidP="00B57326">
      <w:pPr>
        <w:shd w:val="clear" w:color="auto" w:fill="FFFFFF"/>
        <w:spacing w:line="322" w:lineRule="exact"/>
        <w:ind w:left="14" w:hanging="14"/>
        <w:jc w:val="both"/>
      </w:pPr>
    </w:p>
    <w:p w14:paraId="0AC15A4E" w14:textId="77777777" w:rsidR="00B57326" w:rsidRPr="00B57326" w:rsidRDefault="005F52B7" w:rsidP="00B57326">
      <w:pPr>
        <w:shd w:val="clear" w:color="auto" w:fill="FFFFFF"/>
        <w:spacing w:line="322" w:lineRule="exact"/>
        <w:ind w:left="14" w:hanging="14"/>
        <w:jc w:val="both"/>
      </w:pPr>
      <w:r>
        <w:t>Г</w:t>
      </w:r>
      <w:r w:rsidR="00B57326" w:rsidRPr="00B57326">
        <w:t>лав</w:t>
      </w:r>
      <w:r>
        <w:t>а</w:t>
      </w:r>
    </w:p>
    <w:p w14:paraId="36B21104" w14:textId="77777777" w:rsidR="00B57326" w:rsidRPr="00B57326" w:rsidRDefault="00B57326" w:rsidP="00B57326">
      <w:pPr>
        <w:shd w:val="clear" w:color="auto" w:fill="FFFFFF"/>
        <w:spacing w:line="322" w:lineRule="exact"/>
        <w:ind w:left="14" w:hanging="14"/>
        <w:jc w:val="both"/>
        <w:rPr>
          <w:color w:val="000000"/>
          <w:spacing w:val="-2"/>
          <w:szCs w:val="28"/>
        </w:rPr>
      </w:pPr>
      <w:r w:rsidRPr="00B57326">
        <w:rPr>
          <w:color w:val="000000"/>
          <w:spacing w:val="-2"/>
          <w:szCs w:val="28"/>
        </w:rPr>
        <w:t xml:space="preserve">Кореновского городского поселения </w:t>
      </w:r>
    </w:p>
    <w:p w14:paraId="6843A682" w14:textId="77777777" w:rsidR="00B61AE2" w:rsidRDefault="00B57326" w:rsidP="00B61AE2">
      <w:pPr>
        <w:rPr>
          <w:color w:val="000000"/>
          <w:spacing w:val="-2"/>
          <w:szCs w:val="28"/>
        </w:rPr>
      </w:pPr>
      <w:r w:rsidRPr="00B57326">
        <w:rPr>
          <w:color w:val="000000"/>
          <w:spacing w:val="-2"/>
          <w:szCs w:val="28"/>
        </w:rPr>
        <w:t xml:space="preserve">Кореновского </w:t>
      </w:r>
      <w:r w:rsidR="00B61AE2">
        <w:rPr>
          <w:color w:val="000000"/>
          <w:spacing w:val="-2"/>
          <w:szCs w:val="28"/>
        </w:rPr>
        <w:t xml:space="preserve">муниципального </w:t>
      </w:r>
      <w:r w:rsidRPr="00B57326">
        <w:rPr>
          <w:color w:val="000000"/>
          <w:spacing w:val="-2"/>
          <w:szCs w:val="28"/>
        </w:rPr>
        <w:t>района</w:t>
      </w:r>
    </w:p>
    <w:p w14:paraId="0657C430" w14:textId="77777777" w:rsidR="00B57326" w:rsidRPr="00B57326" w:rsidRDefault="00B61AE2" w:rsidP="00C031EE">
      <w:pPr>
        <w:jc w:val="center"/>
        <w:rPr>
          <w:caps/>
          <w:szCs w:val="28"/>
        </w:rPr>
      </w:pPr>
      <w:r>
        <w:rPr>
          <w:color w:val="000000"/>
          <w:spacing w:val="-2"/>
          <w:szCs w:val="28"/>
        </w:rPr>
        <w:t>Краснодарского края</w:t>
      </w:r>
      <w:r w:rsidR="00B57326" w:rsidRPr="00B57326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ab/>
      </w:r>
      <w:r w:rsidR="00AA6038">
        <w:rPr>
          <w:color w:val="000000"/>
          <w:spacing w:val="-2"/>
          <w:szCs w:val="28"/>
        </w:rPr>
        <w:tab/>
      </w:r>
      <w:r w:rsidR="00B57326" w:rsidRPr="00B57326">
        <w:rPr>
          <w:color w:val="000000"/>
          <w:spacing w:val="-2"/>
          <w:szCs w:val="28"/>
        </w:rPr>
        <w:t xml:space="preserve">           М.</w:t>
      </w:r>
      <w:r w:rsidR="00C031EE">
        <w:rPr>
          <w:color w:val="000000"/>
          <w:spacing w:val="-2"/>
          <w:szCs w:val="28"/>
        </w:rPr>
        <w:t xml:space="preserve">О. </w:t>
      </w:r>
      <w:r w:rsidR="005F52B7">
        <w:rPr>
          <w:color w:val="000000"/>
          <w:spacing w:val="-2"/>
          <w:szCs w:val="28"/>
        </w:rPr>
        <w:t>Шутылев</w:t>
      </w:r>
      <w:r w:rsidR="00B57326" w:rsidRPr="00B57326">
        <w:rPr>
          <w:color w:val="000000"/>
          <w:spacing w:val="-2"/>
          <w:szCs w:val="28"/>
          <w:u w:val="single"/>
        </w:rPr>
        <w:t xml:space="preserve"> </w:t>
      </w:r>
      <w:r w:rsidR="004554A3" w:rsidRPr="00B57326">
        <w:rPr>
          <w:color w:val="000000"/>
          <w:spacing w:val="-2"/>
          <w:szCs w:val="28"/>
          <w:u w:val="single"/>
        </w:rPr>
        <w:t xml:space="preserve"> </w:t>
      </w:r>
    </w:p>
    <w:sectPr w:rsidR="00B57326" w:rsidRPr="00B57326" w:rsidSect="005E0F6F">
      <w:headerReference w:type="default" r:id="rId9"/>
      <w:pgSz w:w="11906" w:h="16838"/>
      <w:pgMar w:top="1134" w:right="567" w:bottom="1134" w:left="1701" w:header="1134" w:footer="113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342E" w14:textId="77777777" w:rsidR="005436C1" w:rsidRDefault="005436C1" w:rsidP="006E4DC9">
      <w:r>
        <w:separator/>
      </w:r>
    </w:p>
  </w:endnote>
  <w:endnote w:type="continuationSeparator" w:id="0">
    <w:p w14:paraId="4BC9D643" w14:textId="77777777" w:rsidR="005436C1" w:rsidRDefault="005436C1" w:rsidP="006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2CA1" w14:textId="77777777" w:rsidR="005436C1" w:rsidRDefault="005436C1" w:rsidP="006E4DC9">
      <w:r>
        <w:separator/>
      </w:r>
    </w:p>
  </w:footnote>
  <w:footnote w:type="continuationSeparator" w:id="0">
    <w:p w14:paraId="2DA25648" w14:textId="77777777" w:rsidR="005436C1" w:rsidRDefault="005436C1" w:rsidP="006E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43B6" w14:textId="77777777" w:rsidR="0000500F" w:rsidRPr="005E0F6F" w:rsidRDefault="00115F1A" w:rsidP="006E4DC9">
    <w:pPr>
      <w:pStyle w:val="a6"/>
      <w:jc w:val="center"/>
    </w:pPr>
    <w:r w:rsidRPr="005E0F6F">
      <w:fldChar w:fldCharType="begin"/>
    </w:r>
    <w:r w:rsidRPr="005E0F6F">
      <w:instrText xml:space="preserve"> PAGE   \* MERGEFORMAT </w:instrText>
    </w:r>
    <w:r w:rsidRPr="005E0F6F">
      <w:fldChar w:fldCharType="separate"/>
    </w:r>
    <w:r w:rsidR="00C031EE">
      <w:rPr>
        <w:noProof/>
      </w:rPr>
      <w:t>2</w:t>
    </w:r>
    <w:r w:rsidRPr="005E0F6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567D77"/>
    <w:multiLevelType w:val="hybridMultilevel"/>
    <w:tmpl w:val="6608D446"/>
    <w:lvl w:ilvl="0" w:tplc="99A25CC4">
      <w:start w:val="1"/>
      <w:numFmt w:val="decimal"/>
      <w:lvlText w:val="%1."/>
      <w:lvlJc w:val="left"/>
      <w:pPr>
        <w:ind w:left="124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944BB"/>
    <w:multiLevelType w:val="multilevel"/>
    <w:tmpl w:val="F1828E9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F05193D"/>
    <w:multiLevelType w:val="hybridMultilevel"/>
    <w:tmpl w:val="4CA4C8FC"/>
    <w:lvl w:ilvl="0" w:tplc="FF64225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DFE2A4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DCCA7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1E2D1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F05F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BA11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C2CDC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5F6FB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FEA8F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919364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90829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387675">
    <w:abstractNumId w:val="5"/>
  </w:num>
  <w:num w:numId="4" w16cid:durableId="92676739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4640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334068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796845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783040">
    <w:abstractNumId w:val="0"/>
  </w:num>
  <w:num w:numId="9" w16cid:durableId="211643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565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DD4"/>
    <w:rsid w:val="0000500F"/>
    <w:rsid w:val="000056A9"/>
    <w:rsid w:val="000215A1"/>
    <w:rsid w:val="00051BCE"/>
    <w:rsid w:val="00104E8D"/>
    <w:rsid w:val="00107802"/>
    <w:rsid w:val="00107FB6"/>
    <w:rsid w:val="00115F1A"/>
    <w:rsid w:val="00123E71"/>
    <w:rsid w:val="00137AEA"/>
    <w:rsid w:val="00145B7B"/>
    <w:rsid w:val="00153355"/>
    <w:rsid w:val="001570C1"/>
    <w:rsid w:val="0017253B"/>
    <w:rsid w:val="00173AF2"/>
    <w:rsid w:val="001948ED"/>
    <w:rsid w:val="001C20EC"/>
    <w:rsid w:val="001C447C"/>
    <w:rsid w:val="001D7E66"/>
    <w:rsid w:val="00206AE0"/>
    <w:rsid w:val="00211E1A"/>
    <w:rsid w:val="00253496"/>
    <w:rsid w:val="00260A7C"/>
    <w:rsid w:val="002658BC"/>
    <w:rsid w:val="00281C76"/>
    <w:rsid w:val="002A17CC"/>
    <w:rsid w:val="002C041C"/>
    <w:rsid w:val="002C0DBB"/>
    <w:rsid w:val="002E0423"/>
    <w:rsid w:val="002E4F66"/>
    <w:rsid w:val="002E6B4E"/>
    <w:rsid w:val="002F794C"/>
    <w:rsid w:val="00321A11"/>
    <w:rsid w:val="003B30FD"/>
    <w:rsid w:val="003B5B92"/>
    <w:rsid w:val="003D2961"/>
    <w:rsid w:val="003D7CB4"/>
    <w:rsid w:val="003E719B"/>
    <w:rsid w:val="003F7EB4"/>
    <w:rsid w:val="00411BFF"/>
    <w:rsid w:val="00421B5C"/>
    <w:rsid w:val="004271EC"/>
    <w:rsid w:val="004554A3"/>
    <w:rsid w:val="0050303C"/>
    <w:rsid w:val="00534C7E"/>
    <w:rsid w:val="005436C1"/>
    <w:rsid w:val="00562349"/>
    <w:rsid w:val="00563154"/>
    <w:rsid w:val="00566F57"/>
    <w:rsid w:val="00583FD9"/>
    <w:rsid w:val="005A69E6"/>
    <w:rsid w:val="005D6275"/>
    <w:rsid w:val="005E0F6F"/>
    <w:rsid w:val="005F52B7"/>
    <w:rsid w:val="006132E3"/>
    <w:rsid w:val="00620622"/>
    <w:rsid w:val="006274A4"/>
    <w:rsid w:val="006340BA"/>
    <w:rsid w:val="00661205"/>
    <w:rsid w:val="00673795"/>
    <w:rsid w:val="006754A1"/>
    <w:rsid w:val="00692FEE"/>
    <w:rsid w:val="006932D2"/>
    <w:rsid w:val="006E02D3"/>
    <w:rsid w:val="006E34B8"/>
    <w:rsid w:val="006E4DC9"/>
    <w:rsid w:val="006F3EDE"/>
    <w:rsid w:val="00706F5A"/>
    <w:rsid w:val="007250CC"/>
    <w:rsid w:val="00754F99"/>
    <w:rsid w:val="0076757D"/>
    <w:rsid w:val="007A0EF8"/>
    <w:rsid w:val="007C40B7"/>
    <w:rsid w:val="007C7600"/>
    <w:rsid w:val="007D0276"/>
    <w:rsid w:val="007D4E64"/>
    <w:rsid w:val="007F2347"/>
    <w:rsid w:val="00810A9E"/>
    <w:rsid w:val="008154B1"/>
    <w:rsid w:val="0081718B"/>
    <w:rsid w:val="0085744E"/>
    <w:rsid w:val="00865270"/>
    <w:rsid w:val="00865BA0"/>
    <w:rsid w:val="0088062D"/>
    <w:rsid w:val="008B4C54"/>
    <w:rsid w:val="008B631E"/>
    <w:rsid w:val="008E7DE2"/>
    <w:rsid w:val="008F1DD4"/>
    <w:rsid w:val="0090090F"/>
    <w:rsid w:val="00906578"/>
    <w:rsid w:val="00942A8F"/>
    <w:rsid w:val="0096259D"/>
    <w:rsid w:val="009803D5"/>
    <w:rsid w:val="009B3CD7"/>
    <w:rsid w:val="009C08F8"/>
    <w:rsid w:val="00A64F8B"/>
    <w:rsid w:val="00A9311C"/>
    <w:rsid w:val="00AA00B3"/>
    <w:rsid w:val="00AA6038"/>
    <w:rsid w:val="00AB7DE2"/>
    <w:rsid w:val="00AC6ADE"/>
    <w:rsid w:val="00AD6284"/>
    <w:rsid w:val="00AF74A6"/>
    <w:rsid w:val="00B07151"/>
    <w:rsid w:val="00B114E2"/>
    <w:rsid w:val="00B139B2"/>
    <w:rsid w:val="00B1699E"/>
    <w:rsid w:val="00B50026"/>
    <w:rsid w:val="00B57326"/>
    <w:rsid w:val="00B61AE2"/>
    <w:rsid w:val="00B64FB6"/>
    <w:rsid w:val="00B6614E"/>
    <w:rsid w:val="00B70C00"/>
    <w:rsid w:val="00B81E87"/>
    <w:rsid w:val="00B82013"/>
    <w:rsid w:val="00B9596A"/>
    <w:rsid w:val="00BA6C44"/>
    <w:rsid w:val="00BE0BDE"/>
    <w:rsid w:val="00BF327D"/>
    <w:rsid w:val="00C031EE"/>
    <w:rsid w:val="00C47EF3"/>
    <w:rsid w:val="00C75F1D"/>
    <w:rsid w:val="00CA1782"/>
    <w:rsid w:val="00CC3497"/>
    <w:rsid w:val="00CC4A63"/>
    <w:rsid w:val="00CD1F92"/>
    <w:rsid w:val="00CD22D6"/>
    <w:rsid w:val="00CE0E53"/>
    <w:rsid w:val="00CE3C39"/>
    <w:rsid w:val="00CE4F49"/>
    <w:rsid w:val="00D02255"/>
    <w:rsid w:val="00D07837"/>
    <w:rsid w:val="00D07944"/>
    <w:rsid w:val="00D25FBD"/>
    <w:rsid w:val="00D346E5"/>
    <w:rsid w:val="00D34ACA"/>
    <w:rsid w:val="00D4237A"/>
    <w:rsid w:val="00D61382"/>
    <w:rsid w:val="00D63F83"/>
    <w:rsid w:val="00D65049"/>
    <w:rsid w:val="00DD0F0D"/>
    <w:rsid w:val="00DD6E71"/>
    <w:rsid w:val="00E04237"/>
    <w:rsid w:val="00E23D69"/>
    <w:rsid w:val="00E410D5"/>
    <w:rsid w:val="00E54594"/>
    <w:rsid w:val="00E61600"/>
    <w:rsid w:val="00E61BDA"/>
    <w:rsid w:val="00E73BB0"/>
    <w:rsid w:val="00E74450"/>
    <w:rsid w:val="00EB01D1"/>
    <w:rsid w:val="00EC231B"/>
    <w:rsid w:val="00ED22A4"/>
    <w:rsid w:val="00EE6E01"/>
    <w:rsid w:val="00EE7B1E"/>
    <w:rsid w:val="00EF2FFA"/>
    <w:rsid w:val="00F07167"/>
    <w:rsid w:val="00F10BD7"/>
    <w:rsid w:val="00F4235C"/>
    <w:rsid w:val="00F51CC8"/>
    <w:rsid w:val="00F57FF2"/>
    <w:rsid w:val="00F82B3A"/>
    <w:rsid w:val="00F90140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1E7E6C"/>
  <w15:chartTrackingRefBased/>
  <w15:docId w15:val="{9BFAC536-BB6B-488D-B23A-55A02D32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DD4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115F1A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b/>
      <w:sz w:val="4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F1DD4"/>
    <w:pPr>
      <w:spacing w:after="120" w:line="480" w:lineRule="auto"/>
    </w:pPr>
  </w:style>
  <w:style w:type="paragraph" w:styleId="a3">
    <w:name w:val="Body Text"/>
    <w:basedOn w:val="a"/>
    <w:link w:val="a4"/>
    <w:rsid w:val="008B4C5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8B4C54"/>
    <w:rPr>
      <w:sz w:val="28"/>
    </w:rPr>
  </w:style>
  <w:style w:type="character" w:customStyle="1" w:styleId="WW-Absatz-Standardschriftart">
    <w:name w:val="WW-Absatz-Standardschriftart"/>
    <w:rsid w:val="008B4C54"/>
  </w:style>
  <w:style w:type="table" w:styleId="a5">
    <w:name w:val="Table Grid"/>
    <w:basedOn w:val="a1"/>
    <w:rsid w:val="00B6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E4DC9"/>
    <w:rPr>
      <w:sz w:val="28"/>
    </w:rPr>
  </w:style>
  <w:style w:type="paragraph" w:styleId="a8">
    <w:name w:val="footer"/>
    <w:basedOn w:val="a"/>
    <w:link w:val="a9"/>
    <w:rsid w:val="006E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6E4DC9"/>
    <w:rPr>
      <w:sz w:val="28"/>
    </w:rPr>
  </w:style>
  <w:style w:type="paragraph" w:styleId="aa">
    <w:name w:val="Balloon Text"/>
    <w:basedOn w:val="a"/>
    <w:link w:val="ab"/>
    <w:rsid w:val="006E4DC9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6E4DC9"/>
    <w:rPr>
      <w:rFonts w:ascii="Segoe UI" w:hAnsi="Segoe UI" w:cs="Segoe UI"/>
      <w:sz w:val="18"/>
      <w:szCs w:val="18"/>
    </w:rPr>
  </w:style>
  <w:style w:type="paragraph" w:customStyle="1" w:styleId="ac">
    <w:name w:val="Знак"/>
    <w:basedOn w:val="a"/>
    <w:uiPriority w:val="99"/>
    <w:rsid w:val="00E54594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10">
    <w:name w:val="Заголовок 1 Знак"/>
    <w:link w:val="1"/>
    <w:rsid w:val="00115F1A"/>
    <w:rPr>
      <w:b/>
      <w:sz w:val="44"/>
      <w:lang w:eastAsia="ar-SA"/>
    </w:rPr>
  </w:style>
  <w:style w:type="character" w:styleId="ad">
    <w:name w:val="Hyperlink"/>
    <w:uiPriority w:val="99"/>
    <w:unhideWhenUsed/>
    <w:rsid w:val="00F071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3057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3209</CharactersWithSpaces>
  <SharedDoc>false</SharedDoc>
  <HLinks>
    <vt:vector size="6" baseType="variant"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garantf1://31530573.0/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Alexey Khudyakov</cp:lastModifiedBy>
  <cp:revision>2</cp:revision>
  <cp:lastPrinted>2026-06-22T09:16:00Z</cp:lastPrinted>
  <dcterms:created xsi:type="dcterms:W3CDTF">2026-06-22T15:03:00Z</dcterms:created>
  <dcterms:modified xsi:type="dcterms:W3CDTF">2026-06-22T15:03:00Z</dcterms:modified>
</cp:coreProperties>
</file>