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B1901" w14:textId="35D19956" w:rsidR="007210E0" w:rsidRPr="007210E0" w:rsidRDefault="007210E0" w:rsidP="007210E0">
      <w:pPr>
        <w:suppressAutoHyphens/>
        <w:jc w:val="center"/>
        <w:rPr>
          <w:rFonts w:ascii="Courier New" w:hAnsi="Courier New" w:cs="Courier New"/>
          <w:noProof/>
        </w:rPr>
      </w:pPr>
      <w:bookmarkStart w:id="0" w:name="_Hlk116288544"/>
      <w:r w:rsidRPr="007210E0">
        <w:rPr>
          <w:rFonts w:ascii="Courier New" w:hAnsi="Courier New" w:cs="Courier New"/>
          <w:noProof/>
        </w:rPr>
        <w:pict w14:anchorId="4C2EAD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;mso-wrap-style:square" filled="t">
            <v:imagedata r:id="rId8" o:title=""/>
          </v:shape>
        </w:pict>
      </w:r>
    </w:p>
    <w:p w14:paraId="77FB35DE" w14:textId="77777777" w:rsidR="007210E0" w:rsidRPr="007210E0" w:rsidRDefault="007210E0" w:rsidP="007210E0">
      <w:pPr>
        <w:suppressAutoHyphens/>
        <w:jc w:val="center"/>
        <w:rPr>
          <w:b/>
          <w:sz w:val="28"/>
          <w:szCs w:val="28"/>
          <w:lang w:eastAsia="ar-SA"/>
        </w:rPr>
      </w:pPr>
      <w:r w:rsidRPr="007210E0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B4E853F" w14:textId="77777777" w:rsidR="007210E0" w:rsidRPr="007210E0" w:rsidRDefault="007210E0" w:rsidP="007210E0">
      <w:pPr>
        <w:suppressAutoHyphens/>
        <w:jc w:val="center"/>
        <w:rPr>
          <w:b/>
          <w:sz w:val="28"/>
          <w:szCs w:val="28"/>
          <w:lang w:eastAsia="ar-SA"/>
        </w:rPr>
      </w:pPr>
      <w:r w:rsidRPr="007210E0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0E5ACEFB" w14:textId="77777777" w:rsidR="007210E0" w:rsidRPr="007210E0" w:rsidRDefault="007210E0" w:rsidP="007210E0">
      <w:pPr>
        <w:suppressAutoHyphens/>
        <w:jc w:val="center"/>
        <w:rPr>
          <w:b/>
          <w:sz w:val="28"/>
          <w:szCs w:val="28"/>
          <w:lang w:eastAsia="ar-SA"/>
        </w:rPr>
      </w:pPr>
      <w:r w:rsidRPr="007210E0">
        <w:rPr>
          <w:b/>
          <w:sz w:val="28"/>
          <w:szCs w:val="28"/>
          <w:lang w:eastAsia="ar-SA"/>
        </w:rPr>
        <w:t>КРАСНОДАРСКОГО КРАЯ</w:t>
      </w:r>
    </w:p>
    <w:p w14:paraId="4CC327DC" w14:textId="77777777" w:rsidR="007210E0" w:rsidRPr="007210E0" w:rsidRDefault="007210E0" w:rsidP="007210E0">
      <w:pPr>
        <w:suppressAutoHyphens/>
        <w:jc w:val="center"/>
        <w:rPr>
          <w:b/>
          <w:sz w:val="36"/>
          <w:szCs w:val="36"/>
          <w:lang w:eastAsia="ar-SA"/>
        </w:rPr>
      </w:pPr>
      <w:r w:rsidRPr="007210E0">
        <w:rPr>
          <w:b/>
          <w:sz w:val="36"/>
          <w:szCs w:val="36"/>
          <w:lang w:eastAsia="ar-SA"/>
        </w:rPr>
        <w:t>ПОСТАНОВЛЕНИЕ</w:t>
      </w:r>
    </w:p>
    <w:p w14:paraId="75DCF0FF" w14:textId="6B3F0207" w:rsidR="007210E0" w:rsidRPr="007210E0" w:rsidRDefault="007210E0" w:rsidP="007210E0">
      <w:pPr>
        <w:suppressAutoHyphens/>
        <w:jc w:val="center"/>
        <w:rPr>
          <w:sz w:val="28"/>
          <w:szCs w:val="28"/>
          <w:lang w:eastAsia="ar-SA"/>
        </w:rPr>
      </w:pPr>
      <w:r w:rsidRPr="007210E0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10.09.2025</w:t>
      </w:r>
      <w:r w:rsidRPr="007210E0">
        <w:rPr>
          <w:sz w:val="28"/>
          <w:szCs w:val="28"/>
          <w:lang w:eastAsia="ar-SA"/>
        </w:rPr>
        <w:t xml:space="preserve"> </w:t>
      </w:r>
      <w:r w:rsidRPr="007210E0">
        <w:rPr>
          <w:sz w:val="28"/>
          <w:szCs w:val="28"/>
          <w:lang w:eastAsia="ar-SA"/>
        </w:rPr>
        <w:tab/>
        <w:t xml:space="preserve">   </w:t>
      </w:r>
      <w:r w:rsidRPr="007210E0">
        <w:rPr>
          <w:sz w:val="28"/>
          <w:szCs w:val="28"/>
          <w:lang w:eastAsia="ar-SA"/>
        </w:rPr>
        <w:tab/>
      </w:r>
      <w:r w:rsidRPr="007210E0">
        <w:rPr>
          <w:sz w:val="28"/>
          <w:szCs w:val="28"/>
          <w:lang w:eastAsia="ar-SA"/>
        </w:rPr>
        <w:tab/>
        <w:t xml:space="preserve">                                    </w:t>
      </w:r>
      <w:r w:rsidRPr="007210E0">
        <w:rPr>
          <w:sz w:val="28"/>
          <w:szCs w:val="28"/>
          <w:lang w:eastAsia="ar-SA"/>
        </w:rPr>
        <w:tab/>
      </w:r>
      <w:r w:rsidRPr="007210E0">
        <w:rPr>
          <w:sz w:val="28"/>
          <w:szCs w:val="28"/>
          <w:lang w:eastAsia="ar-SA"/>
        </w:rPr>
        <w:tab/>
      </w:r>
      <w:r w:rsidRPr="007210E0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1065</w:t>
      </w:r>
    </w:p>
    <w:p w14:paraId="38164AD1" w14:textId="77777777" w:rsidR="007210E0" w:rsidRPr="007210E0" w:rsidRDefault="007210E0" w:rsidP="007210E0">
      <w:pPr>
        <w:suppressAutoHyphens/>
        <w:jc w:val="center"/>
        <w:rPr>
          <w:sz w:val="28"/>
          <w:szCs w:val="28"/>
          <w:lang w:eastAsia="ar-SA"/>
        </w:rPr>
      </w:pPr>
      <w:r w:rsidRPr="007210E0">
        <w:rPr>
          <w:sz w:val="28"/>
          <w:szCs w:val="28"/>
          <w:lang w:eastAsia="ar-SA"/>
        </w:rPr>
        <w:t xml:space="preserve">г. Кореновск </w:t>
      </w:r>
    </w:p>
    <w:p w14:paraId="180609D8" w14:textId="77777777" w:rsidR="00C92658" w:rsidRPr="000806D8" w:rsidRDefault="00C92658" w:rsidP="004B5820">
      <w:pPr>
        <w:tabs>
          <w:tab w:val="left" w:pos="8505"/>
        </w:tabs>
        <w:rPr>
          <w:b/>
          <w:sz w:val="28"/>
          <w:szCs w:val="28"/>
        </w:rPr>
      </w:pPr>
    </w:p>
    <w:p w14:paraId="2E51464D" w14:textId="77777777" w:rsidR="0081185D" w:rsidRPr="000806D8" w:rsidRDefault="0081185D" w:rsidP="000806D8">
      <w:pPr>
        <w:tabs>
          <w:tab w:val="left" w:pos="8505"/>
        </w:tabs>
        <w:ind w:left="567" w:right="566"/>
        <w:jc w:val="center"/>
        <w:rPr>
          <w:b/>
          <w:sz w:val="28"/>
          <w:szCs w:val="28"/>
        </w:rPr>
      </w:pPr>
    </w:p>
    <w:p w14:paraId="1B9AB213" w14:textId="7F66494C" w:rsidR="000A7535" w:rsidRPr="000806D8" w:rsidRDefault="005F06C7" w:rsidP="000806D8">
      <w:pPr>
        <w:widowControl w:val="0"/>
        <w:tabs>
          <w:tab w:val="left" w:pos="8505"/>
        </w:tabs>
        <w:suppressAutoHyphens/>
        <w:ind w:left="567" w:right="566"/>
        <w:jc w:val="center"/>
        <w:rPr>
          <w:b/>
          <w:bCs/>
          <w:color w:val="000000"/>
          <w:sz w:val="28"/>
          <w:szCs w:val="28"/>
          <w:lang w:eastAsia="ar-SA"/>
        </w:rPr>
      </w:pPr>
      <w:bookmarkStart w:id="1" w:name="_Hlk178841714"/>
      <w:bookmarkStart w:id="2" w:name="_Hlk150509167"/>
      <w:r w:rsidRPr="000806D8">
        <w:rPr>
          <w:b/>
          <w:bCs/>
          <w:color w:val="000000"/>
          <w:sz w:val="28"/>
          <w:szCs w:val="28"/>
          <w:lang w:eastAsia="ar-SA"/>
        </w:rPr>
        <w:t xml:space="preserve">О внесении изменений </w:t>
      </w:r>
      <w:r w:rsidR="000806D8">
        <w:rPr>
          <w:b/>
          <w:bCs/>
          <w:color w:val="000000"/>
          <w:sz w:val="28"/>
          <w:szCs w:val="28"/>
          <w:lang w:eastAsia="ar-SA"/>
        </w:rPr>
        <w:t xml:space="preserve">в постановление администрации </w:t>
      </w:r>
      <w:r w:rsidRPr="000806D8">
        <w:rPr>
          <w:b/>
          <w:bCs/>
          <w:color w:val="000000"/>
          <w:sz w:val="28"/>
          <w:szCs w:val="28"/>
          <w:lang w:eastAsia="ar-SA"/>
        </w:rPr>
        <w:t xml:space="preserve">Кореновского городского поселения Кореновского </w:t>
      </w:r>
      <w:r w:rsidR="00DF20E7" w:rsidRPr="000806D8">
        <w:rPr>
          <w:b/>
          <w:bCs/>
          <w:color w:val="000000"/>
          <w:sz w:val="28"/>
          <w:szCs w:val="28"/>
          <w:lang w:eastAsia="ar-SA"/>
        </w:rPr>
        <w:t xml:space="preserve">муниципального </w:t>
      </w:r>
      <w:r w:rsidRPr="000806D8">
        <w:rPr>
          <w:b/>
          <w:bCs/>
          <w:color w:val="000000"/>
          <w:sz w:val="28"/>
          <w:szCs w:val="28"/>
          <w:lang w:eastAsia="ar-SA"/>
        </w:rPr>
        <w:t>района</w:t>
      </w:r>
      <w:r w:rsidR="00DF20E7" w:rsidRPr="000806D8">
        <w:rPr>
          <w:b/>
          <w:bCs/>
          <w:color w:val="000000"/>
          <w:sz w:val="28"/>
          <w:szCs w:val="28"/>
          <w:lang w:eastAsia="ar-SA"/>
        </w:rPr>
        <w:t xml:space="preserve"> Краснодарского края</w:t>
      </w:r>
      <w:r w:rsidRPr="000806D8">
        <w:rPr>
          <w:b/>
          <w:bCs/>
          <w:color w:val="000000"/>
          <w:sz w:val="28"/>
          <w:szCs w:val="28"/>
          <w:lang w:eastAsia="ar-SA"/>
        </w:rPr>
        <w:t xml:space="preserve"> от</w:t>
      </w:r>
      <w:r w:rsidR="000806D8">
        <w:rPr>
          <w:b/>
          <w:bCs/>
          <w:color w:val="000000"/>
          <w:sz w:val="28"/>
          <w:szCs w:val="28"/>
          <w:lang w:eastAsia="ar-SA"/>
        </w:rPr>
        <w:t xml:space="preserve"> 14 июля </w:t>
      </w:r>
      <w:r w:rsidR="000806D8">
        <w:rPr>
          <w:b/>
          <w:bCs/>
          <w:color w:val="000000"/>
          <w:sz w:val="28"/>
          <w:szCs w:val="28"/>
          <w:lang w:eastAsia="ar-SA"/>
        </w:rPr>
        <w:br/>
        <w:t xml:space="preserve">2025 </w:t>
      </w:r>
      <w:r w:rsidR="000A7535" w:rsidRPr="000806D8">
        <w:rPr>
          <w:b/>
          <w:bCs/>
          <w:color w:val="000000"/>
          <w:sz w:val="28"/>
          <w:szCs w:val="28"/>
          <w:lang w:eastAsia="ar-SA"/>
        </w:rPr>
        <w:t xml:space="preserve">года № </w:t>
      </w:r>
      <w:r w:rsidR="0084317A" w:rsidRPr="000806D8">
        <w:rPr>
          <w:b/>
          <w:bCs/>
          <w:color w:val="000000"/>
          <w:sz w:val="28"/>
          <w:szCs w:val="28"/>
          <w:lang w:eastAsia="ar-SA"/>
        </w:rPr>
        <w:t>814</w:t>
      </w:r>
      <w:r w:rsidR="000806D8">
        <w:rPr>
          <w:b/>
          <w:bCs/>
          <w:color w:val="000000"/>
          <w:sz w:val="28"/>
          <w:szCs w:val="28"/>
          <w:lang w:eastAsia="ar-SA"/>
        </w:rPr>
        <w:t xml:space="preserve"> «О внесении </w:t>
      </w:r>
      <w:r w:rsidR="000A7535" w:rsidRPr="000806D8">
        <w:rPr>
          <w:b/>
          <w:bCs/>
          <w:color w:val="000000"/>
          <w:sz w:val="28"/>
          <w:szCs w:val="28"/>
          <w:lang w:eastAsia="ar-SA"/>
        </w:rPr>
        <w:t>изменений в постановление администрации Кореновского городского поселения Кореновского муниципального района Краснодарского</w:t>
      </w:r>
    </w:p>
    <w:p w14:paraId="6EACFFAF" w14:textId="5ED296C4" w:rsidR="005F012A" w:rsidRPr="000806D8" w:rsidRDefault="000A7535" w:rsidP="000806D8">
      <w:pPr>
        <w:widowControl w:val="0"/>
        <w:tabs>
          <w:tab w:val="left" w:pos="8505"/>
        </w:tabs>
        <w:suppressAutoHyphens/>
        <w:ind w:left="567" w:right="566"/>
        <w:jc w:val="center"/>
        <w:rPr>
          <w:b/>
          <w:sz w:val="28"/>
          <w:szCs w:val="28"/>
        </w:rPr>
      </w:pPr>
      <w:r w:rsidRPr="000806D8">
        <w:rPr>
          <w:b/>
          <w:bCs/>
          <w:color w:val="000000"/>
          <w:sz w:val="28"/>
          <w:szCs w:val="28"/>
          <w:lang w:eastAsia="ar-SA"/>
        </w:rPr>
        <w:t xml:space="preserve">края </w:t>
      </w:r>
      <w:r w:rsidR="005F06C7" w:rsidRPr="000806D8">
        <w:rPr>
          <w:b/>
          <w:bCs/>
          <w:color w:val="000000"/>
          <w:sz w:val="28"/>
          <w:szCs w:val="28"/>
          <w:lang w:eastAsia="ar-SA"/>
        </w:rPr>
        <w:t>01 ноября 2023 года № 1385 «</w:t>
      </w:r>
      <w:r w:rsidR="004B5820" w:rsidRPr="000806D8">
        <w:rPr>
          <w:b/>
          <w:bCs/>
          <w:color w:val="000000"/>
          <w:sz w:val="28"/>
          <w:szCs w:val="28"/>
          <w:lang w:eastAsia="ar-SA"/>
        </w:rPr>
        <w:t>Об утверждении муниципальной программы Кореновского</w:t>
      </w:r>
      <w:r w:rsidR="005F06C7" w:rsidRPr="000806D8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4B5820" w:rsidRPr="000806D8">
        <w:rPr>
          <w:b/>
          <w:bCs/>
          <w:color w:val="000000"/>
          <w:sz w:val="28"/>
          <w:szCs w:val="28"/>
          <w:lang w:eastAsia="ar-SA"/>
        </w:rPr>
        <w:t>городского поселения Кореновского</w:t>
      </w:r>
      <w:r w:rsidR="005F06C7" w:rsidRPr="000806D8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4B5820" w:rsidRPr="000806D8">
        <w:rPr>
          <w:b/>
          <w:bCs/>
          <w:color w:val="000000"/>
          <w:sz w:val="28"/>
          <w:szCs w:val="28"/>
          <w:lang w:eastAsia="ar-SA"/>
        </w:rPr>
        <w:t xml:space="preserve">района </w:t>
      </w:r>
      <w:r w:rsidR="005F012A" w:rsidRPr="000806D8">
        <w:rPr>
          <w:b/>
          <w:sz w:val="28"/>
          <w:szCs w:val="28"/>
        </w:rPr>
        <w:t>«Капитальный</w:t>
      </w:r>
      <w:r w:rsidR="005F06C7" w:rsidRPr="000806D8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5F012A" w:rsidRPr="000806D8">
        <w:rPr>
          <w:b/>
          <w:sz w:val="28"/>
          <w:szCs w:val="28"/>
        </w:rPr>
        <w:t>ремонт и ремонт</w:t>
      </w:r>
      <w:r w:rsidR="004B5820" w:rsidRPr="000806D8">
        <w:rPr>
          <w:b/>
          <w:sz w:val="28"/>
          <w:szCs w:val="28"/>
        </w:rPr>
        <w:t xml:space="preserve"> </w:t>
      </w:r>
      <w:r w:rsidR="005F012A" w:rsidRPr="000806D8">
        <w:rPr>
          <w:b/>
          <w:sz w:val="28"/>
          <w:szCs w:val="28"/>
        </w:rPr>
        <w:t>автомобильных дорог местного</w:t>
      </w:r>
      <w:r w:rsidR="000806D8">
        <w:rPr>
          <w:b/>
          <w:sz w:val="28"/>
          <w:szCs w:val="28"/>
        </w:rPr>
        <w:t xml:space="preserve"> </w:t>
      </w:r>
      <w:r w:rsidR="005F012A" w:rsidRPr="000806D8">
        <w:rPr>
          <w:b/>
          <w:sz w:val="28"/>
          <w:szCs w:val="28"/>
        </w:rPr>
        <w:t>значения</w:t>
      </w:r>
      <w:r w:rsidR="005F06C7" w:rsidRPr="000806D8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5F012A" w:rsidRPr="000806D8">
        <w:rPr>
          <w:b/>
          <w:sz w:val="28"/>
          <w:szCs w:val="28"/>
        </w:rPr>
        <w:t>Кореновского</w:t>
      </w:r>
      <w:r w:rsidR="007A4502" w:rsidRPr="000806D8">
        <w:rPr>
          <w:b/>
          <w:sz w:val="28"/>
          <w:szCs w:val="28"/>
        </w:rPr>
        <w:t xml:space="preserve"> </w:t>
      </w:r>
      <w:r w:rsidR="005F012A" w:rsidRPr="000806D8">
        <w:rPr>
          <w:b/>
          <w:sz w:val="28"/>
          <w:szCs w:val="28"/>
        </w:rPr>
        <w:t>городского поселения Кореновского района»</w:t>
      </w:r>
      <w:r w:rsidR="000806D8">
        <w:rPr>
          <w:b/>
          <w:sz w:val="28"/>
          <w:szCs w:val="28"/>
        </w:rPr>
        <w:t xml:space="preserve"> </w:t>
      </w:r>
      <w:r w:rsidR="005F012A" w:rsidRPr="000806D8">
        <w:rPr>
          <w:b/>
          <w:sz w:val="28"/>
          <w:szCs w:val="28"/>
        </w:rPr>
        <w:t>на 202</w:t>
      </w:r>
      <w:r w:rsidR="00E700FE" w:rsidRPr="000806D8">
        <w:rPr>
          <w:b/>
          <w:sz w:val="28"/>
          <w:szCs w:val="28"/>
        </w:rPr>
        <w:t>4</w:t>
      </w:r>
      <w:r w:rsidR="005F012A" w:rsidRPr="000806D8">
        <w:rPr>
          <w:b/>
          <w:sz w:val="28"/>
          <w:szCs w:val="28"/>
        </w:rPr>
        <w:t>-202</w:t>
      </w:r>
      <w:r w:rsidR="00E700FE" w:rsidRPr="000806D8">
        <w:rPr>
          <w:b/>
          <w:sz w:val="28"/>
          <w:szCs w:val="28"/>
        </w:rPr>
        <w:t>6</w:t>
      </w:r>
      <w:r w:rsidR="00EC59EE" w:rsidRPr="000806D8">
        <w:rPr>
          <w:b/>
          <w:sz w:val="28"/>
          <w:szCs w:val="28"/>
        </w:rPr>
        <w:t xml:space="preserve"> года</w:t>
      </w:r>
      <w:r w:rsidR="005F06C7" w:rsidRPr="000806D8">
        <w:rPr>
          <w:b/>
          <w:sz w:val="28"/>
          <w:szCs w:val="28"/>
        </w:rPr>
        <w:t>»</w:t>
      </w:r>
    </w:p>
    <w:bookmarkEnd w:id="1"/>
    <w:p w14:paraId="7DD9D7C1" w14:textId="77777777" w:rsidR="004B5820" w:rsidRPr="000806D8" w:rsidRDefault="004B5820" w:rsidP="008A42FF">
      <w:pPr>
        <w:tabs>
          <w:tab w:val="left" w:pos="8505"/>
        </w:tabs>
        <w:jc w:val="center"/>
        <w:rPr>
          <w:b/>
          <w:sz w:val="28"/>
          <w:szCs w:val="28"/>
        </w:rPr>
      </w:pPr>
    </w:p>
    <w:bookmarkEnd w:id="0"/>
    <w:bookmarkEnd w:id="2"/>
    <w:p w14:paraId="2936F8A2" w14:textId="77777777" w:rsidR="005F012A" w:rsidRPr="000C3DF7" w:rsidRDefault="005F012A" w:rsidP="005F012A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28"/>
          <w:szCs w:val="28"/>
          <w:lang w:val="x-none"/>
        </w:rPr>
      </w:pPr>
    </w:p>
    <w:p w14:paraId="6EF8E5C5" w14:textId="41CEF73B" w:rsidR="005F012A" w:rsidRPr="000C3DF7" w:rsidRDefault="00F37AB4" w:rsidP="00A80D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правового акта в соответствие с </w:t>
      </w:r>
      <w:r w:rsidR="004D7D03">
        <w:rPr>
          <w:sz w:val="28"/>
          <w:szCs w:val="28"/>
        </w:rPr>
        <w:t xml:space="preserve">постановлением администрации Кореновского городского поселения Кореновского </w:t>
      </w:r>
      <w:r w:rsidR="000806D8">
        <w:rPr>
          <w:sz w:val="28"/>
          <w:szCs w:val="28"/>
        </w:rPr>
        <w:t xml:space="preserve">муниципального </w:t>
      </w:r>
      <w:r w:rsidR="004D7D03">
        <w:rPr>
          <w:sz w:val="28"/>
          <w:szCs w:val="28"/>
        </w:rPr>
        <w:t xml:space="preserve">района </w:t>
      </w:r>
      <w:r w:rsidR="000806D8">
        <w:rPr>
          <w:sz w:val="28"/>
          <w:szCs w:val="28"/>
        </w:rPr>
        <w:t xml:space="preserve">Краснодарского края </w:t>
      </w:r>
      <w:r w:rsidR="004D7D03">
        <w:rPr>
          <w:sz w:val="28"/>
          <w:szCs w:val="28"/>
        </w:rPr>
        <w:t>от</w:t>
      </w:r>
      <w:r w:rsidR="000806D8">
        <w:rPr>
          <w:sz w:val="28"/>
          <w:szCs w:val="28"/>
        </w:rPr>
        <w:t xml:space="preserve"> </w:t>
      </w:r>
      <w:r w:rsidR="004D7D03">
        <w:rPr>
          <w:sz w:val="28"/>
          <w:szCs w:val="28"/>
        </w:rPr>
        <w:t xml:space="preserve">19 декабря 2023 года </w:t>
      </w:r>
      <w:r w:rsidR="000806D8">
        <w:rPr>
          <w:sz w:val="28"/>
          <w:szCs w:val="28"/>
        </w:rPr>
        <w:br/>
      </w:r>
      <w:r w:rsidR="004D7D03">
        <w:rPr>
          <w:sz w:val="28"/>
          <w:szCs w:val="28"/>
        </w:rPr>
        <w:t xml:space="preserve">№ 1720 «Об утверждении Порядка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</w:t>
      </w:r>
      <w:r w:rsidR="000806D8">
        <w:rPr>
          <w:sz w:val="28"/>
          <w:szCs w:val="28"/>
        </w:rPr>
        <w:t xml:space="preserve">муниципального </w:t>
      </w:r>
      <w:r w:rsidR="004D7D03">
        <w:rPr>
          <w:sz w:val="28"/>
          <w:szCs w:val="28"/>
        </w:rPr>
        <w:t>района</w:t>
      </w:r>
      <w:r w:rsidR="000806D8">
        <w:rPr>
          <w:sz w:val="28"/>
          <w:szCs w:val="28"/>
        </w:rPr>
        <w:t xml:space="preserve"> Краснодарского края</w:t>
      </w:r>
      <w:r w:rsidR="004D7D03">
        <w:rPr>
          <w:sz w:val="28"/>
          <w:szCs w:val="28"/>
        </w:rPr>
        <w:t xml:space="preserve">», </w:t>
      </w:r>
      <w:r w:rsidR="00A80D8E">
        <w:rPr>
          <w:sz w:val="28"/>
          <w:szCs w:val="28"/>
        </w:rPr>
        <w:t>администрация Кореновского городского поселения Кореновского</w:t>
      </w:r>
      <w:r w:rsidR="00DF20E7">
        <w:rPr>
          <w:sz w:val="28"/>
          <w:szCs w:val="28"/>
        </w:rPr>
        <w:t xml:space="preserve"> муниципального</w:t>
      </w:r>
      <w:r w:rsidR="00A80D8E">
        <w:rPr>
          <w:sz w:val="28"/>
          <w:szCs w:val="28"/>
        </w:rPr>
        <w:t xml:space="preserve"> района </w:t>
      </w:r>
      <w:r w:rsidR="00DF20E7">
        <w:rPr>
          <w:sz w:val="28"/>
          <w:szCs w:val="28"/>
        </w:rPr>
        <w:t xml:space="preserve">Краснодарского края </w:t>
      </w:r>
      <w:r w:rsidR="005F012A" w:rsidRPr="000C3DF7">
        <w:rPr>
          <w:sz w:val="28"/>
          <w:szCs w:val="28"/>
        </w:rPr>
        <w:t>п о с т а н о в л я е т:</w:t>
      </w:r>
    </w:p>
    <w:p w14:paraId="69B59D4A" w14:textId="34C23CDD" w:rsidR="00E95453" w:rsidRDefault="005F012A" w:rsidP="00A17086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t xml:space="preserve">1. </w:t>
      </w:r>
      <w:r w:rsidR="00A80D8E">
        <w:rPr>
          <w:sz w:val="28"/>
          <w:szCs w:val="28"/>
          <w:lang w:eastAsia="ar-SA"/>
        </w:rPr>
        <w:t xml:space="preserve">Внести в постановление </w:t>
      </w:r>
      <w:r w:rsidR="00F83A5F">
        <w:rPr>
          <w:sz w:val="28"/>
          <w:szCs w:val="28"/>
          <w:lang w:eastAsia="ar-SA"/>
        </w:rPr>
        <w:t xml:space="preserve">администрации Кореновского городского поселения </w:t>
      </w:r>
      <w:r w:rsidR="000806D8">
        <w:rPr>
          <w:sz w:val="28"/>
          <w:szCs w:val="28"/>
          <w:lang w:eastAsia="ar-SA"/>
        </w:rPr>
        <w:t xml:space="preserve">Кореновского муниципального района Краснодарского края </w:t>
      </w:r>
      <w:r w:rsidR="000806D8">
        <w:rPr>
          <w:sz w:val="28"/>
          <w:szCs w:val="28"/>
          <w:lang w:eastAsia="ar-SA"/>
        </w:rPr>
        <w:br/>
      </w:r>
      <w:r w:rsidR="00F83A5F">
        <w:rPr>
          <w:sz w:val="28"/>
          <w:szCs w:val="28"/>
          <w:lang w:eastAsia="ar-SA"/>
        </w:rPr>
        <w:t xml:space="preserve">от </w:t>
      </w:r>
      <w:r w:rsidR="00F37AB4">
        <w:rPr>
          <w:sz w:val="28"/>
          <w:szCs w:val="28"/>
          <w:lang w:eastAsia="ar-SA"/>
        </w:rPr>
        <w:t xml:space="preserve">14 июля 2025 года № </w:t>
      </w:r>
      <w:r w:rsidR="0084317A">
        <w:rPr>
          <w:sz w:val="28"/>
          <w:szCs w:val="28"/>
          <w:lang w:eastAsia="ar-SA"/>
        </w:rPr>
        <w:t>814</w:t>
      </w:r>
      <w:r w:rsidR="00F37AB4">
        <w:rPr>
          <w:sz w:val="28"/>
          <w:szCs w:val="28"/>
          <w:lang w:eastAsia="ar-SA"/>
        </w:rPr>
        <w:t xml:space="preserve"> «О внесении изменений в постановление администрации Кореновского городского поселения Кореновского муниципального района Краснодарского края от </w:t>
      </w:r>
      <w:r w:rsidR="00F83A5F">
        <w:rPr>
          <w:sz w:val="28"/>
          <w:szCs w:val="28"/>
          <w:lang w:eastAsia="ar-SA"/>
        </w:rPr>
        <w:t xml:space="preserve">1 ноября 2023 года </w:t>
      </w:r>
      <w:r w:rsidR="000806D8">
        <w:rPr>
          <w:sz w:val="28"/>
          <w:szCs w:val="28"/>
          <w:lang w:eastAsia="ar-SA"/>
        </w:rPr>
        <w:br/>
      </w:r>
      <w:r w:rsidR="00F83A5F">
        <w:rPr>
          <w:sz w:val="28"/>
          <w:szCs w:val="28"/>
          <w:lang w:eastAsia="ar-SA"/>
        </w:rPr>
        <w:t>№ 1385 «Об утверждении муниципальной программы Кореновского городского поселения Кореновского района «Капитальный ремонт и ремонт автомобильных дорог местного значения Кореновского городского поселения Кореновского района на 2024-2026 года» изменение:</w:t>
      </w:r>
    </w:p>
    <w:p w14:paraId="1AE8AA00" w14:textId="160CDB1A" w:rsidR="00F83A5F" w:rsidRDefault="00371B89" w:rsidP="00B869AB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</w:t>
      </w:r>
      <w:r w:rsidR="00A17086" w:rsidRPr="00A17086">
        <w:rPr>
          <w:sz w:val="28"/>
          <w:szCs w:val="28"/>
          <w:lang w:eastAsia="ar-SA"/>
        </w:rPr>
        <w:t>1</w:t>
      </w:r>
      <w:r w:rsidR="00E95453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 xml:space="preserve"> Приложение к постановлению изложить в новой редакции (прилагается).</w:t>
      </w:r>
    </w:p>
    <w:p w14:paraId="1113B493" w14:textId="18306F4F" w:rsidR="005F012A" w:rsidRPr="0024478E" w:rsidRDefault="00F37AB4" w:rsidP="0024478E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lastRenderedPageBreak/>
        <w:t>2</w:t>
      </w:r>
      <w:r w:rsidR="005F012A" w:rsidRPr="000C3DF7">
        <w:rPr>
          <w:sz w:val="28"/>
          <w:szCs w:val="28"/>
        </w:rPr>
        <w:t xml:space="preserve">. Общему отделу администрации Кореновского городского                        поселения Кореновского </w:t>
      </w:r>
      <w:r w:rsidR="0024478E">
        <w:rPr>
          <w:sz w:val="28"/>
          <w:szCs w:val="28"/>
        </w:rPr>
        <w:t xml:space="preserve">муниципального </w:t>
      </w:r>
      <w:r w:rsidR="005F012A" w:rsidRPr="000C3DF7">
        <w:rPr>
          <w:sz w:val="28"/>
          <w:szCs w:val="28"/>
        </w:rPr>
        <w:t xml:space="preserve">района </w:t>
      </w:r>
      <w:r w:rsidR="00D6483E">
        <w:rPr>
          <w:sz w:val="28"/>
          <w:szCs w:val="28"/>
        </w:rPr>
        <w:t xml:space="preserve">Краснодарского края </w:t>
      </w:r>
      <w:r w:rsidR="005F012A" w:rsidRPr="000C3DF7">
        <w:rPr>
          <w:sz w:val="28"/>
          <w:szCs w:val="28"/>
        </w:rPr>
        <w:t>(Козыренко) обеспечить размещение постановления на официальном сайте администрации Кореновского городского поселения Кореновского</w:t>
      </w:r>
      <w:r w:rsidR="0024478E">
        <w:rPr>
          <w:sz w:val="28"/>
          <w:szCs w:val="28"/>
        </w:rPr>
        <w:t xml:space="preserve"> муниципального</w:t>
      </w:r>
      <w:r w:rsidR="005F012A" w:rsidRPr="000C3DF7">
        <w:rPr>
          <w:sz w:val="28"/>
          <w:szCs w:val="28"/>
        </w:rPr>
        <w:t xml:space="preserve"> района </w:t>
      </w:r>
      <w:r w:rsidR="0024478E">
        <w:rPr>
          <w:sz w:val="28"/>
          <w:szCs w:val="28"/>
        </w:rPr>
        <w:t xml:space="preserve">Краснодарского края </w:t>
      </w:r>
      <w:r w:rsidR="005F012A" w:rsidRPr="000C3DF7">
        <w:rPr>
          <w:sz w:val="28"/>
          <w:szCs w:val="28"/>
        </w:rPr>
        <w:t>в информационно-телекоммуникационной сети «Интернет».</w:t>
      </w:r>
    </w:p>
    <w:p w14:paraId="4C8C4A48" w14:textId="43219EF9" w:rsidR="00961EFF" w:rsidRDefault="0024478E" w:rsidP="00371B89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="005F012A" w:rsidRPr="000C3DF7">
        <w:rPr>
          <w:sz w:val="28"/>
          <w:szCs w:val="28"/>
          <w:lang w:eastAsia="ar-SA"/>
        </w:rPr>
        <w:t xml:space="preserve">. </w:t>
      </w:r>
      <w:r w:rsidR="00371B89">
        <w:rPr>
          <w:sz w:val="28"/>
          <w:szCs w:val="28"/>
          <w:lang w:eastAsia="ar-SA"/>
        </w:rPr>
        <w:t>Постановление вступает в силу со дня его подписания.</w:t>
      </w:r>
    </w:p>
    <w:p w14:paraId="465C8797" w14:textId="77777777" w:rsidR="00371B89" w:rsidRPr="000C3DF7" w:rsidRDefault="00371B89" w:rsidP="00371B89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3D0A9AC0" w14:textId="77777777" w:rsidR="00736821" w:rsidRPr="000C3DF7" w:rsidRDefault="00736821" w:rsidP="00961EFF">
      <w:pPr>
        <w:pStyle w:val="aff3"/>
        <w:rPr>
          <w:rFonts w:ascii="Times New Roman" w:hAnsi="Times New Roman"/>
          <w:sz w:val="28"/>
          <w:szCs w:val="28"/>
        </w:rPr>
      </w:pPr>
    </w:p>
    <w:p w14:paraId="5ADF957C" w14:textId="77777777" w:rsidR="008D77AE" w:rsidRPr="000C3DF7" w:rsidRDefault="008D77AE" w:rsidP="008D77AE">
      <w:pPr>
        <w:jc w:val="both"/>
        <w:rPr>
          <w:rFonts w:eastAsia="Calibri"/>
          <w:sz w:val="28"/>
          <w:szCs w:val="28"/>
          <w:lang w:eastAsia="en-US"/>
        </w:rPr>
      </w:pPr>
      <w:r w:rsidRPr="000C3DF7">
        <w:rPr>
          <w:rFonts w:eastAsia="Calibri"/>
          <w:sz w:val="28"/>
          <w:szCs w:val="28"/>
          <w:lang w:eastAsia="en-US"/>
        </w:rPr>
        <w:t>Глава</w:t>
      </w:r>
    </w:p>
    <w:p w14:paraId="4E7698CD" w14:textId="77777777" w:rsidR="008D77AE" w:rsidRPr="000C3DF7" w:rsidRDefault="008D77AE" w:rsidP="008D77AE">
      <w:pPr>
        <w:jc w:val="both"/>
        <w:rPr>
          <w:rFonts w:eastAsia="Calibri"/>
          <w:sz w:val="28"/>
          <w:szCs w:val="28"/>
          <w:lang w:eastAsia="en-US"/>
        </w:rPr>
      </w:pPr>
      <w:r w:rsidRPr="000C3DF7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14:paraId="040BC228" w14:textId="77777777" w:rsidR="0024478E" w:rsidRDefault="008D77AE" w:rsidP="008D77AE">
      <w:pPr>
        <w:jc w:val="both"/>
        <w:rPr>
          <w:rFonts w:eastAsia="Calibri"/>
          <w:sz w:val="28"/>
          <w:szCs w:val="28"/>
          <w:lang w:eastAsia="en-US"/>
        </w:rPr>
      </w:pPr>
      <w:r w:rsidRPr="000C3DF7">
        <w:rPr>
          <w:rFonts w:eastAsia="Calibri"/>
          <w:sz w:val="28"/>
          <w:szCs w:val="28"/>
          <w:lang w:eastAsia="en-US"/>
        </w:rPr>
        <w:t xml:space="preserve">Кореновского </w:t>
      </w:r>
      <w:r w:rsidR="0024478E">
        <w:rPr>
          <w:rFonts w:eastAsia="Calibri"/>
          <w:sz w:val="28"/>
          <w:szCs w:val="28"/>
          <w:lang w:eastAsia="en-US"/>
        </w:rPr>
        <w:t xml:space="preserve">муниципального </w:t>
      </w:r>
      <w:r w:rsidRPr="000C3DF7">
        <w:rPr>
          <w:rFonts w:eastAsia="Calibri"/>
          <w:sz w:val="28"/>
          <w:szCs w:val="28"/>
          <w:lang w:eastAsia="en-US"/>
        </w:rPr>
        <w:t>района</w:t>
      </w:r>
    </w:p>
    <w:p w14:paraId="0F8A8D13" w14:textId="4BF46D9C" w:rsidR="00B24BB7" w:rsidRPr="00244C75" w:rsidRDefault="0024478E" w:rsidP="00244C75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Краснодарского края </w:t>
      </w:r>
      <w:r w:rsidR="008D77AE" w:rsidRPr="000C3DF7">
        <w:rPr>
          <w:rFonts w:eastAsia="Calibri"/>
          <w:sz w:val="28"/>
          <w:szCs w:val="28"/>
          <w:lang w:eastAsia="en-US"/>
        </w:rPr>
        <w:t xml:space="preserve">                                             </w:t>
      </w:r>
      <w:r w:rsidR="008A42FF">
        <w:rPr>
          <w:rFonts w:eastAsia="Calibri"/>
          <w:sz w:val="28"/>
          <w:szCs w:val="28"/>
          <w:lang w:eastAsia="en-US"/>
        </w:rPr>
        <w:t xml:space="preserve"> </w:t>
      </w:r>
      <w:r w:rsidR="008D77AE" w:rsidRPr="000C3DF7">
        <w:rPr>
          <w:rFonts w:eastAsia="Calibri"/>
          <w:sz w:val="28"/>
          <w:szCs w:val="28"/>
          <w:lang w:eastAsia="en-US"/>
        </w:rPr>
        <w:t xml:space="preserve">                             М.О. Шутылев</w:t>
      </w:r>
    </w:p>
    <w:p w14:paraId="0D9FC004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  <w:bookmarkStart w:id="3" w:name="_Hlk201326859"/>
    </w:p>
    <w:p w14:paraId="4D973FD2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236A525F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70A1D7C0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7CBFAC8B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457A8828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36250AC4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0DC278A6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73758EA1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5A0B5E23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5C4F3FF6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59FE40E8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2BE5AF19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7E684FE6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393452D8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68242881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0C6F53DB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1F26CE5F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4456264D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2E857D90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66E76888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240C6F66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6DFBA5EE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71C66DE7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2EF78166" w14:textId="77777777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77A38CCA" w14:textId="152AE63F" w:rsidR="008B7692" w:rsidRDefault="008B7692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29CFA95F" w14:textId="1EA17AFA" w:rsidR="00F37AB4" w:rsidRDefault="00F37AB4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33F79E04" w14:textId="3D75C716" w:rsidR="00F37AB4" w:rsidRDefault="00F37AB4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6A636358" w14:textId="01E70455" w:rsidR="00F37AB4" w:rsidRDefault="00F37AB4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169DF0CC" w14:textId="442B7344" w:rsidR="00F37AB4" w:rsidRDefault="00F37AB4" w:rsidP="00413E27">
      <w:pPr>
        <w:ind w:right="-1"/>
        <w:jc w:val="center"/>
        <w:rPr>
          <w:b/>
          <w:sz w:val="28"/>
          <w:szCs w:val="28"/>
          <w:lang w:eastAsia="x-none"/>
        </w:rPr>
      </w:pPr>
    </w:p>
    <w:p w14:paraId="03F8D60B" w14:textId="77777777" w:rsidR="008B7692" w:rsidRDefault="008B7692" w:rsidP="000806D8">
      <w:pPr>
        <w:ind w:right="-1"/>
        <w:rPr>
          <w:b/>
          <w:sz w:val="28"/>
          <w:szCs w:val="28"/>
          <w:lang w:eastAsia="x-none"/>
        </w:rPr>
      </w:pPr>
    </w:p>
    <w:p w14:paraId="34E6C23F" w14:textId="6B3DABEB" w:rsidR="000806D8" w:rsidRDefault="000806D8" w:rsidP="00413E27">
      <w:pPr>
        <w:tabs>
          <w:tab w:val="left" w:pos="5103"/>
        </w:tabs>
        <w:rPr>
          <w:sz w:val="28"/>
        </w:rPr>
        <w:sectPr w:rsidR="000806D8" w:rsidSect="0073647E">
          <w:headerReference w:type="default" r:id="rId9"/>
          <w:pgSz w:w="11906" w:h="16838" w:code="9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14:paraId="6DAD80E1" w14:textId="4B8E808F" w:rsidR="00FF207D" w:rsidRDefault="00FF207D" w:rsidP="00413E27">
      <w:pPr>
        <w:tabs>
          <w:tab w:val="left" w:pos="5103"/>
        </w:tabs>
        <w:rPr>
          <w:sz w:val="28"/>
        </w:rPr>
      </w:pPr>
      <w:bookmarkStart w:id="4" w:name="_GoBack"/>
      <w:bookmarkEnd w:id="4"/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2"/>
        <w:gridCol w:w="4536"/>
        <w:gridCol w:w="4961"/>
      </w:tblGrid>
      <w:tr w:rsidR="00316E3D" w:rsidRPr="000C3DF7" w14:paraId="1C7FD5E8" w14:textId="77777777" w:rsidTr="005724A8">
        <w:tc>
          <w:tcPr>
            <w:tcW w:w="142" w:type="dxa"/>
          </w:tcPr>
          <w:p w14:paraId="1390D1E9" w14:textId="77777777"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8"/>
                <w:lang w:eastAsia="ar-SA"/>
              </w:rPr>
            </w:pPr>
            <w:bookmarkStart w:id="5" w:name="_Hlk177045929"/>
            <w:bookmarkEnd w:id="3"/>
          </w:p>
          <w:p w14:paraId="35D18F51" w14:textId="77777777"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</w:tc>
        <w:tc>
          <w:tcPr>
            <w:tcW w:w="4536" w:type="dxa"/>
          </w:tcPr>
          <w:p w14:paraId="4373EEB1" w14:textId="77777777"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  <w:p w14:paraId="5198D517" w14:textId="77777777" w:rsidR="00132B77" w:rsidRPr="000C3DF7" w:rsidRDefault="00132B77" w:rsidP="00132B77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8"/>
                <w:lang w:eastAsia="ar-SA"/>
              </w:rPr>
            </w:pPr>
          </w:p>
          <w:p w14:paraId="6F33B68F" w14:textId="77777777"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</w:tc>
        <w:tc>
          <w:tcPr>
            <w:tcW w:w="4961" w:type="dxa"/>
          </w:tcPr>
          <w:p w14:paraId="2DEF78AC" w14:textId="77777777" w:rsidR="00316E3D" w:rsidRPr="000C3DF7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ПРИЛОЖЕНИЕ</w:t>
            </w:r>
          </w:p>
          <w:p w14:paraId="4E436588" w14:textId="007398F3" w:rsidR="00316E3D" w:rsidRPr="000C3DF7" w:rsidRDefault="00371B89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 xml:space="preserve">к </w:t>
            </w:r>
            <w:r w:rsidR="00316E3D" w:rsidRPr="000C3DF7">
              <w:rPr>
                <w:kern w:val="2"/>
                <w:sz w:val="28"/>
                <w:szCs w:val="28"/>
                <w:lang w:eastAsia="ar-SA"/>
              </w:rPr>
              <w:t>постановлени</w:t>
            </w:r>
            <w:r>
              <w:rPr>
                <w:kern w:val="2"/>
                <w:sz w:val="28"/>
                <w:szCs w:val="28"/>
                <w:lang w:eastAsia="ar-SA"/>
              </w:rPr>
              <w:t>ю</w:t>
            </w:r>
            <w:r w:rsidR="00316E3D" w:rsidRPr="000C3DF7">
              <w:rPr>
                <w:kern w:val="2"/>
                <w:sz w:val="28"/>
                <w:szCs w:val="28"/>
                <w:lang w:eastAsia="ar-SA"/>
              </w:rPr>
              <w:t xml:space="preserve"> администрации</w:t>
            </w:r>
          </w:p>
          <w:p w14:paraId="31B007D5" w14:textId="77777777" w:rsidR="000806D8" w:rsidRDefault="00316E3D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Кореновского городского поселения                                                                           Кореновского</w:t>
            </w:r>
            <w:r w:rsidR="002C551F">
              <w:rPr>
                <w:kern w:val="2"/>
                <w:sz w:val="28"/>
                <w:szCs w:val="28"/>
                <w:lang w:eastAsia="ar-SA"/>
              </w:rPr>
              <w:t xml:space="preserve"> муниципального</w:t>
            </w:r>
            <w:r w:rsidRPr="000C3DF7">
              <w:rPr>
                <w:kern w:val="2"/>
                <w:sz w:val="28"/>
                <w:szCs w:val="28"/>
                <w:lang w:eastAsia="ar-SA"/>
              </w:rPr>
              <w:t xml:space="preserve"> </w:t>
            </w:r>
          </w:p>
          <w:p w14:paraId="1BF5AE19" w14:textId="288C987A" w:rsidR="002C551F" w:rsidRPr="000C3DF7" w:rsidRDefault="000806D8" w:rsidP="000806D8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р</w:t>
            </w:r>
            <w:r w:rsidR="00316E3D" w:rsidRPr="000C3DF7">
              <w:rPr>
                <w:kern w:val="2"/>
                <w:sz w:val="28"/>
                <w:szCs w:val="28"/>
                <w:lang w:eastAsia="ar-SA"/>
              </w:rPr>
              <w:t>айона</w:t>
            </w:r>
            <w:r>
              <w:rPr>
                <w:kern w:val="2"/>
                <w:sz w:val="28"/>
                <w:szCs w:val="28"/>
                <w:lang w:eastAsia="ar-SA"/>
              </w:rPr>
              <w:t xml:space="preserve"> </w:t>
            </w:r>
            <w:r w:rsidR="002C551F">
              <w:rPr>
                <w:kern w:val="2"/>
                <w:sz w:val="28"/>
                <w:szCs w:val="28"/>
                <w:lang w:eastAsia="ar-SA"/>
              </w:rPr>
              <w:t>Краснодарского края</w:t>
            </w:r>
          </w:p>
          <w:p w14:paraId="77543CCD" w14:textId="7B9403E0" w:rsidR="00316E3D" w:rsidRPr="000C3DF7" w:rsidRDefault="000806D8" w:rsidP="00316E3D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о</w:t>
            </w:r>
            <w:r w:rsidR="00316E3D" w:rsidRPr="000C3DF7">
              <w:rPr>
                <w:kern w:val="2"/>
                <w:sz w:val="28"/>
                <w:szCs w:val="28"/>
                <w:lang w:eastAsia="ar-SA"/>
              </w:rPr>
              <w:t>т</w:t>
            </w:r>
            <w:r>
              <w:rPr>
                <w:kern w:val="2"/>
                <w:sz w:val="28"/>
                <w:szCs w:val="28"/>
                <w:lang w:eastAsia="ar-SA"/>
              </w:rPr>
              <w:t xml:space="preserve"> </w:t>
            </w:r>
            <w:r w:rsidR="007210E0">
              <w:rPr>
                <w:kern w:val="2"/>
                <w:sz w:val="28"/>
                <w:szCs w:val="28"/>
                <w:lang w:eastAsia="ar-SA"/>
              </w:rPr>
              <w:t xml:space="preserve">10.09.2025 </w:t>
            </w:r>
            <w:r>
              <w:rPr>
                <w:kern w:val="2"/>
                <w:sz w:val="28"/>
                <w:szCs w:val="28"/>
                <w:lang w:eastAsia="ar-SA"/>
              </w:rPr>
              <w:t xml:space="preserve">№ </w:t>
            </w:r>
            <w:r w:rsidR="007210E0">
              <w:rPr>
                <w:kern w:val="2"/>
                <w:sz w:val="28"/>
                <w:szCs w:val="28"/>
                <w:lang w:eastAsia="ar-SA"/>
              </w:rPr>
              <w:t>1065</w:t>
            </w:r>
          </w:p>
          <w:p w14:paraId="75AD82CC" w14:textId="77777777" w:rsidR="00316E3D" w:rsidRPr="000C3DF7" w:rsidRDefault="00316E3D" w:rsidP="00316E3D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</w:tc>
      </w:tr>
      <w:bookmarkEnd w:id="5"/>
      <w:tr w:rsidR="00371B89" w:rsidRPr="000C3DF7" w14:paraId="5CC551F8" w14:textId="77777777" w:rsidTr="00371B89">
        <w:tc>
          <w:tcPr>
            <w:tcW w:w="142" w:type="dxa"/>
          </w:tcPr>
          <w:p w14:paraId="5843FB6A" w14:textId="77777777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8"/>
                <w:lang w:eastAsia="ar-SA"/>
              </w:rPr>
            </w:pPr>
          </w:p>
          <w:p w14:paraId="4310FA7C" w14:textId="77777777" w:rsidR="00371B89" w:rsidRPr="000C3DF7" w:rsidRDefault="00371B89" w:rsidP="00371B89">
            <w:pPr>
              <w:widowControl w:val="0"/>
              <w:suppressLineNumbers/>
              <w:suppressAutoHyphens/>
              <w:snapToGrid w:val="0"/>
              <w:rPr>
                <w:rFonts w:eastAsia="DejaVu Sans"/>
                <w:kern w:val="2"/>
                <w:sz w:val="28"/>
                <w:lang w:eastAsia="ar-SA"/>
              </w:rPr>
            </w:pPr>
          </w:p>
        </w:tc>
        <w:tc>
          <w:tcPr>
            <w:tcW w:w="4536" w:type="dxa"/>
          </w:tcPr>
          <w:p w14:paraId="7D662CE0" w14:textId="77777777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  <w:p w14:paraId="53D498AA" w14:textId="77777777" w:rsidR="00371B89" w:rsidRPr="000C3DF7" w:rsidRDefault="00371B89" w:rsidP="00371B8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  <w:p w14:paraId="1DF1A560" w14:textId="77777777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sz w:val="28"/>
                <w:lang w:eastAsia="ar-SA"/>
              </w:rPr>
            </w:pPr>
          </w:p>
        </w:tc>
        <w:tc>
          <w:tcPr>
            <w:tcW w:w="4961" w:type="dxa"/>
          </w:tcPr>
          <w:p w14:paraId="5A6211C4" w14:textId="65BE2DA9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«</w:t>
            </w:r>
            <w:r w:rsidRPr="000C3DF7">
              <w:rPr>
                <w:kern w:val="2"/>
                <w:sz w:val="28"/>
                <w:szCs w:val="28"/>
                <w:lang w:eastAsia="ar-SA"/>
              </w:rPr>
              <w:t>ПРИЛОЖЕНИЕ</w:t>
            </w:r>
          </w:p>
          <w:p w14:paraId="7F506763" w14:textId="77777777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</w:p>
          <w:p w14:paraId="4A9B4357" w14:textId="77777777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УТВЕРЖДЕНА</w:t>
            </w:r>
          </w:p>
          <w:p w14:paraId="41733C8B" w14:textId="77777777" w:rsidR="00371B89" w:rsidRPr="000C3DF7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>постановлением администрации</w:t>
            </w:r>
          </w:p>
          <w:p w14:paraId="2626D898" w14:textId="77777777" w:rsidR="000806D8" w:rsidRDefault="00371B89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 w:rsidRPr="000C3DF7">
              <w:rPr>
                <w:kern w:val="2"/>
                <w:sz w:val="28"/>
                <w:szCs w:val="28"/>
                <w:lang w:eastAsia="ar-SA"/>
              </w:rPr>
              <w:t xml:space="preserve">Кореновского городского поселения                                                                           Кореновского </w:t>
            </w:r>
            <w:r w:rsidR="000806D8">
              <w:rPr>
                <w:kern w:val="2"/>
                <w:sz w:val="28"/>
                <w:szCs w:val="28"/>
                <w:lang w:eastAsia="ar-SA"/>
              </w:rPr>
              <w:t xml:space="preserve">муниципального </w:t>
            </w:r>
          </w:p>
          <w:p w14:paraId="7CE67576" w14:textId="539C155F" w:rsidR="00371B89" w:rsidRPr="000C3DF7" w:rsidRDefault="000806D8" w:rsidP="00AC3499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р</w:t>
            </w:r>
            <w:r w:rsidR="00371B89" w:rsidRPr="000C3DF7">
              <w:rPr>
                <w:kern w:val="2"/>
                <w:sz w:val="28"/>
                <w:szCs w:val="28"/>
                <w:lang w:eastAsia="ar-SA"/>
              </w:rPr>
              <w:t>айона</w:t>
            </w:r>
            <w:r>
              <w:rPr>
                <w:kern w:val="2"/>
                <w:sz w:val="28"/>
                <w:szCs w:val="28"/>
                <w:lang w:eastAsia="ar-SA"/>
              </w:rPr>
              <w:t xml:space="preserve"> Краснодарского края</w:t>
            </w:r>
          </w:p>
          <w:p w14:paraId="03653595" w14:textId="25ECB93A" w:rsidR="00371B89" w:rsidRPr="000C3DF7" w:rsidRDefault="00371B89" w:rsidP="000806D8">
            <w:pPr>
              <w:widowControl w:val="0"/>
              <w:suppressLineNumbers/>
              <w:suppressAutoHyphens/>
              <w:snapToGrid w:val="0"/>
              <w:jc w:val="center"/>
              <w:rPr>
                <w:kern w:val="2"/>
                <w:sz w:val="28"/>
                <w:szCs w:val="28"/>
                <w:lang w:eastAsia="ar-SA"/>
              </w:rPr>
            </w:pPr>
            <w:r>
              <w:rPr>
                <w:kern w:val="2"/>
                <w:sz w:val="28"/>
                <w:szCs w:val="28"/>
                <w:lang w:eastAsia="ar-SA"/>
              </w:rPr>
              <w:t>о</w:t>
            </w:r>
            <w:r w:rsidRPr="000C3DF7">
              <w:rPr>
                <w:kern w:val="2"/>
                <w:sz w:val="28"/>
                <w:szCs w:val="28"/>
                <w:lang w:eastAsia="ar-SA"/>
              </w:rPr>
              <w:t>т</w:t>
            </w:r>
            <w:r>
              <w:rPr>
                <w:kern w:val="2"/>
                <w:sz w:val="28"/>
                <w:szCs w:val="28"/>
                <w:lang w:eastAsia="ar-SA"/>
              </w:rPr>
              <w:t xml:space="preserve"> </w:t>
            </w:r>
            <w:r w:rsidR="0084317A">
              <w:rPr>
                <w:kern w:val="2"/>
                <w:sz w:val="28"/>
                <w:szCs w:val="28"/>
                <w:lang w:eastAsia="ar-SA"/>
              </w:rPr>
              <w:t>14</w:t>
            </w:r>
            <w:r>
              <w:rPr>
                <w:kern w:val="2"/>
                <w:sz w:val="28"/>
                <w:szCs w:val="28"/>
                <w:lang w:eastAsia="ar-SA"/>
              </w:rPr>
              <w:t>.</w:t>
            </w:r>
            <w:r w:rsidR="0084317A">
              <w:rPr>
                <w:kern w:val="2"/>
                <w:sz w:val="28"/>
                <w:szCs w:val="28"/>
                <w:lang w:eastAsia="ar-SA"/>
              </w:rPr>
              <w:t>07</w:t>
            </w:r>
            <w:r>
              <w:rPr>
                <w:kern w:val="2"/>
                <w:sz w:val="28"/>
                <w:szCs w:val="28"/>
                <w:lang w:eastAsia="ar-SA"/>
              </w:rPr>
              <w:t>.202</w:t>
            </w:r>
            <w:r w:rsidR="0084317A">
              <w:rPr>
                <w:kern w:val="2"/>
                <w:sz w:val="28"/>
                <w:szCs w:val="28"/>
                <w:lang w:eastAsia="ar-SA"/>
              </w:rPr>
              <w:t>5</w:t>
            </w:r>
            <w:r>
              <w:rPr>
                <w:kern w:val="2"/>
                <w:sz w:val="28"/>
                <w:szCs w:val="28"/>
                <w:lang w:eastAsia="ar-SA"/>
              </w:rPr>
              <w:t xml:space="preserve"> № </w:t>
            </w:r>
            <w:r w:rsidR="0084317A">
              <w:rPr>
                <w:kern w:val="2"/>
                <w:sz w:val="28"/>
                <w:szCs w:val="28"/>
                <w:lang w:eastAsia="ar-SA"/>
              </w:rPr>
              <w:t>814</w:t>
            </w:r>
          </w:p>
        </w:tc>
      </w:tr>
    </w:tbl>
    <w:p w14:paraId="6F3DDA41" w14:textId="3B50073A" w:rsidR="00316E3D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</w:p>
    <w:p w14:paraId="688034AA" w14:textId="77777777" w:rsidR="00371B89" w:rsidRPr="000C3DF7" w:rsidRDefault="00371B89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</w:p>
    <w:p w14:paraId="32EAD990" w14:textId="77777777" w:rsidR="00316E3D" w:rsidRPr="000C3DF7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t xml:space="preserve">МУНИЦИПАЛЬНАЯ ПРОГРАММА </w:t>
      </w:r>
    </w:p>
    <w:p w14:paraId="76A93D27" w14:textId="24A4F666" w:rsidR="00316E3D" w:rsidRPr="000C3DF7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t>Кореновского городского поселения Кореновского</w:t>
      </w:r>
      <w:r w:rsidR="002C551F">
        <w:rPr>
          <w:sz w:val="28"/>
          <w:szCs w:val="28"/>
          <w:lang w:eastAsia="ar-SA"/>
        </w:rPr>
        <w:t xml:space="preserve"> муниципального</w:t>
      </w:r>
      <w:r w:rsidRPr="000C3DF7">
        <w:rPr>
          <w:sz w:val="28"/>
          <w:szCs w:val="28"/>
          <w:lang w:eastAsia="ar-SA"/>
        </w:rPr>
        <w:t xml:space="preserve"> района</w:t>
      </w:r>
      <w:r w:rsidR="002C551F">
        <w:rPr>
          <w:sz w:val="28"/>
          <w:szCs w:val="28"/>
          <w:lang w:eastAsia="ar-SA"/>
        </w:rPr>
        <w:t xml:space="preserve"> Краснодарского края</w:t>
      </w:r>
    </w:p>
    <w:p w14:paraId="559C0B2F" w14:textId="08497222" w:rsidR="00316E3D" w:rsidRPr="000C3DF7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  <w:r w:rsidRPr="000C3DF7">
        <w:rPr>
          <w:sz w:val="28"/>
          <w:szCs w:val="28"/>
        </w:rPr>
        <w:t>«Капитальный ремонт и ремонт автомобильных дорог местного значения Кореновского городского поселения Кореновского</w:t>
      </w:r>
      <w:r w:rsidR="00456B2A">
        <w:rPr>
          <w:sz w:val="28"/>
          <w:szCs w:val="28"/>
        </w:rPr>
        <w:t xml:space="preserve"> муниципального</w:t>
      </w:r>
      <w:r w:rsidRPr="000C3DF7">
        <w:rPr>
          <w:sz w:val="28"/>
          <w:szCs w:val="28"/>
        </w:rPr>
        <w:t xml:space="preserve"> района</w:t>
      </w:r>
      <w:r w:rsidR="00456B2A">
        <w:rPr>
          <w:sz w:val="28"/>
          <w:szCs w:val="28"/>
        </w:rPr>
        <w:t xml:space="preserve"> Краснодарского края</w:t>
      </w:r>
      <w:r w:rsidRPr="000C3DF7">
        <w:rPr>
          <w:sz w:val="28"/>
          <w:szCs w:val="28"/>
        </w:rPr>
        <w:t>» на 202</w:t>
      </w:r>
      <w:r w:rsidR="00E700FE">
        <w:rPr>
          <w:sz w:val="28"/>
          <w:szCs w:val="28"/>
        </w:rPr>
        <w:t>4</w:t>
      </w:r>
      <w:r w:rsidRPr="000C3DF7">
        <w:rPr>
          <w:sz w:val="28"/>
          <w:szCs w:val="28"/>
        </w:rPr>
        <w:t>-202</w:t>
      </w:r>
      <w:r w:rsidR="00E700FE">
        <w:rPr>
          <w:sz w:val="28"/>
          <w:szCs w:val="28"/>
        </w:rPr>
        <w:t>6</w:t>
      </w:r>
      <w:r w:rsidRPr="000C3DF7">
        <w:rPr>
          <w:sz w:val="28"/>
          <w:szCs w:val="28"/>
        </w:rPr>
        <w:t xml:space="preserve"> года</w:t>
      </w:r>
    </w:p>
    <w:p w14:paraId="5E65FA64" w14:textId="77777777" w:rsidR="00316E3D" w:rsidRPr="000C3DF7" w:rsidRDefault="00316E3D" w:rsidP="00316E3D">
      <w:pPr>
        <w:widowControl w:val="0"/>
        <w:suppressAutoHyphens/>
        <w:jc w:val="center"/>
        <w:rPr>
          <w:sz w:val="28"/>
          <w:szCs w:val="28"/>
          <w:lang w:eastAsia="ar-SA"/>
        </w:rPr>
      </w:pPr>
    </w:p>
    <w:p w14:paraId="0943B2E3" w14:textId="77777777" w:rsidR="00EC3B52" w:rsidRPr="000C3DF7" w:rsidRDefault="00316E3D" w:rsidP="00EC3B52">
      <w:pPr>
        <w:suppressAutoHyphens/>
        <w:jc w:val="center"/>
        <w:rPr>
          <w:sz w:val="28"/>
          <w:szCs w:val="28"/>
          <w:lang w:eastAsia="ar-SA"/>
        </w:rPr>
      </w:pPr>
      <w:r w:rsidRPr="000C3DF7">
        <w:rPr>
          <w:sz w:val="28"/>
          <w:szCs w:val="28"/>
          <w:lang w:eastAsia="ar-SA"/>
        </w:rPr>
        <w:t>ПАСПОРТ</w:t>
      </w:r>
      <w:r w:rsidR="00EC3B52" w:rsidRPr="000C3DF7">
        <w:rPr>
          <w:sz w:val="28"/>
          <w:szCs w:val="28"/>
          <w:lang w:eastAsia="ar-SA"/>
        </w:rPr>
        <w:t xml:space="preserve"> МУНИЦИПАЛЬНОЙ ПРОГРАММЫ </w:t>
      </w:r>
    </w:p>
    <w:p w14:paraId="053258CE" w14:textId="5D604EDB" w:rsidR="00B8195C" w:rsidRDefault="00316E3D" w:rsidP="00EC3B52">
      <w:pPr>
        <w:suppressAutoHyphens/>
        <w:jc w:val="center"/>
        <w:rPr>
          <w:sz w:val="28"/>
          <w:szCs w:val="28"/>
        </w:rPr>
      </w:pPr>
      <w:r w:rsidRPr="000C3DF7">
        <w:rPr>
          <w:sz w:val="28"/>
          <w:szCs w:val="28"/>
          <w:lang w:eastAsia="ar-SA"/>
        </w:rPr>
        <w:t>Кореновского городского поселения Кореновского</w:t>
      </w:r>
      <w:r w:rsidR="002C551F">
        <w:rPr>
          <w:sz w:val="28"/>
          <w:szCs w:val="28"/>
          <w:lang w:eastAsia="ar-SA"/>
        </w:rPr>
        <w:t xml:space="preserve"> муниципального</w:t>
      </w:r>
      <w:r w:rsidRPr="000C3DF7">
        <w:rPr>
          <w:sz w:val="28"/>
          <w:szCs w:val="28"/>
          <w:lang w:eastAsia="ar-SA"/>
        </w:rPr>
        <w:t xml:space="preserve"> района </w:t>
      </w:r>
      <w:bookmarkStart w:id="6" w:name="_Hlk150509767"/>
      <w:r w:rsidR="002C551F">
        <w:rPr>
          <w:sz w:val="28"/>
          <w:szCs w:val="28"/>
          <w:lang w:eastAsia="ar-SA"/>
        </w:rPr>
        <w:t xml:space="preserve">Краснодарского края </w:t>
      </w:r>
      <w:r w:rsidR="00B8195C" w:rsidRPr="000C3DF7">
        <w:rPr>
          <w:sz w:val="28"/>
          <w:szCs w:val="28"/>
        </w:rPr>
        <w:t>«Капитальный ремонт и ремонт автомобильных дорог местного значения Кореновского городского поселения Кореновского</w:t>
      </w:r>
      <w:r w:rsidR="00456B2A">
        <w:rPr>
          <w:sz w:val="28"/>
          <w:szCs w:val="28"/>
        </w:rPr>
        <w:t xml:space="preserve"> муниципального</w:t>
      </w:r>
      <w:r w:rsidR="00B8195C" w:rsidRPr="000C3DF7">
        <w:rPr>
          <w:sz w:val="28"/>
          <w:szCs w:val="28"/>
        </w:rPr>
        <w:t xml:space="preserve"> района</w:t>
      </w:r>
      <w:r w:rsidR="00456B2A">
        <w:rPr>
          <w:sz w:val="28"/>
          <w:szCs w:val="28"/>
        </w:rPr>
        <w:t xml:space="preserve"> Краснодарского края</w:t>
      </w:r>
      <w:r w:rsidR="00B8195C" w:rsidRPr="000C3DF7">
        <w:rPr>
          <w:sz w:val="28"/>
          <w:szCs w:val="28"/>
        </w:rPr>
        <w:t>»</w:t>
      </w:r>
      <w:r w:rsidRPr="000C3DF7">
        <w:rPr>
          <w:sz w:val="28"/>
          <w:szCs w:val="28"/>
        </w:rPr>
        <w:t xml:space="preserve"> </w:t>
      </w:r>
      <w:r w:rsidR="00B8195C" w:rsidRPr="000C3DF7">
        <w:rPr>
          <w:sz w:val="28"/>
          <w:szCs w:val="28"/>
        </w:rPr>
        <w:t>на 202</w:t>
      </w:r>
      <w:r w:rsidR="00E700FE">
        <w:rPr>
          <w:sz w:val="28"/>
          <w:szCs w:val="28"/>
        </w:rPr>
        <w:t>4</w:t>
      </w:r>
      <w:r w:rsidR="00B8195C" w:rsidRPr="000C3DF7">
        <w:rPr>
          <w:sz w:val="28"/>
          <w:szCs w:val="28"/>
        </w:rPr>
        <w:t>-202</w:t>
      </w:r>
      <w:r w:rsidR="00E700FE">
        <w:rPr>
          <w:sz w:val="28"/>
          <w:szCs w:val="28"/>
        </w:rPr>
        <w:t>6</w:t>
      </w:r>
      <w:r w:rsidR="00B8195C" w:rsidRPr="000C3DF7">
        <w:rPr>
          <w:sz w:val="28"/>
          <w:szCs w:val="28"/>
        </w:rPr>
        <w:t xml:space="preserve"> года</w:t>
      </w:r>
    </w:p>
    <w:p w14:paraId="77857BFF" w14:textId="77777777" w:rsidR="00F44179" w:rsidRDefault="00F44179" w:rsidP="00EC3B52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F44179" w:rsidRPr="00F44179" w14:paraId="49DA784E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2E96F" w14:textId="6CE4D0F3" w:rsidR="00F44179" w:rsidRPr="00F44179" w:rsidRDefault="007312D5" w:rsidP="00F44179">
            <w:pPr>
              <w:suppressAutoHyphens/>
            </w:pPr>
            <w:r>
              <w:t>Координатор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234A5" w14:textId="77D762DA" w:rsidR="00F44179" w:rsidRPr="00F44179" w:rsidRDefault="007312D5" w:rsidP="007312D5">
            <w:pPr>
              <w:suppressAutoHyphens/>
              <w:jc w:val="both"/>
            </w:pPr>
            <w:r>
              <w:t xml:space="preserve">Отдел строительства администрации Кореновского городского поселения Кореновского </w:t>
            </w:r>
            <w:r w:rsidR="00AC3499">
              <w:t xml:space="preserve">муниципального </w:t>
            </w:r>
            <w:r>
              <w:t>района</w:t>
            </w:r>
            <w:r w:rsidR="00AC3499">
              <w:t xml:space="preserve"> Краснодарского края</w:t>
            </w:r>
          </w:p>
        </w:tc>
      </w:tr>
      <w:tr w:rsidR="00F44179" w:rsidRPr="00F44179" w14:paraId="25F403ED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6246C" w14:textId="14006AC5" w:rsidR="00F44179" w:rsidRPr="00F44179" w:rsidRDefault="007312D5" w:rsidP="00F44179">
            <w:pPr>
              <w:suppressAutoHyphens/>
            </w:pPr>
            <w:r>
              <w:t>Координаторы подпрограмм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02623" w14:textId="64D73624" w:rsidR="00F44179" w:rsidRPr="00F44179" w:rsidRDefault="007312D5" w:rsidP="007312D5">
            <w:pPr>
              <w:suppressAutoHyphens/>
              <w:jc w:val="both"/>
            </w:pPr>
            <w:r>
              <w:t>Не предусмотрены</w:t>
            </w:r>
            <w:r w:rsidR="00F44179" w:rsidRPr="00F44179">
              <w:t>.</w:t>
            </w:r>
          </w:p>
        </w:tc>
      </w:tr>
      <w:tr w:rsidR="00F44179" w:rsidRPr="00F44179" w14:paraId="5BF47BDB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77491" w14:textId="7663BB1C" w:rsidR="00F44179" w:rsidRPr="00F44179" w:rsidRDefault="007312D5" w:rsidP="00F44179">
            <w:pPr>
              <w:suppressAutoHyphens/>
            </w:pPr>
            <w:r>
              <w:t>Участники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F8D81" w14:textId="52925575" w:rsidR="00F44179" w:rsidRPr="00F44179" w:rsidRDefault="007312D5" w:rsidP="007312D5">
            <w:pPr>
              <w:suppressAutoHyphens/>
              <w:jc w:val="both"/>
            </w:pPr>
            <w:r>
              <w:t>Отдел строительства администрации Кореновского городского поселения Кореновского</w:t>
            </w:r>
            <w:r w:rsidR="00AC3499">
              <w:t xml:space="preserve"> муниципального</w:t>
            </w:r>
            <w:r>
              <w:t xml:space="preserve"> района</w:t>
            </w:r>
            <w:r w:rsidR="00AC3499">
              <w:t xml:space="preserve"> Краснодарского края</w:t>
            </w:r>
          </w:p>
        </w:tc>
      </w:tr>
      <w:tr w:rsidR="007312D5" w:rsidRPr="00F44179" w14:paraId="58D3A002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8E7B" w14:textId="501463CA" w:rsidR="007312D5" w:rsidRDefault="007312D5" w:rsidP="00F44179">
            <w:pPr>
              <w:suppressAutoHyphens/>
            </w:pPr>
            <w:r>
              <w:t xml:space="preserve">Подпрограммы муниципальной программы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D323" w14:textId="76E89280" w:rsidR="007312D5" w:rsidRDefault="007312D5" w:rsidP="007312D5">
            <w:pPr>
              <w:suppressAutoHyphens/>
              <w:jc w:val="both"/>
            </w:pPr>
            <w:r>
              <w:t>Не предусмотрены</w:t>
            </w:r>
          </w:p>
        </w:tc>
      </w:tr>
      <w:tr w:rsidR="007312D5" w:rsidRPr="00F44179" w14:paraId="17105A69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2846" w14:textId="3706977C" w:rsidR="007312D5" w:rsidRDefault="007312D5" w:rsidP="00F44179">
            <w:pPr>
              <w:suppressAutoHyphens/>
            </w:pPr>
            <w:r>
              <w:t xml:space="preserve">Цель муниципальной </w:t>
            </w:r>
            <w:r>
              <w:lastRenderedPageBreak/>
              <w:t>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4062" w14:textId="77777777" w:rsidR="007312D5" w:rsidRDefault="007312D5" w:rsidP="007312D5">
            <w:pPr>
              <w:suppressAutoHyphens/>
              <w:jc w:val="both"/>
            </w:pPr>
            <w:r>
              <w:lastRenderedPageBreak/>
              <w:t xml:space="preserve">Повышение уровня жизни населения за счет формирования улично-дорожной сети, соответствующей потребностям населения и </w:t>
            </w:r>
            <w:r>
              <w:lastRenderedPageBreak/>
              <w:t>экономики Кореновского городского поселения;</w:t>
            </w:r>
          </w:p>
          <w:p w14:paraId="7271E94E" w14:textId="7945E6CF" w:rsidR="007312D5" w:rsidRDefault="007312D5" w:rsidP="007312D5">
            <w:pPr>
              <w:suppressAutoHyphens/>
              <w:jc w:val="both"/>
            </w:pPr>
            <w:r>
              <w:t>Сокращение транспортных издержек, улучшение качества и снижение времени перевозок грузов и пассажиров автомобильным транспортом.</w:t>
            </w:r>
          </w:p>
        </w:tc>
      </w:tr>
      <w:tr w:rsidR="007312D5" w:rsidRPr="00F44179" w14:paraId="61E94216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0209" w14:textId="113E787A" w:rsidR="007312D5" w:rsidRDefault="00BE2F3D" w:rsidP="00F44179">
            <w:pPr>
              <w:suppressAutoHyphens/>
            </w:pPr>
            <w:r w:rsidRPr="00BE2F3D">
              <w:lastRenderedPageBreak/>
              <w:t>Задачи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1784" w14:textId="77777777" w:rsidR="00BE2F3D" w:rsidRDefault="00BE2F3D" w:rsidP="00BE2F3D">
            <w:pPr>
              <w:suppressAutoHyphens/>
              <w:jc w:val="both"/>
            </w:pPr>
            <w:r>
              <w:t>Обеспечение круглогодичного автотранспортного сообщения                 с населенными пунктами Кореновского городского поселения;</w:t>
            </w:r>
          </w:p>
          <w:p w14:paraId="0E8EE292" w14:textId="77777777" w:rsidR="00BE2F3D" w:rsidRDefault="00BE2F3D" w:rsidP="00BE2F3D">
            <w:pPr>
              <w:suppressAutoHyphens/>
              <w:jc w:val="both"/>
            </w:pPr>
            <w:r>
              <w:t>Повышение безопасности дорожного движения, сокращение количества дорожно-транспортных происшествий и потерь                   от них.</w:t>
            </w:r>
          </w:p>
          <w:p w14:paraId="1A96B6AF" w14:textId="77777777" w:rsidR="00BE2F3D" w:rsidRDefault="00BE2F3D" w:rsidP="00BE2F3D">
            <w:pPr>
              <w:suppressAutoHyphens/>
              <w:jc w:val="both"/>
            </w:pPr>
            <w:r>
              <w:t>Снижение отрицательного воздействия транспортно-дорожного комплекса на окружающую среду;</w:t>
            </w:r>
          </w:p>
          <w:p w14:paraId="22EB2188" w14:textId="3838AF15" w:rsidR="00BE2F3D" w:rsidRDefault="00BE2F3D" w:rsidP="00BE2F3D">
            <w:pPr>
              <w:suppressAutoHyphens/>
              <w:jc w:val="both"/>
            </w:pPr>
            <w:r>
              <w:t xml:space="preserve">Формирование условий для стабильного экономического развития и повышения инвестиционной привлекательности Кореновского городского поселения Кореновского </w:t>
            </w:r>
            <w:r w:rsidR="00AC3499">
              <w:t xml:space="preserve">муниципального </w:t>
            </w:r>
            <w:r>
              <w:t>района</w:t>
            </w:r>
            <w:r w:rsidR="00AC3499">
              <w:t xml:space="preserve"> Краснодарского края</w:t>
            </w:r>
            <w:r>
              <w:t>;</w:t>
            </w:r>
          </w:p>
          <w:p w14:paraId="37D0D788" w14:textId="245D710C" w:rsidR="007312D5" w:rsidRDefault="00BE2F3D" w:rsidP="00BE2F3D">
            <w:pPr>
              <w:suppressAutoHyphens/>
              <w:jc w:val="both"/>
            </w:pPr>
            <w:r>
              <w:t xml:space="preserve">Проведение реконструкции, капитального ремонта и ремонта объектов улично-дорожной сети Кореновского городского поселения Кореновского </w:t>
            </w:r>
            <w:r w:rsidR="00AC3499">
              <w:t xml:space="preserve">муниципального </w:t>
            </w:r>
            <w:r>
              <w:t>района</w:t>
            </w:r>
            <w:r w:rsidR="00AC3499">
              <w:t xml:space="preserve"> Краснодарского края</w:t>
            </w:r>
            <w:r>
              <w:t>.</w:t>
            </w:r>
          </w:p>
        </w:tc>
      </w:tr>
      <w:tr w:rsidR="006D7699" w:rsidRPr="00F44179" w14:paraId="07139631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D94B" w14:textId="33947035" w:rsidR="006D7699" w:rsidRPr="00BE2F3D" w:rsidRDefault="006D7699" w:rsidP="00F44179">
            <w:pPr>
              <w:suppressAutoHyphens/>
            </w:pPr>
            <w:r w:rsidRPr="006D7699">
              <w:t>Перечень целевых показателей муниципальной программе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C904" w14:textId="4845D3B6" w:rsidR="006D7699" w:rsidRDefault="006D7699" w:rsidP="00BE2F3D">
            <w:pPr>
              <w:suppressAutoHyphens/>
              <w:jc w:val="both"/>
            </w:pPr>
            <w:r w:rsidRPr="006D7699">
              <w:t>Реализация Программы позволит увеличить количество отремонтированных дорог в 202</w:t>
            </w:r>
            <w:r w:rsidR="00E700FE">
              <w:t>4</w:t>
            </w:r>
            <w:r w:rsidRPr="006D7699">
              <w:t>-202</w:t>
            </w:r>
            <w:r w:rsidR="00E700FE">
              <w:t>6</w:t>
            </w:r>
            <w:r w:rsidRPr="006D7699">
              <w:t xml:space="preserve"> гг. в асфальтобетонном покрытие на </w:t>
            </w:r>
            <w:r w:rsidR="00A33741">
              <w:t>5,75</w:t>
            </w:r>
            <w:r w:rsidRPr="006D7699">
              <w:t xml:space="preserve"> км, что составит </w:t>
            </w:r>
            <w:r w:rsidR="008B7692">
              <w:t>2</w:t>
            </w:r>
            <w:r w:rsidRPr="006D7699">
              <w:t>,</w:t>
            </w:r>
            <w:r w:rsidR="001D09F2">
              <w:t>85</w:t>
            </w:r>
            <w:r w:rsidRPr="006D7699">
              <w:t xml:space="preserve"> % от общей протяженности асфальтированных автомобильных дорог.</w:t>
            </w:r>
          </w:p>
        </w:tc>
      </w:tr>
      <w:tr w:rsidR="005838FA" w:rsidRPr="00F44179" w14:paraId="2794A927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8F5F" w14:textId="2466F03E" w:rsidR="005838FA" w:rsidRPr="00BE2F3D" w:rsidRDefault="006D7699" w:rsidP="00F44179">
            <w:pPr>
              <w:suppressAutoHyphens/>
            </w:pPr>
            <w:r w:rsidRPr="006D7699">
              <w:t>Этапы и сроки реализации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E2E3" w14:textId="6861922C" w:rsidR="006D7699" w:rsidRDefault="006D7699" w:rsidP="006D7699">
            <w:pPr>
              <w:suppressAutoHyphens/>
              <w:jc w:val="both"/>
            </w:pPr>
            <w:r>
              <w:t>2025</w:t>
            </w:r>
            <w:r w:rsidR="00690BD8">
              <w:t>-2026</w:t>
            </w:r>
            <w:r>
              <w:t xml:space="preserve"> год</w:t>
            </w:r>
            <w:r w:rsidR="00690BD8">
              <w:t>ы</w:t>
            </w:r>
          </w:p>
          <w:p w14:paraId="53560F45" w14:textId="19A81980" w:rsidR="005838FA" w:rsidRDefault="006D7699" w:rsidP="006D7699">
            <w:pPr>
              <w:suppressAutoHyphens/>
              <w:jc w:val="both"/>
            </w:pPr>
            <w:r>
              <w:t>Этапы не предусмотрены</w:t>
            </w:r>
          </w:p>
        </w:tc>
      </w:tr>
      <w:tr w:rsidR="006D7699" w:rsidRPr="00F44179" w14:paraId="61719381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A2BA" w14:textId="0CDF52C3" w:rsidR="006D7699" w:rsidRPr="006D7699" w:rsidRDefault="006D7699" w:rsidP="00F44179">
            <w:pPr>
              <w:suppressAutoHyphens/>
            </w:pPr>
            <w:r>
              <w:t>Объем бюджетных ассигнации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BA12" w14:textId="142FA700" w:rsidR="005E0DE4" w:rsidRDefault="005E0DE4" w:rsidP="005E0DE4">
            <w:pPr>
              <w:suppressAutoHyphens/>
              <w:jc w:val="both"/>
            </w:pPr>
            <w:r>
              <w:t>Общий объем финансирования Программы на 202</w:t>
            </w:r>
            <w:r w:rsidR="00E700FE">
              <w:t>4</w:t>
            </w:r>
            <w:r>
              <w:t>-202</w:t>
            </w:r>
            <w:r w:rsidR="00E700FE">
              <w:t>6</w:t>
            </w:r>
            <w:r>
              <w:t xml:space="preserve"> годы составляет </w:t>
            </w:r>
            <w:r w:rsidR="00FB6D89">
              <w:t>379207,</w:t>
            </w:r>
            <w:r w:rsidR="00D6483E">
              <w:t>5</w:t>
            </w:r>
            <w:r>
              <w:t xml:space="preserve"> тыс. рублей, в том числе:</w:t>
            </w:r>
          </w:p>
          <w:p w14:paraId="761D9BFF" w14:textId="64A0F84A" w:rsidR="005E0DE4" w:rsidRDefault="005E0DE4" w:rsidP="005E0DE4">
            <w:pPr>
              <w:suppressAutoHyphens/>
              <w:jc w:val="both"/>
            </w:pPr>
            <w:r>
              <w:t>средства бюджета Краснодарского края -</w:t>
            </w:r>
            <w:r w:rsidR="001F4B5E">
              <w:t>360126,0</w:t>
            </w:r>
            <w:r>
              <w:t xml:space="preserve"> тыс. рублей, бюджета Кореновского городского поселения Кореновского </w:t>
            </w:r>
            <w:r w:rsidR="00AC3499">
              <w:t xml:space="preserve">муниципального </w:t>
            </w:r>
            <w:r>
              <w:t>района</w:t>
            </w:r>
            <w:r w:rsidR="00AC3499">
              <w:t xml:space="preserve"> Краснодарского края</w:t>
            </w:r>
            <w:r>
              <w:t xml:space="preserve"> – </w:t>
            </w:r>
            <w:r w:rsidR="00A55E64">
              <w:t>19081,</w:t>
            </w:r>
            <w:r w:rsidR="00D6483E">
              <w:t>5</w:t>
            </w:r>
            <w:r w:rsidR="00A55E64">
              <w:t xml:space="preserve"> </w:t>
            </w:r>
            <w:r>
              <w:t>тыс. рублей.</w:t>
            </w:r>
          </w:p>
          <w:p w14:paraId="242FC769" w14:textId="77777777" w:rsidR="00E700FE" w:rsidRDefault="00E700FE" w:rsidP="00E700FE">
            <w:pPr>
              <w:suppressAutoHyphens/>
              <w:jc w:val="both"/>
            </w:pPr>
            <w:r>
              <w:t>В 2024 году общий объем финансирования Программы – 0 тыс. рублей, в том числе:</w:t>
            </w:r>
          </w:p>
          <w:p w14:paraId="3439A3DE" w14:textId="2183A56F" w:rsidR="00E700FE" w:rsidRDefault="00E700FE" w:rsidP="00E700FE">
            <w:pPr>
              <w:suppressAutoHyphens/>
              <w:jc w:val="both"/>
            </w:pPr>
            <w:r>
              <w:t xml:space="preserve">средства бюджета Краснодарского края - 0 тыс. рублей, бюджета Кореновского городского поселения Кореновского </w:t>
            </w:r>
            <w:r w:rsidR="00AC3499">
              <w:t xml:space="preserve">муниципального </w:t>
            </w:r>
            <w:r>
              <w:t>района</w:t>
            </w:r>
            <w:r w:rsidR="00AC3499">
              <w:t xml:space="preserve"> Краснодарского края</w:t>
            </w:r>
            <w:r>
              <w:t xml:space="preserve"> – 0 тыс. рублей</w:t>
            </w:r>
          </w:p>
          <w:p w14:paraId="7E9EEDA8" w14:textId="57AB4570" w:rsidR="005E0DE4" w:rsidRPr="006C7DE6" w:rsidRDefault="005E0DE4" w:rsidP="00A0565A">
            <w:pPr>
              <w:pStyle w:val="aff3"/>
              <w:rPr>
                <w:rFonts w:ascii="Times New Roman" w:hAnsi="Times New Roman"/>
                <w:sz w:val="24"/>
                <w:szCs w:val="24"/>
              </w:rPr>
            </w:pPr>
            <w:r w:rsidRPr="006C7DE6">
              <w:rPr>
                <w:rFonts w:ascii="Times New Roman" w:hAnsi="Times New Roman"/>
                <w:sz w:val="24"/>
                <w:szCs w:val="24"/>
              </w:rPr>
              <w:t xml:space="preserve">В 2025 году общий объем финансирования Программы – </w:t>
            </w:r>
            <w:r w:rsidR="00A0565A" w:rsidRPr="006C7DE6">
              <w:rPr>
                <w:rFonts w:ascii="Times New Roman" w:hAnsi="Times New Roman"/>
                <w:sz w:val="24"/>
                <w:szCs w:val="24"/>
              </w:rPr>
              <w:t>262492,</w:t>
            </w:r>
            <w:r w:rsidR="00D6483E">
              <w:rPr>
                <w:rFonts w:ascii="Times New Roman" w:hAnsi="Times New Roman"/>
                <w:sz w:val="24"/>
                <w:szCs w:val="24"/>
              </w:rPr>
              <w:t>8</w:t>
            </w:r>
            <w:r w:rsidRPr="006C7DE6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</w:t>
            </w:r>
          </w:p>
          <w:p w14:paraId="365D525E" w14:textId="600FF03D" w:rsidR="005E0DE4" w:rsidRDefault="005E0DE4" w:rsidP="005E0DE4">
            <w:pPr>
              <w:suppressAutoHyphens/>
              <w:jc w:val="both"/>
            </w:pPr>
            <w:r w:rsidRPr="005E0DE4">
              <w:t>средства бюджета Краснодарского края -</w:t>
            </w:r>
            <w:r w:rsidR="006C7DE6">
              <w:t>249326,0</w:t>
            </w:r>
            <w:r w:rsidRPr="005E0DE4">
              <w:t xml:space="preserve"> тыс. рублей, бюджета Кореновского городского поселения Кореновского </w:t>
            </w:r>
            <w:r w:rsidR="00AC3499">
              <w:t xml:space="preserve">муниципального </w:t>
            </w:r>
            <w:r w:rsidRPr="005E0DE4">
              <w:t>района</w:t>
            </w:r>
            <w:r w:rsidR="00AC3499">
              <w:t xml:space="preserve"> Краснодарского края</w:t>
            </w:r>
            <w:r w:rsidRPr="005E0DE4">
              <w:t xml:space="preserve"> – </w:t>
            </w:r>
            <w:r w:rsidR="006C7DE6">
              <w:t>13166,</w:t>
            </w:r>
            <w:r w:rsidR="00D6483E">
              <w:t>8</w:t>
            </w:r>
            <w:r w:rsidRPr="005E0DE4">
              <w:t xml:space="preserve"> тыс. рублей</w:t>
            </w:r>
          </w:p>
          <w:p w14:paraId="30888D46" w14:textId="7F0E5A09" w:rsidR="00141EC8" w:rsidRDefault="00141EC8" w:rsidP="00141EC8">
            <w:pPr>
              <w:suppressAutoHyphens/>
              <w:jc w:val="both"/>
            </w:pPr>
            <w:r>
              <w:t xml:space="preserve">В 2026 году общий объем финансирования Программы – </w:t>
            </w:r>
            <w:r w:rsidR="000C0F95">
              <w:t>116714,7</w:t>
            </w:r>
            <w:r>
              <w:t>тыс. рублей, в том числе:</w:t>
            </w:r>
          </w:p>
          <w:p w14:paraId="383EECDE" w14:textId="639EDFBD" w:rsidR="006D7699" w:rsidRDefault="00141EC8" w:rsidP="00141EC8">
            <w:pPr>
              <w:suppressAutoHyphens/>
              <w:jc w:val="both"/>
            </w:pPr>
            <w:r>
              <w:t xml:space="preserve">средства бюджета Краснодарского края </w:t>
            </w:r>
            <w:r w:rsidR="000C0F95">
              <w:t>–</w:t>
            </w:r>
            <w:r>
              <w:t xml:space="preserve"> </w:t>
            </w:r>
            <w:r w:rsidR="000C0F95">
              <w:t>110800,0</w:t>
            </w:r>
            <w:r>
              <w:t xml:space="preserve"> тыс. рублей, бюджета Кореновского городского поселения Кореновского </w:t>
            </w:r>
            <w:r w:rsidR="00AC3499">
              <w:t xml:space="preserve">муниципального </w:t>
            </w:r>
            <w:r>
              <w:t>района</w:t>
            </w:r>
            <w:r w:rsidR="00AC3499">
              <w:t xml:space="preserve"> Краснодарского края</w:t>
            </w:r>
            <w:r>
              <w:t xml:space="preserve"> – </w:t>
            </w:r>
            <w:r w:rsidR="000C0F95">
              <w:t>5914,7</w:t>
            </w:r>
            <w:r>
              <w:t xml:space="preserve"> тыс. рублей</w:t>
            </w:r>
          </w:p>
          <w:p w14:paraId="270AB940" w14:textId="3FD4D94C" w:rsidR="00141EC8" w:rsidRDefault="00141EC8" w:rsidP="00141EC8">
            <w:pPr>
              <w:suppressAutoHyphens/>
              <w:jc w:val="both"/>
            </w:pPr>
          </w:p>
        </w:tc>
      </w:tr>
      <w:tr w:rsidR="006D7699" w:rsidRPr="00F44179" w14:paraId="34611E97" w14:textId="77777777" w:rsidTr="00F4417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722D" w14:textId="24F5D9C0" w:rsidR="006D7699" w:rsidRDefault="00141EC8" w:rsidP="00F44179">
            <w:pPr>
              <w:suppressAutoHyphens/>
            </w:pPr>
            <w:r>
              <w:t>Контроль за выполнением муниципальной программы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213DF" w14:textId="4ED6BE1B" w:rsidR="006D7699" w:rsidRDefault="00141EC8" w:rsidP="006D7699">
            <w:pPr>
              <w:suppressAutoHyphens/>
              <w:jc w:val="both"/>
            </w:pPr>
            <w:r>
              <w:t xml:space="preserve">Администрация Кореновского городского поселения Кореновского </w:t>
            </w:r>
            <w:r w:rsidR="00AC3499">
              <w:t xml:space="preserve">муниципального </w:t>
            </w:r>
            <w:r>
              <w:t>района</w:t>
            </w:r>
            <w:r w:rsidR="00AC3499">
              <w:t xml:space="preserve"> Краснодарского края</w:t>
            </w:r>
          </w:p>
        </w:tc>
      </w:tr>
    </w:tbl>
    <w:p w14:paraId="7672D39D" w14:textId="1C7CE48B" w:rsidR="00F44179" w:rsidRDefault="00F44179" w:rsidP="00B24BB7">
      <w:pPr>
        <w:numPr>
          <w:ilvl w:val="0"/>
          <w:numId w:val="20"/>
        </w:numPr>
        <w:ind w:right="-284"/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Характеристика текущего состояния и прогноз</w:t>
      </w:r>
      <w:r w:rsidR="00E700FE">
        <w:rPr>
          <w:color w:val="000000"/>
          <w:sz w:val="28"/>
          <w:szCs w:val="28"/>
        </w:rPr>
        <w:t xml:space="preserve"> </w:t>
      </w:r>
      <w:r w:rsidRPr="00F44179">
        <w:rPr>
          <w:color w:val="000000"/>
          <w:sz w:val="28"/>
          <w:szCs w:val="28"/>
        </w:rPr>
        <w:t xml:space="preserve">развития </w:t>
      </w:r>
      <w:r w:rsidR="00E700FE">
        <w:rPr>
          <w:color w:val="000000"/>
          <w:sz w:val="28"/>
          <w:szCs w:val="28"/>
        </w:rPr>
        <w:t>соответствующей</w:t>
      </w:r>
      <w:r w:rsidRPr="00F44179">
        <w:rPr>
          <w:color w:val="000000"/>
          <w:sz w:val="28"/>
          <w:szCs w:val="28"/>
        </w:rPr>
        <w:t xml:space="preserve"> сфер</w:t>
      </w:r>
      <w:r w:rsidR="00E700FE">
        <w:rPr>
          <w:color w:val="000000"/>
          <w:sz w:val="28"/>
          <w:szCs w:val="28"/>
        </w:rPr>
        <w:t>ы реализации муниципальной программы</w:t>
      </w:r>
    </w:p>
    <w:p w14:paraId="7A0E9527" w14:textId="77777777" w:rsidR="00B24BB7" w:rsidRPr="00F44179" w:rsidRDefault="00B24BB7" w:rsidP="00B24BB7">
      <w:pPr>
        <w:ind w:left="360" w:right="-284"/>
        <w:rPr>
          <w:color w:val="000000"/>
          <w:sz w:val="28"/>
          <w:szCs w:val="28"/>
        </w:rPr>
      </w:pPr>
    </w:p>
    <w:p w14:paraId="132ED01F" w14:textId="77777777"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 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них.</w:t>
      </w:r>
    </w:p>
    <w:p w14:paraId="05F2F242" w14:textId="77777777"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>Приоритетными направлениями муниципальной политики в сфере дорожного хозяйства являются максимальное удовлетворение потребности населения и экономики в целом всего Кореновского поселения в автомобильных дорогах с высокими потребительскими свойствами при ограниченных финансовых ресурсах, обеспечение поддержания требуемого транспортно-эксплуатационного состояния дорог и развития дорожной сети, повышение уровня безопасности движения по автодорогам, в том числе путем совершенствования обустройства автомобильных дорог современными типами барьерных ограждений, переустройство тротуаров, пешеходных дорожек для граждан с ограниченными возможностями.</w:t>
      </w:r>
    </w:p>
    <w:p w14:paraId="54447BE8" w14:textId="0C4EA430"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Перед администрацией </w:t>
      </w:r>
      <w:r w:rsidRPr="00F44179">
        <w:rPr>
          <w:sz w:val="28"/>
          <w:szCs w:val="28"/>
        </w:rPr>
        <w:t xml:space="preserve">Кореновского городского поселения Кореновского </w:t>
      </w:r>
      <w:r w:rsidR="00AC3499">
        <w:rPr>
          <w:sz w:val="28"/>
          <w:szCs w:val="28"/>
        </w:rPr>
        <w:t xml:space="preserve">муниципального </w:t>
      </w:r>
      <w:r w:rsidRPr="00F44179">
        <w:rPr>
          <w:sz w:val="28"/>
          <w:szCs w:val="28"/>
        </w:rPr>
        <w:t>района</w:t>
      </w:r>
      <w:r w:rsidR="00AC3499">
        <w:rPr>
          <w:sz w:val="28"/>
          <w:szCs w:val="28"/>
        </w:rPr>
        <w:t xml:space="preserve"> Краснодарского края </w:t>
      </w:r>
      <w:r w:rsidRPr="00F44179">
        <w:rPr>
          <w:color w:val="000000"/>
          <w:sz w:val="28"/>
          <w:szCs w:val="28"/>
        </w:rPr>
        <w:t xml:space="preserve">стоит задача по совершенствованию и развитию улично-дорожной сети в соответствии с потребностями экономики, стабилизации социально-экономической ситуации и росту благосостояния населения поселения. </w:t>
      </w:r>
    </w:p>
    <w:p w14:paraId="62525A61" w14:textId="379E5A73"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Автомобильные дороги имеют важное значение для </w:t>
      </w:r>
      <w:r w:rsidRPr="00F44179">
        <w:rPr>
          <w:sz w:val="28"/>
          <w:szCs w:val="28"/>
        </w:rPr>
        <w:t>Кореновского городского поселения Кореновского</w:t>
      </w:r>
      <w:r w:rsidR="00AC3499">
        <w:rPr>
          <w:sz w:val="28"/>
          <w:szCs w:val="28"/>
        </w:rPr>
        <w:t xml:space="preserve"> муниципального </w:t>
      </w:r>
      <w:r w:rsidRPr="00F44179">
        <w:rPr>
          <w:sz w:val="28"/>
          <w:szCs w:val="28"/>
        </w:rPr>
        <w:t>района</w:t>
      </w:r>
      <w:r w:rsidR="00AC3499">
        <w:rPr>
          <w:sz w:val="28"/>
          <w:szCs w:val="28"/>
        </w:rPr>
        <w:t xml:space="preserve"> Краснодарского края</w:t>
      </w:r>
      <w:r w:rsidRPr="00F44179">
        <w:rPr>
          <w:sz w:val="28"/>
          <w:szCs w:val="28"/>
        </w:rPr>
        <w:t>.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 Они обеспечивают связь между районным центром, населенными пунктами, входящих в состав сельского поселения и между собой. Сеть автомобильных дорог обеспечивает население и доступ к материальным ресурсам, позволяет расширить производственные возможности экономики за счет снижения транспортных издержек и затрат времени на перевозки. Развитие экономики поселения во многом определяется эффективностью функционирования автомобильного транспорта, которая зависит от уровня развития и состояния сети автомобильных дорог общего пользования местного значения.</w:t>
      </w:r>
    </w:p>
    <w:p w14:paraId="0C62390C" w14:textId="3371BA49" w:rsidR="00F44179" w:rsidRP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pacing w:val="2"/>
          <w:sz w:val="28"/>
          <w:szCs w:val="28"/>
        </w:rPr>
      </w:pPr>
      <w:r w:rsidRPr="00F44179">
        <w:rPr>
          <w:color w:val="000000"/>
          <w:spacing w:val="2"/>
          <w:sz w:val="28"/>
          <w:szCs w:val="28"/>
        </w:rPr>
        <w:t xml:space="preserve">Программа будет корректироваться по мере необходимости. В последние годы на территории </w:t>
      </w:r>
      <w:r w:rsidRPr="00F44179">
        <w:rPr>
          <w:sz w:val="28"/>
          <w:szCs w:val="28"/>
        </w:rPr>
        <w:t xml:space="preserve">Кореновского городского поселения Кореновского </w:t>
      </w:r>
      <w:r w:rsidR="00AC3499">
        <w:rPr>
          <w:sz w:val="28"/>
          <w:szCs w:val="28"/>
        </w:rPr>
        <w:t xml:space="preserve">муниципального </w:t>
      </w:r>
      <w:r w:rsidRPr="00F44179">
        <w:rPr>
          <w:sz w:val="28"/>
          <w:szCs w:val="28"/>
        </w:rPr>
        <w:t>района</w:t>
      </w:r>
      <w:r w:rsidR="00AC3499">
        <w:rPr>
          <w:sz w:val="28"/>
          <w:szCs w:val="28"/>
        </w:rPr>
        <w:t xml:space="preserve"> Краснодарского края</w:t>
      </w:r>
      <w:r w:rsidRPr="00F44179">
        <w:rPr>
          <w:color w:val="000000"/>
          <w:spacing w:val="2"/>
          <w:sz w:val="28"/>
          <w:szCs w:val="28"/>
        </w:rPr>
        <w:t xml:space="preserve"> проводилась целенаправленная работа по улучшению состояния и содержания автомобильных дорог общего пользования местного значения. </w:t>
      </w:r>
    </w:p>
    <w:p w14:paraId="2F3333DD" w14:textId="0E243299" w:rsidR="00F44179" w:rsidRDefault="00F44179" w:rsidP="00F44179">
      <w:pPr>
        <w:shd w:val="clear" w:color="auto" w:fill="FFFFFF"/>
        <w:spacing w:line="322" w:lineRule="exact"/>
        <w:ind w:firstLine="720"/>
        <w:jc w:val="both"/>
        <w:rPr>
          <w:color w:val="000000"/>
          <w:sz w:val="28"/>
          <w:szCs w:val="28"/>
        </w:rPr>
      </w:pPr>
    </w:p>
    <w:p w14:paraId="5A596918" w14:textId="3B1A3961" w:rsidR="00F44179" w:rsidRPr="00F44179" w:rsidRDefault="00F44179" w:rsidP="004A6932">
      <w:pPr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2. Цели, задачи</w:t>
      </w:r>
      <w:r w:rsidR="00E700FE">
        <w:rPr>
          <w:color w:val="000000"/>
          <w:sz w:val="28"/>
          <w:szCs w:val="28"/>
        </w:rPr>
        <w:t xml:space="preserve"> и</w:t>
      </w:r>
      <w:r w:rsidRPr="00F44179">
        <w:rPr>
          <w:color w:val="000000"/>
          <w:sz w:val="28"/>
          <w:szCs w:val="28"/>
        </w:rPr>
        <w:t xml:space="preserve"> целевые показатели сроки и этапы реализации</w:t>
      </w:r>
    </w:p>
    <w:p w14:paraId="3321A652" w14:textId="77777777" w:rsidR="00F44179" w:rsidRPr="00F44179" w:rsidRDefault="00F44179" w:rsidP="004A6932">
      <w:pPr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муниципальной программы</w:t>
      </w:r>
    </w:p>
    <w:p w14:paraId="02F99B9E" w14:textId="48DDC44C" w:rsidR="00F44179" w:rsidRPr="00F44179" w:rsidRDefault="00F44179" w:rsidP="00F44179">
      <w:pPr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z w:val="28"/>
          <w:szCs w:val="28"/>
        </w:rPr>
        <w:t>Основной целью программы является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 устойчивое функционирование автомобильных дорог общего пользования местного значения, проектирование и строительство автомобильных дорог в гравийном исполнении на территории </w:t>
      </w:r>
      <w:r w:rsidRPr="00F44179">
        <w:rPr>
          <w:sz w:val="28"/>
          <w:szCs w:val="28"/>
        </w:rPr>
        <w:t xml:space="preserve">Кореновского городского поселения Кореновского </w:t>
      </w:r>
      <w:r w:rsidR="00AC3499">
        <w:rPr>
          <w:sz w:val="28"/>
          <w:szCs w:val="28"/>
        </w:rPr>
        <w:t xml:space="preserve">муниципального </w:t>
      </w:r>
      <w:r w:rsidRPr="00F44179">
        <w:rPr>
          <w:sz w:val="28"/>
          <w:szCs w:val="28"/>
        </w:rPr>
        <w:t>района</w:t>
      </w:r>
      <w:r w:rsidR="00AC3499">
        <w:rPr>
          <w:sz w:val="28"/>
          <w:szCs w:val="28"/>
        </w:rPr>
        <w:t xml:space="preserve"> Краснодарского края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 по обеспечению доступности к земельным участкам многодетных семей, повышение транспортно-эксплуатационного состояния автомобильных дорог общего пользования местного значения является гарантией социально-экономического развития </w:t>
      </w:r>
      <w:r w:rsidRPr="00F44179">
        <w:rPr>
          <w:sz w:val="28"/>
          <w:szCs w:val="28"/>
        </w:rPr>
        <w:t xml:space="preserve">Кореновского городского поселения Кореновского </w:t>
      </w:r>
      <w:r w:rsidR="00AC3499">
        <w:rPr>
          <w:sz w:val="28"/>
          <w:szCs w:val="28"/>
        </w:rPr>
        <w:t xml:space="preserve">муниципального </w:t>
      </w:r>
      <w:r w:rsidRPr="00F44179">
        <w:rPr>
          <w:sz w:val="28"/>
          <w:szCs w:val="28"/>
        </w:rPr>
        <w:t>района</w:t>
      </w:r>
      <w:r w:rsidR="00AC3499">
        <w:rPr>
          <w:sz w:val="28"/>
          <w:szCs w:val="28"/>
        </w:rPr>
        <w:t xml:space="preserve"> Краснодарского края</w:t>
      </w:r>
      <w:r w:rsidRPr="00F44179">
        <w:rPr>
          <w:sz w:val="28"/>
        </w:rPr>
        <w:t xml:space="preserve"> </w:t>
      </w:r>
      <w:r w:rsidRPr="00F44179">
        <w:rPr>
          <w:color w:val="000000"/>
          <w:spacing w:val="2"/>
          <w:sz w:val="28"/>
          <w:szCs w:val="28"/>
          <w:shd w:val="clear" w:color="auto" w:fill="FFFFFF"/>
        </w:rPr>
        <w:t>улучшит доступ населения к объектам социальной инфраструктуры, что в целом позволит добиться конечной цели - повышения стандартов качества жизни.</w:t>
      </w:r>
    </w:p>
    <w:p w14:paraId="3CD3A157" w14:textId="580C2054" w:rsidR="00F44179" w:rsidRDefault="00F44179" w:rsidP="00F44179">
      <w:pPr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Способствовать достижению данной цели будет решение следующих задач: </w:t>
      </w:r>
    </w:p>
    <w:p w14:paraId="644117C5" w14:textId="4CEAD354" w:rsidR="00370CA1" w:rsidRPr="00F44179" w:rsidRDefault="00370CA1" w:rsidP="00F44179">
      <w:pPr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370CA1">
        <w:rPr>
          <w:color w:val="000000"/>
          <w:spacing w:val="2"/>
          <w:sz w:val="28"/>
          <w:szCs w:val="28"/>
          <w:shd w:val="clear" w:color="auto" w:fill="FFFFFF"/>
        </w:rPr>
        <w:t>приведение дорожного покрытия в надлежащее техническое состояние</w:t>
      </w:r>
      <w:r>
        <w:rPr>
          <w:color w:val="000000"/>
          <w:spacing w:val="2"/>
          <w:sz w:val="28"/>
          <w:szCs w:val="28"/>
          <w:shd w:val="clear" w:color="auto" w:fill="FFFFFF"/>
        </w:rPr>
        <w:t>;</w:t>
      </w:r>
    </w:p>
    <w:p w14:paraId="1DE14F24" w14:textId="77777777" w:rsidR="00F44179" w:rsidRPr="00F44179" w:rsidRDefault="00F44179" w:rsidP="00F44179">
      <w:pPr>
        <w:autoSpaceDE w:val="0"/>
        <w:autoSpaceDN w:val="0"/>
        <w:adjustRightInd w:val="0"/>
        <w:ind w:firstLine="851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 w:rsidRPr="00F44179">
        <w:rPr>
          <w:color w:val="000000"/>
          <w:spacing w:val="2"/>
          <w:sz w:val="28"/>
          <w:szCs w:val="28"/>
          <w:shd w:val="clear" w:color="auto" w:fill="FFFFFF"/>
        </w:rPr>
        <w:t xml:space="preserve">капитальный ремонт и ремонт дорог общего пользования местного значения; </w:t>
      </w:r>
    </w:p>
    <w:p w14:paraId="67A5DBF6" w14:textId="77777777" w:rsidR="00F44179" w:rsidRPr="00F44179" w:rsidRDefault="00F44179" w:rsidP="00F4417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44179">
        <w:rPr>
          <w:sz w:val="28"/>
          <w:szCs w:val="28"/>
        </w:rPr>
        <w:t>строительство (реконструкция) автомобильных дорог общего пользования местного значения.</w:t>
      </w:r>
    </w:p>
    <w:p w14:paraId="60F45BEF" w14:textId="77777777" w:rsidR="00F44179" w:rsidRPr="00F44179" w:rsidRDefault="00F44179" w:rsidP="00F4417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1977CB6D" w14:textId="223C5422" w:rsidR="00F44179" w:rsidRPr="00F44179" w:rsidRDefault="00F44179" w:rsidP="00F44179">
      <w:pPr>
        <w:jc w:val="center"/>
        <w:rPr>
          <w:color w:val="000000"/>
          <w:sz w:val="28"/>
          <w:szCs w:val="28"/>
        </w:rPr>
      </w:pPr>
      <w:r w:rsidRPr="00F44179">
        <w:rPr>
          <w:rFonts w:cs="Arial"/>
          <w:color w:val="000000"/>
          <w:sz w:val="28"/>
          <w:szCs w:val="28"/>
        </w:rPr>
        <w:t xml:space="preserve">Целевые показатели муниципальной программы </w:t>
      </w:r>
    </w:p>
    <w:p w14:paraId="23C3C1C8" w14:textId="77777777" w:rsidR="00F44179" w:rsidRPr="00F44179" w:rsidRDefault="00F44179" w:rsidP="00F44179">
      <w:pPr>
        <w:jc w:val="center"/>
        <w:rPr>
          <w:color w:val="000000"/>
          <w:sz w:val="28"/>
          <w:szCs w:val="28"/>
        </w:rPr>
      </w:pPr>
    </w:p>
    <w:tbl>
      <w:tblPr>
        <w:tblW w:w="9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61"/>
        <w:gridCol w:w="1015"/>
        <w:gridCol w:w="831"/>
        <w:gridCol w:w="1530"/>
        <w:gridCol w:w="150"/>
        <w:gridCol w:w="1620"/>
        <w:gridCol w:w="81"/>
        <w:gridCol w:w="1796"/>
      </w:tblGrid>
      <w:tr w:rsidR="00F44179" w:rsidRPr="00F44179" w14:paraId="01743606" w14:textId="77777777" w:rsidTr="00977E64">
        <w:trPr>
          <w:trHeight w:val="303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DD70" w14:textId="77777777"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№</w:t>
            </w:r>
          </w:p>
          <w:p w14:paraId="6B54EBF9" w14:textId="77777777"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п/п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AAF1" w14:textId="77777777"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Наименование целевого</w:t>
            </w:r>
          </w:p>
          <w:p w14:paraId="3FC3A037" w14:textId="77777777"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показателя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2E74" w14:textId="77777777"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Единица</w:t>
            </w:r>
          </w:p>
          <w:p w14:paraId="6F90F520" w14:textId="77777777"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измерения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B66D" w14:textId="77777777" w:rsidR="00F44179" w:rsidRPr="00F44179" w:rsidRDefault="00F44179" w:rsidP="00F44179">
            <w:pPr>
              <w:autoSpaceDE w:val="0"/>
              <w:autoSpaceDN w:val="0"/>
              <w:adjustRightInd w:val="0"/>
              <w:spacing w:before="240" w:line="204" w:lineRule="auto"/>
              <w:ind w:left="-249" w:right="-185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Статус*</w:t>
            </w:r>
          </w:p>
        </w:tc>
        <w:tc>
          <w:tcPr>
            <w:tcW w:w="5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395A" w14:textId="77777777" w:rsidR="00F44179" w:rsidRPr="00F44179" w:rsidRDefault="00F44179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Значение показателей</w:t>
            </w:r>
          </w:p>
        </w:tc>
      </w:tr>
      <w:tr w:rsidR="00977E64" w:rsidRPr="00F44179" w14:paraId="68128509" w14:textId="1FEC9809" w:rsidTr="00977E64">
        <w:trPr>
          <w:trHeight w:val="534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2F43" w14:textId="77777777" w:rsidR="00977E64" w:rsidRPr="00F44179" w:rsidRDefault="00977E64" w:rsidP="00F44179">
            <w:pPr>
              <w:rPr>
                <w:color w:val="000000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0831" w14:textId="77777777" w:rsidR="00977E64" w:rsidRPr="00F44179" w:rsidRDefault="00977E64" w:rsidP="00F44179">
            <w:pPr>
              <w:rPr>
                <w:color w:val="000000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FF7E" w14:textId="77777777" w:rsidR="00977E64" w:rsidRPr="00F44179" w:rsidRDefault="00977E64" w:rsidP="00F44179">
            <w:pPr>
              <w:rPr>
                <w:color w:val="000000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4762" w14:textId="77777777" w:rsidR="00977E64" w:rsidRPr="00F44179" w:rsidRDefault="00977E64" w:rsidP="00F44179">
            <w:pPr>
              <w:rPr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66CC" w14:textId="74DE59B7" w:rsidR="00977E64" w:rsidRPr="00F44179" w:rsidRDefault="00977E64" w:rsidP="00977E64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87AA" w14:textId="60C3925E" w:rsidR="00977E64" w:rsidRPr="00F44179" w:rsidRDefault="00977E64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5335" w14:textId="5A8D031B" w:rsidR="00977E64" w:rsidRPr="00F44179" w:rsidRDefault="00977E64" w:rsidP="00F44179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</w:tr>
      <w:tr w:rsidR="00977E64" w:rsidRPr="00F44179" w14:paraId="7FF477D5" w14:textId="4A3F4EC6" w:rsidTr="00977E64">
        <w:trPr>
          <w:trHeight w:val="24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69DD0" w14:textId="77777777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EB7D" w14:textId="77777777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D35C" w14:textId="77777777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25B2" w14:textId="77777777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FD20" w14:textId="6EBD18D1" w:rsidR="00977E64" w:rsidRPr="00F44179" w:rsidRDefault="00977E64" w:rsidP="00977E64">
            <w:pPr>
              <w:tabs>
                <w:tab w:val="left" w:pos="107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B3D2" w14:textId="04030041" w:rsidR="00977E64" w:rsidRPr="00F44179" w:rsidRDefault="00977E64" w:rsidP="00F44179">
            <w:pPr>
              <w:tabs>
                <w:tab w:val="left" w:pos="107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CCB4" w14:textId="022D66D4" w:rsidR="00977E64" w:rsidRPr="00F44179" w:rsidRDefault="00977E64" w:rsidP="00F44179">
            <w:pPr>
              <w:tabs>
                <w:tab w:val="left" w:pos="1075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F44179" w:rsidRPr="00F44179" w14:paraId="014F5EB1" w14:textId="77777777" w:rsidTr="00977E64">
        <w:trPr>
          <w:trHeight w:val="243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23F5" w14:textId="5CD0C6A1" w:rsidR="00F44179" w:rsidRPr="00F44179" w:rsidRDefault="00E700FE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5853" w14:textId="27F5538F" w:rsidR="00F44179" w:rsidRPr="00F44179" w:rsidRDefault="00F44179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44179">
              <w:rPr>
                <w:color w:val="000000"/>
              </w:rPr>
              <w:t xml:space="preserve">Муниципальная программа «Капитальный ремонт и ремонт автомобильных дорог местного значения Кореновского городского поселения Кореновского </w:t>
            </w:r>
            <w:r w:rsidR="00456B2A">
              <w:rPr>
                <w:color w:val="000000"/>
              </w:rPr>
              <w:t xml:space="preserve">муниципального </w:t>
            </w:r>
            <w:r w:rsidRPr="00F44179">
              <w:rPr>
                <w:color w:val="000000"/>
              </w:rPr>
              <w:t>района</w:t>
            </w:r>
            <w:r w:rsidR="00456B2A">
              <w:rPr>
                <w:color w:val="000000"/>
              </w:rPr>
              <w:t xml:space="preserve"> Краснодарского края</w:t>
            </w:r>
            <w:r w:rsidRPr="00F44179">
              <w:rPr>
                <w:color w:val="000000"/>
              </w:rPr>
              <w:t>»</w:t>
            </w:r>
            <w:r w:rsidR="00E700FE">
              <w:rPr>
                <w:color w:val="000000"/>
              </w:rPr>
              <w:t xml:space="preserve"> на 2024-2006 годы</w:t>
            </w:r>
          </w:p>
        </w:tc>
      </w:tr>
      <w:tr w:rsidR="00F44179" w:rsidRPr="00F44179" w14:paraId="03CDFEB0" w14:textId="77777777" w:rsidTr="00977E64">
        <w:trPr>
          <w:trHeight w:val="25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6D69" w14:textId="732103E4" w:rsidR="00F44179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8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4F6F" w14:textId="02B8F1DA" w:rsidR="00F44179" w:rsidRPr="00F44179" w:rsidRDefault="00E700FE" w:rsidP="00F441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Цель:</w:t>
            </w:r>
            <w:r w:rsidR="00977E64">
              <w:t xml:space="preserve"> </w:t>
            </w:r>
            <w:r w:rsidR="00977E64" w:rsidRPr="00977E64">
              <w:rPr>
                <w:color w:val="000000"/>
              </w:rPr>
              <w:t xml:space="preserve">устойчивое функционирование автомобильных дорог общего пользования местного значения, проектирование и строительство автомобильных дорог в гравийном исполнении на территории Кореновского городского поселения Кореновского </w:t>
            </w:r>
            <w:r w:rsidR="00456B2A">
              <w:rPr>
                <w:color w:val="000000"/>
              </w:rPr>
              <w:t xml:space="preserve">муниципального </w:t>
            </w:r>
            <w:r w:rsidR="00977E64" w:rsidRPr="00977E64">
              <w:rPr>
                <w:color w:val="000000"/>
              </w:rPr>
              <w:t>района</w:t>
            </w:r>
            <w:r w:rsidR="00456B2A">
              <w:rPr>
                <w:color w:val="000000"/>
              </w:rPr>
              <w:t xml:space="preserve"> Краснодарского края</w:t>
            </w:r>
            <w:r w:rsidR="00977E64" w:rsidRPr="00977E64">
              <w:rPr>
                <w:color w:val="000000"/>
              </w:rPr>
              <w:t xml:space="preserve"> по обеспечению доступности к земельным участкам многодетных семей, повышение транспортно-эксплуатационного состояния автомобильных дорог общего пользования местного значения является гарантией социально-экономического развития Кореновского городского поселения Кореновского</w:t>
            </w:r>
            <w:r w:rsidR="00456B2A">
              <w:rPr>
                <w:color w:val="000000"/>
              </w:rPr>
              <w:t xml:space="preserve"> муниципального</w:t>
            </w:r>
            <w:r w:rsidR="00977E64" w:rsidRPr="00977E64">
              <w:rPr>
                <w:color w:val="000000"/>
              </w:rPr>
              <w:t xml:space="preserve"> района </w:t>
            </w:r>
            <w:r w:rsidR="00456B2A">
              <w:rPr>
                <w:color w:val="000000"/>
              </w:rPr>
              <w:t xml:space="preserve">Краснодарского края </w:t>
            </w:r>
            <w:r w:rsidR="00977E64" w:rsidRPr="00977E64">
              <w:rPr>
                <w:color w:val="000000"/>
              </w:rPr>
              <w:t xml:space="preserve">улучшит доступ населения к объектам социальной инфраструктуры, что в целом позволит добиться конечной цели </w:t>
            </w:r>
            <w:r w:rsidR="00977E64">
              <w:rPr>
                <w:color w:val="000000"/>
              </w:rPr>
              <w:t>–</w:t>
            </w:r>
            <w:r w:rsidR="00977E64" w:rsidRPr="00977E64">
              <w:rPr>
                <w:color w:val="000000"/>
              </w:rPr>
              <w:t xml:space="preserve"> повышения стандартов качества жизни.</w:t>
            </w:r>
          </w:p>
        </w:tc>
      </w:tr>
      <w:tr w:rsidR="00977E64" w:rsidRPr="00F44179" w14:paraId="4BE87E30" w14:textId="77777777" w:rsidTr="00AC3499">
        <w:trPr>
          <w:trHeight w:val="257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F47BD" w14:textId="77777777" w:rsidR="00977E64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bookmarkStart w:id="7" w:name="_Hlk178060653"/>
          </w:p>
          <w:p w14:paraId="603E1FF6" w14:textId="77777777" w:rsidR="00977E64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C39B1F3" w14:textId="77777777" w:rsidR="00977E64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949F094" w14:textId="4A5CFBEE" w:rsidR="00977E64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8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13D1" w14:textId="415ED2AC" w:rsidR="00370CA1" w:rsidRPr="00370CA1" w:rsidRDefault="00977E64" w:rsidP="00370CA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Задачи: </w:t>
            </w:r>
            <w:r w:rsidRPr="00977E64">
              <w:rPr>
                <w:color w:val="000000"/>
              </w:rPr>
              <w:t>приведение дорожного покрытия в надлежащее техническое состояние</w:t>
            </w:r>
            <w:r w:rsidR="00370CA1">
              <w:rPr>
                <w:color w:val="000000"/>
              </w:rPr>
              <w:t>;</w:t>
            </w:r>
            <w:r w:rsidR="00370CA1">
              <w:t xml:space="preserve"> </w:t>
            </w:r>
            <w:r w:rsidR="00370CA1" w:rsidRPr="00370CA1">
              <w:rPr>
                <w:color w:val="000000"/>
              </w:rPr>
              <w:t xml:space="preserve">капитальный ремонт и ремонт дорог общего пользования местного значения; </w:t>
            </w:r>
          </w:p>
          <w:p w14:paraId="649F3CB3" w14:textId="5CAF04FA" w:rsidR="00977E64" w:rsidRDefault="00370CA1" w:rsidP="00370CA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70CA1">
              <w:rPr>
                <w:color w:val="000000"/>
              </w:rPr>
              <w:t>строительство (реконструкция) автомобильных дорог общего пользования местного значения.</w:t>
            </w:r>
          </w:p>
        </w:tc>
      </w:tr>
      <w:bookmarkEnd w:id="7"/>
      <w:tr w:rsidR="00977E64" w:rsidRPr="00F44179" w14:paraId="4E67DC72" w14:textId="7962C04D" w:rsidTr="00977E64">
        <w:trPr>
          <w:trHeight w:val="247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F7FC" w14:textId="77777777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B2E5A" w14:textId="55DC19D1" w:rsidR="00977E64" w:rsidRPr="00F44179" w:rsidRDefault="00977E64" w:rsidP="00F4417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44179">
              <w:rPr>
                <w:color w:val="000000"/>
              </w:rPr>
              <w:t xml:space="preserve">Целевой показатель: протяженность отремонтированных дорог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0830" w14:textId="77777777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  <w:vertAlign w:val="superscript"/>
              </w:rPr>
            </w:pPr>
            <w:r w:rsidRPr="00F44179">
              <w:rPr>
                <w:color w:val="000000"/>
              </w:rPr>
              <w:t>км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FCF1" w14:textId="77777777" w:rsidR="00977E64" w:rsidRPr="00F44179" w:rsidRDefault="00977E64" w:rsidP="00977E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9608BC7" w14:textId="77777777" w:rsidR="00977E64" w:rsidRPr="00F44179" w:rsidRDefault="00977E64" w:rsidP="00977E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1E06DE4C" w14:textId="17B9C22F" w:rsidR="00977E64" w:rsidRPr="00F44179" w:rsidRDefault="00977E64" w:rsidP="00977E6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C302" w14:textId="22CE82BF" w:rsidR="00977E64" w:rsidRPr="00F44179" w:rsidRDefault="00977E64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7EF4" w14:textId="5A11DE68" w:rsidR="00977E64" w:rsidRPr="00F44179" w:rsidRDefault="00A33741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4,28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54AA" w14:textId="09F4D3A6" w:rsidR="00977E64" w:rsidRPr="00F44179" w:rsidRDefault="00A33741" w:rsidP="00F4417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1,47</w:t>
            </w:r>
          </w:p>
        </w:tc>
      </w:tr>
    </w:tbl>
    <w:p w14:paraId="3ED5EB3A" w14:textId="1BBA48FC" w:rsidR="00823C43" w:rsidRDefault="00E0087D" w:rsidP="00F44179">
      <w:pPr>
        <w:jc w:val="both"/>
      </w:pPr>
      <w:r w:rsidRPr="00E0087D">
        <w:t xml:space="preserve">«3»- </w:t>
      </w:r>
      <w:r w:rsidR="00823C43">
        <w:t>если целевой показатель рассчитывается координатором муниципальной программы, присваивается статус «3».</w:t>
      </w:r>
    </w:p>
    <w:p w14:paraId="54110881" w14:textId="1C95EDF1" w:rsidR="00E0087D" w:rsidRDefault="00E0087D" w:rsidP="00F44179">
      <w:pPr>
        <w:jc w:val="both"/>
      </w:pPr>
      <w:r w:rsidRPr="00E0087D">
        <w:t>Целевой</w:t>
      </w:r>
      <w:r>
        <w:t xml:space="preserve"> показатель рассчитываем по формуле</w:t>
      </w:r>
      <w:r w:rsidR="00CD3305">
        <w:t>:</w:t>
      </w:r>
    </w:p>
    <w:p w14:paraId="4A32DAB5" w14:textId="0699D2CE" w:rsidR="00E0087D" w:rsidRDefault="00CD3305" w:rsidP="00F44179">
      <w:pPr>
        <w:jc w:val="both"/>
      </w:pPr>
      <w:r>
        <w:t>ЦП= (ЗПМф/ЗПМп)*100%, где,</w:t>
      </w:r>
    </w:p>
    <w:p w14:paraId="632ABA5C" w14:textId="264C740F" w:rsidR="00CD3305" w:rsidRDefault="00823C43" w:rsidP="00F44179">
      <w:pPr>
        <w:jc w:val="both"/>
      </w:pPr>
      <w:r>
        <w:t>ЗПМф – значение показателя мероприятия программы фактическое,</w:t>
      </w:r>
    </w:p>
    <w:p w14:paraId="5E0D1F9D" w14:textId="03707B09" w:rsidR="00823C43" w:rsidRDefault="00823C43" w:rsidP="00F44179">
      <w:pPr>
        <w:jc w:val="both"/>
      </w:pPr>
      <w:r w:rsidRPr="00823C43">
        <w:t>ЗПМп</w:t>
      </w:r>
      <w:r>
        <w:t xml:space="preserve"> - </w:t>
      </w:r>
      <w:r w:rsidRPr="00823C43">
        <w:t xml:space="preserve">значение показателя мероприятия программы </w:t>
      </w:r>
      <w:r>
        <w:t>плановое.</w:t>
      </w:r>
    </w:p>
    <w:p w14:paraId="58135968" w14:textId="0D2CC171" w:rsidR="00E0087D" w:rsidRPr="00E0087D" w:rsidRDefault="00CD3305" w:rsidP="00F44179">
      <w:pPr>
        <w:jc w:val="both"/>
      </w:pPr>
      <w:r>
        <w:t xml:space="preserve">         </w:t>
      </w:r>
    </w:p>
    <w:p w14:paraId="5D3C80F4" w14:textId="406FCECB" w:rsidR="00977E64" w:rsidRDefault="00977E64" w:rsidP="00977E64">
      <w:pPr>
        <w:ind w:firstLine="709"/>
        <w:jc w:val="both"/>
        <w:rPr>
          <w:sz w:val="28"/>
          <w:szCs w:val="28"/>
        </w:rPr>
      </w:pPr>
      <w:r w:rsidRPr="00977E64">
        <w:rPr>
          <w:sz w:val="28"/>
          <w:szCs w:val="28"/>
        </w:rPr>
        <w:t xml:space="preserve">Срок </w:t>
      </w:r>
      <w:r>
        <w:rPr>
          <w:sz w:val="28"/>
          <w:szCs w:val="28"/>
        </w:rPr>
        <w:t xml:space="preserve">реализации программы: 2024-2026 годы. Этапы реализации муниципальной программы не предусмотрены. </w:t>
      </w:r>
    </w:p>
    <w:p w14:paraId="1C5D1871" w14:textId="77777777" w:rsidR="00977E64" w:rsidRPr="00977E64" w:rsidRDefault="00977E64" w:rsidP="00977E64">
      <w:pPr>
        <w:ind w:firstLine="709"/>
        <w:jc w:val="both"/>
        <w:rPr>
          <w:sz w:val="28"/>
          <w:szCs w:val="28"/>
        </w:rPr>
      </w:pPr>
    </w:p>
    <w:p w14:paraId="1E1AB718" w14:textId="5FB0F907" w:rsidR="00F44179" w:rsidRDefault="00F44179" w:rsidP="00F44179">
      <w:pPr>
        <w:jc w:val="center"/>
        <w:rPr>
          <w:color w:val="000000"/>
          <w:sz w:val="28"/>
          <w:szCs w:val="28"/>
        </w:rPr>
      </w:pPr>
      <w:r w:rsidRPr="00F44179">
        <w:rPr>
          <w:sz w:val="28"/>
          <w:szCs w:val="28"/>
        </w:rPr>
        <w:t>3. Перечень</w:t>
      </w:r>
      <w:r w:rsidR="00215DF0">
        <w:rPr>
          <w:sz w:val="28"/>
          <w:szCs w:val="28"/>
        </w:rPr>
        <w:t xml:space="preserve"> основных </w:t>
      </w:r>
      <w:r w:rsidRPr="00F44179">
        <w:rPr>
          <w:sz w:val="28"/>
          <w:szCs w:val="28"/>
        </w:rPr>
        <w:t>мероприятий</w:t>
      </w:r>
      <w:r w:rsidR="0074084F">
        <w:rPr>
          <w:sz w:val="28"/>
          <w:szCs w:val="28"/>
        </w:rPr>
        <w:t xml:space="preserve"> муниципальной </w:t>
      </w:r>
      <w:r w:rsidRPr="00F44179">
        <w:rPr>
          <w:sz w:val="28"/>
          <w:szCs w:val="28"/>
        </w:rPr>
        <w:t>программы «Капитальный ремонт и ремонт</w:t>
      </w:r>
      <w:r w:rsidRPr="00F44179">
        <w:rPr>
          <w:color w:val="000000"/>
          <w:sz w:val="28"/>
          <w:szCs w:val="28"/>
        </w:rPr>
        <w:t xml:space="preserve"> автомобильных дорог местного значения </w:t>
      </w:r>
      <w:r w:rsidRPr="00F44179">
        <w:rPr>
          <w:sz w:val="28"/>
          <w:szCs w:val="28"/>
        </w:rPr>
        <w:t>Кореновского городского поселения Кореновского</w:t>
      </w:r>
      <w:r w:rsidR="00456B2A">
        <w:rPr>
          <w:sz w:val="28"/>
          <w:szCs w:val="28"/>
        </w:rPr>
        <w:t xml:space="preserve"> муниципального</w:t>
      </w:r>
      <w:r w:rsidRPr="00F44179">
        <w:rPr>
          <w:sz w:val="28"/>
          <w:szCs w:val="28"/>
        </w:rPr>
        <w:t xml:space="preserve"> района</w:t>
      </w:r>
      <w:r w:rsidR="00456B2A">
        <w:rPr>
          <w:sz w:val="28"/>
          <w:szCs w:val="28"/>
        </w:rPr>
        <w:t xml:space="preserve"> Краснодарского края</w:t>
      </w:r>
      <w:r w:rsidRPr="00F44179">
        <w:rPr>
          <w:color w:val="000000"/>
          <w:sz w:val="28"/>
          <w:szCs w:val="28"/>
        </w:rPr>
        <w:t>» на 2024-2026 года</w:t>
      </w:r>
    </w:p>
    <w:p w14:paraId="29023063" w14:textId="54070162" w:rsidR="0074084F" w:rsidRDefault="0074084F" w:rsidP="00F44179">
      <w:pPr>
        <w:jc w:val="center"/>
        <w:rPr>
          <w:color w:val="000000"/>
          <w:sz w:val="28"/>
          <w:szCs w:val="28"/>
        </w:rPr>
      </w:pPr>
    </w:p>
    <w:tbl>
      <w:tblPr>
        <w:tblW w:w="9559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850"/>
        <w:gridCol w:w="1405"/>
        <w:gridCol w:w="992"/>
        <w:gridCol w:w="438"/>
        <w:gridCol w:w="851"/>
        <w:gridCol w:w="696"/>
        <w:gridCol w:w="708"/>
        <w:gridCol w:w="6"/>
        <w:gridCol w:w="1128"/>
        <w:gridCol w:w="1067"/>
      </w:tblGrid>
      <w:tr w:rsidR="0074084F" w:rsidRPr="0074084F" w14:paraId="2A21F0C1" w14:textId="77777777" w:rsidTr="00DF1EE2">
        <w:trPr>
          <w:trHeight w:val="960"/>
        </w:trPr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0D9A58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kern w:val="2"/>
                <w:lang w:eastAsia="zh-CN" w:bidi="hi-IN"/>
              </w:rPr>
              <w:t xml:space="preserve">№ </w:t>
            </w:r>
          </w:p>
          <w:p w14:paraId="17E6DC31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п/п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99FC73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76878B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Статус</w:t>
            </w:r>
          </w:p>
          <w:p w14:paraId="123AA914" w14:textId="77777777" w:rsidR="0074084F" w:rsidRPr="0074084F" w:rsidRDefault="0074084F" w:rsidP="0074084F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7525FA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3ECD1F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 xml:space="preserve">Объем финансирования, всего </w:t>
            </w:r>
          </w:p>
          <w:p w14:paraId="10500E48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(тыс. руб.)</w:t>
            </w:r>
          </w:p>
        </w:tc>
        <w:tc>
          <w:tcPr>
            <w:tcW w:w="198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40A8E9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В том числе по годам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9CDACB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Срок реализации мероприятия</w:t>
            </w: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828A05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Непосредственный результат реализации мероприятия</w:t>
            </w:r>
          </w:p>
        </w:tc>
        <w:tc>
          <w:tcPr>
            <w:tcW w:w="1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BF5A759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 xml:space="preserve">Муниципальный заказчик мероприятия, ответственный за выполнение мероприятий и получатель субсидий </w:t>
            </w:r>
          </w:p>
        </w:tc>
      </w:tr>
      <w:tr w:rsidR="0074084F" w:rsidRPr="0074084F" w14:paraId="03C534B7" w14:textId="77777777" w:rsidTr="00CE611B">
        <w:trPr>
          <w:trHeight w:val="78"/>
        </w:trPr>
        <w:tc>
          <w:tcPr>
            <w:tcW w:w="4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1DD368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443EEE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2F1DEF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9C1BC3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E1DBAF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B5AC3B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2024</w:t>
            </w:r>
          </w:p>
          <w:p w14:paraId="5B9D1D3D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год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7783C7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2025</w:t>
            </w:r>
          </w:p>
          <w:p w14:paraId="4507423C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год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84C293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2026</w:t>
            </w:r>
          </w:p>
          <w:p w14:paraId="7A2965E1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год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3658D5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FAB307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8B2F09A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</w:tr>
      <w:tr w:rsidR="0074084F" w:rsidRPr="0074084F" w14:paraId="686B3DE9" w14:textId="77777777" w:rsidTr="00DF1EE2">
        <w:trPr>
          <w:trHeight w:val="253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841231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 xml:space="preserve">1. 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BAC71B" w14:textId="77777777" w:rsidR="0074084F" w:rsidRPr="0074084F" w:rsidRDefault="0074084F" w:rsidP="0074084F">
            <w:pPr>
              <w:widowControl w:val="0"/>
              <w:suppressLineNumbers/>
              <w:suppressAutoHyphens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Цель</w:t>
            </w:r>
          </w:p>
        </w:tc>
        <w:tc>
          <w:tcPr>
            <w:tcW w:w="8141" w:type="dxa"/>
            <w:gridSpan w:val="10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752077" w14:textId="67FA95EB" w:rsidR="0074084F" w:rsidRPr="0074084F" w:rsidRDefault="0074084F" w:rsidP="0074084F">
            <w:pPr>
              <w:jc w:val="both"/>
              <w:rPr>
                <w:sz w:val="20"/>
                <w:szCs w:val="20"/>
              </w:rPr>
            </w:pPr>
            <w:r w:rsidRPr="0074084F">
              <w:rPr>
                <w:color w:val="000000"/>
                <w:sz w:val="20"/>
                <w:szCs w:val="20"/>
                <w:lang w:eastAsia="ar-SA"/>
              </w:rPr>
              <w:t>- устойчивое функционирование автомобильных дорог общего пользования местного значения, проектирование и строительство автомобильных дорог в гравийном исполнении на территории Кореновского городского поселения Кореновского</w:t>
            </w:r>
            <w:r w:rsidR="00456B2A">
              <w:rPr>
                <w:color w:val="000000"/>
                <w:sz w:val="20"/>
                <w:szCs w:val="20"/>
                <w:lang w:eastAsia="ar-SA"/>
              </w:rPr>
              <w:t xml:space="preserve"> муниципального</w:t>
            </w:r>
            <w:r w:rsidRPr="0074084F">
              <w:rPr>
                <w:color w:val="000000"/>
                <w:sz w:val="20"/>
                <w:szCs w:val="20"/>
                <w:lang w:eastAsia="ar-SA"/>
              </w:rPr>
              <w:t xml:space="preserve"> района</w:t>
            </w:r>
            <w:r w:rsidR="00456B2A">
              <w:rPr>
                <w:color w:val="000000"/>
                <w:sz w:val="20"/>
                <w:szCs w:val="20"/>
                <w:lang w:eastAsia="ar-SA"/>
              </w:rPr>
              <w:t xml:space="preserve"> Краснодарского края</w:t>
            </w:r>
            <w:r w:rsidRPr="0074084F">
              <w:rPr>
                <w:color w:val="000000"/>
                <w:sz w:val="20"/>
                <w:szCs w:val="20"/>
                <w:lang w:eastAsia="ar-SA"/>
              </w:rPr>
              <w:t xml:space="preserve"> по обеспечению доступности к земельным участкам многодетных семей, повышение транспортно-эксплуатационного состояния автомобильных дорог общего пользования местного значения является гарантией социально-экономического развития Кореновского городского поселения Кореновского </w:t>
            </w:r>
            <w:r w:rsidR="00456B2A">
              <w:rPr>
                <w:color w:val="000000"/>
                <w:sz w:val="20"/>
                <w:szCs w:val="20"/>
                <w:lang w:eastAsia="ar-SA"/>
              </w:rPr>
              <w:t xml:space="preserve">муниципального </w:t>
            </w:r>
            <w:r w:rsidRPr="0074084F">
              <w:rPr>
                <w:color w:val="000000"/>
                <w:sz w:val="20"/>
                <w:szCs w:val="20"/>
                <w:lang w:eastAsia="ar-SA"/>
              </w:rPr>
              <w:t>района</w:t>
            </w:r>
            <w:r w:rsidR="00456B2A">
              <w:rPr>
                <w:color w:val="000000"/>
                <w:sz w:val="20"/>
                <w:szCs w:val="20"/>
                <w:lang w:eastAsia="ar-SA"/>
              </w:rPr>
              <w:t xml:space="preserve"> Краснодарского края</w:t>
            </w:r>
            <w:r w:rsidRPr="0074084F">
              <w:rPr>
                <w:color w:val="000000"/>
                <w:sz w:val="20"/>
                <w:szCs w:val="20"/>
                <w:lang w:eastAsia="ar-SA"/>
              </w:rPr>
              <w:t xml:space="preserve"> улучшит доступ населения к объектам социальной инфраструктуры, что в целом позволит добиться конечной цели – повышения стандартов качества жизни.</w:t>
            </w:r>
          </w:p>
        </w:tc>
      </w:tr>
      <w:tr w:rsidR="0074084F" w:rsidRPr="0074084F" w14:paraId="4E1E887E" w14:textId="77777777" w:rsidTr="00DF1EE2">
        <w:trPr>
          <w:trHeight w:val="487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32F4D3" w14:textId="77777777" w:rsidR="0074084F" w:rsidRPr="0074084F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1.1.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E7330C" w14:textId="77777777" w:rsidR="0074084F" w:rsidRPr="0074084F" w:rsidRDefault="0074084F" w:rsidP="0074084F">
            <w:pPr>
              <w:widowControl w:val="0"/>
              <w:suppressLineNumbers/>
              <w:suppressAutoHyphens/>
              <w:jc w:val="both"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/>
                <w:kern w:val="2"/>
                <w:lang w:eastAsia="zh-CN" w:bidi="hi-IN"/>
              </w:rPr>
              <w:t>Задача</w:t>
            </w:r>
          </w:p>
        </w:tc>
        <w:tc>
          <w:tcPr>
            <w:tcW w:w="8141" w:type="dxa"/>
            <w:gridSpan w:val="1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155A0F" w14:textId="77777777" w:rsidR="001D09F2" w:rsidRDefault="0074084F" w:rsidP="00370CA1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>
              <w:rPr>
                <w:rFonts w:eastAsia="WenQuanYi Micro Hei"/>
                <w:color w:val="000000"/>
                <w:kern w:val="2"/>
              </w:rPr>
              <w:t xml:space="preserve">- </w:t>
            </w:r>
            <w:r w:rsidR="00370CA1" w:rsidRPr="00370CA1">
              <w:rPr>
                <w:rFonts w:eastAsia="WenQuanYi Micro Hei"/>
                <w:color w:val="000000"/>
                <w:kern w:val="2"/>
                <w:sz w:val="20"/>
                <w:szCs w:val="20"/>
              </w:rPr>
              <w:t xml:space="preserve">приведение дорожного покрытия в надлежащее техническое состояние; </w:t>
            </w:r>
          </w:p>
          <w:p w14:paraId="7658245E" w14:textId="44C76909" w:rsidR="00370CA1" w:rsidRPr="00370CA1" w:rsidRDefault="00370CA1" w:rsidP="00370CA1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 w:rsidRPr="00370CA1">
              <w:rPr>
                <w:rFonts w:eastAsia="WenQuanYi Micro Hei"/>
                <w:color w:val="000000"/>
                <w:kern w:val="2"/>
                <w:sz w:val="20"/>
                <w:szCs w:val="20"/>
              </w:rPr>
              <w:t xml:space="preserve">капитальный ремонт и ремонт дорог общего пользования местного значения; </w:t>
            </w:r>
          </w:p>
          <w:p w14:paraId="014955DA" w14:textId="77777777" w:rsidR="0074084F" w:rsidRDefault="00370CA1" w:rsidP="00370CA1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 w:rsidRPr="00370CA1">
              <w:rPr>
                <w:rFonts w:eastAsia="WenQuanYi Micro Hei"/>
                <w:color w:val="000000"/>
                <w:kern w:val="2"/>
                <w:sz w:val="20"/>
                <w:szCs w:val="20"/>
              </w:rPr>
              <w:t>строительство (реконструкция) автомобильных дорог общего пользования местного значения.</w:t>
            </w:r>
          </w:p>
          <w:p w14:paraId="452D1AB7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</w:p>
          <w:p w14:paraId="72DA1491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</w:p>
          <w:p w14:paraId="61567DA2" w14:textId="6E66A523" w:rsidR="00712EBC" w:rsidRPr="0074084F" w:rsidRDefault="00712EBC" w:rsidP="00370CA1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712EBC" w:rsidRPr="0074084F" w14:paraId="586E14E4" w14:textId="0B3FA93B" w:rsidTr="00CE611B">
        <w:trPr>
          <w:trHeight w:val="645"/>
        </w:trPr>
        <w:tc>
          <w:tcPr>
            <w:tcW w:w="42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5FD5E8B9" w14:textId="41AF26B2" w:rsidR="00712EBC" w:rsidRPr="0074084F" w:rsidRDefault="00712EBC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2.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2C4DFD97" w14:textId="7536FA09" w:rsidR="00712EBC" w:rsidRPr="008C3DF8" w:rsidRDefault="00712EBC" w:rsidP="0074084F">
            <w:pPr>
              <w:widowControl w:val="0"/>
              <w:suppressLineNumbers/>
              <w:suppressAutoHyphens/>
              <w:jc w:val="both"/>
              <w:rPr>
                <w:rFonts w:eastAsia="WenQuanYi Micro Hei"/>
                <w:kern w:val="2"/>
                <w:sz w:val="23"/>
                <w:szCs w:val="23"/>
                <w:lang w:eastAsia="zh-CN" w:bidi="hi-IN"/>
              </w:rPr>
            </w:pPr>
            <w:r w:rsidRPr="008C3DF8">
              <w:rPr>
                <w:rFonts w:eastAsia="WenQuanYi Micro Hei"/>
                <w:kern w:val="2"/>
                <w:sz w:val="23"/>
                <w:szCs w:val="23"/>
                <w:lang w:eastAsia="zh-CN" w:bidi="hi-IN"/>
              </w:rPr>
              <w:t>Капитальный ремонт и ремонт автомобильных дорог общего пользования местного значения в т.ч.</w:t>
            </w:r>
          </w:p>
        </w:tc>
        <w:tc>
          <w:tcPr>
            <w:tcW w:w="85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47065169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405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52B8C95" w14:textId="3D5FD008" w:rsidR="00712EBC" w:rsidRP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 w:rsidRPr="00712EBC">
              <w:rPr>
                <w:rFonts w:eastAsia="WenQuanYi Micro Hei"/>
                <w:color w:val="000000"/>
                <w:kern w:val="2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90C7EC1" w14:textId="39FB591A" w:rsidR="00712EBC" w:rsidRPr="00712EBC" w:rsidRDefault="00A33741" w:rsidP="00A33741">
            <w:pPr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>
              <w:rPr>
                <w:rFonts w:eastAsia="WenQuanYi Micro Hei"/>
                <w:color w:val="000000"/>
                <w:kern w:val="2"/>
                <w:sz w:val="22"/>
                <w:szCs w:val="22"/>
              </w:rPr>
              <w:t>379207,</w:t>
            </w:r>
            <w:r w:rsidR="009A1985">
              <w:rPr>
                <w:rFonts w:eastAsia="WenQuanYi Micro Hei"/>
                <w:color w:val="000000"/>
                <w:kern w:val="2"/>
                <w:sz w:val="22"/>
                <w:szCs w:val="22"/>
              </w:rPr>
              <w:t>5</w:t>
            </w:r>
          </w:p>
        </w:tc>
        <w:tc>
          <w:tcPr>
            <w:tcW w:w="438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061DE2E" w14:textId="67185573" w:rsidR="00712EBC" w:rsidRPr="00712EBC" w:rsidRDefault="00712EBC" w:rsidP="00712EB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712EBC">
              <w:rPr>
                <w:rFonts w:eastAsia="WenQuanYi Micro Hei"/>
                <w:color w:val="000000"/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797083D" w14:textId="3E776766" w:rsidR="00712EBC" w:rsidRPr="00712EBC" w:rsidRDefault="00A33741" w:rsidP="00A33741">
            <w:pPr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>
              <w:rPr>
                <w:rFonts w:eastAsia="WenQuanYi Micro Hei"/>
                <w:color w:val="000000"/>
                <w:kern w:val="2"/>
                <w:sz w:val="22"/>
                <w:szCs w:val="22"/>
              </w:rPr>
              <w:t>262492</w:t>
            </w:r>
            <w:r w:rsidR="009A1985">
              <w:rPr>
                <w:rFonts w:eastAsia="WenQuanYi Micro Hei"/>
                <w:color w:val="000000"/>
                <w:kern w:val="2"/>
                <w:sz w:val="22"/>
                <w:szCs w:val="22"/>
              </w:rPr>
              <w:t>,8</w:t>
            </w:r>
          </w:p>
        </w:tc>
        <w:tc>
          <w:tcPr>
            <w:tcW w:w="696" w:type="dxa"/>
            <w:tcBorders>
              <w:top w:val="single" w:sz="1" w:space="0" w:color="000000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3E4B9886" w14:textId="05C678FE" w:rsidR="00712EBC" w:rsidRPr="00712EBC" w:rsidRDefault="00A33741" w:rsidP="00712EB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>
              <w:rPr>
                <w:rFonts w:eastAsia="WenQuanYi Micro Hei"/>
                <w:color w:val="000000"/>
                <w:kern w:val="2"/>
                <w:sz w:val="22"/>
                <w:szCs w:val="22"/>
              </w:rPr>
              <w:t>116714,7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1" w:space="0" w:color="000000"/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14:paraId="08196A3A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128" w:type="dxa"/>
            <w:vMerge w:val="restart"/>
            <w:tcBorders>
              <w:top w:val="single" w:sz="1" w:space="0" w:color="000000"/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14:paraId="353933EB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067" w:type="dxa"/>
            <w:vMerge w:val="restart"/>
            <w:tcBorders>
              <w:top w:val="single" w:sz="1" w:space="0" w:color="000000"/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14:paraId="244BF23C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</w:tr>
      <w:tr w:rsidR="00712EBC" w:rsidRPr="0074084F" w14:paraId="5FEA5069" w14:textId="77777777" w:rsidTr="00CE611B">
        <w:trPr>
          <w:trHeight w:val="438"/>
        </w:trPr>
        <w:tc>
          <w:tcPr>
            <w:tcW w:w="42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FA45F9A" w14:textId="77777777" w:rsidR="00712EBC" w:rsidRDefault="00712EBC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FF471D5" w14:textId="77777777" w:rsidR="00712EBC" w:rsidRPr="008C3DF8" w:rsidRDefault="00712EBC" w:rsidP="0074084F">
            <w:pPr>
              <w:widowControl w:val="0"/>
              <w:suppressLineNumbers/>
              <w:suppressAutoHyphens/>
              <w:jc w:val="both"/>
              <w:rPr>
                <w:rFonts w:eastAsia="WenQuanYi Micro Hei"/>
                <w:kern w:val="2"/>
                <w:sz w:val="23"/>
                <w:szCs w:val="23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6FBFDEE1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2ED64A29" w14:textId="180929BD" w:rsidR="00712EBC" w:rsidRP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>
              <w:rPr>
                <w:rFonts w:eastAsia="WenQuanYi Micro Hei"/>
                <w:color w:val="000000"/>
                <w:kern w:val="2"/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6DE7DA70" w14:textId="2A1C5FF2" w:rsidR="00712EBC" w:rsidRPr="00712EBC" w:rsidRDefault="00A33741" w:rsidP="00A33741">
            <w:pPr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>
              <w:rPr>
                <w:rFonts w:eastAsia="WenQuanYi Micro Hei"/>
                <w:color w:val="000000"/>
                <w:kern w:val="2"/>
                <w:sz w:val="22"/>
                <w:szCs w:val="22"/>
              </w:rPr>
              <w:t>360126,0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2B3E8D4" w14:textId="1C086D75" w:rsidR="00712EBC" w:rsidRPr="00712EBC" w:rsidRDefault="00712EBC" w:rsidP="00712EB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 w:rsidRPr="00712EBC">
              <w:rPr>
                <w:rFonts w:eastAsia="WenQuanYi Micro Hei"/>
                <w:color w:val="000000"/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AF80DD0" w14:textId="1D999F2F" w:rsidR="00712EBC" w:rsidRPr="00712EBC" w:rsidRDefault="00A33741" w:rsidP="00A33741">
            <w:pPr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>
              <w:rPr>
                <w:rFonts w:eastAsia="WenQuanYi Micro Hei"/>
                <w:color w:val="000000"/>
                <w:kern w:val="2"/>
                <w:sz w:val="22"/>
                <w:szCs w:val="22"/>
              </w:rPr>
              <w:t>249326,0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1936EE0F" w14:textId="297C8081" w:rsidR="00712EBC" w:rsidRPr="00712EBC" w:rsidRDefault="00A33741" w:rsidP="00712EB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>
              <w:rPr>
                <w:rFonts w:eastAsia="WenQuanYi Micro Hei"/>
                <w:color w:val="000000"/>
                <w:kern w:val="2"/>
                <w:sz w:val="22"/>
                <w:szCs w:val="22"/>
              </w:rPr>
              <w:t>110800,0</w:t>
            </w: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14:paraId="6B5774E9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14:paraId="152D0915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14:paraId="7BC2169C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</w:tr>
      <w:tr w:rsidR="00712EBC" w:rsidRPr="0074084F" w14:paraId="6DAEADD4" w14:textId="77777777" w:rsidTr="00CE611B">
        <w:trPr>
          <w:trHeight w:val="525"/>
        </w:trPr>
        <w:tc>
          <w:tcPr>
            <w:tcW w:w="42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3304A94" w14:textId="77777777" w:rsidR="00712EBC" w:rsidRDefault="00712EBC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EA9C377" w14:textId="77777777" w:rsidR="00712EBC" w:rsidRPr="008C3DF8" w:rsidRDefault="00712EBC" w:rsidP="0074084F">
            <w:pPr>
              <w:widowControl w:val="0"/>
              <w:suppressLineNumbers/>
              <w:suppressAutoHyphens/>
              <w:jc w:val="both"/>
              <w:rPr>
                <w:rFonts w:eastAsia="WenQuanYi Micro Hei"/>
                <w:kern w:val="2"/>
                <w:sz w:val="23"/>
                <w:szCs w:val="23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01BC92D0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3A58F33B" w14:textId="3D56AEB2" w:rsidR="00712EBC" w:rsidRP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 w:rsidRPr="00712EBC">
              <w:rPr>
                <w:rFonts w:eastAsia="WenQuanYi Micro Hei"/>
                <w:color w:val="000000"/>
                <w:kern w:val="2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177E4B9" w14:textId="36AEF45B" w:rsidR="00712EBC" w:rsidRPr="00712EBC" w:rsidRDefault="00712EBC" w:rsidP="00712EB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>
              <w:rPr>
                <w:rFonts w:eastAsia="WenQuanYi Micro Hei"/>
                <w:color w:val="000000"/>
                <w:kern w:val="2"/>
                <w:sz w:val="22"/>
                <w:szCs w:val="22"/>
              </w:rPr>
              <w:t>0,0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6F8E3FDB" w14:textId="16907A2A" w:rsidR="00712EBC" w:rsidRPr="00712EBC" w:rsidRDefault="00712EBC" w:rsidP="00712EB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>
              <w:rPr>
                <w:rFonts w:eastAsia="WenQuanYi Micro Hei"/>
                <w:color w:val="000000"/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3F34ACAC" w14:textId="1CA25BE8" w:rsidR="00712EBC" w:rsidRPr="00712EBC" w:rsidRDefault="00712EBC" w:rsidP="00712EB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>
              <w:rPr>
                <w:rFonts w:eastAsia="WenQuanYi Micro Hei"/>
                <w:color w:val="000000"/>
                <w:kern w:val="2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62D10817" w14:textId="0CD65D45" w:rsidR="00712EBC" w:rsidRPr="00712EBC" w:rsidRDefault="00712EBC" w:rsidP="00712EB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>
              <w:rPr>
                <w:rFonts w:eastAsia="WenQuanYi Micro Hei"/>
                <w:color w:val="000000"/>
                <w:kern w:val="2"/>
                <w:sz w:val="22"/>
                <w:szCs w:val="22"/>
              </w:rPr>
              <w:t>0,0</w:t>
            </w: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14:paraId="083050BF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14:paraId="40966290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14:paraId="64500A79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</w:tr>
      <w:tr w:rsidR="00712EBC" w:rsidRPr="0074084F" w14:paraId="4356F3E5" w14:textId="77777777" w:rsidTr="00CE611B">
        <w:trPr>
          <w:trHeight w:val="438"/>
        </w:trPr>
        <w:tc>
          <w:tcPr>
            <w:tcW w:w="42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085EF10" w14:textId="77777777" w:rsidR="00712EBC" w:rsidRDefault="00712EBC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D311085" w14:textId="77777777" w:rsidR="00712EBC" w:rsidRPr="008C3DF8" w:rsidRDefault="00712EBC" w:rsidP="0074084F">
            <w:pPr>
              <w:widowControl w:val="0"/>
              <w:suppressLineNumbers/>
              <w:suppressAutoHyphens/>
              <w:jc w:val="both"/>
              <w:rPr>
                <w:rFonts w:eastAsia="WenQuanYi Micro Hei"/>
                <w:kern w:val="2"/>
                <w:sz w:val="23"/>
                <w:szCs w:val="23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auto"/>
          </w:tcPr>
          <w:p w14:paraId="2E537611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52E5230C" w14:textId="3B9D261D" w:rsidR="00712EBC" w:rsidRP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 w:rsidRPr="00712EBC">
              <w:rPr>
                <w:rFonts w:eastAsia="WenQuanYi Micro Hei"/>
                <w:color w:val="000000"/>
                <w:kern w:val="2"/>
                <w:sz w:val="20"/>
                <w:szCs w:val="20"/>
              </w:rPr>
              <w:t>Местные бюджеты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3B7E5807" w14:textId="1FDC8885" w:rsidR="00712EBC" w:rsidRPr="00712EBC" w:rsidRDefault="00A33741" w:rsidP="00A33741">
            <w:pPr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>
              <w:rPr>
                <w:rFonts w:eastAsia="WenQuanYi Micro Hei"/>
                <w:color w:val="000000"/>
                <w:kern w:val="2"/>
                <w:sz w:val="22"/>
                <w:szCs w:val="22"/>
              </w:rPr>
              <w:t>19081,</w:t>
            </w:r>
            <w:r w:rsidR="009A1985">
              <w:rPr>
                <w:rFonts w:eastAsia="WenQuanYi Micro Hei"/>
                <w:color w:val="000000"/>
                <w:kern w:val="2"/>
                <w:sz w:val="22"/>
                <w:szCs w:val="22"/>
              </w:rPr>
              <w:t>5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7903E81F" w14:textId="5EE2BDEC" w:rsidR="00712EBC" w:rsidRPr="00712EBC" w:rsidRDefault="00712EBC" w:rsidP="00712EB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>
              <w:rPr>
                <w:rFonts w:eastAsia="WenQuanYi Micro Hei"/>
                <w:color w:val="000000"/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25ECD677" w14:textId="515CBCDA" w:rsidR="00712EBC" w:rsidRPr="00712EBC" w:rsidRDefault="00A33741" w:rsidP="00712EB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>
              <w:rPr>
                <w:rFonts w:eastAsia="WenQuanYi Micro Hei"/>
                <w:color w:val="000000"/>
                <w:kern w:val="2"/>
                <w:sz w:val="22"/>
                <w:szCs w:val="22"/>
              </w:rPr>
              <w:t>13166,</w:t>
            </w:r>
            <w:r w:rsidR="009A1985">
              <w:rPr>
                <w:rFonts w:eastAsia="WenQuanYi Micro Hei"/>
                <w:color w:val="000000"/>
                <w:kern w:val="2"/>
                <w:sz w:val="22"/>
                <w:szCs w:val="22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9EC479C" w14:textId="6DC5DC0C" w:rsidR="00712EBC" w:rsidRPr="00712EBC" w:rsidRDefault="00A33741" w:rsidP="00712EB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>
              <w:rPr>
                <w:rFonts w:eastAsia="WenQuanYi Micro Hei"/>
                <w:color w:val="000000"/>
                <w:kern w:val="2"/>
                <w:sz w:val="22"/>
                <w:szCs w:val="22"/>
              </w:rPr>
              <w:t>5914,7</w:t>
            </w: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14:paraId="4883DDE0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14:paraId="05E3A8AE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1" w:space="0" w:color="000000"/>
            </w:tcBorders>
            <w:shd w:val="clear" w:color="auto" w:fill="auto"/>
          </w:tcPr>
          <w:p w14:paraId="09CAC792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</w:tr>
      <w:tr w:rsidR="00712EBC" w:rsidRPr="0074084F" w14:paraId="4319A681" w14:textId="77777777" w:rsidTr="00CE611B">
        <w:trPr>
          <w:trHeight w:val="135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88A46F" w14:textId="77777777" w:rsidR="00712EBC" w:rsidRDefault="00712EBC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191DF3" w14:textId="77777777" w:rsidR="00712EBC" w:rsidRPr="008C3DF8" w:rsidRDefault="00712EBC" w:rsidP="0074084F">
            <w:pPr>
              <w:widowControl w:val="0"/>
              <w:suppressLineNumbers/>
              <w:suppressAutoHyphens/>
              <w:jc w:val="both"/>
              <w:rPr>
                <w:rFonts w:eastAsia="WenQuanYi Micro Hei"/>
                <w:kern w:val="2"/>
                <w:sz w:val="23"/>
                <w:szCs w:val="23"/>
                <w:lang w:eastAsia="zh-CN" w:bidi="hi-IN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19ED522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635BBC" w14:textId="4EB613D6" w:rsidR="00712EBC" w:rsidRP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  <w:sz w:val="20"/>
                <w:szCs w:val="20"/>
              </w:rPr>
            </w:pPr>
            <w:r w:rsidRPr="00712EBC">
              <w:rPr>
                <w:rFonts w:eastAsia="WenQuanYi Micro Hei"/>
                <w:color w:val="000000"/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C301BA" w14:textId="4DB04504" w:rsidR="00712EBC" w:rsidRPr="00712EBC" w:rsidRDefault="00712EBC" w:rsidP="00712EB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>
              <w:rPr>
                <w:rFonts w:eastAsia="WenQuanYi Micro Hei"/>
                <w:color w:val="000000"/>
                <w:kern w:val="2"/>
                <w:sz w:val="22"/>
                <w:szCs w:val="22"/>
              </w:rPr>
              <w:t>0,0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2632E2" w14:textId="20725C44" w:rsidR="00712EBC" w:rsidRPr="00712EBC" w:rsidRDefault="00712EBC" w:rsidP="00712EB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>
              <w:rPr>
                <w:rFonts w:eastAsia="WenQuanYi Micro Hei"/>
                <w:color w:val="000000"/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7ADABE" w14:textId="61F7E0E1" w:rsidR="00712EBC" w:rsidRPr="00712EBC" w:rsidRDefault="00712EBC" w:rsidP="00712EB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>
              <w:rPr>
                <w:rFonts w:eastAsia="WenQuanYi Micro Hei"/>
                <w:color w:val="000000"/>
                <w:kern w:val="2"/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26B8A4" w14:textId="30B43A80" w:rsidR="00712EBC" w:rsidRPr="00712EBC" w:rsidRDefault="00712EBC" w:rsidP="00712EBC">
            <w:pPr>
              <w:jc w:val="center"/>
              <w:rPr>
                <w:rFonts w:eastAsia="WenQuanYi Micro Hei"/>
                <w:color w:val="000000"/>
                <w:kern w:val="2"/>
                <w:sz w:val="22"/>
                <w:szCs w:val="22"/>
              </w:rPr>
            </w:pPr>
            <w:r>
              <w:rPr>
                <w:rFonts w:eastAsia="WenQuanYi Micro Hei"/>
                <w:color w:val="000000"/>
                <w:kern w:val="2"/>
                <w:sz w:val="22"/>
                <w:szCs w:val="22"/>
              </w:rPr>
              <w:t>0,0</w:t>
            </w: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862ABF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D229996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6ACBCF" w14:textId="77777777" w:rsidR="00712EBC" w:rsidRDefault="00712EBC" w:rsidP="00370CA1">
            <w:pPr>
              <w:jc w:val="both"/>
              <w:rPr>
                <w:rFonts w:eastAsia="WenQuanYi Micro Hei"/>
                <w:color w:val="000000"/>
                <w:kern w:val="2"/>
              </w:rPr>
            </w:pPr>
          </w:p>
        </w:tc>
      </w:tr>
      <w:tr w:rsidR="0074084F" w:rsidRPr="0074084F" w14:paraId="2883377F" w14:textId="77777777" w:rsidTr="00CE611B">
        <w:trPr>
          <w:trHeight w:val="307"/>
        </w:trPr>
        <w:tc>
          <w:tcPr>
            <w:tcW w:w="42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671F0C" w14:textId="7B49BC90" w:rsidR="0074084F" w:rsidRPr="0074084F" w:rsidRDefault="008C3DF8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2.1</w:t>
            </w:r>
            <w:r w:rsidR="0074084F" w:rsidRPr="0074084F">
              <w:rPr>
                <w:rFonts w:eastAsia="WenQuanYi Micro Hei" w:cs="Lohit Hindi"/>
                <w:kern w:val="2"/>
                <w:lang w:eastAsia="zh-CN" w:bidi="hi-IN"/>
              </w:rPr>
              <w:t>.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1EB79A" w14:textId="73BFEFD6" w:rsidR="008216E1" w:rsidRPr="0074084F" w:rsidRDefault="00901923" w:rsidP="008216E1">
            <w:pPr>
              <w:widowControl w:val="0"/>
              <w:autoSpaceDE w:val="0"/>
              <w:autoSpaceDN w:val="0"/>
              <w:adjustRightInd w:val="0"/>
              <w:outlineLvl w:val="0"/>
            </w:pPr>
            <w:r>
              <w:t>Капитальный ремонт улично-дорожной сети в г</w:t>
            </w:r>
            <w:r w:rsidR="001D09F2">
              <w:t xml:space="preserve">ороде </w:t>
            </w:r>
            <w:r>
              <w:t>Кореновске: улица Красная от улицы Фрунзе до улицы Новые Планы</w:t>
            </w:r>
          </w:p>
          <w:p w14:paraId="4C7630D0" w14:textId="6B69CD89" w:rsidR="0074084F" w:rsidRPr="0074084F" w:rsidRDefault="0074084F" w:rsidP="0074084F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</w:pPr>
          </w:p>
          <w:p w14:paraId="6D3B794C" w14:textId="04234B1D" w:rsidR="0074084F" w:rsidRPr="0074084F" w:rsidRDefault="0074084F" w:rsidP="007408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A9525F" w14:textId="34BB6FF2" w:rsidR="0074084F" w:rsidRPr="0074084F" w:rsidRDefault="00E9375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3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9C06F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E82575" w14:textId="20CCCB9D" w:rsidR="0074084F" w:rsidRPr="00712EBC" w:rsidRDefault="00CA57E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153628,</w:t>
            </w:r>
            <w:r w:rsidR="00215DF0"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F1F01D" w14:textId="300B923A" w:rsidR="0074084F" w:rsidRPr="00712EBC" w:rsidRDefault="00901923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</w:t>
            </w:r>
            <w:r w:rsidR="00CA57EF"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95770E" w14:textId="4FA517F9" w:rsidR="0074084F" w:rsidRPr="00712EBC" w:rsidRDefault="00CA57E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153628</w:t>
            </w:r>
            <w:r w:rsidR="00215DF0"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,2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052AEE" w14:textId="77777777" w:rsidR="0074084F" w:rsidRPr="00712EBC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4CB3F1" w14:textId="7AABDD5F" w:rsidR="0074084F" w:rsidRPr="0074084F" w:rsidRDefault="0074084F" w:rsidP="0074084F">
            <w:pPr>
              <w:snapToGrid w:val="0"/>
              <w:jc w:val="center"/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1-</w:t>
            </w:r>
            <w:r w:rsidR="001D09F2">
              <w:rPr>
                <w:sz w:val="20"/>
                <w:szCs w:val="20"/>
              </w:rPr>
              <w:t>3</w:t>
            </w:r>
            <w:r w:rsidRPr="0074084F">
              <w:rPr>
                <w:sz w:val="20"/>
                <w:szCs w:val="20"/>
              </w:rPr>
              <w:t xml:space="preserve"> квартал</w:t>
            </w:r>
          </w:p>
          <w:p w14:paraId="78A00954" w14:textId="1E77D5BC" w:rsidR="0074084F" w:rsidRPr="0074084F" w:rsidRDefault="0074084F" w:rsidP="0074084F">
            <w:pPr>
              <w:snapToGrid w:val="0"/>
              <w:jc w:val="center"/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(</w:t>
            </w:r>
            <w:r w:rsidR="001D09F2">
              <w:rPr>
                <w:sz w:val="20"/>
                <w:szCs w:val="20"/>
              </w:rPr>
              <w:t>март</w:t>
            </w:r>
            <w:r w:rsidRPr="0074084F">
              <w:rPr>
                <w:sz w:val="20"/>
                <w:szCs w:val="20"/>
              </w:rPr>
              <w:t>-</w:t>
            </w:r>
            <w:r w:rsidR="001D09F2">
              <w:rPr>
                <w:sz w:val="20"/>
                <w:szCs w:val="20"/>
              </w:rPr>
              <w:t>август</w:t>
            </w:r>
            <w:r w:rsidRPr="0074084F">
              <w:rPr>
                <w:sz w:val="20"/>
                <w:szCs w:val="20"/>
              </w:rPr>
              <w:t>)</w:t>
            </w:r>
          </w:p>
          <w:p w14:paraId="2E92C132" w14:textId="47B480DB" w:rsidR="0074084F" w:rsidRPr="0074084F" w:rsidRDefault="0074084F" w:rsidP="0074084F">
            <w:pPr>
              <w:snapToGrid w:val="0"/>
              <w:jc w:val="center"/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 xml:space="preserve"> 202</w:t>
            </w:r>
            <w:r w:rsidR="00901923">
              <w:rPr>
                <w:sz w:val="20"/>
                <w:szCs w:val="20"/>
              </w:rPr>
              <w:t>5</w:t>
            </w:r>
            <w:r w:rsidRPr="0074084F">
              <w:rPr>
                <w:sz w:val="20"/>
                <w:szCs w:val="20"/>
              </w:rPr>
              <w:t xml:space="preserve"> год</w:t>
            </w:r>
          </w:p>
          <w:p w14:paraId="4F0A615F" w14:textId="77777777" w:rsidR="0074084F" w:rsidRPr="0074084F" w:rsidRDefault="0074084F" w:rsidP="0074084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465AEB" w14:textId="782A28F9" w:rsidR="0074084F" w:rsidRPr="0074084F" w:rsidRDefault="00901923" w:rsidP="00901923">
            <w:pPr>
              <w:jc w:val="both"/>
              <w:rPr>
                <w:sz w:val="20"/>
                <w:szCs w:val="20"/>
              </w:rPr>
            </w:pPr>
            <w:r w:rsidRPr="00901923">
              <w:rPr>
                <w:sz w:val="20"/>
                <w:szCs w:val="20"/>
              </w:rPr>
              <w:t xml:space="preserve">Расширение сети автомобильных дорог с твердым покрытием в населенных пунктах Кореновского городского поселения Кореновского </w:t>
            </w:r>
            <w:r w:rsidR="00456B2A">
              <w:rPr>
                <w:sz w:val="20"/>
                <w:szCs w:val="20"/>
              </w:rPr>
              <w:t xml:space="preserve">муниципального </w:t>
            </w:r>
            <w:r w:rsidRPr="00901923">
              <w:rPr>
                <w:sz w:val="20"/>
                <w:szCs w:val="20"/>
              </w:rPr>
              <w:t>района</w:t>
            </w:r>
            <w:r w:rsidR="00456B2A">
              <w:rPr>
                <w:sz w:val="20"/>
                <w:szCs w:val="20"/>
              </w:rPr>
              <w:t xml:space="preserve"> Краснодарского края</w:t>
            </w:r>
            <w:r w:rsidRPr="00901923">
              <w:rPr>
                <w:sz w:val="20"/>
                <w:szCs w:val="20"/>
              </w:rPr>
              <w:t xml:space="preserve"> и доведение транспортно-эксплуатационных показателей до нормативных требований</w:t>
            </w:r>
          </w:p>
        </w:tc>
        <w:tc>
          <w:tcPr>
            <w:tcW w:w="106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1AC84F" w14:textId="1560EEB3" w:rsidR="0074084F" w:rsidRPr="0074084F" w:rsidRDefault="0074084F" w:rsidP="0074084F">
            <w:pPr>
              <w:widowControl w:val="0"/>
              <w:suppressLineNumbers/>
              <w:suppressAutoHyphens/>
              <w:jc w:val="both"/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  <w:t>Администрация Кореновкого городского поселения Кореновского</w:t>
            </w:r>
            <w:r w:rsidR="00456B2A"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  <w:t xml:space="preserve"> муниципального</w:t>
            </w:r>
            <w:r w:rsidRPr="0074084F"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  <w:t xml:space="preserve"> района</w:t>
            </w:r>
            <w:r w:rsidR="00456B2A">
              <w:rPr>
                <w:rFonts w:eastAsia="WenQuanYi Micro Hei" w:cs="Lohit Hindi"/>
                <w:kern w:val="2"/>
                <w:sz w:val="20"/>
                <w:szCs w:val="20"/>
                <w:lang w:eastAsia="zh-CN" w:bidi="hi-IN"/>
              </w:rPr>
              <w:t xml:space="preserve"> Краснодарского края</w:t>
            </w:r>
          </w:p>
        </w:tc>
      </w:tr>
      <w:tr w:rsidR="0074084F" w:rsidRPr="0074084F" w14:paraId="0A7A93B9" w14:textId="77777777" w:rsidTr="00CE611B">
        <w:trPr>
          <w:trHeight w:val="55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4D0D6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FC8971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319CE1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5C1BA2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9D0306" w14:textId="6BAC1A2D" w:rsidR="0074084F" w:rsidRPr="00712EBC" w:rsidRDefault="00CA57E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145946,0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89D512" w14:textId="5D4F3D9D" w:rsidR="0074084F" w:rsidRPr="00712EBC" w:rsidRDefault="00901923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</w:t>
            </w:r>
            <w:r w:rsidR="00CA57EF"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BFEFDA" w14:textId="0B958AC5" w:rsidR="0074084F" w:rsidRPr="00712EBC" w:rsidRDefault="00CA57E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145946,0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614FA5" w14:textId="77777777" w:rsidR="0074084F" w:rsidRPr="00712EBC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39316E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29FD2F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E2E511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</w:tr>
      <w:tr w:rsidR="0074084F" w:rsidRPr="0074084F" w14:paraId="5186DE54" w14:textId="77777777" w:rsidTr="00CE611B">
        <w:trPr>
          <w:trHeight w:val="55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81CBD1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4DFD3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BB85C1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0730BB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E533D3" w14:textId="77777777" w:rsidR="0074084F" w:rsidRPr="00712EBC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0200D7" w14:textId="77777777" w:rsidR="0074084F" w:rsidRPr="00712EBC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E7141E" w14:textId="77777777" w:rsidR="0074084F" w:rsidRPr="00712EBC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FB9ED6" w14:textId="77777777" w:rsidR="0074084F" w:rsidRPr="00712EBC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094CB7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D0BB35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AAB8F9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</w:tr>
      <w:tr w:rsidR="0074084F" w:rsidRPr="0074084F" w14:paraId="230537B0" w14:textId="77777777" w:rsidTr="00CE611B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0C2D5C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34EB06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2945C2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65F1A1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F37246" w14:textId="346ECB4F" w:rsidR="0074084F" w:rsidRPr="00712EBC" w:rsidRDefault="00CA57E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7682,</w:t>
            </w:r>
            <w:r w:rsidR="00215DF0"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73B787" w14:textId="0DB089F2" w:rsidR="0074084F" w:rsidRPr="00712EBC" w:rsidRDefault="00901923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</w:t>
            </w:r>
            <w:r w:rsid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54968D" w14:textId="3EA314E4" w:rsidR="0074084F" w:rsidRPr="00712EBC" w:rsidRDefault="00CA57E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7682,</w:t>
            </w:r>
            <w:r w:rsidR="00215DF0"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207743" w14:textId="77777777" w:rsidR="0074084F" w:rsidRPr="00712EBC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8C2F97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0A7D36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7253CA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</w:tr>
      <w:tr w:rsidR="0074084F" w:rsidRPr="0074084F" w14:paraId="59491A21" w14:textId="77777777" w:rsidTr="00CE611B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362379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FB85D7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4A5B61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A05CA7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0F1FEC" w14:textId="77777777" w:rsidR="0074084F" w:rsidRPr="00712EBC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4895DA" w14:textId="77777777" w:rsidR="0074084F" w:rsidRPr="00712EBC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A97C13" w14:textId="77777777" w:rsidR="0074084F" w:rsidRPr="00712EBC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09C15E" w14:textId="77777777" w:rsidR="0074084F" w:rsidRPr="00712EBC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712EBC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4C032D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228885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DC58D8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</w:tr>
      <w:tr w:rsidR="00072686" w:rsidRPr="0074084F" w14:paraId="79A85497" w14:textId="77777777" w:rsidTr="00CE611B">
        <w:trPr>
          <w:trHeight w:val="283"/>
        </w:trPr>
        <w:tc>
          <w:tcPr>
            <w:tcW w:w="42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E12D6BB" w14:textId="265AFA2A" w:rsidR="00072686" w:rsidRPr="00072686" w:rsidRDefault="00072686" w:rsidP="0074084F">
            <w:pPr>
              <w:snapToGrid w:val="0"/>
            </w:pPr>
            <w:r w:rsidRPr="00072686">
              <w:t>2.2.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73C4A483" w14:textId="5E2201AB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  <w:r>
              <w:t>Капитальный ремонт</w:t>
            </w:r>
            <w:r w:rsidR="0084317A">
              <w:t xml:space="preserve"> автомобильных дорог в г.</w:t>
            </w:r>
            <w:r>
              <w:t xml:space="preserve"> Кореновске Кореновского района (устройство тротуара): ул. Широкая от ул. Гвардейской до ул. Запорожской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9E83AF6" w14:textId="1FCB263F" w:rsidR="00072686" w:rsidRPr="00DF1EE2" w:rsidRDefault="00DF1EE2" w:rsidP="00DF1EE2">
            <w:pPr>
              <w:snapToGrid w:val="0"/>
              <w:jc w:val="center"/>
            </w:pPr>
            <w:r w:rsidRPr="00DF1EE2">
              <w:t>3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2AD57F" w14:textId="30166EFA" w:rsidR="00072686" w:rsidRPr="0074084F" w:rsidRDefault="00072686" w:rsidP="007408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4D32B8" w14:textId="3F2B8E24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5900,</w:t>
            </w:r>
            <w:r w:rsidR="002E68DF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9F7E8E" w14:textId="15950773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C6F2E3" w14:textId="13DA1E7F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5900,</w:t>
            </w:r>
            <w:r w:rsidR="002E68DF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60DE7C" w14:textId="6EEA8FE2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24403BB" w14:textId="1130DC43" w:rsidR="00072686" w:rsidRPr="0074084F" w:rsidRDefault="00DF1EE2" w:rsidP="00DF1EE2">
            <w:pPr>
              <w:snapToGrid w:val="0"/>
              <w:jc w:val="center"/>
              <w:rPr>
                <w:sz w:val="20"/>
                <w:szCs w:val="20"/>
              </w:rPr>
            </w:pPr>
            <w:r w:rsidRPr="00773B3D">
              <w:rPr>
                <w:sz w:val="20"/>
                <w:szCs w:val="20"/>
              </w:rPr>
              <w:t>3-4 квартал (июль-ноябрь)</w:t>
            </w: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64FD7C2" w14:textId="24B2571C" w:rsidR="00072686" w:rsidRPr="0074084F" w:rsidRDefault="001F4B5E" w:rsidP="0074084F">
            <w:pPr>
              <w:snapToGrid w:val="0"/>
              <w:rPr>
                <w:sz w:val="20"/>
                <w:szCs w:val="20"/>
              </w:rPr>
            </w:pPr>
            <w:r w:rsidRPr="00901923">
              <w:rPr>
                <w:sz w:val="20"/>
                <w:szCs w:val="20"/>
              </w:rPr>
              <w:t xml:space="preserve">Расширение сети автомобильных дорог с твердым покрытием в населенных пунктах Кореновского городского поселения Кореновского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901923">
              <w:rPr>
                <w:sz w:val="20"/>
                <w:szCs w:val="20"/>
              </w:rPr>
              <w:t>района</w:t>
            </w:r>
            <w:r>
              <w:rPr>
                <w:sz w:val="20"/>
                <w:szCs w:val="20"/>
              </w:rPr>
              <w:t xml:space="preserve"> Краснодарского края</w:t>
            </w:r>
            <w:r w:rsidRPr="00901923">
              <w:rPr>
                <w:sz w:val="20"/>
                <w:szCs w:val="20"/>
              </w:rPr>
              <w:t xml:space="preserve"> и доведение транспортно-эксплуатационных показателей до нормативных требований</w:t>
            </w:r>
          </w:p>
        </w:tc>
        <w:tc>
          <w:tcPr>
            <w:tcW w:w="106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4014D125" w14:textId="7E1275A2" w:rsidR="00072686" w:rsidRPr="0074084F" w:rsidRDefault="00DF1EE2" w:rsidP="0074084F">
            <w:pPr>
              <w:snapToGrid w:val="0"/>
              <w:rPr>
                <w:sz w:val="20"/>
                <w:szCs w:val="20"/>
              </w:rPr>
            </w:pPr>
            <w:r w:rsidRPr="00773B3D">
              <w:rPr>
                <w:sz w:val="20"/>
                <w:szCs w:val="20"/>
              </w:rPr>
              <w:t>Администрация Кореновкого городского поселения Кореновского муниципального района Краснодарского края</w:t>
            </w:r>
          </w:p>
        </w:tc>
      </w:tr>
      <w:tr w:rsidR="00072686" w:rsidRPr="0074084F" w14:paraId="79913705" w14:textId="77777777" w:rsidTr="00CE611B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673FA22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A4FA59E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C91923C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A4011B" w14:textId="7C4241FA" w:rsidR="00072686" w:rsidRPr="0074084F" w:rsidRDefault="00072686" w:rsidP="0074084F">
            <w:pPr>
              <w:rPr>
                <w:sz w:val="20"/>
                <w:szCs w:val="20"/>
              </w:rPr>
            </w:pPr>
            <w:r w:rsidRPr="002F3935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CB4592" w14:textId="31D0AB34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5600,0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38C6F0" w14:textId="248D331A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3490F3" w14:textId="6F62BB24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5600,0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A970C0" w14:textId="7F509BB7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157519C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14:paraId="6DE2C208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2F3AB07B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</w:tr>
      <w:tr w:rsidR="00072686" w:rsidRPr="0074084F" w14:paraId="5A6BB841" w14:textId="77777777" w:rsidTr="00CE611B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C580023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70A0167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5E49938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D6DA28" w14:textId="2752EE4A" w:rsidR="00072686" w:rsidRPr="0074084F" w:rsidRDefault="00072686" w:rsidP="0074084F">
            <w:pPr>
              <w:rPr>
                <w:sz w:val="20"/>
                <w:szCs w:val="20"/>
              </w:rPr>
            </w:pPr>
            <w:r w:rsidRPr="002F3935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7BD7B9" w14:textId="2AC5A4C2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0F879B" w14:textId="72561913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D23660" w14:textId="01899E6D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7CDE63" w14:textId="168E5AA3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66C49D1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14:paraId="7358A632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2AECD31D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</w:tr>
      <w:tr w:rsidR="00072686" w:rsidRPr="0074084F" w14:paraId="110C6E46" w14:textId="77777777" w:rsidTr="00CE611B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C1A1C6F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0C1A0F9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F493159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F6E25A" w14:textId="43B54450" w:rsidR="00072686" w:rsidRPr="0074084F" w:rsidRDefault="00DF1EE2" w:rsidP="0074084F">
            <w:pPr>
              <w:rPr>
                <w:sz w:val="20"/>
                <w:szCs w:val="20"/>
              </w:rPr>
            </w:pPr>
            <w:r w:rsidRPr="002F3935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5640F4" w14:textId="041225A0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300,</w:t>
            </w:r>
            <w:r w:rsidR="002E68DF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06BB90" w14:textId="2476516B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5664F3" w14:textId="2973745A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300,</w:t>
            </w:r>
            <w:r w:rsidR="002E68DF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6B6563" w14:textId="3B006B8A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41D8020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14:paraId="6AC91A86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400B6AC9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</w:tr>
      <w:tr w:rsidR="00072686" w:rsidRPr="0074084F" w14:paraId="67F4C2CD" w14:textId="77777777" w:rsidTr="00CE611B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4261B2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AAD8B6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487916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5A18F5" w14:textId="020BE35D" w:rsidR="00072686" w:rsidRPr="0074084F" w:rsidRDefault="00DF1EE2" w:rsidP="0074084F">
            <w:pPr>
              <w:rPr>
                <w:sz w:val="20"/>
                <w:szCs w:val="20"/>
              </w:rPr>
            </w:pPr>
            <w:r w:rsidRPr="002F3935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7C5249" w14:textId="3B5DA1BE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6D87D8" w14:textId="556F450F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0154B2" w14:textId="174489A0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1AE171" w14:textId="74284715" w:rsidR="00072686" w:rsidRPr="00712EBC" w:rsidRDefault="00DF1EE2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478F69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555D13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E08901" w14:textId="77777777" w:rsidR="00072686" w:rsidRPr="0074084F" w:rsidRDefault="00072686" w:rsidP="0074084F">
            <w:pPr>
              <w:snapToGrid w:val="0"/>
              <w:rPr>
                <w:sz w:val="20"/>
                <w:szCs w:val="20"/>
              </w:rPr>
            </w:pPr>
          </w:p>
        </w:tc>
      </w:tr>
      <w:tr w:rsidR="00773B3D" w:rsidRPr="0074084F" w14:paraId="5DFD9440" w14:textId="77777777" w:rsidTr="00CE611B">
        <w:trPr>
          <w:trHeight w:val="283"/>
        </w:trPr>
        <w:tc>
          <w:tcPr>
            <w:tcW w:w="42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C79268A" w14:textId="4D6559A8" w:rsidR="00773B3D" w:rsidRPr="000C0F95" w:rsidRDefault="00072686" w:rsidP="0074084F">
            <w:pPr>
              <w:snapToGrid w:val="0"/>
            </w:pPr>
            <w:r>
              <w:t>2.3.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EC84D49" w14:textId="3C93495F" w:rsidR="00773B3D" w:rsidRPr="000C0F95" w:rsidRDefault="00072686" w:rsidP="0074084F">
            <w:pPr>
              <w:snapToGrid w:val="0"/>
            </w:pPr>
            <w:r>
              <w:t xml:space="preserve">Капитальный ремонт </w:t>
            </w:r>
            <w:r w:rsidR="0084317A">
              <w:t>автомобильных дорог в г.</w:t>
            </w:r>
            <w:r>
              <w:t>Кореновске Кореновского района (устройство тротуара): ул. Коммунаров от ул. Красной до ул. Мироненко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5499222" w14:textId="1D523788" w:rsidR="00773B3D" w:rsidRPr="000C0F95" w:rsidRDefault="00DF1EE2" w:rsidP="00DF1EE2">
            <w:pPr>
              <w:snapToGrid w:val="0"/>
              <w:jc w:val="center"/>
            </w:pPr>
            <w:r>
              <w:t>3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77E70F" w14:textId="2917244D" w:rsidR="00773B3D" w:rsidRPr="00072686" w:rsidRDefault="00072686" w:rsidP="0074084F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E819F2" w14:textId="3A88EA9A" w:rsidR="00773B3D" w:rsidRPr="000C0F95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4610,</w:t>
            </w:r>
            <w:r w:rsidR="00D319F7">
              <w:rPr>
                <w:rFonts w:eastAsia="WenQuanYi Micro Hei" w:cs="Lohit Hindi"/>
                <w:kern w:val="2"/>
                <w:lang w:eastAsia="zh-CN" w:bidi="hi-IN"/>
              </w:rPr>
              <w:t>4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38172E" w14:textId="5CAE1225" w:rsidR="00773B3D" w:rsidRPr="000C0F95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DE1762" w14:textId="7BA6C839" w:rsidR="00773B3D" w:rsidRPr="000C0F95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4610,</w:t>
            </w:r>
            <w:r w:rsidR="00D319F7">
              <w:rPr>
                <w:rFonts w:eastAsia="WenQuanYi Micro Hei" w:cs="Lohit Hindi"/>
                <w:kern w:val="2"/>
                <w:lang w:eastAsia="zh-CN" w:bidi="hi-IN"/>
              </w:rPr>
              <w:t>4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33ABA5" w14:textId="2FE68200" w:rsidR="00773B3D" w:rsidRPr="000C0F95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D4CB6C1" w14:textId="331FFEE2" w:rsidR="00773B3D" w:rsidRPr="000C0F95" w:rsidRDefault="00DF1EE2" w:rsidP="001F4B5E">
            <w:pPr>
              <w:snapToGrid w:val="0"/>
              <w:jc w:val="center"/>
            </w:pPr>
            <w:r w:rsidRPr="00773B3D">
              <w:rPr>
                <w:sz w:val="20"/>
                <w:szCs w:val="20"/>
              </w:rPr>
              <w:t>3-4 квартал (июль-ноябрь)</w:t>
            </w: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30BCD79" w14:textId="68C4951A" w:rsidR="00773B3D" w:rsidRPr="000C0F95" w:rsidRDefault="001F4B5E" w:rsidP="0074084F">
            <w:pPr>
              <w:snapToGrid w:val="0"/>
            </w:pPr>
            <w:r w:rsidRPr="00901923">
              <w:rPr>
                <w:sz w:val="20"/>
                <w:szCs w:val="20"/>
              </w:rPr>
              <w:t xml:space="preserve">Расширение сети автомобильных дорог с твердым покрытием в населенных пунктах Кореновского городского поселения Кореновского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901923">
              <w:rPr>
                <w:sz w:val="20"/>
                <w:szCs w:val="20"/>
              </w:rPr>
              <w:t>района</w:t>
            </w:r>
            <w:r>
              <w:rPr>
                <w:sz w:val="20"/>
                <w:szCs w:val="20"/>
              </w:rPr>
              <w:t xml:space="preserve"> Краснодарского края</w:t>
            </w:r>
            <w:r w:rsidRPr="00901923">
              <w:rPr>
                <w:sz w:val="20"/>
                <w:szCs w:val="20"/>
              </w:rPr>
              <w:t xml:space="preserve"> и доведение транспортно-эксплуатационных показателей до нормативных требований</w:t>
            </w:r>
          </w:p>
        </w:tc>
        <w:tc>
          <w:tcPr>
            <w:tcW w:w="106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36D6801C" w14:textId="7CE98988" w:rsidR="00773B3D" w:rsidRPr="000C0F95" w:rsidRDefault="00DF1EE2" w:rsidP="0074084F">
            <w:pPr>
              <w:snapToGrid w:val="0"/>
            </w:pPr>
            <w:r w:rsidRPr="00773B3D">
              <w:rPr>
                <w:sz w:val="20"/>
                <w:szCs w:val="20"/>
              </w:rPr>
              <w:t>Администрация Кореновкого городского поселения Кореновского муниципального района Краснодарского края</w:t>
            </w:r>
          </w:p>
        </w:tc>
      </w:tr>
      <w:tr w:rsidR="00773B3D" w:rsidRPr="0074084F" w14:paraId="0A630AE8" w14:textId="77777777" w:rsidTr="00CE611B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E2334F8" w14:textId="77777777" w:rsidR="00773B3D" w:rsidRPr="000C0F95" w:rsidRDefault="00773B3D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7B3F498" w14:textId="77777777" w:rsidR="00773B3D" w:rsidRPr="000C0F95" w:rsidRDefault="00773B3D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DBB57A4" w14:textId="77777777" w:rsidR="00773B3D" w:rsidRPr="000C0F95" w:rsidRDefault="00773B3D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1E020D" w14:textId="6035256A" w:rsidR="00773B3D" w:rsidRPr="00072686" w:rsidRDefault="00072686" w:rsidP="0074084F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416D8A" w14:textId="115C85F3" w:rsidR="00773B3D" w:rsidRPr="000C0F95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4380,0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13FF2E" w14:textId="090EE955" w:rsidR="00773B3D" w:rsidRPr="000C0F95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315C74" w14:textId="485C20A0" w:rsidR="00773B3D" w:rsidRPr="000C0F95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4380,0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B4B8B1" w14:textId="4FBFAE4B" w:rsidR="00773B3D" w:rsidRPr="000C0F95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C1E1D04" w14:textId="77777777" w:rsidR="00773B3D" w:rsidRPr="000C0F95" w:rsidRDefault="00773B3D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14:paraId="0A4BFD92" w14:textId="77777777" w:rsidR="00773B3D" w:rsidRPr="000C0F95" w:rsidRDefault="00773B3D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204B78B9" w14:textId="77777777" w:rsidR="00773B3D" w:rsidRPr="000C0F95" w:rsidRDefault="00773B3D" w:rsidP="0074084F">
            <w:pPr>
              <w:snapToGrid w:val="0"/>
            </w:pPr>
          </w:p>
        </w:tc>
      </w:tr>
      <w:tr w:rsidR="00773B3D" w:rsidRPr="0074084F" w14:paraId="254F0B33" w14:textId="77777777" w:rsidTr="00CE611B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27DB9EF" w14:textId="77777777" w:rsidR="00773B3D" w:rsidRPr="000C0F95" w:rsidRDefault="00773B3D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C52D3F9" w14:textId="77777777" w:rsidR="00773B3D" w:rsidRPr="000C0F95" w:rsidRDefault="00773B3D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09AE29C" w14:textId="77777777" w:rsidR="00773B3D" w:rsidRPr="000C0F95" w:rsidRDefault="00773B3D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F4248F" w14:textId="7B3FA048" w:rsidR="00773B3D" w:rsidRPr="00072686" w:rsidRDefault="00072686" w:rsidP="0074084F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2B4A08" w14:textId="0FB92628" w:rsidR="00773B3D" w:rsidRPr="000C0F95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C3E4B5" w14:textId="18983CD5" w:rsidR="00773B3D" w:rsidRPr="000C0F95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29B863" w14:textId="21172007" w:rsidR="00773B3D" w:rsidRPr="000C0F95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93967D" w14:textId="2D354A7B" w:rsidR="00773B3D" w:rsidRPr="000C0F95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201222A" w14:textId="77777777" w:rsidR="00773B3D" w:rsidRPr="000C0F95" w:rsidRDefault="00773B3D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14:paraId="00885631" w14:textId="77777777" w:rsidR="00773B3D" w:rsidRPr="000C0F95" w:rsidRDefault="00773B3D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095F3A5F" w14:textId="77777777" w:rsidR="00773B3D" w:rsidRPr="000C0F95" w:rsidRDefault="00773B3D" w:rsidP="0074084F">
            <w:pPr>
              <w:snapToGrid w:val="0"/>
            </w:pPr>
          </w:p>
        </w:tc>
      </w:tr>
      <w:tr w:rsidR="00773B3D" w:rsidRPr="0074084F" w14:paraId="1D9B2B0B" w14:textId="77777777" w:rsidTr="00CE611B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6B06066" w14:textId="77777777" w:rsidR="00773B3D" w:rsidRPr="000C0F95" w:rsidRDefault="00773B3D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76F127B" w14:textId="77777777" w:rsidR="00773B3D" w:rsidRPr="000C0F95" w:rsidRDefault="00773B3D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B24C1F7" w14:textId="77777777" w:rsidR="00773B3D" w:rsidRPr="000C0F95" w:rsidRDefault="00773B3D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31ECEE" w14:textId="50402788" w:rsidR="00773B3D" w:rsidRPr="00072686" w:rsidRDefault="00072686" w:rsidP="0074084F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5B5C3F" w14:textId="27B4A817" w:rsidR="00773B3D" w:rsidRPr="000C0F95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230,</w:t>
            </w:r>
            <w:r w:rsidR="00D319F7">
              <w:rPr>
                <w:rFonts w:eastAsia="WenQuanYi Micro Hei" w:cs="Lohit Hindi"/>
                <w:kern w:val="2"/>
                <w:lang w:eastAsia="zh-CN" w:bidi="hi-IN"/>
              </w:rPr>
              <w:t>4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EECB69" w14:textId="5D7C0BE5" w:rsidR="00773B3D" w:rsidRPr="000C0F95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FE2B8D" w14:textId="72DA306F" w:rsidR="00773B3D" w:rsidRPr="000C0F95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230,</w:t>
            </w:r>
            <w:r w:rsidR="00D319F7">
              <w:rPr>
                <w:rFonts w:eastAsia="WenQuanYi Micro Hei" w:cs="Lohit Hindi"/>
                <w:kern w:val="2"/>
                <w:lang w:eastAsia="zh-CN" w:bidi="hi-IN"/>
              </w:rPr>
              <w:t>4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D980BD" w14:textId="44E25126" w:rsidR="00773B3D" w:rsidRPr="000C0F95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42C9533" w14:textId="77777777" w:rsidR="00773B3D" w:rsidRPr="000C0F95" w:rsidRDefault="00773B3D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14:paraId="5D648464" w14:textId="77777777" w:rsidR="00773B3D" w:rsidRPr="000C0F95" w:rsidRDefault="00773B3D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7437D960" w14:textId="77777777" w:rsidR="00773B3D" w:rsidRPr="000C0F95" w:rsidRDefault="00773B3D" w:rsidP="0074084F">
            <w:pPr>
              <w:snapToGrid w:val="0"/>
            </w:pPr>
          </w:p>
        </w:tc>
      </w:tr>
      <w:tr w:rsidR="00773B3D" w:rsidRPr="0074084F" w14:paraId="1BD4A6F9" w14:textId="77777777" w:rsidTr="00CE611B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22C5E3" w14:textId="77777777" w:rsidR="00773B3D" w:rsidRPr="000C0F95" w:rsidRDefault="00773B3D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0E7D3D" w14:textId="77777777" w:rsidR="00773B3D" w:rsidRPr="000C0F95" w:rsidRDefault="00773B3D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E77CF4" w14:textId="77777777" w:rsidR="00773B3D" w:rsidRPr="000C0F95" w:rsidRDefault="00773B3D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B176C8" w14:textId="36E42C64" w:rsidR="00773B3D" w:rsidRPr="00072686" w:rsidRDefault="00072686" w:rsidP="0074084F">
            <w:pPr>
              <w:rPr>
                <w:sz w:val="20"/>
                <w:szCs w:val="20"/>
              </w:rPr>
            </w:pPr>
            <w:r w:rsidRPr="0007268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269DD6" w14:textId="5C33435B" w:rsidR="00773B3D" w:rsidRPr="000C0F95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820A03" w14:textId="0F5B03CA" w:rsidR="00773B3D" w:rsidRPr="000C0F95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0.0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6E4D0" w14:textId="369C8634" w:rsidR="00773B3D" w:rsidRPr="000C0F95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44E397" w14:textId="72603AC2" w:rsidR="00773B3D" w:rsidRPr="000C0F95" w:rsidRDefault="0007268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DC0481" w14:textId="77777777" w:rsidR="00773B3D" w:rsidRPr="000C0F95" w:rsidRDefault="00773B3D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A58AE1" w14:textId="77777777" w:rsidR="00773B3D" w:rsidRPr="000C0F95" w:rsidRDefault="00773B3D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CD8E30" w14:textId="77777777" w:rsidR="00773B3D" w:rsidRPr="000C0F95" w:rsidRDefault="00773B3D" w:rsidP="0074084F">
            <w:pPr>
              <w:snapToGrid w:val="0"/>
            </w:pPr>
          </w:p>
        </w:tc>
      </w:tr>
      <w:tr w:rsidR="00DF1EE2" w:rsidRPr="0074084F" w14:paraId="4311D4AE" w14:textId="77777777" w:rsidTr="00CE611B">
        <w:trPr>
          <w:trHeight w:val="283"/>
        </w:trPr>
        <w:tc>
          <w:tcPr>
            <w:tcW w:w="42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B9C48E7" w14:textId="23350FF0" w:rsidR="00DF1EE2" w:rsidRPr="000C0F95" w:rsidRDefault="00DF1EE2" w:rsidP="0074084F">
            <w:pPr>
              <w:snapToGrid w:val="0"/>
            </w:pPr>
            <w:r>
              <w:t>2.4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75A59BA2" w14:textId="435A00FD" w:rsidR="00DF1EE2" w:rsidRPr="000C0F95" w:rsidRDefault="008271C6" w:rsidP="0074084F">
            <w:pPr>
              <w:snapToGrid w:val="0"/>
            </w:pPr>
            <w:r>
              <w:t xml:space="preserve">Капитальный ремонт </w:t>
            </w:r>
            <w:r w:rsidR="0084317A">
              <w:t xml:space="preserve">автомобильных дорог </w:t>
            </w:r>
            <w:r>
              <w:t>в г</w:t>
            </w:r>
            <w:r w:rsidR="0084317A">
              <w:t>.</w:t>
            </w:r>
            <w:r>
              <w:t xml:space="preserve"> Кореновске Кореновского района (устройство тротуара): ул. Комсомольская от ул. Фрунзе до ул. </w:t>
            </w:r>
            <w:r w:rsidR="0018035C">
              <w:t>Ленина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D508E42" w14:textId="570998BA" w:rsidR="00DF1EE2" w:rsidRPr="000C0F95" w:rsidRDefault="001F4B5E" w:rsidP="001F4B5E">
            <w:pPr>
              <w:snapToGrid w:val="0"/>
              <w:jc w:val="center"/>
            </w:pPr>
            <w:r>
              <w:t>3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6E7648" w14:textId="4F3FB99A" w:rsidR="00DF1EE2" w:rsidRPr="001568F5" w:rsidRDefault="00863C69" w:rsidP="0074084F">
            <w:pPr>
              <w:rPr>
                <w:sz w:val="20"/>
                <w:szCs w:val="20"/>
              </w:rPr>
            </w:pPr>
            <w:r w:rsidRPr="001568F5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BC8F2F" w14:textId="179CB521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5121</w:t>
            </w:r>
            <w:r w:rsidR="007641CF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,8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CDCE8C" w14:textId="6EB6715D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79ADD9" w14:textId="104EE4B8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5121,</w:t>
            </w:r>
            <w:r w:rsidR="007641CF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8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0F2144" w14:textId="0786820D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E7C19D3" w14:textId="5F4F07D8" w:rsidR="00DF1EE2" w:rsidRPr="000C0F95" w:rsidRDefault="001F4B5E" w:rsidP="001F4B5E">
            <w:pPr>
              <w:snapToGrid w:val="0"/>
              <w:jc w:val="center"/>
            </w:pPr>
            <w:r w:rsidRPr="00773B3D">
              <w:rPr>
                <w:sz w:val="20"/>
                <w:szCs w:val="20"/>
              </w:rPr>
              <w:t>3-4 квартал (июль-ноябрь)</w:t>
            </w: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9F791B0" w14:textId="5898EEAB" w:rsidR="00DF1EE2" w:rsidRPr="000C0F95" w:rsidRDefault="001F4B5E" w:rsidP="0074084F">
            <w:pPr>
              <w:snapToGrid w:val="0"/>
            </w:pPr>
            <w:r w:rsidRPr="00901923">
              <w:rPr>
                <w:sz w:val="20"/>
                <w:szCs w:val="20"/>
              </w:rPr>
              <w:t xml:space="preserve">Расширение сети автомобильных дорог с твердым покрытием в населенных пунктах Кореновского городского поселения Кореновского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901923">
              <w:rPr>
                <w:sz w:val="20"/>
                <w:szCs w:val="20"/>
              </w:rPr>
              <w:t>района</w:t>
            </w:r>
            <w:r>
              <w:rPr>
                <w:sz w:val="20"/>
                <w:szCs w:val="20"/>
              </w:rPr>
              <w:t xml:space="preserve"> Краснодарского края</w:t>
            </w:r>
            <w:r w:rsidRPr="00901923">
              <w:rPr>
                <w:sz w:val="20"/>
                <w:szCs w:val="20"/>
              </w:rPr>
              <w:t xml:space="preserve"> и доведение транспортно-эксплуатационных показателей до нормативных требований</w:t>
            </w:r>
          </w:p>
        </w:tc>
        <w:tc>
          <w:tcPr>
            <w:tcW w:w="106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699CE533" w14:textId="38493B29" w:rsidR="00DF1EE2" w:rsidRPr="000C0F95" w:rsidRDefault="00125014" w:rsidP="0074084F">
            <w:pPr>
              <w:snapToGrid w:val="0"/>
            </w:pPr>
            <w:r w:rsidRPr="00773B3D">
              <w:rPr>
                <w:sz w:val="20"/>
                <w:szCs w:val="20"/>
              </w:rPr>
              <w:t>Администрация Кореновкого городского поселения Кореновского муниципального района Краснодарского края</w:t>
            </w:r>
          </w:p>
        </w:tc>
      </w:tr>
      <w:tr w:rsidR="00DF1EE2" w:rsidRPr="0074084F" w14:paraId="7799D2D6" w14:textId="77777777" w:rsidTr="00CE611B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5844777" w14:textId="77777777" w:rsidR="00DF1EE2" w:rsidRPr="000C0F95" w:rsidRDefault="00DF1EE2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EB68D68" w14:textId="77777777" w:rsidR="00DF1EE2" w:rsidRPr="000C0F95" w:rsidRDefault="00DF1EE2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C5B804F" w14:textId="77777777" w:rsidR="00DF1EE2" w:rsidRPr="000C0F95" w:rsidRDefault="00DF1EE2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563303" w14:textId="13D33203" w:rsidR="00DF1EE2" w:rsidRPr="000C0F95" w:rsidRDefault="001568F5" w:rsidP="0074084F">
            <w:r w:rsidRPr="0007268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EFCB8A" w14:textId="1BEAA763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4860,0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60319E" w14:textId="4F6CA3A6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5C54FD" w14:textId="3DA91DD7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4860,0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35388B" w14:textId="613CF4FC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EC6DCAD" w14:textId="77777777" w:rsidR="00DF1EE2" w:rsidRPr="000C0F95" w:rsidRDefault="00DF1EE2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14:paraId="3E0CAAD2" w14:textId="77777777" w:rsidR="00DF1EE2" w:rsidRPr="000C0F95" w:rsidRDefault="00DF1EE2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07022032" w14:textId="77777777" w:rsidR="00DF1EE2" w:rsidRPr="000C0F95" w:rsidRDefault="00DF1EE2" w:rsidP="0074084F">
            <w:pPr>
              <w:snapToGrid w:val="0"/>
            </w:pPr>
          </w:p>
        </w:tc>
      </w:tr>
      <w:tr w:rsidR="00DF1EE2" w:rsidRPr="0074084F" w14:paraId="2BE9BA6D" w14:textId="77777777" w:rsidTr="00CE611B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FB182D3" w14:textId="77777777" w:rsidR="00DF1EE2" w:rsidRPr="000C0F95" w:rsidRDefault="00DF1EE2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7F4AEE6" w14:textId="77777777" w:rsidR="00DF1EE2" w:rsidRPr="000C0F95" w:rsidRDefault="00DF1EE2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0E663A8" w14:textId="77777777" w:rsidR="00DF1EE2" w:rsidRPr="000C0F95" w:rsidRDefault="00DF1EE2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89DD0D" w14:textId="15F62BA3" w:rsidR="00DF1EE2" w:rsidRPr="000C0F95" w:rsidRDefault="001568F5" w:rsidP="0074084F">
            <w:r w:rsidRPr="0007268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F21E54" w14:textId="6C89A09F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8257DA" w14:textId="2817C694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713024" w14:textId="70CB5F16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50CF22" w14:textId="791CD2F5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E274782" w14:textId="77777777" w:rsidR="00DF1EE2" w:rsidRPr="000C0F95" w:rsidRDefault="00DF1EE2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14:paraId="33EF1F3E" w14:textId="77777777" w:rsidR="00DF1EE2" w:rsidRPr="000C0F95" w:rsidRDefault="00DF1EE2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778E5F44" w14:textId="77777777" w:rsidR="00DF1EE2" w:rsidRPr="000C0F95" w:rsidRDefault="00DF1EE2" w:rsidP="0074084F">
            <w:pPr>
              <w:snapToGrid w:val="0"/>
            </w:pPr>
          </w:p>
        </w:tc>
      </w:tr>
      <w:tr w:rsidR="00DF1EE2" w:rsidRPr="0074084F" w14:paraId="3C435E04" w14:textId="77777777" w:rsidTr="00CE611B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3E5FDA4" w14:textId="77777777" w:rsidR="00DF1EE2" w:rsidRPr="000C0F95" w:rsidRDefault="00DF1EE2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9406FBE" w14:textId="77777777" w:rsidR="00DF1EE2" w:rsidRPr="000C0F95" w:rsidRDefault="00DF1EE2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80BACE9" w14:textId="77777777" w:rsidR="00DF1EE2" w:rsidRPr="000C0F95" w:rsidRDefault="00DF1EE2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F514CE" w14:textId="09233542" w:rsidR="00DF1EE2" w:rsidRPr="000C0F95" w:rsidRDefault="00C343E5" w:rsidP="0074084F">
            <w:r w:rsidRPr="0007268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2BD21D" w14:textId="5BC153FC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261,</w:t>
            </w:r>
            <w:r w:rsidR="007641CF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8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2893FA" w14:textId="6DA75ACB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C1B7CF" w14:textId="2ACF6385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261,</w:t>
            </w:r>
            <w:r w:rsidR="007641CF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8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B55FCF" w14:textId="4E8924E6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5295958" w14:textId="77777777" w:rsidR="00DF1EE2" w:rsidRPr="000C0F95" w:rsidRDefault="00DF1EE2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14:paraId="4E557A4E" w14:textId="77777777" w:rsidR="00DF1EE2" w:rsidRPr="000C0F95" w:rsidRDefault="00DF1EE2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4041ED8F" w14:textId="77777777" w:rsidR="00DF1EE2" w:rsidRPr="000C0F95" w:rsidRDefault="00DF1EE2" w:rsidP="0074084F">
            <w:pPr>
              <w:snapToGrid w:val="0"/>
            </w:pPr>
          </w:p>
        </w:tc>
      </w:tr>
      <w:tr w:rsidR="00DF1EE2" w:rsidRPr="0074084F" w14:paraId="7F661EAF" w14:textId="77777777" w:rsidTr="00CE611B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C21511" w14:textId="77777777" w:rsidR="00DF1EE2" w:rsidRPr="000C0F95" w:rsidRDefault="00DF1EE2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AEE4FF" w14:textId="77777777" w:rsidR="00DF1EE2" w:rsidRPr="000C0F95" w:rsidRDefault="00DF1EE2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93F0D7" w14:textId="77777777" w:rsidR="00DF1EE2" w:rsidRPr="000C0F95" w:rsidRDefault="00DF1EE2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8B38A7" w14:textId="310E7071" w:rsidR="00DF1EE2" w:rsidRPr="000C0F95" w:rsidRDefault="00C343E5" w:rsidP="0074084F">
            <w:r w:rsidRPr="0007268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0942A0" w14:textId="1F71CACA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4DB371" w14:textId="50E73BA8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E9BC2F" w14:textId="68F9BCF2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E53183" w14:textId="15CAEDC2" w:rsidR="00DF1EE2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A951A5" w14:textId="77777777" w:rsidR="00DF1EE2" w:rsidRPr="000C0F95" w:rsidRDefault="00DF1EE2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AE05BA" w14:textId="77777777" w:rsidR="00DF1EE2" w:rsidRPr="000C0F95" w:rsidRDefault="00DF1EE2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1E81CA" w14:textId="77777777" w:rsidR="00DF1EE2" w:rsidRPr="000C0F95" w:rsidRDefault="00DF1EE2" w:rsidP="0074084F">
            <w:pPr>
              <w:snapToGrid w:val="0"/>
            </w:pPr>
          </w:p>
        </w:tc>
      </w:tr>
      <w:tr w:rsidR="00863C69" w:rsidRPr="0074084F" w14:paraId="7E672BAF" w14:textId="77777777" w:rsidTr="00CE611B">
        <w:trPr>
          <w:trHeight w:val="283"/>
        </w:trPr>
        <w:tc>
          <w:tcPr>
            <w:tcW w:w="42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DD6B1C6" w14:textId="48615AFB" w:rsidR="00863C69" w:rsidRPr="000C0F95" w:rsidRDefault="00863C69" w:rsidP="0074084F">
            <w:pPr>
              <w:snapToGrid w:val="0"/>
            </w:pPr>
            <w:r>
              <w:t>2.5.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06EC55B" w14:textId="0D428D39" w:rsidR="00863C69" w:rsidRPr="000C0F95" w:rsidRDefault="00125014" w:rsidP="0074084F">
            <w:pPr>
              <w:snapToGrid w:val="0"/>
            </w:pPr>
            <w:r>
              <w:t>Ремонт улично-дорожной сети в г. Кореновске: ул. Трудовая от ул. Карла Маркса до ул. Пролетарской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4961863" w14:textId="263500EC" w:rsidR="00863C69" w:rsidRPr="000C0F95" w:rsidRDefault="001F4B5E" w:rsidP="001F4B5E">
            <w:pPr>
              <w:snapToGrid w:val="0"/>
              <w:jc w:val="center"/>
            </w:pPr>
            <w:r>
              <w:t>3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32701F" w14:textId="5614807F" w:rsidR="00863C69" w:rsidRPr="000C0F95" w:rsidRDefault="001568F5" w:rsidP="0074084F">
            <w:r w:rsidRPr="001568F5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042D28" w14:textId="7129B27D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12012,9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450D7A" w14:textId="7ED095DD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22F921" w14:textId="67B1690F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12012,9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BC51E8" w14:textId="7830F68A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99F3934" w14:textId="75ECD357" w:rsidR="00863C69" w:rsidRPr="000C0F95" w:rsidRDefault="001F4B5E" w:rsidP="001F4B5E">
            <w:pPr>
              <w:snapToGrid w:val="0"/>
              <w:jc w:val="center"/>
            </w:pPr>
            <w:r w:rsidRPr="00773B3D">
              <w:rPr>
                <w:sz w:val="20"/>
                <w:szCs w:val="20"/>
              </w:rPr>
              <w:t>3-4 квартал (июль-ноябрь)</w:t>
            </w: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C62468D" w14:textId="7E09095B" w:rsidR="00863C69" w:rsidRPr="000C0F95" w:rsidRDefault="001F4B5E" w:rsidP="0074084F">
            <w:pPr>
              <w:snapToGrid w:val="0"/>
            </w:pPr>
            <w:r w:rsidRPr="00901923">
              <w:rPr>
                <w:sz w:val="20"/>
                <w:szCs w:val="20"/>
              </w:rPr>
              <w:t xml:space="preserve">Расширение сети автомобильных дорог с твердым покрытием в населенных пунктах Кореновского городского поселения Кореновского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901923">
              <w:rPr>
                <w:sz w:val="20"/>
                <w:szCs w:val="20"/>
              </w:rPr>
              <w:t>района</w:t>
            </w:r>
            <w:r>
              <w:rPr>
                <w:sz w:val="20"/>
                <w:szCs w:val="20"/>
              </w:rPr>
              <w:t xml:space="preserve"> Краснодарского края</w:t>
            </w:r>
            <w:r w:rsidRPr="00901923">
              <w:rPr>
                <w:sz w:val="20"/>
                <w:szCs w:val="20"/>
              </w:rPr>
              <w:t xml:space="preserve"> и доведение транспортно-эксплуатационных показателей до нормативных требований</w:t>
            </w:r>
          </w:p>
        </w:tc>
        <w:tc>
          <w:tcPr>
            <w:tcW w:w="106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31394DB7" w14:textId="3AD7B147" w:rsidR="00863C69" w:rsidRPr="000C0F95" w:rsidRDefault="00125014" w:rsidP="0074084F">
            <w:pPr>
              <w:snapToGrid w:val="0"/>
            </w:pPr>
            <w:r w:rsidRPr="00773B3D">
              <w:rPr>
                <w:sz w:val="20"/>
                <w:szCs w:val="20"/>
              </w:rPr>
              <w:t>Администрация Кореновкого городского поселения Кореновского муниципального района Краснодарского края</w:t>
            </w:r>
          </w:p>
        </w:tc>
      </w:tr>
      <w:tr w:rsidR="00863C69" w:rsidRPr="0074084F" w14:paraId="45E6B64A" w14:textId="77777777" w:rsidTr="00CE611B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4D4D777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45AC102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8AB15DB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2723C" w14:textId="28326446" w:rsidR="00863C69" w:rsidRPr="000C0F95" w:rsidRDefault="001568F5" w:rsidP="0074084F">
            <w:r w:rsidRPr="0007268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95556A" w14:textId="69EF24FB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11400,0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FAB9BF" w14:textId="23BE00FA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4A024" w14:textId="1C1843D6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11400,0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70510F" w14:textId="0EDB60D9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6E266F8" w14:textId="77777777" w:rsidR="00863C69" w:rsidRPr="000C0F95" w:rsidRDefault="00863C69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14:paraId="46950C9D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F11B8AD" w14:textId="77777777" w:rsidR="00863C69" w:rsidRPr="000C0F95" w:rsidRDefault="00863C69" w:rsidP="0074084F">
            <w:pPr>
              <w:snapToGrid w:val="0"/>
            </w:pPr>
          </w:p>
        </w:tc>
      </w:tr>
      <w:tr w:rsidR="00863C69" w:rsidRPr="0074084F" w14:paraId="6E32878E" w14:textId="77777777" w:rsidTr="00CE611B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4CF80F3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792C025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3E22B6E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A8C23A" w14:textId="1FF4B953" w:rsidR="00863C69" w:rsidRPr="000C0F95" w:rsidRDefault="001568F5" w:rsidP="0074084F">
            <w:r w:rsidRPr="0007268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2FE570" w14:textId="19975440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81E6A2" w14:textId="05C69400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79B2BC" w14:textId="67BC1A9B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CAC6FD" w14:textId="7F6D2169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640B8F0" w14:textId="77777777" w:rsidR="00863C69" w:rsidRPr="000C0F95" w:rsidRDefault="00863C69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14:paraId="2C03D802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2A829247" w14:textId="77777777" w:rsidR="00863C69" w:rsidRPr="000C0F95" w:rsidRDefault="00863C69" w:rsidP="0074084F">
            <w:pPr>
              <w:snapToGrid w:val="0"/>
            </w:pPr>
          </w:p>
        </w:tc>
      </w:tr>
      <w:tr w:rsidR="00863C69" w:rsidRPr="0074084F" w14:paraId="427DC32C" w14:textId="77777777" w:rsidTr="00CE611B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50AECCB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F2B18F7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36980E3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827768" w14:textId="26BEDF6C" w:rsidR="00863C69" w:rsidRPr="000C0F95" w:rsidRDefault="00C343E5" w:rsidP="0074084F">
            <w:r w:rsidRPr="0007268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2B9CD5" w14:textId="166AB2E3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612,9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2C7F3B" w14:textId="294D83CD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19CAFB" w14:textId="165D720E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612,9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8CE323" w14:textId="46C63440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EF29B64" w14:textId="77777777" w:rsidR="00863C69" w:rsidRPr="000C0F95" w:rsidRDefault="00863C69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14:paraId="3C4037E6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06AD540A" w14:textId="77777777" w:rsidR="00863C69" w:rsidRPr="000C0F95" w:rsidRDefault="00863C69" w:rsidP="0074084F">
            <w:pPr>
              <w:snapToGrid w:val="0"/>
            </w:pPr>
          </w:p>
        </w:tc>
      </w:tr>
      <w:tr w:rsidR="00863C69" w:rsidRPr="0074084F" w14:paraId="4545C4AA" w14:textId="77777777" w:rsidTr="00CE611B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86C789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A1BD3E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E5D1A3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A81316" w14:textId="11FC5B39" w:rsidR="00863C69" w:rsidRPr="000C0F95" w:rsidRDefault="00C343E5" w:rsidP="0074084F">
            <w:r w:rsidRPr="0007268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F107A8" w14:textId="70FF9B23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BFC1F8" w14:textId="1B252656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8156BA" w14:textId="596F34AA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125014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E925B7" w14:textId="236607CF" w:rsidR="00863C69" w:rsidRPr="00125014" w:rsidRDefault="00125014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58B8F7" w14:textId="77777777" w:rsidR="00863C69" w:rsidRPr="000C0F95" w:rsidRDefault="00863C69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BCD39E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0F1FDB" w14:textId="77777777" w:rsidR="00863C69" w:rsidRPr="000C0F95" w:rsidRDefault="00863C69" w:rsidP="0074084F">
            <w:pPr>
              <w:snapToGrid w:val="0"/>
            </w:pPr>
          </w:p>
        </w:tc>
      </w:tr>
      <w:tr w:rsidR="00863C69" w:rsidRPr="0074084F" w14:paraId="0FFBF1CB" w14:textId="77777777" w:rsidTr="00CE611B">
        <w:trPr>
          <w:trHeight w:val="283"/>
        </w:trPr>
        <w:tc>
          <w:tcPr>
            <w:tcW w:w="42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107E637" w14:textId="7BB0797E" w:rsidR="00863C69" w:rsidRPr="000C0F95" w:rsidRDefault="00863C69" w:rsidP="0074084F">
            <w:pPr>
              <w:snapToGrid w:val="0"/>
            </w:pPr>
            <w:r>
              <w:t>2.6.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717AE96" w14:textId="0A7CBE24" w:rsidR="00863C69" w:rsidRPr="000C0F95" w:rsidRDefault="00EC762F" w:rsidP="0074084F">
            <w:pPr>
              <w:snapToGrid w:val="0"/>
            </w:pPr>
            <w:r>
              <w:t>Ремонт улично-дорожной сети в г. Кореновске</w:t>
            </w:r>
            <w:r w:rsidR="004940B5">
              <w:t>: ул. Крестьянская от ул. Карла Маркса до ул. Пролетарской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2918BD5" w14:textId="5A71200B" w:rsidR="00863C69" w:rsidRPr="000C0F95" w:rsidRDefault="001F4B5E" w:rsidP="001F4B5E">
            <w:pPr>
              <w:snapToGrid w:val="0"/>
              <w:jc w:val="center"/>
            </w:pPr>
            <w:r>
              <w:t>3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AE2DF6" w14:textId="6B926545" w:rsidR="00863C69" w:rsidRPr="000C0F95" w:rsidRDefault="001568F5" w:rsidP="0074084F">
            <w:r w:rsidRPr="001568F5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26306D" w14:textId="44F6D939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13055,9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1C9B64" w14:textId="740F3B23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822458" w14:textId="4CF84B3B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13055,9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B915B8" w14:textId="3D067A15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7782EDD6" w14:textId="0C4ACF8A" w:rsidR="00863C69" w:rsidRPr="000C0F95" w:rsidRDefault="001F4B5E" w:rsidP="001F4B5E">
            <w:pPr>
              <w:snapToGrid w:val="0"/>
              <w:jc w:val="center"/>
            </w:pPr>
            <w:r w:rsidRPr="00773B3D">
              <w:rPr>
                <w:sz w:val="20"/>
                <w:szCs w:val="20"/>
              </w:rPr>
              <w:t>3-4 квартал (июль-ноябрь)</w:t>
            </w: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74EB1B35" w14:textId="75A53003" w:rsidR="00863C69" w:rsidRPr="000C0F95" w:rsidRDefault="001F4B5E" w:rsidP="0074084F">
            <w:pPr>
              <w:snapToGrid w:val="0"/>
            </w:pPr>
            <w:r w:rsidRPr="00901923">
              <w:rPr>
                <w:sz w:val="20"/>
                <w:szCs w:val="20"/>
              </w:rPr>
              <w:t xml:space="preserve">Расширение сети автомобильных дорог с твердым покрытием в населенных пунктах Кореновского городского поселения Кореновского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901923">
              <w:rPr>
                <w:sz w:val="20"/>
                <w:szCs w:val="20"/>
              </w:rPr>
              <w:t>района</w:t>
            </w:r>
            <w:r>
              <w:rPr>
                <w:sz w:val="20"/>
                <w:szCs w:val="20"/>
              </w:rPr>
              <w:t xml:space="preserve"> Краснодарского края</w:t>
            </w:r>
            <w:r w:rsidRPr="00901923">
              <w:rPr>
                <w:sz w:val="20"/>
                <w:szCs w:val="20"/>
              </w:rPr>
              <w:t xml:space="preserve"> и доведение транспортно-эксплуатационных показателей до нормативных требований</w:t>
            </w:r>
          </w:p>
        </w:tc>
        <w:tc>
          <w:tcPr>
            <w:tcW w:w="106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7A7FB2D1" w14:textId="1DA90461" w:rsidR="00863C69" w:rsidRPr="000C0F95" w:rsidRDefault="004940B5" w:rsidP="0074084F">
            <w:pPr>
              <w:snapToGrid w:val="0"/>
            </w:pPr>
            <w:r w:rsidRPr="00773B3D">
              <w:rPr>
                <w:sz w:val="20"/>
                <w:szCs w:val="20"/>
              </w:rPr>
              <w:t>Администрация Кореновкого городского поселения Кореновского муниципального района Краснодарского края</w:t>
            </w:r>
          </w:p>
        </w:tc>
      </w:tr>
      <w:tr w:rsidR="00863C69" w:rsidRPr="0074084F" w14:paraId="3C63D6B3" w14:textId="77777777" w:rsidTr="00CE611B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F666543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647A3C9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5635E2A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04CBF" w14:textId="303D9A56" w:rsidR="00863C69" w:rsidRPr="000C0F95" w:rsidRDefault="001568F5" w:rsidP="0074084F">
            <w:r w:rsidRPr="0007268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2D0CE9" w14:textId="5B93B5FE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12400,0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55121A" w14:textId="1129C56B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A41F8D" w14:textId="6C6AE302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12400,0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5B2F3A" w14:textId="2A4258A6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F2F9718" w14:textId="77777777" w:rsidR="00863C69" w:rsidRPr="000C0F95" w:rsidRDefault="00863C69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14:paraId="2FC43116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49BE9C5" w14:textId="77777777" w:rsidR="00863C69" w:rsidRPr="000C0F95" w:rsidRDefault="00863C69" w:rsidP="0074084F">
            <w:pPr>
              <w:snapToGrid w:val="0"/>
            </w:pPr>
          </w:p>
        </w:tc>
      </w:tr>
      <w:tr w:rsidR="00863C69" w:rsidRPr="0074084F" w14:paraId="1D1E02C3" w14:textId="77777777" w:rsidTr="00CE611B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92A5660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8406CDA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A9CC814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B47BC9" w14:textId="0A7665F8" w:rsidR="00863C69" w:rsidRPr="000C0F95" w:rsidRDefault="001568F5" w:rsidP="0074084F">
            <w:r w:rsidRPr="0007268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FDA3AA" w14:textId="76B996C6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7C7BD6" w14:textId="5536D537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A79ABA" w14:textId="74747027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E7D78B" w14:textId="36005EB0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944C0A4" w14:textId="77777777" w:rsidR="00863C69" w:rsidRPr="000C0F95" w:rsidRDefault="00863C69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14:paraId="0D9F48EB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32BD2415" w14:textId="77777777" w:rsidR="00863C69" w:rsidRPr="000C0F95" w:rsidRDefault="00863C69" w:rsidP="0074084F">
            <w:pPr>
              <w:snapToGrid w:val="0"/>
            </w:pPr>
          </w:p>
        </w:tc>
      </w:tr>
      <w:tr w:rsidR="00863C69" w:rsidRPr="0074084F" w14:paraId="63F02883" w14:textId="77777777" w:rsidTr="00CE611B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A0EF0AB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A33BCB1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DDAB3B6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2D05B1" w14:textId="038DFFCA" w:rsidR="00863C69" w:rsidRPr="000C0F95" w:rsidRDefault="00C343E5" w:rsidP="0074084F">
            <w:r w:rsidRPr="0007268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401019" w14:textId="4CB9AB43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655,9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B65CC8" w14:textId="6AD2995C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124C5A" w14:textId="09EC08F4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655,9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0827E1" w14:textId="14924A20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FEEE76F" w14:textId="77777777" w:rsidR="00863C69" w:rsidRPr="000C0F95" w:rsidRDefault="00863C69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14:paraId="6B318189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65435A68" w14:textId="77777777" w:rsidR="00863C69" w:rsidRPr="000C0F95" w:rsidRDefault="00863C69" w:rsidP="0074084F">
            <w:pPr>
              <w:snapToGrid w:val="0"/>
            </w:pPr>
          </w:p>
        </w:tc>
      </w:tr>
      <w:tr w:rsidR="00863C69" w:rsidRPr="0074084F" w14:paraId="402619AC" w14:textId="77777777" w:rsidTr="00CE611B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E0F3E2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F8F62C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08E45B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2D3FF7" w14:textId="286DA7C2" w:rsidR="00863C69" w:rsidRPr="000C0F95" w:rsidRDefault="00C343E5" w:rsidP="0074084F">
            <w:r w:rsidRPr="0007268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FBB673" w14:textId="3974D344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93642C" w14:textId="7AE03277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76B258" w14:textId="431A139C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A4A2F3" w14:textId="0C9A3FE7" w:rsidR="00863C69" w:rsidRPr="004940B5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4940B5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0C1AF8" w14:textId="77777777" w:rsidR="00863C69" w:rsidRPr="000C0F95" w:rsidRDefault="00863C69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737C01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68F905" w14:textId="77777777" w:rsidR="00863C69" w:rsidRPr="000C0F95" w:rsidRDefault="00863C69" w:rsidP="0074084F">
            <w:pPr>
              <w:snapToGrid w:val="0"/>
            </w:pPr>
          </w:p>
        </w:tc>
      </w:tr>
      <w:tr w:rsidR="00863C69" w:rsidRPr="0074084F" w14:paraId="5F980174" w14:textId="77777777" w:rsidTr="00CE611B">
        <w:trPr>
          <w:trHeight w:val="283"/>
        </w:trPr>
        <w:tc>
          <w:tcPr>
            <w:tcW w:w="42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4037571" w14:textId="706972EB" w:rsidR="00863C69" w:rsidRPr="000C0F95" w:rsidRDefault="00863C69" w:rsidP="0074084F">
            <w:pPr>
              <w:snapToGrid w:val="0"/>
            </w:pPr>
            <w:r>
              <w:t>2.7.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23BD556E" w14:textId="295D3DF0" w:rsidR="00863C69" w:rsidRPr="000C0F95" w:rsidRDefault="004940B5" w:rsidP="0074084F">
            <w:pPr>
              <w:snapToGrid w:val="0"/>
            </w:pPr>
            <w:r>
              <w:t>Ремонт улично-дорожной сети в г.Кореновске: ул. Жуковского от ул. Фрунзе до ул. Октябрьской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1832D96" w14:textId="40E73CAF" w:rsidR="00863C69" w:rsidRPr="000C0F95" w:rsidRDefault="001F4B5E" w:rsidP="001F4B5E">
            <w:pPr>
              <w:snapToGrid w:val="0"/>
              <w:jc w:val="center"/>
            </w:pPr>
            <w:r>
              <w:t>3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78980E" w14:textId="6A43FFCD" w:rsidR="00863C69" w:rsidRPr="000C0F95" w:rsidRDefault="001568F5" w:rsidP="0074084F">
            <w:r w:rsidRPr="001568F5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6E0C47" w14:textId="2F235B1D" w:rsidR="00863C69" w:rsidRPr="00AB1336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12468,</w:t>
            </w:r>
            <w:r w:rsidR="00AE3D10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D9ECAB" w14:textId="3E2A89B0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590CC0" w14:textId="3A9883B5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12468,</w:t>
            </w:r>
            <w:r w:rsidR="00AE3D10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4AF72C" w14:textId="6B29A842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DF92029" w14:textId="2D089429" w:rsidR="00863C69" w:rsidRPr="000C0F95" w:rsidRDefault="001F4B5E" w:rsidP="001F4B5E">
            <w:pPr>
              <w:snapToGrid w:val="0"/>
              <w:jc w:val="center"/>
            </w:pPr>
            <w:r w:rsidRPr="00773B3D">
              <w:rPr>
                <w:sz w:val="20"/>
                <w:szCs w:val="20"/>
              </w:rPr>
              <w:t>3-4 квартал (июль-ноябрь)</w:t>
            </w: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953A22F" w14:textId="5D2FCC83" w:rsidR="00863C69" w:rsidRPr="000C0F95" w:rsidRDefault="001F4B5E" w:rsidP="0074084F">
            <w:pPr>
              <w:snapToGrid w:val="0"/>
            </w:pPr>
            <w:r w:rsidRPr="00901923">
              <w:rPr>
                <w:sz w:val="20"/>
                <w:szCs w:val="20"/>
              </w:rPr>
              <w:t xml:space="preserve">Расширение сети автомобильных дорог с твердым покрытием в населенных пунктах Кореновского городского поселения Кореновского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901923">
              <w:rPr>
                <w:sz w:val="20"/>
                <w:szCs w:val="20"/>
              </w:rPr>
              <w:t>района</w:t>
            </w:r>
            <w:r>
              <w:rPr>
                <w:sz w:val="20"/>
                <w:szCs w:val="20"/>
              </w:rPr>
              <w:t xml:space="preserve"> Краснодарского края</w:t>
            </w:r>
            <w:r w:rsidRPr="00901923">
              <w:rPr>
                <w:sz w:val="20"/>
                <w:szCs w:val="20"/>
              </w:rPr>
              <w:t xml:space="preserve"> и доведение транспортно-эксплуатационных показателей до нормативных требований</w:t>
            </w:r>
          </w:p>
        </w:tc>
        <w:tc>
          <w:tcPr>
            <w:tcW w:w="106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38819E05" w14:textId="21EB92AB" w:rsidR="00863C69" w:rsidRPr="000C0F95" w:rsidRDefault="00AB1336" w:rsidP="0074084F">
            <w:pPr>
              <w:snapToGrid w:val="0"/>
            </w:pPr>
            <w:r w:rsidRPr="00773B3D">
              <w:rPr>
                <w:sz w:val="20"/>
                <w:szCs w:val="20"/>
              </w:rPr>
              <w:t>Администрация Кореновкого городского поселения Кореновского муниципального района Краснодарского края</w:t>
            </w:r>
          </w:p>
        </w:tc>
      </w:tr>
      <w:tr w:rsidR="00863C69" w:rsidRPr="0074084F" w14:paraId="3A2A09C7" w14:textId="77777777" w:rsidTr="00CE611B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1A8FF8E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B608975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186210D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AEC2F8" w14:textId="71AFAE1F" w:rsidR="00863C69" w:rsidRPr="000C0F95" w:rsidRDefault="001568F5" w:rsidP="0074084F">
            <w:r w:rsidRPr="0007268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7A765D" w14:textId="3D5FFC8C" w:rsidR="00863C69" w:rsidRPr="00AB1336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11840,0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1BB88F" w14:textId="23AD3E99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841992" w14:textId="08018535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11840,0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D5C4CA" w14:textId="680D1C64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4EB4F8E" w14:textId="77777777" w:rsidR="00863C69" w:rsidRPr="000C0F95" w:rsidRDefault="00863C69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14:paraId="2257A9B8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816B4FD" w14:textId="77777777" w:rsidR="00863C69" w:rsidRPr="000C0F95" w:rsidRDefault="00863C69" w:rsidP="0074084F">
            <w:pPr>
              <w:snapToGrid w:val="0"/>
            </w:pPr>
          </w:p>
        </w:tc>
      </w:tr>
      <w:tr w:rsidR="00863C69" w:rsidRPr="0074084F" w14:paraId="0FEC7290" w14:textId="77777777" w:rsidTr="00CE611B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26B99BE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4F5C77E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3F312D5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2628B4" w14:textId="54CF062F" w:rsidR="00863C69" w:rsidRPr="000C0F95" w:rsidRDefault="00C343E5" w:rsidP="0074084F">
            <w:r w:rsidRPr="0007268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F46B7E" w14:textId="3C6245CB" w:rsidR="00863C69" w:rsidRPr="00AB1336" w:rsidRDefault="004940B5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CC7C0B" w14:textId="27A9FF37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BF7F79" w14:textId="6C66B409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8A17C1" w14:textId="03931F0A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8BE15F1" w14:textId="77777777" w:rsidR="00863C69" w:rsidRPr="000C0F95" w:rsidRDefault="00863C69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14:paraId="4F5C7553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290DC287" w14:textId="77777777" w:rsidR="00863C69" w:rsidRPr="000C0F95" w:rsidRDefault="00863C69" w:rsidP="0074084F">
            <w:pPr>
              <w:snapToGrid w:val="0"/>
            </w:pPr>
          </w:p>
        </w:tc>
      </w:tr>
      <w:tr w:rsidR="00863C69" w:rsidRPr="0074084F" w14:paraId="736AFD90" w14:textId="77777777" w:rsidTr="00CE611B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B0534D9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1C921A0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C1BEB30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1A7823" w14:textId="799A9BC8" w:rsidR="00863C69" w:rsidRPr="000C0F95" w:rsidRDefault="00C343E5" w:rsidP="0074084F">
            <w:r w:rsidRPr="0007268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7FBF8A" w14:textId="7A48A2B3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628,</w:t>
            </w:r>
            <w:r w:rsidR="00AE3D10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E3EF64" w14:textId="2D418F23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63BC7F" w14:textId="1067054F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628,</w:t>
            </w:r>
            <w:r w:rsidR="00AE3D10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4346ED" w14:textId="10E3C616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F04D66E" w14:textId="77777777" w:rsidR="00863C69" w:rsidRPr="000C0F95" w:rsidRDefault="00863C69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14:paraId="47A2F5D4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1BDA4E0" w14:textId="77777777" w:rsidR="00863C69" w:rsidRPr="000C0F95" w:rsidRDefault="00863C69" w:rsidP="0074084F">
            <w:pPr>
              <w:snapToGrid w:val="0"/>
            </w:pPr>
          </w:p>
        </w:tc>
      </w:tr>
      <w:tr w:rsidR="00863C69" w:rsidRPr="0074084F" w14:paraId="6EDF5CF5" w14:textId="77777777" w:rsidTr="00CE611B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547F59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A66289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1ED624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0A2203" w14:textId="2A0ED959" w:rsidR="00863C69" w:rsidRPr="000C0F95" w:rsidRDefault="00C343E5" w:rsidP="0074084F">
            <w:r w:rsidRPr="0007268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C7752E" w14:textId="462CC376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E72002" w14:textId="1BCEF30E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C3B9FA" w14:textId="50A2836A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C29014" w14:textId="5B6A40B8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1E0417" w14:textId="77777777" w:rsidR="00863C69" w:rsidRPr="000C0F95" w:rsidRDefault="00863C69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8FC25E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206C16" w14:textId="77777777" w:rsidR="00863C69" w:rsidRPr="000C0F95" w:rsidRDefault="00863C69" w:rsidP="0074084F">
            <w:pPr>
              <w:snapToGrid w:val="0"/>
            </w:pPr>
          </w:p>
        </w:tc>
      </w:tr>
      <w:tr w:rsidR="00863C69" w:rsidRPr="0074084F" w14:paraId="42D7EF2C" w14:textId="77777777" w:rsidTr="00CE611B">
        <w:trPr>
          <w:trHeight w:val="283"/>
        </w:trPr>
        <w:tc>
          <w:tcPr>
            <w:tcW w:w="42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3CCBA62" w14:textId="236EF983" w:rsidR="00863C69" w:rsidRPr="000C0F95" w:rsidRDefault="00863C69" w:rsidP="0074084F">
            <w:pPr>
              <w:snapToGrid w:val="0"/>
            </w:pPr>
            <w:r>
              <w:t>2.8.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701729F9" w14:textId="5E5A7244" w:rsidR="00863C69" w:rsidRPr="000C0F95" w:rsidRDefault="00AB1336" w:rsidP="0074084F">
            <w:pPr>
              <w:snapToGrid w:val="0"/>
            </w:pPr>
            <w:r>
              <w:t>Ремонт улично-дорожной сети в г.Кореновске: ул. Жуковского от ул. Октябрьской до ул. Хабибулина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3B236A2" w14:textId="020FD4A1" w:rsidR="00863C69" w:rsidRPr="000C0F95" w:rsidRDefault="001F4B5E" w:rsidP="001F4B5E">
            <w:pPr>
              <w:snapToGrid w:val="0"/>
              <w:jc w:val="center"/>
            </w:pPr>
            <w:r>
              <w:t>3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E6C463" w14:textId="4DB93F80" w:rsidR="00863C69" w:rsidRPr="000C0F95" w:rsidRDefault="001568F5" w:rsidP="0074084F">
            <w:r w:rsidRPr="001568F5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08D424" w14:textId="5B435687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5695,0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F628A" w14:textId="0C002C43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340C8B" w14:textId="415B670A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5695,0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D2041D" w14:textId="4936A7F5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EF4C1A6" w14:textId="3D28B71F" w:rsidR="00863C69" w:rsidRPr="000C0F95" w:rsidRDefault="001F4B5E" w:rsidP="001F4B5E">
            <w:pPr>
              <w:snapToGrid w:val="0"/>
              <w:jc w:val="center"/>
            </w:pPr>
            <w:r w:rsidRPr="00773B3D">
              <w:rPr>
                <w:sz w:val="20"/>
                <w:szCs w:val="20"/>
              </w:rPr>
              <w:t>3-4 квартал (июль-ноябрь)</w:t>
            </w: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EB5D38D" w14:textId="0DC5AD50" w:rsidR="00863C69" w:rsidRPr="000C0F95" w:rsidRDefault="001F4B5E" w:rsidP="0074084F">
            <w:pPr>
              <w:snapToGrid w:val="0"/>
            </w:pPr>
            <w:r w:rsidRPr="00901923">
              <w:rPr>
                <w:sz w:val="20"/>
                <w:szCs w:val="20"/>
              </w:rPr>
              <w:t xml:space="preserve">Расширение сети автомобильных дорог с твердым покрытием в населенных пунктах Кореновского городского поселения Кореновского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901923">
              <w:rPr>
                <w:sz w:val="20"/>
                <w:szCs w:val="20"/>
              </w:rPr>
              <w:t>района</w:t>
            </w:r>
            <w:r>
              <w:rPr>
                <w:sz w:val="20"/>
                <w:szCs w:val="20"/>
              </w:rPr>
              <w:t xml:space="preserve"> Краснодарского края</w:t>
            </w:r>
            <w:r w:rsidRPr="00901923">
              <w:rPr>
                <w:sz w:val="20"/>
                <w:szCs w:val="20"/>
              </w:rPr>
              <w:t xml:space="preserve"> и доведение транспортно-эксплуатационных показателей до нормативных требований</w:t>
            </w:r>
          </w:p>
        </w:tc>
        <w:tc>
          <w:tcPr>
            <w:tcW w:w="106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40817E52" w14:textId="06C1D9F3" w:rsidR="00863C69" w:rsidRPr="000C0F95" w:rsidRDefault="00AB1336" w:rsidP="0074084F">
            <w:pPr>
              <w:snapToGrid w:val="0"/>
            </w:pPr>
            <w:r w:rsidRPr="00773B3D">
              <w:rPr>
                <w:sz w:val="20"/>
                <w:szCs w:val="20"/>
              </w:rPr>
              <w:t>Администрация Кореновкого городского поселения Кореновского муниципального района Краснодарского края</w:t>
            </w:r>
          </w:p>
        </w:tc>
      </w:tr>
      <w:tr w:rsidR="00863C69" w:rsidRPr="0074084F" w14:paraId="2C1829BE" w14:textId="77777777" w:rsidTr="00CE611B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B186F2E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36E2B19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47853CB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337A5E" w14:textId="4B8B0F06" w:rsidR="00863C69" w:rsidRPr="000C0F95" w:rsidRDefault="001568F5" w:rsidP="0074084F">
            <w:r w:rsidRPr="0007268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EA705F" w14:textId="3354BEE9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5400,0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E5A8AF" w14:textId="745B83B7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84EF95" w14:textId="6A8CB6FC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5400,0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E7EED6" w14:textId="0D92C4F8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FC25B0F" w14:textId="77777777" w:rsidR="00863C69" w:rsidRPr="000C0F95" w:rsidRDefault="00863C69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14:paraId="0E2C4E0E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4BB2F73" w14:textId="77777777" w:rsidR="00863C69" w:rsidRPr="000C0F95" w:rsidRDefault="00863C69" w:rsidP="0074084F">
            <w:pPr>
              <w:snapToGrid w:val="0"/>
            </w:pPr>
          </w:p>
        </w:tc>
      </w:tr>
      <w:tr w:rsidR="00863C69" w:rsidRPr="0074084F" w14:paraId="7C01F512" w14:textId="77777777" w:rsidTr="00CE611B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A4E2FB0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4885E02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E8B6239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43E2FA" w14:textId="252D1AA2" w:rsidR="00863C69" w:rsidRPr="000C0F95" w:rsidRDefault="00C343E5" w:rsidP="0074084F">
            <w:r w:rsidRPr="0007268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674220" w14:textId="1EBE9B8E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608D09" w14:textId="288FD67B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0F49B7" w14:textId="488547AD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8BDB35" w14:textId="7FAB9EF7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B653F1F" w14:textId="77777777" w:rsidR="00863C69" w:rsidRPr="000C0F95" w:rsidRDefault="00863C69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14:paraId="46334AF3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38CF1914" w14:textId="77777777" w:rsidR="00863C69" w:rsidRPr="000C0F95" w:rsidRDefault="00863C69" w:rsidP="0074084F">
            <w:pPr>
              <w:snapToGrid w:val="0"/>
            </w:pPr>
          </w:p>
        </w:tc>
      </w:tr>
      <w:tr w:rsidR="00863C69" w:rsidRPr="0074084F" w14:paraId="6C424D75" w14:textId="77777777" w:rsidTr="00CE611B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4DA23AE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F9797AF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5A30DBB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52B41E" w14:textId="3B5738B9" w:rsidR="00863C69" w:rsidRPr="000C0F95" w:rsidRDefault="00C343E5" w:rsidP="0074084F">
            <w:r w:rsidRPr="0007268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D4E665" w14:textId="552CB08F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295,0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97A881" w14:textId="7E9D478D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282159" w14:textId="2E7E3578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295,0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942DEB" w14:textId="71C2CDAE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AB2815D" w14:textId="77777777" w:rsidR="00863C69" w:rsidRPr="000C0F95" w:rsidRDefault="00863C69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14:paraId="6D19A353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0B9B9F7E" w14:textId="77777777" w:rsidR="00863C69" w:rsidRPr="000C0F95" w:rsidRDefault="00863C69" w:rsidP="0074084F">
            <w:pPr>
              <w:snapToGrid w:val="0"/>
            </w:pPr>
          </w:p>
        </w:tc>
      </w:tr>
      <w:tr w:rsidR="00863C69" w:rsidRPr="0074084F" w14:paraId="5CF94003" w14:textId="77777777" w:rsidTr="00CE611B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689267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C52DB8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77BD72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AB78DC" w14:textId="16B4F6A3" w:rsidR="00863C69" w:rsidRPr="000C0F95" w:rsidRDefault="00C343E5" w:rsidP="0074084F">
            <w:r w:rsidRPr="0007268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485D79" w14:textId="0DF5A6DA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6C4B9" w14:textId="2D62EDC8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25B7E8" w14:textId="4DDC3910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0D4327" w14:textId="4B8FFEFD" w:rsidR="00863C69" w:rsidRPr="00CE611B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D62362" w14:textId="77777777" w:rsidR="00863C69" w:rsidRPr="000C0F95" w:rsidRDefault="00863C69" w:rsidP="001F4B5E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1835E1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D7B2F5" w14:textId="77777777" w:rsidR="00863C69" w:rsidRPr="000C0F95" w:rsidRDefault="00863C69" w:rsidP="0074084F">
            <w:pPr>
              <w:snapToGrid w:val="0"/>
            </w:pPr>
          </w:p>
        </w:tc>
      </w:tr>
      <w:tr w:rsidR="00863C69" w:rsidRPr="0074084F" w14:paraId="4B427887" w14:textId="77777777" w:rsidTr="00CE611B">
        <w:trPr>
          <w:trHeight w:val="283"/>
        </w:trPr>
        <w:tc>
          <w:tcPr>
            <w:tcW w:w="42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14B3A456" w14:textId="49EB6328" w:rsidR="00863C69" w:rsidRPr="000C0F95" w:rsidRDefault="00863C69" w:rsidP="0074084F">
            <w:pPr>
              <w:snapToGrid w:val="0"/>
            </w:pPr>
            <w:r>
              <w:t>2.9.</w:t>
            </w:r>
          </w:p>
        </w:tc>
        <w:tc>
          <w:tcPr>
            <w:tcW w:w="99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4AB42C84" w14:textId="6B712D78" w:rsidR="00863C69" w:rsidRPr="000C0F95" w:rsidRDefault="00AB1336" w:rsidP="0074084F">
            <w:pPr>
              <w:snapToGrid w:val="0"/>
            </w:pPr>
            <w:r>
              <w:t>Капитальный ремонт ул. Западной от ул. К. Маркса до ул. Фрунзе в г. Кореновске Кореновского района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7D1CAEE9" w14:textId="345CC9CE" w:rsidR="00863C69" w:rsidRPr="000C0F95" w:rsidRDefault="001F4B5E" w:rsidP="001F4B5E">
            <w:pPr>
              <w:snapToGrid w:val="0"/>
              <w:jc w:val="center"/>
            </w:pPr>
            <w:r>
              <w:t>3</w:t>
            </w: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6F18D4" w14:textId="56C5FE25" w:rsidR="00863C69" w:rsidRPr="000C0F95" w:rsidRDefault="001568F5" w:rsidP="0074084F">
            <w:r w:rsidRPr="001568F5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186457" w14:textId="3AD5F610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B1336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166714,7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CE49F4" w14:textId="29135093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F7E225" w14:textId="3D4DA9DE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50000,0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AB6A61" w14:textId="677A6C42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116</w:t>
            </w:r>
            <w:r w:rsidR="00CE611B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714,7</w:t>
            </w:r>
          </w:p>
        </w:tc>
        <w:tc>
          <w:tcPr>
            <w:tcW w:w="70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1DB59D8" w14:textId="1265906D" w:rsidR="00863C69" w:rsidRDefault="001F4B5E" w:rsidP="001F4B5E">
            <w:pPr>
              <w:snapToGrid w:val="0"/>
              <w:jc w:val="center"/>
              <w:rPr>
                <w:sz w:val="20"/>
                <w:szCs w:val="20"/>
              </w:rPr>
            </w:pPr>
            <w:r w:rsidRPr="00773B3D">
              <w:rPr>
                <w:sz w:val="20"/>
                <w:szCs w:val="20"/>
              </w:rPr>
              <w:t>3-4 квартал (июль</w:t>
            </w:r>
            <w:r w:rsidR="000C05D8">
              <w:rPr>
                <w:sz w:val="20"/>
                <w:szCs w:val="20"/>
              </w:rPr>
              <w:t xml:space="preserve">   декабрь</w:t>
            </w:r>
            <w:r w:rsidRPr="00773B3D">
              <w:rPr>
                <w:sz w:val="20"/>
                <w:szCs w:val="20"/>
              </w:rPr>
              <w:t>)</w:t>
            </w:r>
            <w:r w:rsidR="000C05D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 год</w:t>
            </w:r>
          </w:p>
          <w:p w14:paraId="5073BC61" w14:textId="2765F398" w:rsidR="001F4B5E" w:rsidRDefault="000C05D8" w:rsidP="001F4B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F4B5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3</w:t>
            </w:r>
            <w:r w:rsidR="001F4B5E">
              <w:rPr>
                <w:sz w:val="20"/>
                <w:szCs w:val="20"/>
              </w:rPr>
              <w:t xml:space="preserve"> квартал</w:t>
            </w:r>
          </w:p>
          <w:p w14:paraId="7E2745B0" w14:textId="2CB0EA4D" w:rsidR="001F4B5E" w:rsidRDefault="000C05D8" w:rsidP="001F4B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январь-сентябрь</w:t>
            </w:r>
            <w:r w:rsidR="001F4B5E">
              <w:rPr>
                <w:sz w:val="20"/>
                <w:szCs w:val="20"/>
              </w:rPr>
              <w:t>)</w:t>
            </w:r>
          </w:p>
          <w:p w14:paraId="1A1CC2EA" w14:textId="2C752515" w:rsidR="001F4B5E" w:rsidRPr="000C0F95" w:rsidRDefault="001F4B5E" w:rsidP="001F4B5E">
            <w:pPr>
              <w:snapToGrid w:val="0"/>
              <w:jc w:val="center"/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5C6E3CE9" w14:textId="739682DE" w:rsidR="00863C69" w:rsidRPr="000C0F95" w:rsidRDefault="001F4B5E" w:rsidP="0074084F">
            <w:pPr>
              <w:snapToGrid w:val="0"/>
            </w:pPr>
            <w:r w:rsidRPr="00901923">
              <w:rPr>
                <w:sz w:val="20"/>
                <w:szCs w:val="20"/>
              </w:rPr>
              <w:t xml:space="preserve">Расширение сети автомобильных дорог с твердым покрытием в населенных пунктах Кореновского городского поселения Кореновского </w:t>
            </w:r>
            <w:r>
              <w:rPr>
                <w:sz w:val="20"/>
                <w:szCs w:val="20"/>
              </w:rPr>
              <w:t xml:space="preserve">муниципального </w:t>
            </w:r>
            <w:r w:rsidRPr="00901923">
              <w:rPr>
                <w:sz w:val="20"/>
                <w:szCs w:val="20"/>
              </w:rPr>
              <w:t>района</w:t>
            </w:r>
            <w:r>
              <w:rPr>
                <w:sz w:val="20"/>
                <w:szCs w:val="20"/>
              </w:rPr>
              <w:t xml:space="preserve"> Краснодарского края</w:t>
            </w:r>
            <w:r w:rsidRPr="00901923">
              <w:rPr>
                <w:sz w:val="20"/>
                <w:szCs w:val="20"/>
              </w:rPr>
              <w:t xml:space="preserve"> и доведение транспортно-эксплуатационных показателей до нормативных требований</w:t>
            </w:r>
          </w:p>
        </w:tc>
        <w:tc>
          <w:tcPr>
            <w:tcW w:w="1067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0C238F70" w14:textId="01F398EE" w:rsidR="00863C69" w:rsidRPr="000C0F95" w:rsidRDefault="00AB1336" w:rsidP="0074084F">
            <w:pPr>
              <w:snapToGrid w:val="0"/>
            </w:pPr>
            <w:r w:rsidRPr="00773B3D">
              <w:rPr>
                <w:sz w:val="20"/>
                <w:szCs w:val="20"/>
              </w:rPr>
              <w:t>Администрация Кореновкого городского поселения Кореновского муниципального района Краснодарского края</w:t>
            </w:r>
          </w:p>
        </w:tc>
      </w:tr>
      <w:tr w:rsidR="00863C69" w:rsidRPr="0074084F" w14:paraId="1B148852" w14:textId="77777777" w:rsidTr="00CE611B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5343075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E33BAAB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18CF481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8CF685" w14:textId="30CC2635" w:rsidR="00863C69" w:rsidRPr="000C0F95" w:rsidRDefault="001568F5" w:rsidP="0074084F">
            <w:r w:rsidRPr="00072686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DA1753" w14:textId="5E980C2C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158300,0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BD77D0" w14:textId="6A487DC3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AA23ED" w14:textId="4FE9562F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47500,0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31323C" w14:textId="127876BC" w:rsidR="00863C69" w:rsidRPr="00AB1336" w:rsidRDefault="00CE611B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110800,0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560FA72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14:paraId="1474A84E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5A697759" w14:textId="77777777" w:rsidR="00863C69" w:rsidRPr="000C0F95" w:rsidRDefault="00863C69" w:rsidP="0074084F">
            <w:pPr>
              <w:snapToGrid w:val="0"/>
            </w:pPr>
          </w:p>
        </w:tc>
      </w:tr>
      <w:tr w:rsidR="00863C69" w:rsidRPr="0074084F" w14:paraId="201579DB" w14:textId="77777777" w:rsidTr="00CE611B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9466314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C53C338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47503BA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1CBBE1" w14:textId="2967AF0F" w:rsidR="00863C69" w:rsidRPr="000C0F95" w:rsidRDefault="00C343E5" w:rsidP="0074084F">
            <w:r w:rsidRPr="00072686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608140" w14:textId="76C7CF73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4B5E46" w14:textId="56981FA1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6C7E18" w14:textId="5747F912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2E3052" w14:textId="21FBD2AC" w:rsidR="00863C69" w:rsidRPr="00AB1336" w:rsidRDefault="00CE611B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C0065D9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14:paraId="4650082E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07569818" w14:textId="77777777" w:rsidR="00863C69" w:rsidRPr="000C0F95" w:rsidRDefault="00863C69" w:rsidP="0074084F">
            <w:pPr>
              <w:snapToGrid w:val="0"/>
            </w:pPr>
          </w:p>
        </w:tc>
      </w:tr>
      <w:tr w:rsidR="00863C69" w:rsidRPr="0074084F" w14:paraId="5337E29A" w14:textId="77777777" w:rsidTr="00CE611B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58E0A7B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534C390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43F2B9A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7886F1" w14:textId="0D68A3D5" w:rsidR="00863C69" w:rsidRPr="000C0F95" w:rsidRDefault="00C343E5" w:rsidP="0074084F">
            <w:r w:rsidRPr="00072686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D96C8" w14:textId="0A17D8EB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8414,7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EE3839" w14:textId="2EAF61BC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EF93B5" w14:textId="459C265C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2500,0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027F03" w14:textId="326FBF92" w:rsidR="00863C69" w:rsidRPr="00AB1336" w:rsidRDefault="00CE611B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5914,7</w:t>
            </w:r>
          </w:p>
        </w:tc>
        <w:tc>
          <w:tcPr>
            <w:tcW w:w="708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CCF8462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</w:tcBorders>
            <w:shd w:val="clear" w:color="auto" w:fill="auto"/>
          </w:tcPr>
          <w:p w14:paraId="50168BD3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0BFF10E5" w14:textId="77777777" w:rsidR="00863C69" w:rsidRPr="000C0F95" w:rsidRDefault="00863C69" w:rsidP="0074084F">
            <w:pPr>
              <w:snapToGrid w:val="0"/>
            </w:pPr>
          </w:p>
        </w:tc>
      </w:tr>
      <w:tr w:rsidR="00863C69" w:rsidRPr="0074084F" w14:paraId="47659727" w14:textId="77777777" w:rsidTr="00CE611B">
        <w:trPr>
          <w:trHeight w:val="283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A9921B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570BD1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6D546D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4CAB0B" w14:textId="376693BF" w:rsidR="00863C69" w:rsidRPr="000C0F95" w:rsidRDefault="00C343E5" w:rsidP="0074084F">
            <w:r w:rsidRPr="00072686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4AAFD7" w14:textId="68038933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48CC0E" w14:textId="02FE4ED4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C92627" w14:textId="54C3E854" w:rsidR="00863C69" w:rsidRPr="00AB1336" w:rsidRDefault="00AB1336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C983AD" w14:textId="420B4E0F" w:rsidR="00863C69" w:rsidRPr="00AB1336" w:rsidRDefault="00CE611B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CD780F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134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83CD17" w14:textId="77777777" w:rsidR="00863C69" w:rsidRPr="000C0F95" w:rsidRDefault="00863C69" w:rsidP="0074084F">
            <w:pPr>
              <w:snapToGrid w:val="0"/>
            </w:pPr>
          </w:p>
        </w:tc>
        <w:tc>
          <w:tcPr>
            <w:tcW w:w="106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5FA5BA" w14:textId="77777777" w:rsidR="00863C69" w:rsidRPr="000C0F95" w:rsidRDefault="00863C69" w:rsidP="0074084F">
            <w:pPr>
              <w:snapToGrid w:val="0"/>
            </w:pPr>
          </w:p>
        </w:tc>
      </w:tr>
      <w:tr w:rsidR="0074084F" w:rsidRPr="0074084F" w14:paraId="48F2B038" w14:textId="77777777" w:rsidTr="00CE611B">
        <w:trPr>
          <w:trHeight w:val="253"/>
        </w:trPr>
        <w:tc>
          <w:tcPr>
            <w:tcW w:w="42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7C3EA6" w14:textId="77777777" w:rsidR="0074084F" w:rsidRPr="0074084F" w:rsidRDefault="0074084F" w:rsidP="0074084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</w:p>
        </w:tc>
        <w:tc>
          <w:tcPr>
            <w:tcW w:w="9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7C5E45" w14:textId="77777777" w:rsidR="0074084F" w:rsidRPr="0074084F" w:rsidRDefault="0074084F" w:rsidP="0074084F">
            <w:pPr>
              <w:widowControl w:val="0"/>
              <w:suppressLineNumbers/>
              <w:suppressAutoHyphens/>
              <w:rPr>
                <w:rFonts w:eastAsia="WenQuanYi Micro Hei" w:cs="Lohit Hindi"/>
                <w:kern w:val="2"/>
                <w:lang w:eastAsia="zh-CN" w:bidi="hi-IN"/>
              </w:rPr>
            </w:pPr>
            <w:r w:rsidRPr="0074084F">
              <w:rPr>
                <w:rFonts w:eastAsia="WenQuanYi Micro Hei" w:cs="Lohit Hindi"/>
                <w:kern w:val="2"/>
                <w:lang w:eastAsia="zh-CN" w:bidi="hi-IN"/>
              </w:rPr>
              <w:t>Итого</w:t>
            </w:r>
          </w:p>
        </w:tc>
        <w:tc>
          <w:tcPr>
            <w:tcW w:w="85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39291F" w14:textId="77777777" w:rsidR="0074084F" w:rsidRPr="0074084F" w:rsidRDefault="0074084F" w:rsidP="0074084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WenQuanYi Micro Hei" w:cs="Lohit Hindi"/>
                <w:kern w:val="2"/>
                <w:lang w:eastAsia="zh-CN" w:bidi="hi-IN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EB82F8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0C55E8" w14:textId="4659FABD" w:rsidR="0074084F" w:rsidRPr="00AE3D10" w:rsidRDefault="001F5B28" w:rsidP="0074084F">
            <w:pPr>
              <w:rPr>
                <w:sz w:val="22"/>
                <w:szCs w:val="22"/>
              </w:rPr>
            </w:pPr>
            <w:r w:rsidRPr="00AE3D10">
              <w:rPr>
                <w:sz w:val="22"/>
                <w:szCs w:val="22"/>
              </w:rPr>
              <w:t>379207,</w:t>
            </w:r>
            <w:r w:rsidR="00AE3D10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48A21D" w14:textId="38451A02" w:rsidR="0074084F" w:rsidRPr="00AE3D10" w:rsidRDefault="00CA57EF" w:rsidP="0074084F">
            <w:pPr>
              <w:rPr>
                <w:sz w:val="22"/>
                <w:szCs w:val="22"/>
              </w:rPr>
            </w:pPr>
            <w:r w:rsidRPr="00AE3D1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7FFDB0" w14:textId="00469FCA" w:rsidR="0074084F" w:rsidRPr="00AE3D10" w:rsidRDefault="001F5B28" w:rsidP="0074084F">
            <w:pPr>
              <w:rPr>
                <w:sz w:val="22"/>
                <w:szCs w:val="22"/>
              </w:rPr>
            </w:pPr>
            <w:r w:rsidRPr="00AE3D10">
              <w:rPr>
                <w:sz w:val="22"/>
                <w:szCs w:val="22"/>
              </w:rPr>
              <w:t>262492,</w:t>
            </w:r>
            <w:r w:rsidR="00AE3D10">
              <w:rPr>
                <w:sz w:val="22"/>
                <w:szCs w:val="22"/>
              </w:rPr>
              <w:t>8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3429E6" w14:textId="39FF8B9E" w:rsidR="0074084F" w:rsidRPr="00AE3D10" w:rsidRDefault="001F5B28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E3D10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116714,7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3811AF" w14:textId="77777777" w:rsidR="0074084F" w:rsidRPr="0074084F" w:rsidRDefault="0074084F" w:rsidP="0074084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WenQuanYi Micro Hei" w:cs="Lohit Hindi"/>
                <w:kern w:val="2"/>
                <w:highlight w:val="yellow"/>
                <w:lang w:eastAsia="zh-CN" w:bidi="hi-IN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80B11BC" w14:textId="77777777" w:rsidR="0074084F" w:rsidRPr="0074084F" w:rsidRDefault="0074084F" w:rsidP="0074084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WenQuanYi Micro Hei" w:cs="Lohit Hindi"/>
                <w:kern w:val="2"/>
                <w:highlight w:val="yellow"/>
                <w:lang w:eastAsia="zh-CN" w:bidi="hi-IN"/>
              </w:rPr>
            </w:pPr>
          </w:p>
        </w:tc>
        <w:tc>
          <w:tcPr>
            <w:tcW w:w="10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B424BF" w14:textId="77777777" w:rsidR="0074084F" w:rsidRPr="0074084F" w:rsidRDefault="0074084F" w:rsidP="0074084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WenQuanYi Micro Hei" w:cs="Lohit Hindi"/>
                <w:kern w:val="2"/>
                <w:highlight w:val="yellow"/>
                <w:lang w:eastAsia="zh-CN" w:bidi="hi-IN"/>
              </w:rPr>
            </w:pPr>
          </w:p>
        </w:tc>
      </w:tr>
      <w:tr w:rsidR="0074084F" w:rsidRPr="0074084F" w14:paraId="2CD1CAF6" w14:textId="77777777" w:rsidTr="00CE611B">
        <w:trPr>
          <w:trHeight w:val="55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5F1F80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482C18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D07035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6D72C7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D907BF" w14:textId="04F507B8" w:rsidR="0074084F" w:rsidRPr="00AE3D10" w:rsidRDefault="001F4B5E" w:rsidP="0074084F">
            <w:pPr>
              <w:rPr>
                <w:sz w:val="22"/>
                <w:szCs w:val="22"/>
              </w:rPr>
            </w:pPr>
            <w:r w:rsidRPr="00AE3D10">
              <w:rPr>
                <w:sz w:val="22"/>
                <w:szCs w:val="22"/>
              </w:rPr>
              <w:t>360126,0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0B00DB" w14:textId="16E52137" w:rsidR="0074084F" w:rsidRPr="00AE3D10" w:rsidRDefault="00CA57EF" w:rsidP="0074084F">
            <w:pPr>
              <w:rPr>
                <w:sz w:val="22"/>
                <w:szCs w:val="22"/>
              </w:rPr>
            </w:pPr>
            <w:r w:rsidRPr="00AE3D1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2C9C8F" w14:textId="306CB365" w:rsidR="0074084F" w:rsidRPr="00AE3D10" w:rsidRDefault="001F4B5E" w:rsidP="0074084F">
            <w:pPr>
              <w:rPr>
                <w:sz w:val="22"/>
                <w:szCs w:val="22"/>
              </w:rPr>
            </w:pPr>
            <w:r w:rsidRPr="00AE3D10">
              <w:rPr>
                <w:sz w:val="22"/>
                <w:szCs w:val="22"/>
              </w:rPr>
              <w:t>249326,0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7F1356" w14:textId="1B9C0E55" w:rsidR="0074084F" w:rsidRPr="00AE3D10" w:rsidRDefault="001F5B28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E3D10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110800,0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15879C" w14:textId="77777777"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1F003C72" w14:textId="77777777"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1BB3E8" w14:textId="77777777"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74084F" w:rsidRPr="0074084F" w14:paraId="6B735053" w14:textId="77777777" w:rsidTr="00CE611B">
        <w:trPr>
          <w:trHeight w:val="55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6406A1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5EF800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5CE39B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946F59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809275" w14:textId="77777777" w:rsidR="0074084F" w:rsidRPr="00AE3D10" w:rsidRDefault="0074084F" w:rsidP="00B23EF3">
            <w:pPr>
              <w:jc w:val="center"/>
              <w:rPr>
                <w:sz w:val="22"/>
                <w:szCs w:val="22"/>
              </w:rPr>
            </w:pPr>
            <w:r w:rsidRPr="00AE3D10">
              <w:rPr>
                <w:sz w:val="22"/>
                <w:szCs w:val="22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7F6646" w14:textId="77777777" w:rsidR="0074084F" w:rsidRPr="00AE3D10" w:rsidRDefault="0074084F" w:rsidP="00B23EF3">
            <w:pPr>
              <w:jc w:val="center"/>
              <w:rPr>
                <w:sz w:val="22"/>
                <w:szCs w:val="22"/>
              </w:rPr>
            </w:pPr>
            <w:r w:rsidRPr="00AE3D1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83681E" w14:textId="77777777" w:rsidR="0074084F" w:rsidRPr="00AE3D10" w:rsidRDefault="0074084F" w:rsidP="00B23EF3">
            <w:pPr>
              <w:jc w:val="center"/>
              <w:rPr>
                <w:sz w:val="22"/>
                <w:szCs w:val="22"/>
              </w:rPr>
            </w:pPr>
            <w:r w:rsidRPr="00AE3D10">
              <w:rPr>
                <w:sz w:val="22"/>
                <w:szCs w:val="22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3E14D3" w14:textId="77777777" w:rsidR="0074084F" w:rsidRPr="00AE3D10" w:rsidRDefault="0074084F" w:rsidP="00B23EF3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E3D10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B1B8E6" w14:textId="77777777"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60F05A7" w14:textId="77777777"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58B70D" w14:textId="77777777"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74084F" w:rsidRPr="0074084F" w14:paraId="06C824DC" w14:textId="77777777" w:rsidTr="00CE611B">
        <w:trPr>
          <w:trHeight w:val="552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DD81DA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CB7237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9A902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058352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8BD993" w14:textId="2EF4BD0B" w:rsidR="0074084F" w:rsidRPr="00AE3D10" w:rsidRDefault="001F5B28" w:rsidP="0074084F">
            <w:pPr>
              <w:rPr>
                <w:sz w:val="22"/>
                <w:szCs w:val="22"/>
              </w:rPr>
            </w:pPr>
            <w:r w:rsidRPr="00AE3D10">
              <w:rPr>
                <w:sz w:val="22"/>
                <w:szCs w:val="22"/>
              </w:rPr>
              <w:t>19081,</w:t>
            </w:r>
            <w:r w:rsidR="00AE3D10">
              <w:rPr>
                <w:sz w:val="22"/>
                <w:szCs w:val="22"/>
              </w:rPr>
              <w:t>5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26AEC1" w14:textId="5EAFA69A" w:rsidR="0074084F" w:rsidRPr="00AE3D10" w:rsidRDefault="00CA57EF" w:rsidP="0074084F">
            <w:pPr>
              <w:rPr>
                <w:sz w:val="22"/>
                <w:szCs w:val="22"/>
              </w:rPr>
            </w:pPr>
            <w:r w:rsidRPr="00AE3D10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0AC721" w14:textId="6EDD4727" w:rsidR="0074084F" w:rsidRPr="00AE3D10" w:rsidRDefault="001F5B28" w:rsidP="0074084F">
            <w:pPr>
              <w:rPr>
                <w:sz w:val="22"/>
                <w:szCs w:val="22"/>
              </w:rPr>
            </w:pPr>
            <w:r w:rsidRPr="00AE3D10">
              <w:rPr>
                <w:sz w:val="22"/>
                <w:szCs w:val="22"/>
              </w:rPr>
              <w:t>13166,</w:t>
            </w:r>
            <w:r w:rsidR="00AE3D10">
              <w:rPr>
                <w:sz w:val="22"/>
                <w:szCs w:val="22"/>
              </w:rPr>
              <w:t>8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860C7D" w14:textId="4CDE95DD" w:rsidR="0074084F" w:rsidRPr="00AE3D10" w:rsidRDefault="001F5B28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E3D10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5914,7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99E68A" w14:textId="77777777"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C2DE86A" w14:textId="77777777"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3A11C3" w14:textId="77777777" w:rsidR="0074084F" w:rsidRPr="0074084F" w:rsidRDefault="0074084F" w:rsidP="0074084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</w:tr>
      <w:tr w:rsidR="0074084F" w:rsidRPr="0074084F" w14:paraId="60BDA0FE" w14:textId="77777777" w:rsidTr="00CE611B">
        <w:trPr>
          <w:trHeight w:val="821"/>
        </w:trPr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3AB62E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BEDA2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884168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421FA8" w14:textId="77777777" w:rsidR="0074084F" w:rsidRPr="0074084F" w:rsidRDefault="0074084F" w:rsidP="0074084F">
            <w:pPr>
              <w:rPr>
                <w:sz w:val="20"/>
                <w:szCs w:val="20"/>
              </w:rPr>
            </w:pPr>
            <w:r w:rsidRPr="0074084F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C520A8" w14:textId="77777777" w:rsidR="0074084F" w:rsidRPr="00AE3D10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E3D10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4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82C8D1" w14:textId="77777777" w:rsidR="0074084F" w:rsidRPr="00AE3D10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E3D10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5EB019" w14:textId="77777777" w:rsidR="0074084F" w:rsidRPr="00AE3D10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E3D10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6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96956F" w14:textId="77777777" w:rsidR="0074084F" w:rsidRPr="00AE3D10" w:rsidRDefault="0074084F" w:rsidP="0074084F">
            <w:pPr>
              <w:widowControl w:val="0"/>
              <w:suppressLineNumbers/>
              <w:suppressAutoHyphens/>
              <w:jc w:val="center"/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</w:pPr>
            <w:r w:rsidRPr="00AE3D10">
              <w:rPr>
                <w:rFonts w:eastAsia="WenQuanYi Micro Hei" w:cs="Lohit Hindi"/>
                <w:kern w:val="2"/>
                <w:sz w:val="22"/>
                <w:szCs w:val="22"/>
                <w:lang w:eastAsia="zh-CN" w:bidi="hi-IN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EFA1D0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11F5DE9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629A14" w14:textId="77777777" w:rsidR="0074084F" w:rsidRPr="0074084F" w:rsidRDefault="0074084F" w:rsidP="0074084F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7146EC30" w14:textId="39FFE058" w:rsidR="00823C43" w:rsidRPr="00823C43" w:rsidRDefault="00823C43" w:rsidP="00823C43">
      <w:pPr>
        <w:jc w:val="both"/>
        <w:rPr>
          <w:color w:val="000000"/>
        </w:rPr>
      </w:pPr>
      <w:r>
        <w:rPr>
          <w:color w:val="000000"/>
        </w:rPr>
        <w:t>«3» -</w:t>
      </w:r>
      <w:r w:rsidRPr="00823C43">
        <w:rPr>
          <w:color w:val="000000"/>
        </w:rPr>
        <w:t xml:space="preserve"> если целевой показатель рассчитывается координатором муниципальной программы, присваивается статус «3».</w:t>
      </w:r>
    </w:p>
    <w:p w14:paraId="48DFDE21" w14:textId="77777777" w:rsidR="00823C43" w:rsidRPr="00823C43" w:rsidRDefault="00823C43" w:rsidP="00823C43">
      <w:pPr>
        <w:jc w:val="both"/>
        <w:rPr>
          <w:color w:val="000000"/>
        </w:rPr>
      </w:pPr>
      <w:r w:rsidRPr="00823C43">
        <w:rPr>
          <w:color w:val="000000"/>
        </w:rPr>
        <w:t>Целевой показатель рассчитываем по формуле:</w:t>
      </w:r>
    </w:p>
    <w:p w14:paraId="4F59848F" w14:textId="77777777" w:rsidR="00823C43" w:rsidRPr="00823C43" w:rsidRDefault="00823C43" w:rsidP="00823C43">
      <w:pPr>
        <w:jc w:val="both"/>
        <w:rPr>
          <w:color w:val="000000"/>
        </w:rPr>
      </w:pPr>
      <w:r w:rsidRPr="00823C43">
        <w:rPr>
          <w:color w:val="000000"/>
        </w:rPr>
        <w:t>ЦП= (ЗПМф/ЗПМп)*100%, где,</w:t>
      </w:r>
    </w:p>
    <w:p w14:paraId="383F435B" w14:textId="77777777" w:rsidR="00823C43" w:rsidRPr="00823C43" w:rsidRDefault="00823C43" w:rsidP="00823C43">
      <w:pPr>
        <w:jc w:val="both"/>
        <w:rPr>
          <w:color w:val="000000"/>
        </w:rPr>
      </w:pPr>
      <w:r w:rsidRPr="00823C43">
        <w:rPr>
          <w:color w:val="000000"/>
        </w:rPr>
        <w:t>ЗПМф – значение показателя мероприятия программы фактическое,</w:t>
      </w:r>
    </w:p>
    <w:p w14:paraId="414FD524" w14:textId="4F85C6F4" w:rsidR="002E78D9" w:rsidRDefault="00823C43" w:rsidP="002E78D9">
      <w:pPr>
        <w:jc w:val="both"/>
        <w:rPr>
          <w:color w:val="000000"/>
        </w:rPr>
      </w:pPr>
      <w:r w:rsidRPr="00823C43">
        <w:rPr>
          <w:color w:val="000000"/>
        </w:rPr>
        <w:t>ЗПМп - значение показателя мероприятия программы плановое.</w:t>
      </w:r>
    </w:p>
    <w:p w14:paraId="1F3A6F8A" w14:textId="2EB0A1A4" w:rsidR="00F44179" w:rsidRDefault="00F44179" w:rsidP="00F44179">
      <w:pPr>
        <w:ind w:firstLine="567"/>
        <w:jc w:val="center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4. </w:t>
      </w:r>
      <w:r w:rsidR="00CA57EF">
        <w:rPr>
          <w:color w:val="000000"/>
          <w:sz w:val="28"/>
          <w:szCs w:val="28"/>
        </w:rPr>
        <w:t>Обоснование ресурсного обеспечения муниципальной программы</w:t>
      </w:r>
    </w:p>
    <w:p w14:paraId="508CE713" w14:textId="77777777" w:rsidR="00CA57EF" w:rsidRPr="00F44179" w:rsidRDefault="00CA57EF" w:rsidP="00F44179">
      <w:pPr>
        <w:ind w:firstLine="567"/>
        <w:jc w:val="center"/>
        <w:rPr>
          <w:color w:val="000000"/>
          <w:sz w:val="28"/>
          <w:szCs w:val="28"/>
        </w:rPr>
      </w:pPr>
    </w:p>
    <w:p w14:paraId="1FD5D3EE" w14:textId="3DEACAAA" w:rsidR="00F44179" w:rsidRDefault="00CA57EF" w:rsidP="00CA57E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Финансирование муниципальной программы осуществляется за счет средств бюджета Кореновского городского поселения Кореновского</w:t>
      </w:r>
      <w:r w:rsidR="00456B2A">
        <w:rPr>
          <w:color w:val="000000"/>
          <w:sz w:val="28"/>
          <w:szCs w:val="28"/>
        </w:rPr>
        <w:t xml:space="preserve"> муниципального</w:t>
      </w:r>
      <w:r>
        <w:rPr>
          <w:color w:val="000000"/>
          <w:sz w:val="28"/>
          <w:szCs w:val="28"/>
        </w:rPr>
        <w:t xml:space="preserve"> района</w:t>
      </w:r>
      <w:r w:rsidR="00456B2A">
        <w:rPr>
          <w:color w:val="000000"/>
          <w:sz w:val="28"/>
          <w:szCs w:val="28"/>
        </w:rPr>
        <w:t xml:space="preserve"> Краснодарского края</w:t>
      </w:r>
      <w:r>
        <w:rPr>
          <w:color w:val="000000"/>
          <w:sz w:val="28"/>
          <w:szCs w:val="28"/>
        </w:rPr>
        <w:t xml:space="preserve"> при привлечении средств из краевого бюджета на условиях софинансирования.</w:t>
      </w:r>
    </w:p>
    <w:p w14:paraId="608A9C4B" w14:textId="409AE58D" w:rsidR="00CA57EF" w:rsidRDefault="00CA57EF" w:rsidP="00CA57EF">
      <w:pPr>
        <w:rPr>
          <w:color w:val="000000"/>
          <w:sz w:val="28"/>
          <w:szCs w:val="28"/>
        </w:rPr>
      </w:pPr>
    </w:p>
    <w:p w14:paraId="1165392D" w14:textId="6CC8D1C2" w:rsidR="00CA57EF" w:rsidRDefault="00CA57EF" w:rsidP="00CA57E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финансирования муниципальной программы</w:t>
      </w:r>
    </w:p>
    <w:p w14:paraId="6F240200" w14:textId="536DA406" w:rsidR="00CA57EF" w:rsidRDefault="00CA57EF" w:rsidP="00CA57EF">
      <w:pPr>
        <w:jc w:val="center"/>
        <w:rPr>
          <w:color w:val="000000"/>
          <w:sz w:val="28"/>
          <w:szCs w:val="28"/>
        </w:rPr>
      </w:pPr>
    </w:p>
    <w:p w14:paraId="1499E459" w14:textId="77777777" w:rsidR="00D05D08" w:rsidRPr="00B5172E" w:rsidRDefault="00D05D08" w:rsidP="00D05D08">
      <w:pPr>
        <w:ind w:firstLine="720"/>
        <w:jc w:val="right"/>
        <w:rPr>
          <w:sz w:val="28"/>
          <w:szCs w:val="28"/>
        </w:rPr>
      </w:pPr>
      <w:r w:rsidRPr="00B5172E">
        <w:rPr>
          <w:sz w:val="28"/>
          <w:szCs w:val="28"/>
        </w:rPr>
        <w:t>(тыс. рублей)</w:t>
      </w:r>
    </w:p>
    <w:tbl>
      <w:tblPr>
        <w:tblW w:w="9638" w:type="dxa"/>
        <w:tblInd w:w="5" w:type="dxa"/>
        <w:tblBorders>
          <w:bottom w:val="single" w:sz="4" w:space="0" w:color="000001"/>
          <w:insideH w:val="single" w:sz="4" w:space="0" w:color="0000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1947"/>
        <w:gridCol w:w="1888"/>
        <w:gridCol w:w="1888"/>
        <w:gridCol w:w="1889"/>
      </w:tblGrid>
      <w:tr w:rsidR="00D05D08" w:rsidRPr="00BA040E" w14:paraId="7FD22C11" w14:textId="77777777" w:rsidTr="00AC3499">
        <w:tc>
          <w:tcPr>
            <w:tcW w:w="201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ED9EAFE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 w:rsidRPr="00BA040E">
              <w:rPr>
                <w:rFonts w:eastAsia="Arial"/>
              </w:rPr>
              <w:t>Источник финансирования</w:t>
            </w:r>
          </w:p>
        </w:tc>
        <w:tc>
          <w:tcPr>
            <w:tcW w:w="19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19091C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 w:rsidRPr="00BA040E">
              <w:t>Общий объем финанс</w:t>
            </w:r>
            <w:r>
              <w:t>ирования</w:t>
            </w:r>
          </w:p>
        </w:tc>
        <w:tc>
          <w:tcPr>
            <w:tcW w:w="56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07F5450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 w:rsidRPr="00BA040E">
              <w:t>В том числе по годам реализации;</w:t>
            </w:r>
          </w:p>
        </w:tc>
      </w:tr>
      <w:tr w:rsidR="00D05D08" w:rsidRPr="00BA040E" w14:paraId="68344FA3" w14:textId="77777777" w:rsidTr="00AC3499">
        <w:tc>
          <w:tcPr>
            <w:tcW w:w="201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CF1926B" w14:textId="77777777" w:rsidR="00D05D08" w:rsidRPr="00BA040E" w:rsidRDefault="00D05D08" w:rsidP="00AC3499">
            <w:pPr>
              <w:jc w:val="both"/>
            </w:pPr>
          </w:p>
        </w:tc>
        <w:tc>
          <w:tcPr>
            <w:tcW w:w="19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A8AF1A8" w14:textId="77777777" w:rsidR="00D05D08" w:rsidRPr="00BA040E" w:rsidRDefault="00D05D08" w:rsidP="00AC3499">
            <w:pPr>
              <w:jc w:val="center"/>
            </w:pP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F658B40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 w:rsidRPr="00BA040E">
              <w:t>2024 год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59C128E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 w:rsidRPr="00BA040E">
              <w:t>2025 год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F80B889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 w:rsidRPr="00BA040E">
              <w:t>2026 год</w:t>
            </w:r>
          </w:p>
        </w:tc>
      </w:tr>
      <w:tr w:rsidR="00D05D08" w:rsidRPr="00BA040E" w14:paraId="5F9C15E4" w14:textId="77777777" w:rsidTr="00AC3499">
        <w:trPr>
          <w:trHeight w:val="194"/>
        </w:trPr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9E00153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Местный</w:t>
            </w:r>
            <w:r w:rsidRPr="00BA040E">
              <w:rPr>
                <w:rFonts w:eastAsia="Arial"/>
              </w:rPr>
              <w:t xml:space="preserve"> бюджет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19F9036" w14:textId="39ED8203" w:rsidR="00D05D08" w:rsidRPr="00BA040E" w:rsidRDefault="001F4B5E" w:rsidP="00AC3499">
            <w:pPr>
              <w:autoSpaceDE w:val="0"/>
              <w:autoSpaceDN w:val="0"/>
              <w:adjustRightInd w:val="0"/>
              <w:jc w:val="center"/>
            </w:pPr>
            <w:r>
              <w:t>19081,</w:t>
            </w:r>
            <w:r w:rsidR="006642CD">
              <w:t>5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16C5743" w14:textId="18A38F01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45C718A" w14:textId="75186BAD" w:rsidR="00D05D08" w:rsidRPr="00BA040E" w:rsidRDefault="001F4B5E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13166,</w:t>
            </w:r>
            <w:r w:rsidR="006642CD">
              <w:rPr>
                <w:rFonts w:eastAsia="Arial"/>
              </w:rPr>
              <w:t>8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97CB0EC" w14:textId="75C9EAA7" w:rsidR="00D05D08" w:rsidRPr="00BA040E" w:rsidRDefault="001F4B5E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5914,7</w:t>
            </w:r>
          </w:p>
        </w:tc>
      </w:tr>
      <w:tr w:rsidR="00D05D08" w:rsidRPr="00BA040E" w14:paraId="4B2F9779" w14:textId="77777777" w:rsidTr="00AC3499">
        <w:trPr>
          <w:trHeight w:val="194"/>
        </w:trPr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200A299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>Краевой</w:t>
            </w:r>
            <w:r w:rsidRPr="00BA040E">
              <w:rPr>
                <w:rFonts w:eastAsia="Arial"/>
              </w:rPr>
              <w:t xml:space="preserve"> бюджет</w:t>
            </w:r>
            <w:r>
              <w:rPr>
                <w:rFonts w:eastAsia="Arial"/>
              </w:rPr>
              <w:t xml:space="preserve"> (на условиях софинансирования)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D6A8818" w14:textId="67A172C5" w:rsidR="00D05D08" w:rsidRPr="00BA040E" w:rsidRDefault="001F4B5E" w:rsidP="00AC3499">
            <w:pPr>
              <w:autoSpaceDE w:val="0"/>
              <w:autoSpaceDN w:val="0"/>
              <w:adjustRightInd w:val="0"/>
              <w:jc w:val="center"/>
            </w:pPr>
            <w:r>
              <w:t>360126,0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2AF3E99F" w14:textId="2AC74975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A564EB4" w14:textId="44E7D08C" w:rsidR="00D05D08" w:rsidRPr="00BA040E" w:rsidRDefault="001F4B5E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249326,0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0C163658" w14:textId="5E3BEECB" w:rsidR="00D05D08" w:rsidRPr="00BA040E" w:rsidRDefault="001F4B5E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110800,0</w:t>
            </w:r>
          </w:p>
        </w:tc>
      </w:tr>
      <w:tr w:rsidR="00D05D08" w:rsidRPr="00BA040E" w14:paraId="11FE49FF" w14:textId="77777777" w:rsidTr="00AC3499">
        <w:trPr>
          <w:trHeight w:val="194"/>
        </w:trPr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BD2DE10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Федеральный бюджет 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9DF53C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DD5EE84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32C111F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C99C3ED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</w:tr>
      <w:tr w:rsidR="00D05D08" w:rsidRPr="00BA040E" w14:paraId="53201F29" w14:textId="77777777" w:rsidTr="00AC3499">
        <w:trPr>
          <w:trHeight w:val="194"/>
        </w:trPr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63696884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 w:rsidRPr="00BA040E">
              <w:t>Внебюджетные источники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DDB8896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4A13CD44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74B67D52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7F2A7E8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D05D08" w:rsidRPr="00BA040E" w14:paraId="791A05C6" w14:textId="77777777" w:rsidTr="00AC3499">
        <w:tc>
          <w:tcPr>
            <w:tcW w:w="20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258445C" w14:textId="77777777" w:rsidR="00D05D08" w:rsidRPr="00BA040E" w:rsidRDefault="00D05D08" w:rsidP="00AC3499">
            <w:pPr>
              <w:autoSpaceDE w:val="0"/>
              <w:autoSpaceDN w:val="0"/>
              <w:adjustRightInd w:val="0"/>
              <w:jc w:val="both"/>
              <w:rPr>
                <w:rFonts w:eastAsia="Arial"/>
              </w:rPr>
            </w:pPr>
            <w:r w:rsidRPr="00BA040E">
              <w:rPr>
                <w:rFonts w:eastAsia="Arial"/>
              </w:rPr>
              <w:t xml:space="preserve">Всего </w:t>
            </w:r>
          </w:p>
        </w:tc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5F433671" w14:textId="74B887B4" w:rsidR="00D05D08" w:rsidRPr="00BA040E" w:rsidRDefault="001F4B5E" w:rsidP="00AC3499">
            <w:pPr>
              <w:autoSpaceDE w:val="0"/>
              <w:autoSpaceDN w:val="0"/>
              <w:adjustRightInd w:val="0"/>
              <w:jc w:val="center"/>
            </w:pPr>
            <w:r>
              <w:t>379207,</w:t>
            </w:r>
            <w:r w:rsidR="006642CD">
              <w:t>5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08C6FA8" w14:textId="27144AE4" w:rsidR="00D05D08" w:rsidRPr="00BA040E" w:rsidRDefault="00D05D08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0</w:t>
            </w:r>
          </w:p>
        </w:tc>
        <w:tc>
          <w:tcPr>
            <w:tcW w:w="1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16A45B5F" w14:textId="44FE95E9" w:rsidR="00D05D08" w:rsidRPr="00BA040E" w:rsidRDefault="001F4B5E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262492,</w:t>
            </w:r>
            <w:r w:rsidR="006642CD">
              <w:rPr>
                <w:rFonts w:eastAsia="Arial"/>
              </w:rPr>
              <w:t>8</w:t>
            </w:r>
          </w:p>
        </w:tc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14:paraId="3A520F19" w14:textId="3C44D1C4" w:rsidR="00D05D08" w:rsidRPr="00BA040E" w:rsidRDefault="001F4B5E" w:rsidP="00AC3499">
            <w:pPr>
              <w:autoSpaceDE w:val="0"/>
              <w:autoSpaceDN w:val="0"/>
              <w:adjustRightInd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116714,7</w:t>
            </w:r>
          </w:p>
        </w:tc>
      </w:tr>
    </w:tbl>
    <w:p w14:paraId="765C7902" w14:textId="77777777" w:rsidR="00D05D08" w:rsidRDefault="00D05D08" w:rsidP="00D05D08">
      <w:pPr>
        <w:ind w:left="360"/>
        <w:rPr>
          <w:rFonts w:eastAsia="Calibri"/>
          <w:sz w:val="28"/>
          <w:szCs w:val="28"/>
          <w:lang w:eastAsia="en-US"/>
        </w:rPr>
      </w:pPr>
    </w:p>
    <w:p w14:paraId="549B3A23" w14:textId="3C02C3D9" w:rsidR="00D05D08" w:rsidRPr="002A2C80" w:rsidRDefault="00D05D08" w:rsidP="00D05D0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Объем софинансирования из краевого бюджета выделяется в рамках реализации государственной программой Краснодарского края «Развитие сети автомобильных дорог Краснодарского края».</w:t>
      </w:r>
    </w:p>
    <w:p w14:paraId="303A54EB" w14:textId="48D893F0" w:rsidR="00CA57EF" w:rsidRDefault="00CA57EF" w:rsidP="00CA57EF">
      <w:pPr>
        <w:jc w:val="center"/>
        <w:rPr>
          <w:color w:val="000000"/>
          <w:sz w:val="28"/>
          <w:szCs w:val="28"/>
        </w:rPr>
      </w:pPr>
    </w:p>
    <w:p w14:paraId="426B0235" w14:textId="4261518A" w:rsidR="00CA57EF" w:rsidRDefault="00D05D08" w:rsidP="00D05D0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Методика оценки эффективности реализации муниципальной программы</w:t>
      </w:r>
    </w:p>
    <w:p w14:paraId="7054BAA7" w14:textId="77777777" w:rsidR="00D05D08" w:rsidRDefault="00D05D08" w:rsidP="00CA57EF">
      <w:pPr>
        <w:jc w:val="center"/>
        <w:rPr>
          <w:color w:val="000000"/>
          <w:sz w:val="28"/>
          <w:szCs w:val="28"/>
        </w:rPr>
      </w:pPr>
    </w:p>
    <w:p w14:paraId="69302049" w14:textId="07685EE6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Оценка эффективности реализации муниципальной программы проводится ежегодно. </w:t>
      </w:r>
    </w:p>
    <w:p w14:paraId="76536DA7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оценке эффективности ее реализации.</w:t>
      </w:r>
    </w:p>
    <w:p w14:paraId="79A29766" w14:textId="1595489B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Оценка эффективности реализации муниципальной программы осуществляется в два этапа.</w:t>
      </w:r>
    </w:p>
    <w:p w14:paraId="6D972E72" w14:textId="23F59863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На первом этапе осуществляется оценка эффективности реализации основных мероприятий, входящих в состав муниципальной программы, и включает:</w:t>
      </w:r>
    </w:p>
    <w:p w14:paraId="5BDDB822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оценку степени реализации основных мероприятий и достижения ожидаемых непосредственных результатов их реализации;</w:t>
      </w:r>
    </w:p>
    <w:p w14:paraId="63EDDFC5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оценку степени соответствия запланированному уровню расходов;</w:t>
      </w:r>
    </w:p>
    <w:p w14:paraId="687B6F9C" w14:textId="081BD822" w:rsidR="004A6932" w:rsidRDefault="00F44179" w:rsidP="004A6932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оценку эффективности использования финансовых средств;</w:t>
      </w:r>
    </w:p>
    <w:p w14:paraId="2F3F48EC" w14:textId="5C571035" w:rsidR="004A6932" w:rsidRDefault="004A6932" w:rsidP="004A6932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оценку степени достижения целей и решения </w:t>
      </w:r>
      <w:r w:rsidR="000F6E6B">
        <w:rPr>
          <w:color w:val="000000"/>
          <w:sz w:val="28"/>
          <w:szCs w:val="28"/>
        </w:rPr>
        <w:t xml:space="preserve">задач основных мероприятий, входящих в муниципальную программу (далее – оценка степени </w:t>
      </w:r>
    </w:p>
    <w:p w14:paraId="38949ADC" w14:textId="1315A9C8" w:rsidR="00F44179" w:rsidRPr="00F44179" w:rsidRDefault="00F44179" w:rsidP="000F6E6B">
      <w:pPr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реализации основного мероприятия);</w:t>
      </w:r>
    </w:p>
    <w:p w14:paraId="3805B0F4" w14:textId="670FAB6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На втором этапе осуществляется оценка эффективности реализации муниципальной программы в целом, включая оценку степени достижения целей и решения задач муниципальной программы.</w:t>
      </w:r>
    </w:p>
    <w:p w14:paraId="4D6261F9" w14:textId="1F0564BE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Степень реализации мероприятий оценивается для каждого основного мероприятия, как </w:t>
      </w:r>
      <w:r w:rsidR="00370CA1" w:rsidRPr="00F44179">
        <w:rPr>
          <w:color w:val="000000"/>
          <w:sz w:val="28"/>
          <w:szCs w:val="28"/>
        </w:rPr>
        <w:t>доля мероприятий,</w:t>
      </w:r>
      <w:r w:rsidRPr="00F44179">
        <w:rPr>
          <w:color w:val="000000"/>
          <w:sz w:val="28"/>
          <w:szCs w:val="28"/>
        </w:rPr>
        <w:t xml:space="preserve"> выполненных в полном объеме по следующей формуле:</w:t>
      </w:r>
    </w:p>
    <w:p w14:paraId="5255656C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СРм = Мв / М, где:                               (1)</w:t>
      </w:r>
    </w:p>
    <w:p w14:paraId="3120C384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СРм – степень реализации мероприятий;</w:t>
      </w:r>
    </w:p>
    <w:p w14:paraId="50F96C47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Мв- количество мероприятий, выполненных в полном объеме, из числа мероприятий, запланированных к реализации в отчетном году;</w:t>
      </w:r>
    </w:p>
    <w:p w14:paraId="0BBBCB05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 – общее количество мероприятий, запланированных к реализации в отчетном году.</w:t>
      </w:r>
    </w:p>
    <w:p w14:paraId="3E682F85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14:paraId="3DF3DDB4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– 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мероприятию;</w:t>
      </w:r>
    </w:p>
    <w:p w14:paraId="4F8D1ACE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по иным мероприятиям результаты реализации могут оцениваться как достижение или не достижение качественного результата.</w:t>
      </w:r>
    </w:p>
    <w:p w14:paraId="734A378F" w14:textId="5C44D0B3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Степень соответствия запланированному уровню расходов оценивается для каждого основного мероприятия как отношение фактически произведенных в отчетном году расходов на их реализацию к плановым значениям по следующей формуле:</w:t>
      </w:r>
    </w:p>
    <w:p w14:paraId="01426A48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Ссуз = Зф / Зп, где:                                       (2)</w:t>
      </w:r>
    </w:p>
    <w:p w14:paraId="6BF3ED0C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Ссуз – степень соответствия запланированному уровню расходов;</w:t>
      </w:r>
    </w:p>
    <w:p w14:paraId="07D9DB9A" w14:textId="5707476E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Зф – фактические расходы на реализацию основного мероприятия в отчетном году;</w:t>
      </w:r>
    </w:p>
    <w:p w14:paraId="4BCA53B9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Зп- объемы финансовых средств, предусмотренные на реализацию соответствующего основного мероприятия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14:paraId="2BFAC390" w14:textId="5B558934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использования финансовых средств рассчитывается для каждого основного мероприятия как отношение степени реализации мероприятий к степени соответствия запланированному уровню расходов по следующей формуле:</w:t>
      </w:r>
    </w:p>
    <w:p w14:paraId="4E2D3F9B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Эис = СРм / Ссуз, где:                               (3)</w:t>
      </w:r>
    </w:p>
    <w:p w14:paraId="38EE0469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Эис – эффективность использования финансовых средств;</w:t>
      </w:r>
    </w:p>
    <w:p w14:paraId="1E2C0797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СРм – степень реализации мероприятий (1);</w:t>
      </w:r>
    </w:p>
    <w:p w14:paraId="1A2BDE5C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Ссуз – степень соответствия запланированному уровню расходов (2).</w:t>
      </w:r>
    </w:p>
    <w:p w14:paraId="1FFE333C" w14:textId="1C096D3D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Для оценки степени достижения целей и решения задач (далее – степень реализации) основного мероприятия определяется степень достижения плановых значений каждого целевого показателя, характеризующего цели и задачи основного мероприятия.</w:t>
      </w:r>
    </w:p>
    <w:p w14:paraId="76004708" w14:textId="041DE60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Степень достижения планового значения целевого показателя рассчитывается последующим формуле:</w:t>
      </w:r>
    </w:p>
    <w:p w14:paraId="03B1EDA1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СДп/ппз= ЗПп/Ф/ ЗПп/пп,                                   (4)</w:t>
      </w:r>
    </w:p>
    <w:p w14:paraId="5BF5E65E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СДп/ппз- степень достижения планового значения целевого показателя основного мероприятия;</w:t>
      </w:r>
    </w:p>
    <w:p w14:paraId="03939CC9" w14:textId="522CBF4D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ЗПп/Ф- </w:t>
      </w:r>
      <w:r w:rsidR="00370CA1" w:rsidRPr="00F44179">
        <w:rPr>
          <w:color w:val="000000"/>
          <w:sz w:val="28"/>
          <w:szCs w:val="28"/>
        </w:rPr>
        <w:t>значение целевого показателя основного мероприятия,</w:t>
      </w:r>
      <w:r w:rsidRPr="00F44179">
        <w:rPr>
          <w:color w:val="000000"/>
          <w:sz w:val="28"/>
          <w:szCs w:val="28"/>
        </w:rPr>
        <w:t xml:space="preserve"> фактически достигнутое на конец отчетного периода;</w:t>
      </w:r>
    </w:p>
    <w:p w14:paraId="50F28F6E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ЗПп/пп- плановое значение целевого показателя основного мероприятия.</w:t>
      </w:r>
    </w:p>
    <w:p w14:paraId="04754296" w14:textId="4A751A9F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Степень реализации основного мероприятия рассчитывается по формуле:</w:t>
      </w:r>
    </w:p>
    <w:p w14:paraId="21881CE1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СРп/п = (СДп/ппз1 + СДп/ппз2 + …+ СДп/ппзn)/n, где:                  (5)</w:t>
      </w:r>
    </w:p>
    <w:p w14:paraId="7DC8B9E7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СРп/п- степень реализации основного мероприятия;</w:t>
      </w:r>
    </w:p>
    <w:p w14:paraId="1890CEC7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СДп/ппз- степень достижения планового значения целевого показателя основного мероприятия (4);</w:t>
      </w:r>
    </w:p>
    <w:p w14:paraId="06596583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n – количество целевых показателей основного мероприятия.</w:t>
      </w:r>
    </w:p>
    <w:p w14:paraId="2E98156D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При использовании данной формулы в случаях, если СДп/ппз&gt;1, его значение принимается равным 1.</w:t>
      </w:r>
    </w:p>
    <w:p w14:paraId="1B7AD157" w14:textId="4F06C85A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основного мероприятия оценивается в зависимости от значений оценки степени реализации основного мероприятия и оценки эффективности использования финансовых средств по следующей формуле:</w:t>
      </w:r>
    </w:p>
    <w:p w14:paraId="51BDA8CF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Эрп/п= СРп/п * Эис, где:                                    (6)</w:t>
      </w:r>
    </w:p>
    <w:p w14:paraId="7401DB7F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Эрп/п- эффективность реализации основного мероприятия;</w:t>
      </w:r>
    </w:p>
    <w:p w14:paraId="064E903A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СРп/п- степень реализации основного мероприятия (5);</w:t>
      </w:r>
    </w:p>
    <w:p w14:paraId="0EFFA291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Эис – эффективность использования финансовых средств (3).</w:t>
      </w:r>
    </w:p>
    <w:p w14:paraId="000C4F93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основного мероприятия признается высокой в случае, если значение Эрп/п составляет не менее 0,90.</w:t>
      </w:r>
    </w:p>
    <w:p w14:paraId="73556509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основного мероприятия признается средней в случае, если значение Эрп/п составляет не менее 0,80.</w:t>
      </w:r>
    </w:p>
    <w:p w14:paraId="2E11F1AC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основного мероприятия признается удовлетворительной в случае, если значение Эрп/п составляет не менее 0,70.</w:t>
      </w:r>
    </w:p>
    <w:p w14:paraId="01712E3A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В остальных случаях эффективность реализации основного мероприятия признается неудовлетворительной.</w:t>
      </w:r>
    </w:p>
    <w:p w14:paraId="6E071945" w14:textId="5CFC1035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Для оценки степени достижения целей и решения задач (далее –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14:paraId="216160BC" w14:textId="2554AA81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14:paraId="2FC8C445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СДмппз = ЗПмпф / ЗПмпп,                                   (7)</w:t>
      </w:r>
    </w:p>
    <w:p w14:paraId="441E58D8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СДмппз – степень достижения планового значения целевого показателя, характеризующего цели и задачи муниципальной программы;</w:t>
      </w:r>
    </w:p>
    <w:p w14:paraId="5B431EC6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ЗПмпф –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14:paraId="390076A2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ЗПмпп – плановое значение целевого показателя, характеризующего цели и задачи муниципальной программы.</w:t>
      </w:r>
    </w:p>
    <w:p w14:paraId="61D4037C" w14:textId="4B093DFC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Степень реализации муниципальной программы рассчитывается по формуле:</w:t>
      </w:r>
    </w:p>
    <w:p w14:paraId="1D9695B3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СРмп= (СДмппз1 + СДмппз2 + … + СДмппзm) / m, где:              (8)</w:t>
      </w:r>
    </w:p>
    <w:p w14:paraId="34F9ABDA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СРмп – степень реализации муниципальной программы;</w:t>
      </w:r>
    </w:p>
    <w:p w14:paraId="69428A08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СДмппз – степень достижения планового значения целевого показателя, характеризующего цели и задачи муниципальной программы (7);</w:t>
      </w:r>
    </w:p>
    <w:p w14:paraId="38B64BD1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m- количество целевых показателей, характеризующих цели и задачи муниципальной программы.</w:t>
      </w:r>
    </w:p>
    <w:p w14:paraId="448774E1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При использовании данной формулы в случаях, если СДмппз&gt;1, его значение принимается равным 1.</w:t>
      </w:r>
    </w:p>
    <w:p w14:paraId="1B9BC16B" w14:textId="0F14B154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муниципальной программы оценивается) по следующей формуле:</w:t>
      </w:r>
    </w:p>
    <w:p w14:paraId="4157EC01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Эрмп= 0,5*СРмп + 0,5*(Эрп/п1*k1 + Эрп/п2*k2 + …+Эрп/пj*kj) / j, где:</w:t>
      </w:r>
    </w:p>
    <w:p w14:paraId="6505BCCD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Эрмп – эффективность реализации муниципальной программы;</w:t>
      </w:r>
    </w:p>
    <w:p w14:paraId="2828E788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СРмп – степень реализации муниципальной программы (8);</w:t>
      </w:r>
    </w:p>
    <w:p w14:paraId="444704D4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Эрп/п- эффективность реализации основного мероприятия (6);</w:t>
      </w:r>
    </w:p>
    <w:p w14:paraId="73910A3C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 xml:space="preserve">k1, k2, …,kj – коэффициенты значимости основного мероприятия для достижения целей муниципальной программы, определяемый в методике оценки эффективности реализации муниципальной программы ее координатором. </w:t>
      </w:r>
    </w:p>
    <w:p w14:paraId="1E429C1B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По умолчанию коэффициент значимости определяется по формуле:</w:t>
      </w:r>
    </w:p>
    <w:p w14:paraId="7C6B7878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kj = Фj / Ф, где:</w:t>
      </w:r>
    </w:p>
    <w:p w14:paraId="41F98A6E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Фj – объем фактических расходов (кассового исполнения) на реализацию j-того основного мероприятия в отчетном году;</w:t>
      </w:r>
    </w:p>
    <w:p w14:paraId="1D407B19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Ф – объем фактических расходов (кассового исполнения) на реализацию муниципальной программы;</w:t>
      </w:r>
    </w:p>
    <w:p w14:paraId="4DBF3F74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j – количество основных мероприятий.</w:t>
      </w:r>
    </w:p>
    <w:p w14:paraId="3CF22905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муниципальной программы признается высокой в случае, если значение Эрмп составляет не менее 0,90.</w:t>
      </w:r>
    </w:p>
    <w:p w14:paraId="311C8387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муниципальной программы признается средней в случае, если значение Эрмп, составляет не менее 0,80.</w:t>
      </w:r>
    </w:p>
    <w:p w14:paraId="2DEE9C4C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Эффективность реализации муниципальной программы признается удовлетворительной в случае, если значение Эрмп составляет не менее 0,70.</w:t>
      </w:r>
    </w:p>
    <w:p w14:paraId="35EEE9AD" w14:textId="77777777" w:rsidR="00F44179" w:rsidRPr="00F44179" w:rsidRDefault="00F44179" w:rsidP="00F44179">
      <w:pPr>
        <w:ind w:firstLine="851"/>
        <w:jc w:val="both"/>
        <w:rPr>
          <w:color w:val="000000"/>
          <w:sz w:val="28"/>
          <w:szCs w:val="28"/>
        </w:rPr>
      </w:pPr>
      <w:r w:rsidRPr="00F44179">
        <w:rPr>
          <w:color w:val="000000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14:paraId="29875210" w14:textId="77777777" w:rsidR="00F44179" w:rsidRPr="00F44179" w:rsidRDefault="00F44179" w:rsidP="004642EA">
      <w:pPr>
        <w:ind w:firstLine="851"/>
        <w:jc w:val="center"/>
        <w:rPr>
          <w:color w:val="000000"/>
          <w:sz w:val="28"/>
          <w:szCs w:val="28"/>
        </w:rPr>
      </w:pPr>
    </w:p>
    <w:p w14:paraId="61E79374" w14:textId="2CD22D1D" w:rsidR="00F44179" w:rsidRPr="00F44179" w:rsidRDefault="004642EA" w:rsidP="004642EA">
      <w:pPr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F44179" w:rsidRPr="00F44179">
        <w:rPr>
          <w:color w:val="000000"/>
          <w:sz w:val="28"/>
          <w:szCs w:val="28"/>
        </w:rPr>
        <w:t>. Механизм реализации муниципальной программы и</w:t>
      </w:r>
      <w:r>
        <w:rPr>
          <w:color w:val="000000"/>
          <w:sz w:val="28"/>
          <w:szCs w:val="28"/>
        </w:rPr>
        <w:t xml:space="preserve"> </w:t>
      </w:r>
      <w:r w:rsidR="00F44179" w:rsidRPr="00F44179">
        <w:rPr>
          <w:color w:val="000000"/>
          <w:sz w:val="28"/>
          <w:szCs w:val="28"/>
        </w:rPr>
        <w:t>контроль за ее выполнением</w:t>
      </w:r>
    </w:p>
    <w:p w14:paraId="0C10B0B2" w14:textId="35100BA5" w:rsidR="00F44179" w:rsidRDefault="00F44179" w:rsidP="004642EA">
      <w:pPr>
        <w:jc w:val="center"/>
        <w:rPr>
          <w:b/>
          <w:color w:val="000000"/>
          <w:sz w:val="28"/>
          <w:szCs w:val="28"/>
        </w:rPr>
      </w:pPr>
    </w:p>
    <w:p w14:paraId="77455FFE" w14:textId="123B3953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 xml:space="preserve">Ответственным исполнителем муниципальной программы является отдел </w:t>
      </w:r>
      <w:r>
        <w:rPr>
          <w:color w:val="000000"/>
          <w:sz w:val="28"/>
          <w:szCs w:val="28"/>
        </w:rPr>
        <w:t xml:space="preserve">строительства </w:t>
      </w:r>
      <w:r w:rsidRPr="00661694">
        <w:rPr>
          <w:color w:val="000000"/>
          <w:sz w:val="28"/>
          <w:szCs w:val="28"/>
        </w:rPr>
        <w:t xml:space="preserve">администрации Кореновского городского поселения Кореновского </w:t>
      </w:r>
      <w:r w:rsidR="00456B2A">
        <w:rPr>
          <w:color w:val="000000"/>
          <w:sz w:val="28"/>
          <w:szCs w:val="28"/>
        </w:rPr>
        <w:t xml:space="preserve">муниципального </w:t>
      </w:r>
      <w:r w:rsidRPr="00661694">
        <w:rPr>
          <w:color w:val="000000"/>
          <w:sz w:val="28"/>
          <w:szCs w:val="28"/>
        </w:rPr>
        <w:t>района</w:t>
      </w:r>
      <w:r w:rsidR="00456B2A">
        <w:rPr>
          <w:color w:val="000000"/>
          <w:sz w:val="28"/>
          <w:szCs w:val="28"/>
        </w:rPr>
        <w:t xml:space="preserve"> Краснодарского края</w:t>
      </w:r>
      <w:r w:rsidRPr="00661694">
        <w:rPr>
          <w:color w:val="000000"/>
          <w:sz w:val="28"/>
          <w:szCs w:val="28"/>
        </w:rPr>
        <w:t>.</w:t>
      </w:r>
    </w:p>
    <w:p w14:paraId="3B8087CA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Исполнителями муниципальной программы являются:</w:t>
      </w:r>
    </w:p>
    <w:p w14:paraId="4CE6153E" w14:textId="7F834594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 xml:space="preserve">отдел </w:t>
      </w:r>
      <w:r>
        <w:rPr>
          <w:color w:val="000000"/>
          <w:sz w:val="28"/>
          <w:szCs w:val="28"/>
        </w:rPr>
        <w:t>строительства</w:t>
      </w:r>
      <w:r w:rsidRPr="00661694">
        <w:rPr>
          <w:color w:val="000000"/>
          <w:sz w:val="28"/>
          <w:szCs w:val="28"/>
        </w:rPr>
        <w:t xml:space="preserve"> администрации Кореновского городского поселения Кореновского</w:t>
      </w:r>
      <w:r w:rsidR="00456B2A">
        <w:rPr>
          <w:color w:val="000000"/>
          <w:sz w:val="28"/>
          <w:szCs w:val="28"/>
        </w:rPr>
        <w:t xml:space="preserve"> муниципального</w:t>
      </w:r>
      <w:r w:rsidRPr="00661694">
        <w:rPr>
          <w:color w:val="000000"/>
          <w:sz w:val="28"/>
          <w:szCs w:val="28"/>
        </w:rPr>
        <w:t xml:space="preserve"> района</w:t>
      </w:r>
      <w:r w:rsidR="00456B2A">
        <w:rPr>
          <w:color w:val="000000"/>
          <w:sz w:val="28"/>
          <w:szCs w:val="28"/>
        </w:rPr>
        <w:t xml:space="preserve"> Краснодарского края.</w:t>
      </w:r>
      <w:r w:rsidRPr="00661694">
        <w:rPr>
          <w:color w:val="000000"/>
          <w:sz w:val="28"/>
          <w:szCs w:val="28"/>
        </w:rPr>
        <w:t xml:space="preserve"> </w:t>
      </w:r>
    </w:p>
    <w:p w14:paraId="31C9C297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Исполнитель муниципальной программы:</w:t>
      </w:r>
    </w:p>
    <w:p w14:paraId="243AF73E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а) координирует деятельность исполнителей по реализации мероприятий муниципальной программы;</w:t>
      </w:r>
    </w:p>
    <w:p w14:paraId="052BDDF1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б)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14:paraId="7EEE26E9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в) 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14:paraId="1157B9F9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г) осуществляют реализацию мероприятий муниципальной программы, отдельных в рамках своих полномочий;</w:t>
      </w:r>
    </w:p>
    <w:p w14:paraId="6D864CB6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д) разрабатывают и согласовывают проект изменений в муниципальную программу;</w:t>
      </w:r>
    </w:p>
    <w:p w14:paraId="5439D85A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е) формируют предложения по внесению изменений в муниципальную программу, направляют их ответственному исполнителю;</w:t>
      </w:r>
    </w:p>
    <w:p w14:paraId="4A2DE6D0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ж) подписывают акты выполненных работ в соответствии с заключенными муниципальными контрактами и договорами.</w:t>
      </w:r>
    </w:p>
    <w:p w14:paraId="5DFC858A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На реализацию муниципальной программы могут повлиять внешние риски, а именно:</w:t>
      </w:r>
    </w:p>
    <w:p w14:paraId="3B9BE004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 xml:space="preserve">а) при размещении муниципальных заказов согласно Федеральному закону от 5 апреля 2013 года № 44-ФЗ </w:t>
      </w:r>
      <w:r>
        <w:rPr>
          <w:color w:val="000000"/>
          <w:sz w:val="28"/>
          <w:szCs w:val="28"/>
        </w:rPr>
        <w:t>«</w:t>
      </w:r>
      <w:r w:rsidRPr="00661694">
        <w:rPr>
          <w:color w:val="000000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color w:val="000000"/>
          <w:sz w:val="28"/>
          <w:szCs w:val="28"/>
        </w:rPr>
        <w:t>»</w:t>
      </w:r>
      <w:r w:rsidRPr="00661694">
        <w:rPr>
          <w:color w:val="000000"/>
          <w:sz w:val="28"/>
          <w:szCs w:val="28"/>
        </w:rPr>
        <w:t xml:space="preserve">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14:paraId="65EDCDF8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14:paraId="6F039F19" w14:textId="77777777" w:rsidR="004642EA" w:rsidRPr="00661694" w:rsidRDefault="004642EA" w:rsidP="004642EA">
      <w:pPr>
        <w:ind w:firstLine="708"/>
        <w:jc w:val="both"/>
        <w:rPr>
          <w:color w:val="000000"/>
          <w:sz w:val="28"/>
          <w:szCs w:val="28"/>
        </w:rPr>
      </w:pPr>
      <w:r w:rsidRPr="00661694">
        <w:rPr>
          <w:color w:val="000000"/>
          <w:sz w:val="28"/>
          <w:szCs w:val="28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14:paraId="291C552D" w14:textId="3470B246" w:rsidR="00F44179" w:rsidRPr="00F44179" w:rsidRDefault="00D05D08" w:rsidP="00F4417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»</w:t>
      </w:r>
    </w:p>
    <w:p w14:paraId="3EFC773D" w14:textId="5802B061" w:rsidR="00F44179" w:rsidRDefault="00F44179" w:rsidP="00F44179">
      <w:pPr>
        <w:jc w:val="both"/>
        <w:rPr>
          <w:sz w:val="28"/>
          <w:szCs w:val="28"/>
        </w:rPr>
      </w:pPr>
    </w:p>
    <w:p w14:paraId="04BE921F" w14:textId="36BDC45B" w:rsidR="003D470B" w:rsidRDefault="003D470B" w:rsidP="00F44179">
      <w:pPr>
        <w:jc w:val="both"/>
        <w:rPr>
          <w:rFonts w:eastAsia="Calibri"/>
          <w:sz w:val="28"/>
          <w:szCs w:val="28"/>
          <w:lang w:eastAsia="en-US"/>
        </w:rPr>
      </w:pPr>
    </w:p>
    <w:p w14:paraId="0F894786" w14:textId="33CA9BC9" w:rsidR="003D470B" w:rsidRDefault="000C240D" w:rsidP="00F4417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Заместитель главы</w:t>
      </w:r>
    </w:p>
    <w:p w14:paraId="2F53C854" w14:textId="77777777" w:rsidR="00456B2A" w:rsidRDefault="00F44179" w:rsidP="003D470B">
      <w:pPr>
        <w:ind w:right="-58"/>
        <w:rPr>
          <w:rFonts w:eastAsia="Calibri"/>
          <w:sz w:val="28"/>
          <w:szCs w:val="28"/>
          <w:lang w:eastAsia="en-US"/>
        </w:rPr>
      </w:pPr>
      <w:r w:rsidRPr="00F44179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14:paraId="6A1D406B" w14:textId="77777777" w:rsidR="00456B2A" w:rsidRDefault="00456B2A" w:rsidP="003D470B">
      <w:pPr>
        <w:ind w:right="-5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Кореновского муниципального района</w:t>
      </w:r>
    </w:p>
    <w:p w14:paraId="5EAC69B2" w14:textId="113AF68C" w:rsidR="00F44179" w:rsidRDefault="00456B2A" w:rsidP="00456B2A">
      <w:pPr>
        <w:ind w:right="-58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Краснодарского края                            </w:t>
      </w:r>
      <w:r w:rsidR="00F44179" w:rsidRPr="00F44179">
        <w:rPr>
          <w:rFonts w:eastAsia="Calibri"/>
          <w:sz w:val="28"/>
          <w:szCs w:val="28"/>
          <w:lang w:eastAsia="en-US"/>
        </w:rPr>
        <w:t xml:space="preserve">   </w:t>
      </w:r>
      <w:r w:rsidR="003D470B">
        <w:rPr>
          <w:rFonts w:eastAsia="Calibri"/>
          <w:sz w:val="28"/>
          <w:szCs w:val="28"/>
          <w:lang w:eastAsia="en-US"/>
        </w:rPr>
        <w:t xml:space="preserve">                              </w:t>
      </w:r>
      <w:r w:rsidR="00A17086">
        <w:rPr>
          <w:rFonts w:eastAsia="Calibri"/>
          <w:sz w:val="28"/>
          <w:szCs w:val="28"/>
          <w:lang w:eastAsia="en-US"/>
        </w:rPr>
        <w:t xml:space="preserve">  </w:t>
      </w:r>
      <w:r w:rsidR="003D470B">
        <w:rPr>
          <w:rFonts w:eastAsia="Calibri"/>
          <w:sz w:val="28"/>
          <w:szCs w:val="28"/>
          <w:lang w:eastAsia="en-US"/>
        </w:rPr>
        <w:t xml:space="preserve">       </w:t>
      </w:r>
      <w:r w:rsidR="000C240D">
        <w:rPr>
          <w:rFonts w:eastAsia="Calibri"/>
          <w:sz w:val="28"/>
          <w:szCs w:val="28"/>
          <w:lang w:eastAsia="en-US"/>
        </w:rPr>
        <w:t xml:space="preserve">   </w:t>
      </w:r>
      <w:r w:rsidR="003D470B">
        <w:rPr>
          <w:rFonts w:eastAsia="Calibri"/>
          <w:sz w:val="28"/>
          <w:szCs w:val="28"/>
          <w:lang w:eastAsia="en-US"/>
        </w:rPr>
        <w:t xml:space="preserve">   </w:t>
      </w:r>
      <w:r w:rsidR="00F44179" w:rsidRPr="00F44179">
        <w:rPr>
          <w:rFonts w:eastAsia="Calibri"/>
          <w:sz w:val="28"/>
          <w:szCs w:val="28"/>
          <w:lang w:eastAsia="en-US"/>
        </w:rPr>
        <w:t xml:space="preserve">  </w:t>
      </w:r>
      <w:bookmarkEnd w:id="6"/>
      <w:r w:rsidR="000C240D">
        <w:rPr>
          <w:rFonts w:eastAsia="Calibri"/>
          <w:sz w:val="28"/>
          <w:szCs w:val="28"/>
          <w:lang w:eastAsia="en-US"/>
        </w:rPr>
        <w:t>Р.М. Гаджиев</w:t>
      </w:r>
    </w:p>
    <w:sectPr w:rsidR="00F44179" w:rsidSect="000806D8">
      <w:pgSz w:w="11906" w:h="16838" w:code="9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95A8B" w14:textId="77777777" w:rsidR="000A7535" w:rsidRDefault="000A7535">
      <w:r>
        <w:separator/>
      </w:r>
    </w:p>
  </w:endnote>
  <w:endnote w:type="continuationSeparator" w:id="0">
    <w:p w14:paraId="25352502" w14:textId="77777777" w:rsidR="000A7535" w:rsidRDefault="000A7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C7A4D" w14:textId="77777777" w:rsidR="000A7535" w:rsidRDefault="000A7535">
      <w:r>
        <w:separator/>
      </w:r>
    </w:p>
  </w:footnote>
  <w:footnote w:type="continuationSeparator" w:id="0">
    <w:p w14:paraId="6CBE8749" w14:textId="77777777" w:rsidR="000A7535" w:rsidRDefault="000A7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F191D" w14:textId="77777777" w:rsidR="000A7535" w:rsidRPr="000806D8" w:rsidRDefault="000A7535">
    <w:pPr>
      <w:pStyle w:val="a9"/>
      <w:jc w:val="center"/>
      <w:rPr>
        <w:sz w:val="28"/>
        <w:szCs w:val="28"/>
      </w:rPr>
    </w:pPr>
    <w:r w:rsidRPr="000806D8">
      <w:rPr>
        <w:sz w:val="28"/>
        <w:szCs w:val="28"/>
      </w:rPr>
      <w:fldChar w:fldCharType="begin"/>
    </w:r>
    <w:r w:rsidRPr="000806D8">
      <w:rPr>
        <w:sz w:val="28"/>
        <w:szCs w:val="28"/>
      </w:rPr>
      <w:instrText>PAGE   \* MERGEFORMAT</w:instrText>
    </w:r>
    <w:r w:rsidRPr="000806D8">
      <w:rPr>
        <w:sz w:val="28"/>
        <w:szCs w:val="28"/>
      </w:rPr>
      <w:fldChar w:fldCharType="separate"/>
    </w:r>
    <w:r w:rsidR="007210E0" w:rsidRPr="007210E0">
      <w:rPr>
        <w:noProof/>
        <w:sz w:val="28"/>
        <w:szCs w:val="28"/>
        <w:lang w:val="ru-RU"/>
      </w:rPr>
      <w:t>2</w:t>
    </w:r>
    <w:r w:rsidRPr="000806D8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78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9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6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40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1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84" w:hanging="21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41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8" w15:restartNumberingAfterBreak="0">
    <w:nsid w:val="080B32F5"/>
    <w:multiLevelType w:val="hybridMultilevel"/>
    <w:tmpl w:val="5B60E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05B97"/>
    <w:multiLevelType w:val="multilevel"/>
    <w:tmpl w:val="52AE4E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90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807" w:hanging="2160"/>
      </w:pPr>
      <w:rPr>
        <w:rFonts w:hint="default"/>
      </w:rPr>
    </w:lvl>
  </w:abstractNum>
  <w:abstractNum w:abstractNumId="10" w15:restartNumberingAfterBreak="0">
    <w:nsid w:val="1BB522FD"/>
    <w:multiLevelType w:val="multilevel"/>
    <w:tmpl w:val="6A4ECE54"/>
    <w:lvl w:ilvl="0">
      <w:start w:val="1"/>
      <w:numFmt w:val="decimal"/>
      <w:lvlText w:val="%1."/>
      <w:lvlJc w:val="left"/>
      <w:pPr>
        <w:ind w:left="1422" w:hanging="85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C0C78EF"/>
    <w:multiLevelType w:val="hybridMultilevel"/>
    <w:tmpl w:val="40F67748"/>
    <w:lvl w:ilvl="0" w:tplc="0526057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185649"/>
    <w:multiLevelType w:val="hybridMultilevel"/>
    <w:tmpl w:val="7D023E4E"/>
    <w:lvl w:ilvl="0" w:tplc="D1D21106">
      <w:start w:val="1"/>
      <w:numFmt w:val="decimal"/>
      <w:lvlText w:val="%1."/>
      <w:lvlJc w:val="left"/>
      <w:pPr>
        <w:ind w:left="630" w:hanging="55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41C576A7"/>
    <w:multiLevelType w:val="hybridMultilevel"/>
    <w:tmpl w:val="54AA95A4"/>
    <w:lvl w:ilvl="0" w:tplc="EA92717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F1111A7"/>
    <w:multiLevelType w:val="hybridMultilevel"/>
    <w:tmpl w:val="09DCB2C8"/>
    <w:lvl w:ilvl="0" w:tplc="1846ADE8">
      <w:start w:val="1"/>
      <w:numFmt w:val="decimal"/>
      <w:lvlText w:val="%1)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FD62DF"/>
    <w:multiLevelType w:val="hybridMultilevel"/>
    <w:tmpl w:val="9E4E86AE"/>
    <w:lvl w:ilvl="0" w:tplc="AD8E930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766712"/>
    <w:multiLevelType w:val="multilevel"/>
    <w:tmpl w:val="C7B607D4"/>
    <w:lvl w:ilvl="0">
      <w:start w:val="10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85"/>
        </w:tabs>
        <w:ind w:left="1485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7" w15:restartNumberingAfterBreak="0">
    <w:nsid w:val="6DE236A9"/>
    <w:multiLevelType w:val="singleLevel"/>
    <w:tmpl w:val="5DD8ACF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77467EA9"/>
    <w:multiLevelType w:val="hybridMultilevel"/>
    <w:tmpl w:val="02FCC65E"/>
    <w:lvl w:ilvl="0" w:tplc="AB3A631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E57207C"/>
    <w:multiLevelType w:val="hybridMultilevel"/>
    <w:tmpl w:val="12ACC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5"/>
  </w:num>
  <w:num w:numId="13">
    <w:abstractNumId w:val="11"/>
  </w:num>
  <w:num w:numId="14">
    <w:abstractNumId w:val="18"/>
  </w:num>
  <w:num w:numId="15">
    <w:abstractNumId w:val="14"/>
  </w:num>
  <w:num w:numId="16">
    <w:abstractNumId w:val="10"/>
  </w:num>
  <w:num w:numId="17">
    <w:abstractNumId w:val="13"/>
  </w:num>
  <w:num w:numId="18">
    <w:abstractNumId w:val="9"/>
  </w:num>
  <w:num w:numId="19">
    <w:abstractNumId w:val="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27B5"/>
    <w:rsid w:val="00000BB4"/>
    <w:rsid w:val="00006377"/>
    <w:rsid w:val="00010DD7"/>
    <w:rsid w:val="00011F10"/>
    <w:rsid w:val="000125AD"/>
    <w:rsid w:val="00013CE2"/>
    <w:rsid w:val="00015DB0"/>
    <w:rsid w:val="0002129D"/>
    <w:rsid w:val="000220C4"/>
    <w:rsid w:val="00025CBA"/>
    <w:rsid w:val="0002757D"/>
    <w:rsid w:val="00027BC0"/>
    <w:rsid w:val="0003552C"/>
    <w:rsid w:val="00037B00"/>
    <w:rsid w:val="00037E25"/>
    <w:rsid w:val="00044F15"/>
    <w:rsid w:val="00045D19"/>
    <w:rsid w:val="000502D2"/>
    <w:rsid w:val="00050771"/>
    <w:rsid w:val="0005257D"/>
    <w:rsid w:val="00054D7B"/>
    <w:rsid w:val="00055B50"/>
    <w:rsid w:val="00060A17"/>
    <w:rsid w:val="00060F68"/>
    <w:rsid w:val="000627B2"/>
    <w:rsid w:val="00062A44"/>
    <w:rsid w:val="0006429D"/>
    <w:rsid w:val="00066482"/>
    <w:rsid w:val="00070438"/>
    <w:rsid w:val="000707B7"/>
    <w:rsid w:val="0007113E"/>
    <w:rsid w:val="00072686"/>
    <w:rsid w:val="000731C9"/>
    <w:rsid w:val="000750D3"/>
    <w:rsid w:val="0007528A"/>
    <w:rsid w:val="000758EB"/>
    <w:rsid w:val="000806D8"/>
    <w:rsid w:val="0008238A"/>
    <w:rsid w:val="00083CE6"/>
    <w:rsid w:val="00086328"/>
    <w:rsid w:val="00090018"/>
    <w:rsid w:val="00091007"/>
    <w:rsid w:val="0009168C"/>
    <w:rsid w:val="00092574"/>
    <w:rsid w:val="00092B48"/>
    <w:rsid w:val="0009474E"/>
    <w:rsid w:val="00095178"/>
    <w:rsid w:val="00097A51"/>
    <w:rsid w:val="000A221A"/>
    <w:rsid w:val="000A3435"/>
    <w:rsid w:val="000A6312"/>
    <w:rsid w:val="000A6E28"/>
    <w:rsid w:val="000A7535"/>
    <w:rsid w:val="000A7F93"/>
    <w:rsid w:val="000A7FEC"/>
    <w:rsid w:val="000B0DF9"/>
    <w:rsid w:val="000B24BC"/>
    <w:rsid w:val="000B544F"/>
    <w:rsid w:val="000B5F22"/>
    <w:rsid w:val="000B7B20"/>
    <w:rsid w:val="000C05D8"/>
    <w:rsid w:val="000C0F95"/>
    <w:rsid w:val="000C240D"/>
    <w:rsid w:val="000C3DF7"/>
    <w:rsid w:val="000C46BC"/>
    <w:rsid w:val="000C47BE"/>
    <w:rsid w:val="000C7DEF"/>
    <w:rsid w:val="000D132E"/>
    <w:rsid w:val="000D14F8"/>
    <w:rsid w:val="000D35CB"/>
    <w:rsid w:val="000D5D06"/>
    <w:rsid w:val="000D5E09"/>
    <w:rsid w:val="000D6635"/>
    <w:rsid w:val="000D7078"/>
    <w:rsid w:val="000E2E7D"/>
    <w:rsid w:val="000E2FB0"/>
    <w:rsid w:val="000E4E76"/>
    <w:rsid w:val="000E658C"/>
    <w:rsid w:val="000E69EE"/>
    <w:rsid w:val="000F3DF1"/>
    <w:rsid w:val="000F4386"/>
    <w:rsid w:val="000F5AD3"/>
    <w:rsid w:val="000F6E6B"/>
    <w:rsid w:val="000F6FE9"/>
    <w:rsid w:val="000F76CA"/>
    <w:rsid w:val="001041D7"/>
    <w:rsid w:val="00105371"/>
    <w:rsid w:val="001059F9"/>
    <w:rsid w:val="00106B40"/>
    <w:rsid w:val="00107469"/>
    <w:rsid w:val="001111ED"/>
    <w:rsid w:val="00111FFF"/>
    <w:rsid w:val="001140FC"/>
    <w:rsid w:val="00120634"/>
    <w:rsid w:val="001219CE"/>
    <w:rsid w:val="001225FA"/>
    <w:rsid w:val="00122C74"/>
    <w:rsid w:val="0012475C"/>
    <w:rsid w:val="00125014"/>
    <w:rsid w:val="00126C90"/>
    <w:rsid w:val="0012723E"/>
    <w:rsid w:val="00127799"/>
    <w:rsid w:val="00131EE6"/>
    <w:rsid w:val="00132B77"/>
    <w:rsid w:val="00141EC8"/>
    <w:rsid w:val="001434B5"/>
    <w:rsid w:val="0014364E"/>
    <w:rsid w:val="00151C0C"/>
    <w:rsid w:val="00153474"/>
    <w:rsid w:val="00153801"/>
    <w:rsid w:val="00153C83"/>
    <w:rsid w:val="00153FA3"/>
    <w:rsid w:val="00154ECA"/>
    <w:rsid w:val="00156521"/>
    <w:rsid w:val="001568F5"/>
    <w:rsid w:val="001569EC"/>
    <w:rsid w:val="00157019"/>
    <w:rsid w:val="0016038E"/>
    <w:rsid w:val="001643B2"/>
    <w:rsid w:val="001666BE"/>
    <w:rsid w:val="001716D7"/>
    <w:rsid w:val="001722A6"/>
    <w:rsid w:val="00174606"/>
    <w:rsid w:val="00175AF3"/>
    <w:rsid w:val="001763BE"/>
    <w:rsid w:val="0018035C"/>
    <w:rsid w:val="001804F6"/>
    <w:rsid w:val="001841E7"/>
    <w:rsid w:val="00186C53"/>
    <w:rsid w:val="00193500"/>
    <w:rsid w:val="00193A99"/>
    <w:rsid w:val="001A00E2"/>
    <w:rsid w:val="001A3733"/>
    <w:rsid w:val="001B17B0"/>
    <w:rsid w:val="001B1D32"/>
    <w:rsid w:val="001B28C5"/>
    <w:rsid w:val="001B37F2"/>
    <w:rsid w:val="001C010D"/>
    <w:rsid w:val="001C0BDD"/>
    <w:rsid w:val="001C14F2"/>
    <w:rsid w:val="001C280C"/>
    <w:rsid w:val="001C31AF"/>
    <w:rsid w:val="001C63FF"/>
    <w:rsid w:val="001D09F2"/>
    <w:rsid w:val="001D4FFE"/>
    <w:rsid w:val="001D5C58"/>
    <w:rsid w:val="001D6477"/>
    <w:rsid w:val="001D7489"/>
    <w:rsid w:val="001D787A"/>
    <w:rsid w:val="001E35DA"/>
    <w:rsid w:val="001E35F2"/>
    <w:rsid w:val="001E5B91"/>
    <w:rsid w:val="001F0C7A"/>
    <w:rsid w:val="001F2511"/>
    <w:rsid w:val="001F2AA5"/>
    <w:rsid w:val="001F372E"/>
    <w:rsid w:val="001F3FEB"/>
    <w:rsid w:val="001F4B5E"/>
    <w:rsid w:val="001F514E"/>
    <w:rsid w:val="001F5B28"/>
    <w:rsid w:val="001F5B4D"/>
    <w:rsid w:val="001F64D3"/>
    <w:rsid w:val="0020255D"/>
    <w:rsid w:val="002047FA"/>
    <w:rsid w:val="00205DBA"/>
    <w:rsid w:val="002076C7"/>
    <w:rsid w:val="002124C4"/>
    <w:rsid w:val="00213911"/>
    <w:rsid w:val="00213DDF"/>
    <w:rsid w:val="00213DE1"/>
    <w:rsid w:val="00215DF0"/>
    <w:rsid w:val="00220000"/>
    <w:rsid w:val="00220C0B"/>
    <w:rsid w:val="0022180B"/>
    <w:rsid w:val="00222D78"/>
    <w:rsid w:val="00222F48"/>
    <w:rsid w:val="002427E5"/>
    <w:rsid w:val="0024478E"/>
    <w:rsid w:val="00244C75"/>
    <w:rsid w:val="002519C7"/>
    <w:rsid w:val="0025439D"/>
    <w:rsid w:val="002549EB"/>
    <w:rsid w:val="00255CE1"/>
    <w:rsid w:val="00256632"/>
    <w:rsid w:val="00257464"/>
    <w:rsid w:val="002607AE"/>
    <w:rsid w:val="002628A3"/>
    <w:rsid w:val="00262F69"/>
    <w:rsid w:val="002637EC"/>
    <w:rsid w:val="00263EA0"/>
    <w:rsid w:val="002643D6"/>
    <w:rsid w:val="00264791"/>
    <w:rsid w:val="00266277"/>
    <w:rsid w:val="002702F3"/>
    <w:rsid w:val="0027080B"/>
    <w:rsid w:val="00272E2C"/>
    <w:rsid w:val="00274090"/>
    <w:rsid w:val="002746DC"/>
    <w:rsid w:val="00274758"/>
    <w:rsid w:val="002763C1"/>
    <w:rsid w:val="002768CB"/>
    <w:rsid w:val="00277036"/>
    <w:rsid w:val="00277AE3"/>
    <w:rsid w:val="00280FAE"/>
    <w:rsid w:val="00282F8B"/>
    <w:rsid w:val="00285DE7"/>
    <w:rsid w:val="002867CD"/>
    <w:rsid w:val="002869E2"/>
    <w:rsid w:val="00286D83"/>
    <w:rsid w:val="00290F1E"/>
    <w:rsid w:val="00291ABE"/>
    <w:rsid w:val="002938BB"/>
    <w:rsid w:val="00293BD6"/>
    <w:rsid w:val="00295C7C"/>
    <w:rsid w:val="00296E23"/>
    <w:rsid w:val="00296E5C"/>
    <w:rsid w:val="002A11EE"/>
    <w:rsid w:val="002A2192"/>
    <w:rsid w:val="002A5E3F"/>
    <w:rsid w:val="002A7EB0"/>
    <w:rsid w:val="002B075E"/>
    <w:rsid w:val="002B1F56"/>
    <w:rsid w:val="002B2732"/>
    <w:rsid w:val="002B46D8"/>
    <w:rsid w:val="002B4F32"/>
    <w:rsid w:val="002B5DC4"/>
    <w:rsid w:val="002B624F"/>
    <w:rsid w:val="002C16B3"/>
    <w:rsid w:val="002C1714"/>
    <w:rsid w:val="002C551F"/>
    <w:rsid w:val="002C7EBE"/>
    <w:rsid w:val="002D267B"/>
    <w:rsid w:val="002D4037"/>
    <w:rsid w:val="002D4CE0"/>
    <w:rsid w:val="002D5408"/>
    <w:rsid w:val="002D607B"/>
    <w:rsid w:val="002E1D41"/>
    <w:rsid w:val="002E4E52"/>
    <w:rsid w:val="002E4F6A"/>
    <w:rsid w:val="002E67DC"/>
    <w:rsid w:val="002E68DF"/>
    <w:rsid w:val="002E6BD3"/>
    <w:rsid w:val="002E78D9"/>
    <w:rsid w:val="002F2386"/>
    <w:rsid w:val="002F32AD"/>
    <w:rsid w:val="002F3935"/>
    <w:rsid w:val="002F397E"/>
    <w:rsid w:val="002F3D92"/>
    <w:rsid w:val="002F58CD"/>
    <w:rsid w:val="002F5D62"/>
    <w:rsid w:val="002F73CD"/>
    <w:rsid w:val="003008DF"/>
    <w:rsid w:val="00301B98"/>
    <w:rsid w:val="00303A34"/>
    <w:rsid w:val="00303CA2"/>
    <w:rsid w:val="00314E4B"/>
    <w:rsid w:val="003154E3"/>
    <w:rsid w:val="00316E3D"/>
    <w:rsid w:val="00322DA0"/>
    <w:rsid w:val="00323E45"/>
    <w:rsid w:val="003327E6"/>
    <w:rsid w:val="00332D0B"/>
    <w:rsid w:val="00332DD3"/>
    <w:rsid w:val="003346B6"/>
    <w:rsid w:val="00334C9D"/>
    <w:rsid w:val="00341B44"/>
    <w:rsid w:val="0034445D"/>
    <w:rsid w:val="00345105"/>
    <w:rsid w:val="00347B39"/>
    <w:rsid w:val="00347F12"/>
    <w:rsid w:val="00351AFD"/>
    <w:rsid w:val="0035383D"/>
    <w:rsid w:val="003565F6"/>
    <w:rsid w:val="003576F2"/>
    <w:rsid w:val="00360BEE"/>
    <w:rsid w:val="003611F7"/>
    <w:rsid w:val="00361873"/>
    <w:rsid w:val="00364081"/>
    <w:rsid w:val="0036549C"/>
    <w:rsid w:val="00365682"/>
    <w:rsid w:val="00366315"/>
    <w:rsid w:val="003700E0"/>
    <w:rsid w:val="00370A6F"/>
    <w:rsid w:val="00370CA1"/>
    <w:rsid w:val="003714B3"/>
    <w:rsid w:val="003716D3"/>
    <w:rsid w:val="00371B89"/>
    <w:rsid w:val="00375074"/>
    <w:rsid w:val="0037576C"/>
    <w:rsid w:val="00377B54"/>
    <w:rsid w:val="00382F16"/>
    <w:rsid w:val="00386A47"/>
    <w:rsid w:val="00387763"/>
    <w:rsid w:val="003917E6"/>
    <w:rsid w:val="00391A97"/>
    <w:rsid w:val="003924BC"/>
    <w:rsid w:val="00392D5F"/>
    <w:rsid w:val="003937E2"/>
    <w:rsid w:val="003A0930"/>
    <w:rsid w:val="003A18CD"/>
    <w:rsid w:val="003A1B2E"/>
    <w:rsid w:val="003A2BD5"/>
    <w:rsid w:val="003A5974"/>
    <w:rsid w:val="003A6505"/>
    <w:rsid w:val="003A68B1"/>
    <w:rsid w:val="003B447C"/>
    <w:rsid w:val="003B46AE"/>
    <w:rsid w:val="003B4C66"/>
    <w:rsid w:val="003C05CD"/>
    <w:rsid w:val="003C08D9"/>
    <w:rsid w:val="003C0D40"/>
    <w:rsid w:val="003C32CA"/>
    <w:rsid w:val="003C51AF"/>
    <w:rsid w:val="003C5F45"/>
    <w:rsid w:val="003C6A75"/>
    <w:rsid w:val="003C6F8B"/>
    <w:rsid w:val="003C76B7"/>
    <w:rsid w:val="003D28E2"/>
    <w:rsid w:val="003D41BE"/>
    <w:rsid w:val="003D470B"/>
    <w:rsid w:val="003D49A1"/>
    <w:rsid w:val="003D6784"/>
    <w:rsid w:val="003D7C76"/>
    <w:rsid w:val="003D7F09"/>
    <w:rsid w:val="003E2576"/>
    <w:rsid w:val="003E3344"/>
    <w:rsid w:val="003E369A"/>
    <w:rsid w:val="003E382B"/>
    <w:rsid w:val="003E4862"/>
    <w:rsid w:val="003E52F6"/>
    <w:rsid w:val="003E595D"/>
    <w:rsid w:val="003E5D60"/>
    <w:rsid w:val="003F2E66"/>
    <w:rsid w:val="003F5159"/>
    <w:rsid w:val="003F6C8B"/>
    <w:rsid w:val="004006CE"/>
    <w:rsid w:val="00400D9F"/>
    <w:rsid w:val="00405C3A"/>
    <w:rsid w:val="004062C1"/>
    <w:rsid w:val="00407D7D"/>
    <w:rsid w:val="004108DA"/>
    <w:rsid w:val="00410F0B"/>
    <w:rsid w:val="00410F45"/>
    <w:rsid w:val="00413803"/>
    <w:rsid w:val="00413E27"/>
    <w:rsid w:val="00415DF0"/>
    <w:rsid w:val="00421F49"/>
    <w:rsid w:val="0042385D"/>
    <w:rsid w:val="00423C87"/>
    <w:rsid w:val="00427152"/>
    <w:rsid w:val="00427BF6"/>
    <w:rsid w:val="00430CE8"/>
    <w:rsid w:val="004314EF"/>
    <w:rsid w:val="004316B2"/>
    <w:rsid w:val="00434928"/>
    <w:rsid w:val="00435799"/>
    <w:rsid w:val="004370B7"/>
    <w:rsid w:val="00441777"/>
    <w:rsid w:val="004427D4"/>
    <w:rsid w:val="00445C2D"/>
    <w:rsid w:val="00450461"/>
    <w:rsid w:val="004508C6"/>
    <w:rsid w:val="00452BE3"/>
    <w:rsid w:val="00453036"/>
    <w:rsid w:val="00454A34"/>
    <w:rsid w:val="00454CF5"/>
    <w:rsid w:val="00455390"/>
    <w:rsid w:val="00455851"/>
    <w:rsid w:val="00456B2A"/>
    <w:rsid w:val="00457AAE"/>
    <w:rsid w:val="00457FF9"/>
    <w:rsid w:val="00463717"/>
    <w:rsid w:val="004642EA"/>
    <w:rsid w:val="00464D3C"/>
    <w:rsid w:val="00465B23"/>
    <w:rsid w:val="00466C7C"/>
    <w:rsid w:val="00471677"/>
    <w:rsid w:val="004717D8"/>
    <w:rsid w:val="00473465"/>
    <w:rsid w:val="00476DA8"/>
    <w:rsid w:val="00480BE1"/>
    <w:rsid w:val="00481D1A"/>
    <w:rsid w:val="00483A09"/>
    <w:rsid w:val="00484C3C"/>
    <w:rsid w:val="00486684"/>
    <w:rsid w:val="00494033"/>
    <w:rsid w:val="004940B5"/>
    <w:rsid w:val="00496CB3"/>
    <w:rsid w:val="00496F30"/>
    <w:rsid w:val="004A1D3C"/>
    <w:rsid w:val="004A5D4F"/>
    <w:rsid w:val="004A68EF"/>
    <w:rsid w:val="004A6932"/>
    <w:rsid w:val="004A7675"/>
    <w:rsid w:val="004A7BB0"/>
    <w:rsid w:val="004B022C"/>
    <w:rsid w:val="004B2583"/>
    <w:rsid w:val="004B25CA"/>
    <w:rsid w:val="004B4C27"/>
    <w:rsid w:val="004B56DA"/>
    <w:rsid w:val="004B5820"/>
    <w:rsid w:val="004B5D4B"/>
    <w:rsid w:val="004B6650"/>
    <w:rsid w:val="004C0C57"/>
    <w:rsid w:val="004C11B2"/>
    <w:rsid w:val="004C1D77"/>
    <w:rsid w:val="004C3A80"/>
    <w:rsid w:val="004C7272"/>
    <w:rsid w:val="004D1389"/>
    <w:rsid w:val="004D294F"/>
    <w:rsid w:val="004D2B9F"/>
    <w:rsid w:val="004D380D"/>
    <w:rsid w:val="004D4B86"/>
    <w:rsid w:val="004D6B19"/>
    <w:rsid w:val="004D7CE2"/>
    <w:rsid w:val="004D7D03"/>
    <w:rsid w:val="004E1EA5"/>
    <w:rsid w:val="004E3835"/>
    <w:rsid w:val="004E5D20"/>
    <w:rsid w:val="004E6DAD"/>
    <w:rsid w:val="004F0F4F"/>
    <w:rsid w:val="004F228D"/>
    <w:rsid w:val="004F39D3"/>
    <w:rsid w:val="004F6B05"/>
    <w:rsid w:val="00501566"/>
    <w:rsid w:val="005015DC"/>
    <w:rsid w:val="00503309"/>
    <w:rsid w:val="00503CDC"/>
    <w:rsid w:val="00503D10"/>
    <w:rsid w:val="00503FBD"/>
    <w:rsid w:val="00504CFB"/>
    <w:rsid w:val="00505999"/>
    <w:rsid w:val="00506D56"/>
    <w:rsid w:val="00507377"/>
    <w:rsid w:val="00510BC1"/>
    <w:rsid w:val="00511F7A"/>
    <w:rsid w:val="00512ED8"/>
    <w:rsid w:val="005161AE"/>
    <w:rsid w:val="00520DBF"/>
    <w:rsid w:val="00521E4A"/>
    <w:rsid w:val="00527CA7"/>
    <w:rsid w:val="00527D05"/>
    <w:rsid w:val="00530CCB"/>
    <w:rsid w:val="00531011"/>
    <w:rsid w:val="00531D15"/>
    <w:rsid w:val="00532A50"/>
    <w:rsid w:val="00532C74"/>
    <w:rsid w:val="0053528E"/>
    <w:rsid w:val="005354AA"/>
    <w:rsid w:val="00535DF0"/>
    <w:rsid w:val="00536437"/>
    <w:rsid w:val="0054024D"/>
    <w:rsid w:val="00540BF9"/>
    <w:rsid w:val="00541AC6"/>
    <w:rsid w:val="00545AC7"/>
    <w:rsid w:val="005462C7"/>
    <w:rsid w:val="005521EB"/>
    <w:rsid w:val="00556A06"/>
    <w:rsid w:val="0055717B"/>
    <w:rsid w:val="00557C39"/>
    <w:rsid w:val="00557DE8"/>
    <w:rsid w:val="005615FE"/>
    <w:rsid w:val="00563C96"/>
    <w:rsid w:val="00563F55"/>
    <w:rsid w:val="0056533C"/>
    <w:rsid w:val="005653CE"/>
    <w:rsid w:val="00566B74"/>
    <w:rsid w:val="005678DE"/>
    <w:rsid w:val="00571081"/>
    <w:rsid w:val="005724A8"/>
    <w:rsid w:val="00572974"/>
    <w:rsid w:val="00572A1C"/>
    <w:rsid w:val="00572DDF"/>
    <w:rsid w:val="005774F2"/>
    <w:rsid w:val="00577DE2"/>
    <w:rsid w:val="00580543"/>
    <w:rsid w:val="005838FA"/>
    <w:rsid w:val="00583A25"/>
    <w:rsid w:val="00583CC7"/>
    <w:rsid w:val="00584393"/>
    <w:rsid w:val="00585630"/>
    <w:rsid w:val="005901CA"/>
    <w:rsid w:val="00590398"/>
    <w:rsid w:val="0059276D"/>
    <w:rsid w:val="00593C0E"/>
    <w:rsid w:val="005946BA"/>
    <w:rsid w:val="0059573C"/>
    <w:rsid w:val="005A1A79"/>
    <w:rsid w:val="005A1A8F"/>
    <w:rsid w:val="005A1AB7"/>
    <w:rsid w:val="005A1D7F"/>
    <w:rsid w:val="005A2853"/>
    <w:rsid w:val="005A3049"/>
    <w:rsid w:val="005A3130"/>
    <w:rsid w:val="005A4B4F"/>
    <w:rsid w:val="005A6DD9"/>
    <w:rsid w:val="005A70F2"/>
    <w:rsid w:val="005B36AD"/>
    <w:rsid w:val="005B779C"/>
    <w:rsid w:val="005B7A8D"/>
    <w:rsid w:val="005C0385"/>
    <w:rsid w:val="005C0D1C"/>
    <w:rsid w:val="005C110F"/>
    <w:rsid w:val="005C2484"/>
    <w:rsid w:val="005C26D3"/>
    <w:rsid w:val="005C76AF"/>
    <w:rsid w:val="005D1791"/>
    <w:rsid w:val="005D2532"/>
    <w:rsid w:val="005D3955"/>
    <w:rsid w:val="005D3EB9"/>
    <w:rsid w:val="005D431F"/>
    <w:rsid w:val="005D4362"/>
    <w:rsid w:val="005D793E"/>
    <w:rsid w:val="005E0DE4"/>
    <w:rsid w:val="005E2B51"/>
    <w:rsid w:val="005E3F0D"/>
    <w:rsid w:val="005E4655"/>
    <w:rsid w:val="005F012A"/>
    <w:rsid w:val="005F045D"/>
    <w:rsid w:val="005F06C7"/>
    <w:rsid w:val="005F1FDE"/>
    <w:rsid w:val="005F5068"/>
    <w:rsid w:val="00601BD8"/>
    <w:rsid w:val="00602517"/>
    <w:rsid w:val="0060342B"/>
    <w:rsid w:val="00605C0F"/>
    <w:rsid w:val="00607999"/>
    <w:rsid w:val="00612A22"/>
    <w:rsid w:val="00612E40"/>
    <w:rsid w:val="006137DC"/>
    <w:rsid w:val="00613C93"/>
    <w:rsid w:val="00614B0D"/>
    <w:rsid w:val="0062089D"/>
    <w:rsid w:val="00621FB7"/>
    <w:rsid w:val="006301A2"/>
    <w:rsid w:val="00630724"/>
    <w:rsid w:val="00632051"/>
    <w:rsid w:val="00641003"/>
    <w:rsid w:val="00643EB7"/>
    <w:rsid w:val="00644DD4"/>
    <w:rsid w:val="00646515"/>
    <w:rsid w:val="00646FA7"/>
    <w:rsid w:val="00652EF4"/>
    <w:rsid w:val="006536FC"/>
    <w:rsid w:val="00655945"/>
    <w:rsid w:val="00655FB4"/>
    <w:rsid w:val="006642CD"/>
    <w:rsid w:val="00664C41"/>
    <w:rsid w:val="00671D00"/>
    <w:rsid w:val="00672389"/>
    <w:rsid w:val="0067446D"/>
    <w:rsid w:val="00674523"/>
    <w:rsid w:val="006747AA"/>
    <w:rsid w:val="00674FF8"/>
    <w:rsid w:val="0067611D"/>
    <w:rsid w:val="006778AA"/>
    <w:rsid w:val="00681769"/>
    <w:rsid w:val="006824BE"/>
    <w:rsid w:val="00682C80"/>
    <w:rsid w:val="00683365"/>
    <w:rsid w:val="006855B8"/>
    <w:rsid w:val="00686693"/>
    <w:rsid w:val="00686FFE"/>
    <w:rsid w:val="00690BD8"/>
    <w:rsid w:val="00693340"/>
    <w:rsid w:val="00693E8C"/>
    <w:rsid w:val="00693FD1"/>
    <w:rsid w:val="006A3418"/>
    <w:rsid w:val="006A4606"/>
    <w:rsid w:val="006A5E9A"/>
    <w:rsid w:val="006B246D"/>
    <w:rsid w:val="006B41D9"/>
    <w:rsid w:val="006B6DB5"/>
    <w:rsid w:val="006B71EC"/>
    <w:rsid w:val="006B73F7"/>
    <w:rsid w:val="006C15E1"/>
    <w:rsid w:val="006C7DE6"/>
    <w:rsid w:val="006D270F"/>
    <w:rsid w:val="006D51C6"/>
    <w:rsid w:val="006D7699"/>
    <w:rsid w:val="006D7B99"/>
    <w:rsid w:val="006E12EE"/>
    <w:rsid w:val="006E16BF"/>
    <w:rsid w:val="006E2BD7"/>
    <w:rsid w:val="006E2FF9"/>
    <w:rsid w:val="006E3ABF"/>
    <w:rsid w:val="006E4273"/>
    <w:rsid w:val="006E558A"/>
    <w:rsid w:val="006F0E64"/>
    <w:rsid w:val="006F3B5E"/>
    <w:rsid w:val="006F5B83"/>
    <w:rsid w:val="006F5F55"/>
    <w:rsid w:val="0070176B"/>
    <w:rsid w:val="007027B5"/>
    <w:rsid w:val="00703818"/>
    <w:rsid w:val="007051FE"/>
    <w:rsid w:val="00705F3A"/>
    <w:rsid w:val="00706150"/>
    <w:rsid w:val="007126AB"/>
    <w:rsid w:val="00712EBC"/>
    <w:rsid w:val="00716460"/>
    <w:rsid w:val="0071729C"/>
    <w:rsid w:val="00717C31"/>
    <w:rsid w:val="007210E0"/>
    <w:rsid w:val="00722B9C"/>
    <w:rsid w:val="0072589A"/>
    <w:rsid w:val="0072790F"/>
    <w:rsid w:val="00730210"/>
    <w:rsid w:val="007312D5"/>
    <w:rsid w:val="00732231"/>
    <w:rsid w:val="00733751"/>
    <w:rsid w:val="00734449"/>
    <w:rsid w:val="0073647E"/>
    <w:rsid w:val="00736821"/>
    <w:rsid w:val="00736ED4"/>
    <w:rsid w:val="0074084F"/>
    <w:rsid w:val="00741CC7"/>
    <w:rsid w:val="007450D2"/>
    <w:rsid w:val="00746915"/>
    <w:rsid w:val="007472E8"/>
    <w:rsid w:val="00750062"/>
    <w:rsid w:val="0075162F"/>
    <w:rsid w:val="00751FD5"/>
    <w:rsid w:val="00755BD0"/>
    <w:rsid w:val="00760352"/>
    <w:rsid w:val="0076069D"/>
    <w:rsid w:val="00760FA2"/>
    <w:rsid w:val="007628B1"/>
    <w:rsid w:val="007641CF"/>
    <w:rsid w:val="007670EF"/>
    <w:rsid w:val="00770FD5"/>
    <w:rsid w:val="00773B3D"/>
    <w:rsid w:val="00777FEA"/>
    <w:rsid w:val="00782110"/>
    <w:rsid w:val="00785318"/>
    <w:rsid w:val="00785455"/>
    <w:rsid w:val="007867D6"/>
    <w:rsid w:val="00786BC9"/>
    <w:rsid w:val="00787A04"/>
    <w:rsid w:val="00791D96"/>
    <w:rsid w:val="00791ED7"/>
    <w:rsid w:val="00792C90"/>
    <w:rsid w:val="00794A9F"/>
    <w:rsid w:val="007978DA"/>
    <w:rsid w:val="00797DB7"/>
    <w:rsid w:val="007A021C"/>
    <w:rsid w:val="007A1E7E"/>
    <w:rsid w:val="007A3A84"/>
    <w:rsid w:val="007A3C12"/>
    <w:rsid w:val="007A4502"/>
    <w:rsid w:val="007A63D8"/>
    <w:rsid w:val="007A7C24"/>
    <w:rsid w:val="007B183E"/>
    <w:rsid w:val="007B1F23"/>
    <w:rsid w:val="007B267D"/>
    <w:rsid w:val="007B5BA1"/>
    <w:rsid w:val="007B694B"/>
    <w:rsid w:val="007C5D95"/>
    <w:rsid w:val="007C7C86"/>
    <w:rsid w:val="007D00F6"/>
    <w:rsid w:val="007D0910"/>
    <w:rsid w:val="007D17D1"/>
    <w:rsid w:val="007D40FC"/>
    <w:rsid w:val="007D4820"/>
    <w:rsid w:val="007D6F34"/>
    <w:rsid w:val="007D7456"/>
    <w:rsid w:val="007D76E5"/>
    <w:rsid w:val="007E3003"/>
    <w:rsid w:val="007E3D5F"/>
    <w:rsid w:val="007E6BE3"/>
    <w:rsid w:val="007F11F4"/>
    <w:rsid w:val="007F3596"/>
    <w:rsid w:val="007F4E7A"/>
    <w:rsid w:val="008048D3"/>
    <w:rsid w:val="00806A8A"/>
    <w:rsid w:val="00806AFF"/>
    <w:rsid w:val="00807578"/>
    <w:rsid w:val="0081185D"/>
    <w:rsid w:val="0081248B"/>
    <w:rsid w:val="00812B7B"/>
    <w:rsid w:val="00813CE2"/>
    <w:rsid w:val="008142A4"/>
    <w:rsid w:val="00815480"/>
    <w:rsid w:val="00815678"/>
    <w:rsid w:val="008159C2"/>
    <w:rsid w:val="00815A25"/>
    <w:rsid w:val="00815AB5"/>
    <w:rsid w:val="008170D9"/>
    <w:rsid w:val="008208BF"/>
    <w:rsid w:val="008216E1"/>
    <w:rsid w:val="00821798"/>
    <w:rsid w:val="00821CBD"/>
    <w:rsid w:val="00822CF6"/>
    <w:rsid w:val="00823C43"/>
    <w:rsid w:val="008271C6"/>
    <w:rsid w:val="00830865"/>
    <w:rsid w:val="008319BF"/>
    <w:rsid w:val="00831CF0"/>
    <w:rsid w:val="0083429B"/>
    <w:rsid w:val="00837D94"/>
    <w:rsid w:val="00842AD4"/>
    <w:rsid w:val="00842CC3"/>
    <w:rsid w:val="0084317A"/>
    <w:rsid w:val="00843F34"/>
    <w:rsid w:val="00844B53"/>
    <w:rsid w:val="00844DC3"/>
    <w:rsid w:val="00846F3F"/>
    <w:rsid w:val="008473BA"/>
    <w:rsid w:val="008525F5"/>
    <w:rsid w:val="008528CC"/>
    <w:rsid w:val="0085580A"/>
    <w:rsid w:val="00855FA6"/>
    <w:rsid w:val="0086109B"/>
    <w:rsid w:val="00861453"/>
    <w:rsid w:val="008621B9"/>
    <w:rsid w:val="0086342F"/>
    <w:rsid w:val="00863C69"/>
    <w:rsid w:val="00864741"/>
    <w:rsid w:val="00865318"/>
    <w:rsid w:val="00866719"/>
    <w:rsid w:val="00866BA3"/>
    <w:rsid w:val="008707AD"/>
    <w:rsid w:val="008732EF"/>
    <w:rsid w:val="0087467E"/>
    <w:rsid w:val="00880CB0"/>
    <w:rsid w:val="00882D7C"/>
    <w:rsid w:val="00884B99"/>
    <w:rsid w:val="008850C1"/>
    <w:rsid w:val="00891345"/>
    <w:rsid w:val="00896A4C"/>
    <w:rsid w:val="008A1C6F"/>
    <w:rsid w:val="008A1E8E"/>
    <w:rsid w:val="008A3113"/>
    <w:rsid w:val="008A42FF"/>
    <w:rsid w:val="008A5C3F"/>
    <w:rsid w:val="008A71C7"/>
    <w:rsid w:val="008B010E"/>
    <w:rsid w:val="008B0AAF"/>
    <w:rsid w:val="008B1C46"/>
    <w:rsid w:val="008B261A"/>
    <w:rsid w:val="008B3DF4"/>
    <w:rsid w:val="008B4DF3"/>
    <w:rsid w:val="008B4E98"/>
    <w:rsid w:val="008B595F"/>
    <w:rsid w:val="008B654C"/>
    <w:rsid w:val="008B7692"/>
    <w:rsid w:val="008B7B60"/>
    <w:rsid w:val="008C1454"/>
    <w:rsid w:val="008C3945"/>
    <w:rsid w:val="008C3DF8"/>
    <w:rsid w:val="008C450B"/>
    <w:rsid w:val="008C63BB"/>
    <w:rsid w:val="008C7C18"/>
    <w:rsid w:val="008D20F9"/>
    <w:rsid w:val="008D25C2"/>
    <w:rsid w:val="008D43F1"/>
    <w:rsid w:val="008D77AE"/>
    <w:rsid w:val="008E01EE"/>
    <w:rsid w:val="008E1D1B"/>
    <w:rsid w:val="008E1F6F"/>
    <w:rsid w:val="008E684A"/>
    <w:rsid w:val="008F028C"/>
    <w:rsid w:val="008F1149"/>
    <w:rsid w:val="008F299C"/>
    <w:rsid w:val="008F642B"/>
    <w:rsid w:val="008F7983"/>
    <w:rsid w:val="00901923"/>
    <w:rsid w:val="009047AB"/>
    <w:rsid w:val="00905612"/>
    <w:rsid w:val="00906004"/>
    <w:rsid w:val="009061F8"/>
    <w:rsid w:val="00910486"/>
    <w:rsid w:val="009151EC"/>
    <w:rsid w:val="00917BDB"/>
    <w:rsid w:val="00917D21"/>
    <w:rsid w:val="009234FD"/>
    <w:rsid w:val="0092467B"/>
    <w:rsid w:val="00925B06"/>
    <w:rsid w:val="00925EB8"/>
    <w:rsid w:val="00927DE0"/>
    <w:rsid w:val="00931420"/>
    <w:rsid w:val="00931A4B"/>
    <w:rsid w:val="00933065"/>
    <w:rsid w:val="00936E68"/>
    <w:rsid w:val="00936FF8"/>
    <w:rsid w:val="00943B45"/>
    <w:rsid w:val="009442EF"/>
    <w:rsid w:val="0094506D"/>
    <w:rsid w:val="00946387"/>
    <w:rsid w:val="0095118B"/>
    <w:rsid w:val="00951AFA"/>
    <w:rsid w:val="00954679"/>
    <w:rsid w:val="00954721"/>
    <w:rsid w:val="0095497C"/>
    <w:rsid w:val="009552C9"/>
    <w:rsid w:val="00955FD4"/>
    <w:rsid w:val="00956FBF"/>
    <w:rsid w:val="00957232"/>
    <w:rsid w:val="00961EFF"/>
    <w:rsid w:val="00964B11"/>
    <w:rsid w:val="00965A17"/>
    <w:rsid w:val="00965CF3"/>
    <w:rsid w:val="00965D39"/>
    <w:rsid w:val="0096616A"/>
    <w:rsid w:val="009663ED"/>
    <w:rsid w:val="00966853"/>
    <w:rsid w:val="009669A0"/>
    <w:rsid w:val="00967BA6"/>
    <w:rsid w:val="009727A4"/>
    <w:rsid w:val="009757E8"/>
    <w:rsid w:val="00975BC3"/>
    <w:rsid w:val="009767B4"/>
    <w:rsid w:val="00977E64"/>
    <w:rsid w:val="00982CE8"/>
    <w:rsid w:val="00984547"/>
    <w:rsid w:val="0098472F"/>
    <w:rsid w:val="00984FD2"/>
    <w:rsid w:val="00985F77"/>
    <w:rsid w:val="009876C7"/>
    <w:rsid w:val="009908C0"/>
    <w:rsid w:val="00990EBB"/>
    <w:rsid w:val="0099332A"/>
    <w:rsid w:val="009947A4"/>
    <w:rsid w:val="00996595"/>
    <w:rsid w:val="00996748"/>
    <w:rsid w:val="00997F22"/>
    <w:rsid w:val="009A1284"/>
    <w:rsid w:val="009A1624"/>
    <w:rsid w:val="009A17C9"/>
    <w:rsid w:val="009A1985"/>
    <w:rsid w:val="009A2A0A"/>
    <w:rsid w:val="009A3387"/>
    <w:rsid w:val="009A4938"/>
    <w:rsid w:val="009B015B"/>
    <w:rsid w:val="009B0B11"/>
    <w:rsid w:val="009B4999"/>
    <w:rsid w:val="009B4CF5"/>
    <w:rsid w:val="009C071D"/>
    <w:rsid w:val="009C125D"/>
    <w:rsid w:val="009C21D8"/>
    <w:rsid w:val="009C77C1"/>
    <w:rsid w:val="009D01FB"/>
    <w:rsid w:val="009D028D"/>
    <w:rsid w:val="009D08CA"/>
    <w:rsid w:val="009D1099"/>
    <w:rsid w:val="009D15DF"/>
    <w:rsid w:val="009D27E8"/>
    <w:rsid w:val="009D3B12"/>
    <w:rsid w:val="009D44F5"/>
    <w:rsid w:val="009D46C3"/>
    <w:rsid w:val="009D485B"/>
    <w:rsid w:val="009D497E"/>
    <w:rsid w:val="009D68BD"/>
    <w:rsid w:val="009D76A0"/>
    <w:rsid w:val="009E1ABB"/>
    <w:rsid w:val="009E1F78"/>
    <w:rsid w:val="009E50B5"/>
    <w:rsid w:val="009F0A31"/>
    <w:rsid w:val="009F5A81"/>
    <w:rsid w:val="009F5F8C"/>
    <w:rsid w:val="009F6626"/>
    <w:rsid w:val="009F68C1"/>
    <w:rsid w:val="009F6D90"/>
    <w:rsid w:val="00A0183F"/>
    <w:rsid w:val="00A03F9B"/>
    <w:rsid w:val="00A0537E"/>
    <w:rsid w:val="00A0565A"/>
    <w:rsid w:val="00A062CB"/>
    <w:rsid w:val="00A1167A"/>
    <w:rsid w:val="00A11915"/>
    <w:rsid w:val="00A11BB9"/>
    <w:rsid w:val="00A12987"/>
    <w:rsid w:val="00A13C4D"/>
    <w:rsid w:val="00A16791"/>
    <w:rsid w:val="00A17086"/>
    <w:rsid w:val="00A20168"/>
    <w:rsid w:val="00A2556D"/>
    <w:rsid w:val="00A2647D"/>
    <w:rsid w:val="00A26C66"/>
    <w:rsid w:val="00A30B14"/>
    <w:rsid w:val="00A317B5"/>
    <w:rsid w:val="00A32ED6"/>
    <w:rsid w:val="00A33741"/>
    <w:rsid w:val="00A33CC6"/>
    <w:rsid w:val="00A33E59"/>
    <w:rsid w:val="00A33FF3"/>
    <w:rsid w:val="00A36DA3"/>
    <w:rsid w:val="00A37633"/>
    <w:rsid w:val="00A42DB5"/>
    <w:rsid w:val="00A43324"/>
    <w:rsid w:val="00A43F08"/>
    <w:rsid w:val="00A44AF1"/>
    <w:rsid w:val="00A51E0D"/>
    <w:rsid w:val="00A53CEE"/>
    <w:rsid w:val="00A54460"/>
    <w:rsid w:val="00A5453F"/>
    <w:rsid w:val="00A55E64"/>
    <w:rsid w:val="00A57CFE"/>
    <w:rsid w:val="00A6051E"/>
    <w:rsid w:val="00A615F3"/>
    <w:rsid w:val="00A61922"/>
    <w:rsid w:val="00A62E8B"/>
    <w:rsid w:val="00A662A8"/>
    <w:rsid w:val="00A66726"/>
    <w:rsid w:val="00A6782C"/>
    <w:rsid w:val="00A701B3"/>
    <w:rsid w:val="00A71667"/>
    <w:rsid w:val="00A71F57"/>
    <w:rsid w:val="00A7531D"/>
    <w:rsid w:val="00A7622C"/>
    <w:rsid w:val="00A80D8E"/>
    <w:rsid w:val="00A85609"/>
    <w:rsid w:val="00A866E5"/>
    <w:rsid w:val="00A87160"/>
    <w:rsid w:val="00A87690"/>
    <w:rsid w:val="00A87E73"/>
    <w:rsid w:val="00A9002E"/>
    <w:rsid w:val="00A902EE"/>
    <w:rsid w:val="00A91FCD"/>
    <w:rsid w:val="00A92B0B"/>
    <w:rsid w:val="00A944E6"/>
    <w:rsid w:val="00A95951"/>
    <w:rsid w:val="00A96486"/>
    <w:rsid w:val="00A971E6"/>
    <w:rsid w:val="00AA1E32"/>
    <w:rsid w:val="00AA28A7"/>
    <w:rsid w:val="00AA4365"/>
    <w:rsid w:val="00AA5515"/>
    <w:rsid w:val="00AA6066"/>
    <w:rsid w:val="00AA6F8D"/>
    <w:rsid w:val="00AA7227"/>
    <w:rsid w:val="00AB0C5A"/>
    <w:rsid w:val="00AB1336"/>
    <w:rsid w:val="00AB144D"/>
    <w:rsid w:val="00AB1D92"/>
    <w:rsid w:val="00AB1FC6"/>
    <w:rsid w:val="00AB2A99"/>
    <w:rsid w:val="00AB3948"/>
    <w:rsid w:val="00AB3AE3"/>
    <w:rsid w:val="00AB6F3F"/>
    <w:rsid w:val="00AB73BB"/>
    <w:rsid w:val="00AB76D4"/>
    <w:rsid w:val="00AC3499"/>
    <w:rsid w:val="00AC3844"/>
    <w:rsid w:val="00AC425F"/>
    <w:rsid w:val="00AC617F"/>
    <w:rsid w:val="00AC6890"/>
    <w:rsid w:val="00AD167E"/>
    <w:rsid w:val="00AD192F"/>
    <w:rsid w:val="00AD386D"/>
    <w:rsid w:val="00AD507A"/>
    <w:rsid w:val="00AD7441"/>
    <w:rsid w:val="00AE0E33"/>
    <w:rsid w:val="00AE3C4D"/>
    <w:rsid w:val="00AE3D10"/>
    <w:rsid w:val="00AE4D21"/>
    <w:rsid w:val="00B070DF"/>
    <w:rsid w:val="00B108FF"/>
    <w:rsid w:val="00B1401F"/>
    <w:rsid w:val="00B14149"/>
    <w:rsid w:val="00B15FFB"/>
    <w:rsid w:val="00B208BB"/>
    <w:rsid w:val="00B2306A"/>
    <w:rsid w:val="00B23EF3"/>
    <w:rsid w:val="00B23F12"/>
    <w:rsid w:val="00B2412A"/>
    <w:rsid w:val="00B24BB7"/>
    <w:rsid w:val="00B24CAD"/>
    <w:rsid w:val="00B26A9A"/>
    <w:rsid w:val="00B30EAA"/>
    <w:rsid w:val="00B32C4D"/>
    <w:rsid w:val="00B340AE"/>
    <w:rsid w:val="00B35C47"/>
    <w:rsid w:val="00B36454"/>
    <w:rsid w:val="00B42D84"/>
    <w:rsid w:val="00B4729A"/>
    <w:rsid w:val="00B50585"/>
    <w:rsid w:val="00B515A0"/>
    <w:rsid w:val="00B5256F"/>
    <w:rsid w:val="00B52CEE"/>
    <w:rsid w:val="00B52EE0"/>
    <w:rsid w:val="00B54763"/>
    <w:rsid w:val="00B55B45"/>
    <w:rsid w:val="00B5607F"/>
    <w:rsid w:val="00B56F40"/>
    <w:rsid w:val="00B613C8"/>
    <w:rsid w:val="00B61B92"/>
    <w:rsid w:val="00B62627"/>
    <w:rsid w:val="00B65B06"/>
    <w:rsid w:val="00B661BF"/>
    <w:rsid w:val="00B66BF3"/>
    <w:rsid w:val="00B76371"/>
    <w:rsid w:val="00B76654"/>
    <w:rsid w:val="00B76C4B"/>
    <w:rsid w:val="00B77A79"/>
    <w:rsid w:val="00B8195C"/>
    <w:rsid w:val="00B81E11"/>
    <w:rsid w:val="00B84647"/>
    <w:rsid w:val="00B861B7"/>
    <w:rsid w:val="00B869AB"/>
    <w:rsid w:val="00B8714B"/>
    <w:rsid w:val="00B87790"/>
    <w:rsid w:val="00B92922"/>
    <w:rsid w:val="00B93105"/>
    <w:rsid w:val="00B93340"/>
    <w:rsid w:val="00B95404"/>
    <w:rsid w:val="00BA2BF3"/>
    <w:rsid w:val="00BA48FA"/>
    <w:rsid w:val="00BA4F75"/>
    <w:rsid w:val="00BA5286"/>
    <w:rsid w:val="00BA6FA0"/>
    <w:rsid w:val="00BB3C81"/>
    <w:rsid w:val="00BB42B4"/>
    <w:rsid w:val="00BB5A75"/>
    <w:rsid w:val="00BB5FF4"/>
    <w:rsid w:val="00BB6A83"/>
    <w:rsid w:val="00BB79BF"/>
    <w:rsid w:val="00BC2A65"/>
    <w:rsid w:val="00BC3787"/>
    <w:rsid w:val="00BC388A"/>
    <w:rsid w:val="00BC3BC5"/>
    <w:rsid w:val="00BC6BF9"/>
    <w:rsid w:val="00BC6CEA"/>
    <w:rsid w:val="00BD03B7"/>
    <w:rsid w:val="00BD0DAC"/>
    <w:rsid w:val="00BD1198"/>
    <w:rsid w:val="00BD196A"/>
    <w:rsid w:val="00BD2B2C"/>
    <w:rsid w:val="00BD45D4"/>
    <w:rsid w:val="00BD5887"/>
    <w:rsid w:val="00BD5BFC"/>
    <w:rsid w:val="00BD64B8"/>
    <w:rsid w:val="00BE1244"/>
    <w:rsid w:val="00BE258B"/>
    <w:rsid w:val="00BE2F3D"/>
    <w:rsid w:val="00BE366A"/>
    <w:rsid w:val="00BF0567"/>
    <w:rsid w:val="00BF3060"/>
    <w:rsid w:val="00BF44BB"/>
    <w:rsid w:val="00BF5CDD"/>
    <w:rsid w:val="00C00832"/>
    <w:rsid w:val="00C0149C"/>
    <w:rsid w:val="00C026BE"/>
    <w:rsid w:val="00C1033E"/>
    <w:rsid w:val="00C123EA"/>
    <w:rsid w:val="00C13E8C"/>
    <w:rsid w:val="00C1691F"/>
    <w:rsid w:val="00C16981"/>
    <w:rsid w:val="00C17AD4"/>
    <w:rsid w:val="00C20854"/>
    <w:rsid w:val="00C23D44"/>
    <w:rsid w:val="00C278C4"/>
    <w:rsid w:val="00C33908"/>
    <w:rsid w:val="00C343E5"/>
    <w:rsid w:val="00C36406"/>
    <w:rsid w:val="00C40A11"/>
    <w:rsid w:val="00C41CA2"/>
    <w:rsid w:val="00C41E73"/>
    <w:rsid w:val="00C41F7A"/>
    <w:rsid w:val="00C421D8"/>
    <w:rsid w:val="00C47F0B"/>
    <w:rsid w:val="00C50BDC"/>
    <w:rsid w:val="00C52B49"/>
    <w:rsid w:val="00C66524"/>
    <w:rsid w:val="00C75F98"/>
    <w:rsid w:val="00C766F7"/>
    <w:rsid w:val="00C806DD"/>
    <w:rsid w:val="00C81982"/>
    <w:rsid w:val="00C81F9E"/>
    <w:rsid w:val="00C8326A"/>
    <w:rsid w:val="00C84704"/>
    <w:rsid w:val="00C849B7"/>
    <w:rsid w:val="00C863CA"/>
    <w:rsid w:val="00C87F1C"/>
    <w:rsid w:val="00C91C7B"/>
    <w:rsid w:val="00C92658"/>
    <w:rsid w:val="00C931BB"/>
    <w:rsid w:val="00C93AD3"/>
    <w:rsid w:val="00C9690C"/>
    <w:rsid w:val="00C97246"/>
    <w:rsid w:val="00CA08E6"/>
    <w:rsid w:val="00CA17BC"/>
    <w:rsid w:val="00CA2FD3"/>
    <w:rsid w:val="00CA57EF"/>
    <w:rsid w:val="00CA6988"/>
    <w:rsid w:val="00CA770F"/>
    <w:rsid w:val="00CB36ED"/>
    <w:rsid w:val="00CB49B3"/>
    <w:rsid w:val="00CB6214"/>
    <w:rsid w:val="00CB64AF"/>
    <w:rsid w:val="00CB799E"/>
    <w:rsid w:val="00CC5650"/>
    <w:rsid w:val="00CC5A75"/>
    <w:rsid w:val="00CC5ED3"/>
    <w:rsid w:val="00CD0EAE"/>
    <w:rsid w:val="00CD1705"/>
    <w:rsid w:val="00CD1B23"/>
    <w:rsid w:val="00CD22FF"/>
    <w:rsid w:val="00CD3305"/>
    <w:rsid w:val="00CD4A73"/>
    <w:rsid w:val="00CD4C59"/>
    <w:rsid w:val="00CD7E13"/>
    <w:rsid w:val="00CE1CAE"/>
    <w:rsid w:val="00CE2843"/>
    <w:rsid w:val="00CE412E"/>
    <w:rsid w:val="00CE5D54"/>
    <w:rsid w:val="00CE611B"/>
    <w:rsid w:val="00CE630A"/>
    <w:rsid w:val="00CE6AFE"/>
    <w:rsid w:val="00CE7886"/>
    <w:rsid w:val="00CF18A8"/>
    <w:rsid w:val="00CF27B7"/>
    <w:rsid w:val="00CF5312"/>
    <w:rsid w:val="00D00F65"/>
    <w:rsid w:val="00D011F3"/>
    <w:rsid w:val="00D04779"/>
    <w:rsid w:val="00D05D08"/>
    <w:rsid w:val="00D0727A"/>
    <w:rsid w:val="00D103EC"/>
    <w:rsid w:val="00D11600"/>
    <w:rsid w:val="00D1251A"/>
    <w:rsid w:val="00D136F6"/>
    <w:rsid w:val="00D137CA"/>
    <w:rsid w:val="00D15753"/>
    <w:rsid w:val="00D165AF"/>
    <w:rsid w:val="00D208BD"/>
    <w:rsid w:val="00D21C5F"/>
    <w:rsid w:val="00D2692E"/>
    <w:rsid w:val="00D26F39"/>
    <w:rsid w:val="00D30F6A"/>
    <w:rsid w:val="00D319F7"/>
    <w:rsid w:val="00D330AF"/>
    <w:rsid w:val="00D360B0"/>
    <w:rsid w:val="00D36A1D"/>
    <w:rsid w:val="00D36BA7"/>
    <w:rsid w:val="00D40E01"/>
    <w:rsid w:val="00D42202"/>
    <w:rsid w:val="00D47AEB"/>
    <w:rsid w:val="00D512A0"/>
    <w:rsid w:val="00D51F02"/>
    <w:rsid w:val="00D52C86"/>
    <w:rsid w:val="00D5345D"/>
    <w:rsid w:val="00D61164"/>
    <w:rsid w:val="00D6285B"/>
    <w:rsid w:val="00D6483E"/>
    <w:rsid w:val="00D6554F"/>
    <w:rsid w:val="00D655C5"/>
    <w:rsid w:val="00D65F5D"/>
    <w:rsid w:val="00D719BD"/>
    <w:rsid w:val="00D73B69"/>
    <w:rsid w:val="00D75142"/>
    <w:rsid w:val="00D77DD5"/>
    <w:rsid w:val="00D8174A"/>
    <w:rsid w:val="00D84469"/>
    <w:rsid w:val="00D84991"/>
    <w:rsid w:val="00D84B42"/>
    <w:rsid w:val="00D87AC1"/>
    <w:rsid w:val="00D90A4D"/>
    <w:rsid w:val="00D9211D"/>
    <w:rsid w:val="00D957B3"/>
    <w:rsid w:val="00DA385C"/>
    <w:rsid w:val="00DA5786"/>
    <w:rsid w:val="00DB1561"/>
    <w:rsid w:val="00DB199E"/>
    <w:rsid w:val="00DB239C"/>
    <w:rsid w:val="00DB5046"/>
    <w:rsid w:val="00DC2D9F"/>
    <w:rsid w:val="00DC3540"/>
    <w:rsid w:val="00DC4CB8"/>
    <w:rsid w:val="00DC4D76"/>
    <w:rsid w:val="00DC5EE7"/>
    <w:rsid w:val="00DD0B4C"/>
    <w:rsid w:val="00DD2562"/>
    <w:rsid w:val="00DD3827"/>
    <w:rsid w:val="00DD39E8"/>
    <w:rsid w:val="00DD452C"/>
    <w:rsid w:val="00DD66AF"/>
    <w:rsid w:val="00DD6FBF"/>
    <w:rsid w:val="00DE1321"/>
    <w:rsid w:val="00DE36AE"/>
    <w:rsid w:val="00DE3749"/>
    <w:rsid w:val="00DE48DE"/>
    <w:rsid w:val="00DE5779"/>
    <w:rsid w:val="00DF131E"/>
    <w:rsid w:val="00DF1EE2"/>
    <w:rsid w:val="00DF20E7"/>
    <w:rsid w:val="00DF3151"/>
    <w:rsid w:val="00DF4217"/>
    <w:rsid w:val="00DF47BC"/>
    <w:rsid w:val="00DF56E0"/>
    <w:rsid w:val="00DF7F49"/>
    <w:rsid w:val="00E0087D"/>
    <w:rsid w:val="00E05CE9"/>
    <w:rsid w:val="00E11566"/>
    <w:rsid w:val="00E11F17"/>
    <w:rsid w:val="00E130DE"/>
    <w:rsid w:val="00E162D9"/>
    <w:rsid w:val="00E207F2"/>
    <w:rsid w:val="00E232F8"/>
    <w:rsid w:val="00E31FF2"/>
    <w:rsid w:val="00E32E52"/>
    <w:rsid w:val="00E338F2"/>
    <w:rsid w:val="00E40CBF"/>
    <w:rsid w:val="00E410E8"/>
    <w:rsid w:val="00E424E9"/>
    <w:rsid w:val="00E4352D"/>
    <w:rsid w:val="00E44C48"/>
    <w:rsid w:val="00E50F68"/>
    <w:rsid w:val="00E51533"/>
    <w:rsid w:val="00E55904"/>
    <w:rsid w:val="00E57C7A"/>
    <w:rsid w:val="00E601FB"/>
    <w:rsid w:val="00E60816"/>
    <w:rsid w:val="00E60D8F"/>
    <w:rsid w:val="00E61975"/>
    <w:rsid w:val="00E625E1"/>
    <w:rsid w:val="00E62917"/>
    <w:rsid w:val="00E634BC"/>
    <w:rsid w:val="00E6352D"/>
    <w:rsid w:val="00E64306"/>
    <w:rsid w:val="00E700FE"/>
    <w:rsid w:val="00E713DA"/>
    <w:rsid w:val="00E71BE6"/>
    <w:rsid w:val="00E72420"/>
    <w:rsid w:val="00E73048"/>
    <w:rsid w:val="00E80F13"/>
    <w:rsid w:val="00E80FE5"/>
    <w:rsid w:val="00E82E3B"/>
    <w:rsid w:val="00E85DC2"/>
    <w:rsid w:val="00E87A37"/>
    <w:rsid w:val="00E90AEC"/>
    <w:rsid w:val="00E9375F"/>
    <w:rsid w:val="00E95453"/>
    <w:rsid w:val="00E97DEE"/>
    <w:rsid w:val="00EA0F59"/>
    <w:rsid w:val="00EA7268"/>
    <w:rsid w:val="00EB11A1"/>
    <w:rsid w:val="00EB1AD4"/>
    <w:rsid w:val="00EB1FFE"/>
    <w:rsid w:val="00EB25D0"/>
    <w:rsid w:val="00EB4E63"/>
    <w:rsid w:val="00EB5323"/>
    <w:rsid w:val="00EB7CEA"/>
    <w:rsid w:val="00EC03F9"/>
    <w:rsid w:val="00EC07CE"/>
    <w:rsid w:val="00EC23B3"/>
    <w:rsid w:val="00EC3B52"/>
    <w:rsid w:val="00EC3EE0"/>
    <w:rsid w:val="00EC538E"/>
    <w:rsid w:val="00EC59EE"/>
    <w:rsid w:val="00EC73CE"/>
    <w:rsid w:val="00EC762F"/>
    <w:rsid w:val="00EC7A54"/>
    <w:rsid w:val="00ED0D69"/>
    <w:rsid w:val="00ED2E82"/>
    <w:rsid w:val="00ED389A"/>
    <w:rsid w:val="00ED532A"/>
    <w:rsid w:val="00ED69BF"/>
    <w:rsid w:val="00ED7B7F"/>
    <w:rsid w:val="00ED7C55"/>
    <w:rsid w:val="00EE2B0C"/>
    <w:rsid w:val="00EE3F6E"/>
    <w:rsid w:val="00EE40E5"/>
    <w:rsid w:val="00EF1090"/>
    <w:rsid w:val="00EF1552"/>
    <w:rsid w:val="00EF1D19"/>
    <w:rsid w:val="00EF2210"/>
    <w:rsid w:val="00EF2653"/>
    <w:rsid w:val="00EF2899"/>
    <w:rsid w:val="00EF4A9E"/>
    <w:rsid w:val="00EF68A3"/>
    <w:rsid w:val="00EF70C7"/>
    <w:rsid w:val="00F006F5"/>
    <w:rsid w:val="00F048D6"/>
    <w:rsid w:val="00F051DA"/>
    <w:rsid w:val="00F06330"/>
    <w:rsid w:val="00F16EAA"/>
    <w:rsid w:val="00F2039F"/>
    <w:rsid w:val="00F21F8C"/>
    <w:rsid w:val="00F233AF"/>
    <w:rsid w:val="00F24776"/>
    <w:rsid w:val="00F25354"/>
    <w:rsid w:val="00F332EA"/>
    <w:rsid w:val="00F33306"/>
    <w:rsid w:val="00F37AB4"/>
    <w:rsid w:val="00F407D7"/>
    <w:rsid w:val="00F40D09"/>
    <w:rsid w:val="00F41098"/>
    <w:rsid w:val="00F433A7"/>
    <w:rsid w:val="00F4344B"/>
    <w:rsid w:val="00F44179"/>
    <w:rsid w:val="00F45DA9"/>
    <w:rsid w:val="00F46A1D"/>
    <w:rsid w:val="00F46F27"/>
    <w:rsid w:val="00F51696"/>
    <w:rsid w:val="00F538FA"/>
    <w:rsid w:val="00F54EE4"/>
    <w:rsid w:val="00F55478"/>
    <w:rsid w:val="00F655D8"/>
    <w:rsid w:val="00F65E1D"/>
    <w:rsid w:val="00F66339"/>
    <w:rsid w:val="00F66676"/>
    <w:rsid w:val="00F674DA"/>
    <w:rsid w:val="00F67503"/>
    <w:rsid w:val="00F732BE"/>
    <w:rsid w:val="00F76867"/>
    <w:rsid w:val="00F8102E"/>
    <w:rsid w:val="00F815A1"/>
    <w:rsid w:val="00F81915"/>
    <w:rsid w:val="00F83826"/>
    <w:rsid w:val="00F83A5F"/>
    <w:rsid w:val="00F844CE"/>
    <w:rsid w:val="00F84B11"/>
    <w:rsid w:val="00F85971"/>
    <w:rsid w:val="00F85992"/>
    <w:rsid w:val="00F86005"/>
    <w:rsid w:val="00F90EB9"/>
    <w:rsid w:val="00F94290"/>
    <w:rsid w:val="00F96CA2"/>
    <w:rsid w:val="00F978F0"/>
    <w:rsid w:val="00FA2DE1"/>
    <w:rsid w:val="00FA3913"/>
    <w:rsid w:val="00FA4DD6"/>
    <w:rsid w:val="00FB641F"/>
    <w:rsid w:val="00FB66EA"/>
    <w:rsid w:val="00FB6D89"/>
    <w:rsid w:val="00FB74FE"/>
    <w:rsid w:val="00FC1BC4"/>
    <w:rsid w:val="00FC1FC9"/>
    <w:rsid w:val="00FC2148"/>
    <w:rsid w:val="00FC267E"/>
    <w:rsid w:val="00FC2B02"/>
    <w:rsid w:val="00FC4B24"/>
    <w:rsid w:val="00FC510D"/>
    <w:rsid w:val="00FD2530"/>
    <w:rsid w:val="00FE2CE1"/>
    <w:rsid w:val="00FE3AB4"/>
    <w:rsid w:val="00FE4C06"/>
    <w:rsid w:val="00FE51FF"/>
    <w:rsid w:val="00FE5B32"/>
    <w:rsid w:val="00FE7AED"/>
    <w:rsid w:val="00FF089D"/>
    <w:rsid w:val="00FF0ED1"/>
    <w:rsid w:val="00FF207D"/>
    <w:rsid w:val="00FF6B26"/>
    <w:rsid w:val="00FF7274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8711A54"/>
  <w15:chartTrackingRefBased/>
  <w15:docId w15:val="{87180485-2C1D-4589-9EC4-7BAFE312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D32"/>
    <w:rPr>
      <w:sz w:val="24"/>
      <w:szCs w:val="24"/>
    </w:rPr>
  </w:style>
  <w:style w:type="paragraph" w:styleId="1">
    <w:name w:val="heading 1"/>
    <w:basedOn w:val="a"/>
    <w:next w:val="a"/>
    <w:qFormat/>
    <w:rsid w:val="007027B5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7027B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7027B5"/>
    <w:pPr>
      <w:ind w:firstLine="825"/>
      <w:jc w:val="both"/>
    </w:pPr>
    <w:rPr>
      <w:b/>
      <w:sz w:val="28"/>
    </w:rPr>
  </w:style>
  <w:style w:type="table" w:styleId="a4">
    <w:name w:val="Table Grid"/>
    <w:basedOn w:val="a1"/>
    <w:rsid w:val="007027B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421D8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5257D"/>
    <w:pPr>
      <w:spacing w:after="120"/>
      <w:ind w:left="283"/>
    </w:pPr>
    <w:rPr>
      <w:sz w:val="28"/>
      <w:szCs w:val="20"/>
      <w:lang w:val="x-none" w:eastAsia="x-none"/>
    </w:rPr>
  </w:style>
  <w:style w:type="character" w:customStyle="1" w:styleId="a7">
    <w:name w:val="Основной текст с отступом Знак"/>
    <w:link w:val="a6"/>
    <w:rsid w:val="0005257D"/>
    <w:rPr>
      <w:sz w:val="28"/>
    </w:rPr>
  </w:style>
  <w:style w:type="character" w:customStyle="1" w:styleId="FontStyle13">
    <w:name w:val="Font Style13"/>
    <w:rsid w:val="0005257D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next w:val="a"/>
    <w:rsid w:val="000A7FEC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character" w:customStyle="1" w:styleId="a8">
    <w:name w:val="Цветовое выделение"/>
    <w:uiPriority w:val="99"/>
    <w:rsid w:val="008F7983"/>
    <w:rPr>
      <w:b/>
      <w:bCs/>
      <w:color w:val="000080"/>
    </w:rPr>
  </w:style>
  <w:style w:type="paragraph" w:styleId="a9">
    <w:name w:val="header"/>
    <w:basedOn w:val="a"/>
    <w:link w:val="aa"/>
    <w:uiPriority w:val="99"/>
    <w:rsid w:val="00C169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C1691F"/>
    <w:rPr>
      <w:sz w:val="24"/>
      <w:szCs w:val="24"/>
    </w:rPr>
  </w:style>
  <w:style w:type="paragraph" w:styleId="ab">
    <w:name w:val="footer"/>
    <w:basedOn w:val="a"/>
    <w:link w:val="ac"/>
    <w:rsid w:val="00C1691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rsid w:val="00C1691F"/>
    <w:rPr>
      <w:sz w:val="24"/>
      <w:szCs w:val="24"/>
    </w:rPr>
  </w:style>
  <w:style w:type="paragraph" w:styleId="ad">
    <w:name w:val="List Paragraph"/>
    <w:basedOn w:val="a"/>
    <w:uiPriority w:val="34"/>
    <w:qFormat/>
    <w:rsid w:val="00931420"/>
    <w:pPr>
      <w:ind w:left="720"/>
      <w:contextualSpacing/>
    </w:pPr>
  </w:style>
  <w:style w:type="paragraph" w:styleId="ae">
    <w:name w:val="Body Text"/>
    <w:basedOn w:val="a"/>
    <w:link w:val="af"/>
    <w:rsid w:val="006E16BF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6E16BF"/>
    <w:rPr>
      <w:sz w:val="24"/>
      <w:szCs w:val="24"/>
    </w:rPr>
  </w:style>
  <w:style w:type="paragraph" w:customStyle="1" w:styleId="31">
    <w:name w:val="Основной текст с отступом 31"/>
    <w:basedOn w:val="a"/>
    <w:rsid w:val="006E16BF"/>
    <w:pPr>
      <w:suppressAutoHyphens/>
      <w:autoSpaceDE w:val="0"/>
      <w:ind w:firstLine="993"/>
      <w:jc w:val="both"/>
    </w:pPr>
    <w:rPr>
      <w:sz w:val="28"/>
      <w:szCs w:val="28"/>
      <w:lang w:eastAsia="ar-SA"/>
    </w:rPr>
  </w:style>
  <w:style w:type="character" w:customStyle="1" w:styleId="af0">
    <w:name w:val="Гипертекстовая ссылка"/>
    <w:uiPriority w:val="99"/>
    <w:rsid w:val="006E16BF"/>
    <w:rPr>
      <w:b/>
      <w:bCs/>
      <w:color w:val="008000"/>
    </w:rPr>
  </w:style>
  <w:style w:type="paragraph" w:customStyle="1" w:styleId="af1">
    <w:name w:val="Нормальный (таблица)"/>
    <w:basedOn w:val="a"/>
    <w:next w:val="a"/>
    <w:uiPriority w:val="99"/>
    <w:rsid w:val="006E16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Таблицы (моноширинный)"/>
    <w:basedOn w:val="a"/>
    <w:next w:val="a"/>
    <w:uiPriority w:val="99"/>
    <w:rsid w:val="006E16B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6E16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Body Text Indent 3"/>
    <w:basedOn w:val="a"/>
    <w:link w:val="30"/>
    <w:rsid w:val="006E16B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6E16BF"/>
    <w:rPr>
      <w:sz w:val="16"/>
      <w:szCs w:val="16"/>
    </w:rPr>
  </w:style>
  <w:style w:type="character" w:styleId="af4">
    <w:name w:val="Strong"/>
    <w:uiPriority w:val="22"/>
    <w:qFormat/>
    <w:rsid w:val="006E16BF"/>
    <w:rPr>
      <w:b/>
      <w:bCs/>
    </w:rPr>
  </w:style>
  <w:style w:type="paragraph" w:customStyle="1" w:styleId="ConsPlusNonformat">
    <w:name w:val="ConsPlusNonformat"/>
    <w:rsid w:val="006E16BF"/>
    <w:pPr>
      <w:widowControl w:val="0"/>
      <w:autoSpaceDE w:val="0"/>
      <w:autoSpaceDN w:val="0"/>
      <w:adjustRightInd w:val="0"/>
    </w:pPr>
    <w:rPr>
      <w:rFonts w:ascii="Courier New" w:eastAsia="Calibri" w:hAnsi="Courier New"/>
    </w:rPr>
  </w:style>
  <w:style w:type="paragraph" w:customStyle="1" w:styleId="ConsPlusTitle">
    <w:name w:val="ConsPlusTitle"/>
    <w:rsid w:val="006E16BF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styleId="af5">
    <w:name w:val="footnote text"/>
    <w:basedOn w:val="a"/>
    <w:link w:val="af6"/>
    <w:uiPriority w:val="99"/>
    <w:unhideWhenUsed/>
    <w:rsid w:val="006E16BF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6E16BF"/>
  </w:style>
  <w:style w:type="character" w:styleId="af7">
    <w:name w:val="footnote reference"/>
    <w:uiPriority w:val="99"/>
    <w:unhideWhenUsed/>
    <w:rsid w:val="006E16BF"/>
    <w:rPr>
      <w:vertAlign w:val="superscript"/>
    </w:rPr>
  </w:style>
  <w:style w:type="paragraph" w:styleId="af8">
    <w:name w:val="endnote text"/>
    <w:basedOn w:val="a"/>
    <w:link w:val="af9"/>
    <w:uiPriority w:val="99"/>
    <w:unhideWhenUsed/>
    <w:rsid w:val="006E16BF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rsid w:val="006E16BF"/>
  </w:style>
  <w:style w:type="character" w:styleId="afa">
    <w:name w:val="endnote reference"/>
    <w:uiPriority w:val="99"/>
    <w:unhideWhenUsed/>
    <w:rsid w:val="006E16BF"/>
    <w:rPr>
      <w:vertAlign w:val="superscript"/>
    </w:rPr>
  </w:style>
  <w:style w:type="paragraph" w:customStyle="1" w:styleId="10">
    <w:name w:val="Знак1 Знак"/>
    <w:basedOn w:val="a"/>
    <w:rsid w:val="00E64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"/>
    <w:basedOn w:val="a"/>
    <w:rsid w:val="00D65F5D"/>
    <w:rPr>
      <w:rFonts w:ascii="Verdana" w:hAnsi="Verdana" w:cs="Verdana"/>
      <w:sz w:val="20"/>
      <w:szCs w:val="20"/>
      <w:lang w:val="en-US" w:eastAsia="en-US"/>
    </w:rPr>
  </w:style>
  <w:style w:type="character" w:styleId="afc">
    <w:name w:val="Hyperlink"/>
    <w:rsid w:val="007E6BE3"/>
    <w:rPr>
      <w:color w:val="0000FF"/>
      <w:u w:val="single"/>
    </w:rPr>
  </w:style>
  <w:style w:type="character" w:styleId="afd">
    <w:name w:val="page number"/>
    <w:basedOn w:val="a0"/>
    <w:rsid w:val="00E87A37"/>
  </w:style>
  <w:style w:type="character" w:styleId="afe">
    <w:name w:val="annotation reference"/>
    <w:rsid w:val="001F3FEB"/>
    <w:rPr>
      <w:sz w:val="16"/>
      <w:szCs w:val="16"/>
    </w:rPr>
  </w:style>
  <w:style w:type="paragraph" w:styleId="aff">
    <w:name w:val="annotation text"/>
    <w:basedOn w:val="a"/>
    <w:link w:val="aff0"/>
    <w:rsid w:val="001F3FE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1F3FEB"/>
  </w:style>
  <w:style w:type="paragraph" w:styleId="aff1">
    <w:name w:val="annotation subject"/>
    <w:basedOn w:val="aff"/>
    <w:next w:val="aff"/>
    <w:link w:val="aff2"/>
    <w:rsid w:val="001F3FEB"/>
    <w:rPr>
      <w:b/>
      <w:bCs/>
      <w:lang w:val="x-none" w:eastAsia="x-none"/>
    </w:rPr>
  </w:style>
  <w:style w:type="character" w:customStyle="1" w:styleId="aff2">
    <w:name w:val="Тема примечания Знак"/>
    <w:link w:val="aff1"/>
    <w:rsid w:val="001F3FEB"/>
    <w:rPr>
      <w:b/>
      <w:bCs/>
    </w:rPr>
  </w:style>
  <w:style w:type="paragraph" w:customStyle="1" w:styleId="formattext">
    <w:name w:val="formattext"/>
    <w:basedOn w:val="a"/>
    <w:rsid w:val="004B56DA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4A7675"/>
    <w:rPr>
      <w:rFonts w:ascii="Arial" w:hAnsi="Arial" w:cs="Arial"/>
      <w:b/>
      <w:bCs/>
      <w:i/>
      <w:iCs/>
      <w:sz w:val="28"/>
      <w:szCs w:val="28"/>
    </w:rPr>
  </w:style>
  <w:style w:type="paragraph" w:styleId="aff3">
    <w:name w:val="No Spacing"/>
    <w:link w:val="aff4"/>
    <w:uiPriority w:val="1"/>
    <w:qFormat/>
    <w:rsid w:val="00006377"/>
    <w:rPr>
      <w:rFonts w:ascii="Calibri" w:hAnsi="Calibri"/>
      <w:sz w:val="22"/>
      <w:szCs w:val="22"/>
    </w:rPr>
  </w:style>
  <w:style w:type="character" w:customStyle="1" w:styleId="aff4">
    <w:name w:val="Без интервала Знак"/>
    <w:link w:val="aff3"/>
    <w:uiPriority w:val="1"/>
    <w:locked/>
    <w:rsid w:val="00B5256F"/>
    <w:rPr>
      <w:rFonts w:ascii="Calibri" w:hAnsi="Calibri"/>
      <w:sz w:val="22"/>
      <w:szCs w:val="22"/>
      <w:lang w:bidi="ar-SA"/>
    </w:rPr>
  </w:style>
  <w:style w:type="character" w:styleId="aff5">
    <w:name w:val="line number"/>
    <w:basedOn w:val="a0"/>
    <w:rsid w:val="005B7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EBF44-5376-4307-ADC7-938584752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7695</TotalTime>
  <Pages>17</Pages>
  <Words>4849</Words>
  <Characters>27645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Kostenko</cp:lastModifiedBy>
  <cp:revision>48</cp:revision>
  <cp:lastPrinted>2025-06-30T08:20:00Z</cp:lastPrinted>
  <dcterms:created xsi:type="dcterms:W3CDTF">2023-12-11T12:47:00Z</dcterms:created>
  <dcterms:modified xsi:type="dcterms:W3CDTF">2025-09-11T08:04:00Z</dcterms:modified>
</cp:coreProperties>
</file>