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26DA" w:rsidRPr="004026DA" w:rsidRDefault="004026DA" w:rsidP="004026DA">
      <w:pPr>
        <w:widowControl/>
        <w:autoSpaceDE/>
        <w:autoSpaceDN w:val="0"/>
        <w:jc w:val="center"/>
        <w:rPr>
          <w:rFonts w:ascii="Times New Roman" w:hAnsi="Times New Roman" w:cs="Times New Roman"/>
          <w:b/>
          <w:sz w:val="28"/>
          <w:szCs w:val="28"/>
          <w:lang w:eastAsia="ar-SA"/>
        </w:rPr>
      </w:pPr>
      <w:bookmarkStart w:id="0" w:name="_Hlk108431347"/>
      <w:bookmarkStart w:id="1" w:name="_GoBack"/>
      <w:bookmarkEnd w:id="1"/>
      <w:r w:rsidRPr="004026DA">
        <w:rPr>
          <w:rFonts w:ascii="Courier New" w:hAnsi="Courier New" w:cs="Courier New"/>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51.75pt;visibility:visible" filled="t">
            <v:imagedata r:id="rId8" o:title=""/>
          </v:shape>
        </w:pict>
      </w:r>
    </w:p>
    <w:p w:rsidR="004026DA" w:rsidRPr="004026DA" w:rsidRDefault="004026DA" w:rsidP="004026DA">
      <w:pPr>
        <w:widowControl/>
        <w:autoSpaceDE/>
        <w:autoSpaceDN w:val="0"/>
        <w:jc w:val="center"/>
        <w:rPr>
          <w:rFonts w:ascii="Times New Roman" w:hAnsi="Times New Roman" w:cs="Times New Roman"/>
          <w:b/>
          <w:sz w:val="28"/>
          <w:szCs w:val="28"/>
          <w:lang w:eastAsia="ar-SA"/>
        </w:rPr>
      </w:pPr>
      <w:r w:rsidRPr="004026DA">
        <w:rPr>
          <w:rFonts w:ascii="Times New Roman" w:hAnsi="Times New Roman" w:cs="Times New Roman"/>
          <w:b/>
          <w:sz w:val="28"/>
          <w:szCs w:val="28"/>
          <w:lang w:eastAsia="ar-SA"/>
        </w:rPr>
        <w:t>АДМИНИСТРАЦИЯ КОРЕНОВСКОГО ГОРОДСКОГО ПОСЕЛЕНИЯ</w:t>
      </w:r>
    </w:p>
    <w:p w:rsidR="004026DA" w:rsidRPr="004026DA" w:rsidRDefault="004026DA" w:rsidP="004026DA">
      <w:pPr>
        <w:widowControl/>
        <w:autoSpaceDE/>
        <w:autoSpaceDN w:val="0"/>
        <w:jc w:val="center"/>
        <w:rPr>
          <w:rFonts w:ascii="Times New Roman" w:hAnsi="Times New Roman" w:cs="Times New Roman"/>
          <w:b/>
          <w:sz w:val="28"/>
          <w:szCs w:val="28"/>
          <w:lang w:eastAsia="ar-SA"/>
        </w:rPr>
      </w:pPr>
      <w:r w:rsidRPr="004026DA">
        <w:rPr>
          <w:rFonts w:ascii="Times New Roman" w:hAnsi="Times New Roman" w:cs="Times New Roman"/>
          <w:b/>
          <w:sz w:val="28"/>
          <w:szCs w:val="28"/>
          <w:lang w:eastAsia="ar-SA"/>
        </w:rPr>
        <w:t xml:space="preserve"> КОРЕНОВСКОГО РАЙОНА</w:t>
      </w:r>
    </w:p>
    <w:p w:rsidR="004026DA" w:rsidRPr="004026DA" w:rsidRDefault="004026DA" w:rsidP="004026DA">
      <w:pPr>
        <w:widowControl/>
        <w:autoSpaceDE/>
        <w:autoSpaceDN w:val="0"/>
        <w:jc w:val="center"/>
        <w:rPr>
          <w:rFonts w:ascii="Times New Roman" w:hAnsi="Times New Roman" w:cs="Times New Roman"/>
          <w:b/>
          <w:sz w:val="36"/>
          <w:szCs w:val="36"/>
          <w:lang w:eastAsia="ar-SA"/>
        </w:rPr>
      </w:pPr>
      <w:r w:rsidRPr="004026DA">
        <w:rPr>
          <w:rFonts w:ascii="Times New Roman" w:hAnsi="Times New Roman" w:cs="Times New Roman"/>
          <w:b/>
          <w:sz w:val="36"/>
          <w:szCs w:val="36"/>
          <w:lang w:eastAsia="ar-SA"/>
        </w:rPr>
        <w:t>ПОСТАНОВЛЕНИЕ</w:t>
      </w:r>
    </w:p>
    <w:p w:rsidR="004026DA" w:rsidRPr="004026DA" w:rsidRDefault="004026DA" w:rsidP="004026DA">
      <w:pPr>
        <w:widowControl/>
        <w:autoSpaceDE/>
        <w:autoSpaceDN w:val="0"/>
        <w:jc w:val="center"/>
        <w:rPr>
          <w:rFonts w:ascii="Times New Roman" w:hAnsi="Times New Roman" w:cs="Times New Roman"/>
          <w:sz w:val="28"/>
          <w:szCs w:val="28"/>
          <w:lang w:eastAsia="ar-SA"/>
        </w:rPr>
      </w:pPr>
      <w:r w:rsidRPr="004026DA">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11.12</w:t>
      </w:r>
      <w:r w:rsidRPr="004026DA">
        <w:rPr>
          <w:rFonts w:ascii="Times New Roman" w:hAnsi="Times New Roman" w:cs="Times New Roman"/>
          <w:sz w:val="28"/>
          <w:szCs w:val="28"/>
          <w:lang w:eastAsia="ar-SA"/>
        </w:rPr>
        <w:t xml:space="preserve">.2024 </w:t>
      </w:r>
      <w:r w:rsidRPr="004026DA">
        <w:rPr>
          <w:rFonts w:ascii="Times New Roman" w:hAnsi="Times New Roman" w:cs="Times New Roman"/>
          <w:sz w:val="28"/>
          <w:szCs w:val="28"/>
          <w:lang w:eastAsia="ar-SA"/>
        </w:rPr>
        <w:tab/>
        <w:t xml:space="preserve">   </w:t>
      </w:r>
      <w:r w:rsidRPr="004026DA">
        <w:rPr>
          <w:rFonts w:ascii="Times New Roman" w:hAnsi="Times New Roman" w:cs="Times New Roman"/>
          <w:sz w:val="28"/>
          <w:szCs w:val="28"/>
          <w:lang w:eastAsia="ar-SA"/>
        </w:rPr>
        <w:tab/>
      </w:r>
      <w:r w:rsidRPr="004026DA">
        <w:rPr>
          <w:rFonts w:ascii="Times New Roman" w:hAnsi="Times New Roman" w:cs="Times New Roman"/>
          <w:sz w:val="28"/>
          <w:szCs w:val="28"/>
          <w:lang w:eastAsia="ar-SA"/>
        </w:rPr>
        <w:tab/>
        <w:t xml:space="preserve">                                     </w:t>
      </w:r>
      <w:r w:rsidRPr="004026DA">
        <w:rPr>
          <w:rFonts w:ascii="Times New Roman" w:hAnsi="Times New Roman" w:cs="Times New Roman"/>
          <w:sz w:val="28"/>
          <w:szCs w:val="28"/>
          <w:lang w:eastAsia="ar-SA"/>
        </w:rPr>
        <w:tab/>
      </w:r>
      <w:r w:rsidRPr="004026DA">
        <w:rPr>
          <w:rFonts w:ascii="Times New Roman" w:hAnsi="Times New Roman" w:cs="Times New Roman"/>
          <w:sz w:val="28"/>
          <w:szCs w:val="28"/>
          <w:lang w:eastAsia="ar-SA"/>
        </w:rPr>
        <w:tab/>
      </w:r>
      <w:r w:rsidRPr="004026DA">
        <w:rPr>
          <w:rFonts w:ascii="Times New Roman" w:hAnsi="Times New Roman" w:cs="Times New Roman"/>
          <w:sz w:val="28"/>
          <w:szCs w:val="28"/>
          <w:lang w:eastAsia="ar-SA"/>
        </w:rPr>
        <w:tab/>
        <w:t xml:space="preserve">  № </w:t>
      </w:r>
      <w:r>
        <w:rPr>
          <w:rFonts w:ascii="Times New Roman" w:hAnsi="Times New Roman" w:cs="Times New Roman"/>
          <w:sz w:val="28"/>
          <w:szCs w:val="28"/>
          <w:lang w:eastAsia="ar-SA"/>
        </w:rPr>
        <w:t>1642</w:t>
      </w:r>
    </w:p>
    <w:p w:rsidR="004026DA" w:rsidRPr="004026DA" w:rsidRDefault="004026DA" w:rsidP="004026DA">
      <w:pPr>
        <w:widowControl/>
        <w:autoSpaceDE/>
        <w:autoSpaceDN w:val="0"/>
        <w:jc w:val="center"/>
        <w:rPr>
          <w:rFonts w:ascii="Times New Roman" w:hAnsi="Times New Roman" w:cs="Times New Roman"/>
          <w:sz w:val="28"/>
          <w:szCs w:val="28"/>
          <w:lang w:eastAsia="ar-SA"/>
        </w:rPr>
      </w:pPr>
      <w:r w:rsidRPr="004026DA">
        <w:rPr>
          <w:rFonts w:ascii="Times New Roman" w:hAnsi="Times New Roman" w:cs="Times New Roman"/>
          <w:sz w:val="28"/>
          <w:szCs w:val="28"/>
          <w:lang w:eastAsia="ar-SA"/>
        </w:rPr>
        <w:t xml:space="preserve">г. Кореновск </w:t>
      </w:r>
    </w:p>
    <w:p w:rsidR="00D9138B" w:rsidRPr="00250739" w:rsidRDefault="00D9138B" w:rsidP="00250739">
      <w:pPr>
        <w:widowControl/>
        <w:tabs>
          <w:tab w:val="left" w:pos="708"/>
        </w:tabs>
        <w:suppressAutoHyphens w:val="0"/>
        <w:autoSpaceDE/>
        <w:autoSpaceDN w:val="0"/>
        <w:jc w:val="center"/>
        <w:rPr>
          <w:rFonts w:ascii="Times New Roman" w:hAnsi="Times New Roman" w:cs="Times New Roman"/>
          <w:b/>
          <w:sz w:val="28"/>
          <w:szCs w:val="28"/>
          <w:lang w:eastAsia="ru-RU"/>
        </w:rPr>
      </w:pP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О внесении изменения в постановление администрации</w:t>
      </w: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Кореновского городского поселения Кореновского района</w:t>
      </w: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 xml:space="preserve">от 25 декабря 2017 года № 2309 </w:t>
      </w:r>
      <w:bookmarkStart w:id="2" w:name="_Hlk158030254"/>
      <w:r w:rsidRPr="005B525F">
        <w:rPr>
          <w:rFonts w:ascii="Times New Roman" w:hAnsi="Times New Roman" w:cs="Times New Roman"/>
          <w:b/>
          <w:bCs/>
          <w:sz w:val="28"/>
          <w:szCs w:val="28"/>
        </w:rPr>
        <w:t>«Об утверждении муниципальной программы Кореновского городского поселения Кореновского</w:t>
      </w: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района «Формирование современной городской среды</w:t>
      </w: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Кореновского городского поселения Кореновского района</w:t>
      </w:r>
    </w:p>
    <w:p w:rsidR="00ED2B9B" w:rsidRPr="005B525F" w:rsidRDefault="00ED2B9B" w:rsidP="00ED2B9B">
      <w:pPr>
        <w:jc w:val="center"/>
        <w:rPr>
          <w:rFonts w:ascii="Times New Roman" w:hAnsi="Times New Roman" w:cs="Times New Roman"/>
          <w:b/>
          <w:bCs/>
          <w:sz w:val="28"/>
          <w:szCs w:val="28"/>
        </w:rPr>
      </w:pPr>
      <w:r w:rsidRPr="005B525F">
        <w:rPr>
          <w:rFonts w:ascii="Times New Roman" w:hAnsi="Times New Roman" w:cs="Times New Roman"/>
          <w:b/>
          <w:bCs/>
          <w:sz w:val="28"/>
          <w:szCs w:val="28"/>
        </w:rPr>
        <w:t>на 2018-20</w:t>
      </w:r>
      <w:r w:rsidR="00CE07F7">
        <w:rPr>
          <w:rFonts w:ascii="Times New Roman" w:hAnsi="Times New Roman" w:cs="Times New Roman"/>
          <w:b/>
          <w:bCs/>
          <w:sz w:val="28"/>
          <w:szCs w:val="28"/>
        </w:rPr>
        <w:t>30</w:t>
      </w:r>
      <w:r w:rsidRPr="005B525F">
        <w:rPr>
          <w:rFonts w:ascii="Times New Roman" w:hAnsi="Times New Roman" w:cs="Times New Roman"/>
          <w:b/>
          <w:bCs/>
          <w:sz w:val="28"/>
          <w:szCs w:val="28"/>
        </w:rPr>
        <w:t xml:space="preserve"> годы» </w:t>
      </w:r>
      <w:bookmarkEnd w:id="2"/>
      <w:r w:rsidR="00D65EDD">
        <w:rPr>
          <w:rFonts w:ascii="Times New Roman" w:hAnsi="Times New Roman" w:cs="Times New Roman"/>
          <w:b/>
          <w:bCs/>
          <w:sz w:val="28"/>
          <w:szCs w:val="28"/>
        </w:rPr>
        <w:t>(с изменениями от 12 февраля 2024 года)</w:t>
      </w:r>
    </w:p>
    <w:bookmarkEnd w:id="0"/>
    <w:p w:rsidR="00ED2B9B" w:rsidRPr="005B525F" w:rsidRDefault="00ED2B9B" w:rsidP="00ED2B9B">
      <w:pPr>
        <w:autoSpaceDE/>
        <w:ind w:firstLine="709"/>
        <w:jc w:val="both"/>
        <w:rPr>
          <w:rFonts w:ascii="Times New Roman" w:eastAsia="DejaVu Sans" w:hAnsi="Times New Roman" w:cs="Times New Roman"/>
          <w:kern w:val="2"/>
          <w:sz w:val="28"/>
          <w:szCs w:val="28"/>
        </w:rPr>
      </w:pPr>
    </w:p>
    <w:p w:rsidR="00ED2B9B" w:rsidRPr="005B525F" w:rsidRDefault="00ED2B9B" w:rsidP="00ED2B9B">
      <w:pPr>
        <w:autoSpaceDE/>
        <w:ind w:firstLine="709"/>
        <w:jc w:val="both"/>
        <w:rPr>
          <w:rFonts w:ascii="Times New Roman" w:eastAsia="DejaVu Sans" w:hAnsi="Times New Roman" w:cs="Times New Roman"/>
          <w:kern w:val="2"/>
          <w:sz w:val="28"/>
          <w:szCs w:val="28"/>
        </w:rPr>
      </w:pPr>
    </w:p>
    <w:p w:rsidR="00ED2B9B" w:rsidRPr="005B525F" w:rsidRDefault="00ED2B9B" w:rsidP="00ED2B9B">
      <w:pPr>
        <w:autoSpaceDE/>
        <w:ind w:firstLine="709"/>
        <w:jc w:val="both"/>
        <w:rPr>
          <w:rFonts w:ascii="Times New Roman" w:eastAsia="DejaVu Sans" w:hAnsi="Times New Roman" w:cs="Times New Roman"/>
          <w:kern w:val="2"/>
          <w:sz w:val="28"/>
          <w:szCs w:val="28"/>
        </w:rPr>
      </w:pPr>
      <w:r w:rsidRPr="005B525F">
        <w:rPr>
          <w:rFonts w:ascii="Times New Roman" w:eastAsia="DejaVu Sans" w:hAnsi="Times New Roman" w:cs="Times New Roman"/>
          <w:kern w:val="2"/>
          <w:sz w:val="28"/>
          <w:szCs w:val="28"/>
        </w:rPr>
        <w:t xml:space="preserve">В соответствии со статьей 179 Бюджетного кодекса Российской Федерации, постановлением Правительства Российской Федерации                                 от 16 декабря 2017 года № 1578 «О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D65EDD">
        <w:rPr>
          <w:rFonts w:ascii="Times New Roman" w:eastAsia="DejaVu Sans" w:hAnsi="Times New Roman" w:cs="Times New Roman"/>
          <w:kern w:val="2"/>
          <w:sz w:val="28"/>
          <w:szCs w:val="28"/>
        </w:rPr>
        <w:t>постановлением администрации Кореновского городского поселения Кореновского района от 19 декабря 2023 года № 1720 «Об утверждении Порядка</w:t>
      </w:r>
      <w:r w:rsidR="00020239">
        <w:rPr>
          <w:rFonts w:ascii="Times New Roman" w:eastAsia="DejaVu Sans" w:hAnsi="Times New Roman" w:cs="Times New Roman"/>
          <w:kern w:val="2"/>
          <w:sz w:val="28"/>
          <w:szCs w:val="28"/>
        </w:rPr>
        <w:t xml:space="preserve">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w:t>
      </w:r>
      <w:r w:rsidR="00D65EDD">
        <w:rPr>
          <w:rFonts w:ascii="Times New Roman" w:eastAsia="DejaVu Sans" w:hAnsi="Times New Roman" w:cs="Times New Roman"/>
          <w:kern w:val="2"/>
          <w:sz w:val="28"/>
          <w:szCs w:val="28"/>
        </w:rPr>
        <w:t>»</w:t>
      </w:r>
      <w:r w:rsidR="00787E34">
        <w:rPr>
          <w:rFonts w:ascii="Times New Roman" w:eastAsia="DejaVu Sans" w:hAnsi="Times New Roman" w:cs="Times New Roman"/>
          <w:kern w:val="2"/>
          <w:sz w:val="28"/>
          <w:szCs w:val="28"/>
        </w:rPr>
        <w:t>,</w:t>
      </w:r>
      <w:r w:rsidR="00D65EDD">
        <w:rPr>
          <w:rFonts w:ascii="Times New Roman" w:eastAsia="DejaVu Sans" w:hAnsi="Times New Roman" w:cs="Times New Roman"/>
          <w:kern w:val="2"/>
          <w:sz w:val="28"/>
          <w:szCs w:val="28"/>
        </w:rPr>
        <w:t xml:space="preserve"> </w:t>
      </w:r>
      <w:r w:rsidRPr="005B525F">
        <w:rPr>
          <w:rFonts w:ascii="Times New Roman" w:eastAsia="DejaVu Sans" w:hAnsi="Times New Roman" w:cs="Times New Roman"/>
          <w:kern w:val="2"/>
          <w:sz w:val="28"/>
          <w:szCs w:val="28"/>
        </w:rPr>
        <w:t>в целях обеспечения эффективности реализации мероприятий муниципальной программы, администрация Кореновского городского поселения Кореновского района п о с т а н о в л я е т:</w:t>
      </w:r>
    </w:p>
    <w:p w:rsidR="00ED2B9B" w:rsidRDefault="00ED2B9B" w:rsidP="00ED2B9B">
      <w:pPr>
        <w:autoSpaceDE/>
        <w:ind w:firstLine="709"/>
        <w:jc w:val="both"/>
        <w:rPr>
          <w:rFonts w:ascii="Times New Roman" w:eastAsia="DejaVu Sans" w:hAnsi="Times New Roman" w:cs="Times New Roman"/>
          <w:kern w:val="2"/>
          <w:sz w:val="28"/>
          <w:szCs w:val="28"/>
        </w:rPr>
      </w:pPr>
      <w:r w:rsidRPr="005B525F">
        <w:rPr>
          <w:rFonts w:ascii="Times New Roman" w:eastAsia="DejaVu Sans" w:hAnsi="Times New Roman" w:cs="Times New Roman"/>
          <w:kern w:val="2"/>
          <w:sz w:val="28"/>
          <w:szCs w:val="28"/>
        </w:rPr>
        <w:t>1. Внести в постановление администрации Кореновского городского поселения Кореновского района от 25 декабря 2017 года № 2309 «Об 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2018-202</w:t>
      </w:r>
      <w:r w:rsidR="00CE07F7">
        <w:rPr>
          <w:rFonts w:ascii="Times New Roman" w:eastAsia="DejaVu Sans" w:hAnsi="Times New Roman" w:cs="Times New Roman"/>
          <w:kern w:val="2"/>
          <w:sz w:val="28"/>
          <w:szCs w:val="28"/>
        </w:rPr>
        <w:t>30</w:t>
      </w:r>
      <w:r w:rsidRPr="005B525F">
        <w:rPr>
          <w:rFonts w:ascii="Times New Roman" w:eastAsia="DejaVu Sans" w:hAnsi="Times New Roman" w:cs="Times New Roman"/>
          <w:kern w:val="2"/>
          <w:sz w:val="28"/>
          <w:szCs w:val="28"/>
        </w:rPr>
        <w:t xml:space="preserve"> годы»      </w:t>
      </w:r>
      <w:r w:rsidR="00042499">
        <w:rPr>
          <w:rFonts w:ascii="Times New Roman" w:eastAsia="DejaVu Sans" w:hAnsi="Times New Roman" w:cs="Times New Roman"/>
          <w:kern w:val="2"/>
          <w:sz w:val="28"/>
          <w:szCs w:val="28"/>
        </w:rPr>
        <w:t>следующие изменения:</w:t>
      </w:r>
    </w:p>
    <w:p w:rsidR="00D65EDD" w:rsidRDefault="00ED2B9B" w:rsidP="00D65EDD">
      <w:pPr>
        <w:autoSpaceDE/>
        <w:ind w:firstLine="709"/>
        <w:jc w:val="both"/>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1.</w:t>
      </w:r>
      <w:r w:rsidR="00CE07F7">
        <w:rPr>
          <w:rFonts w:ascii="Times New Roman" w:hAnsi="Times New Roman" w:cs="Times New Roman"/>
          <w:color w:val="000000"/>
          <w:kern w:val="2"/>
          <w:sz w:val="28"/>
          <w:szCs w:val="28"/>
          <w:lang w:eastAsia="ar-SA"/>
        </w:rPr>
        <w:t>1</w:t>
      </w:r>
      <w:r w:rsidRPr="005B525F">
        <w:rPr>
          <w:rFonts w:ascii="Times New Roman" w:hAnsi="Times New Roman" w:cs="Times New Roman"/>
          <w:color w:val="000000"/>
          <w:kern w:val="2"/>
          <w:sz w:val="28"/>
          <w:szCs w:val="28"/>
          <w:lang w:eastAsia="ar-SA"/>
        </w:rPr>
        <w:t>. Приложение к постановлению изложить в новой редакции (прилагается).</w:t>
      </w:r>
    </w:p>
    <w:p w:rsidR="00914A35" w:rsidRDefault="00914A35" w:rsidP="00D65EDD">
      <w:pPr>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2.</w:t>
      </w:r>
      <w:r w:rsidRPr="00914A35">
        <w:t xml:space="preserve"> </w:t>
      </w:r>
      <w:r w:rsidRPr="00914A35">
        <w:rPr>
          <w:rFonts w:ascii="Times New Roman" w:hAnsi="Times New Roman" w:cs="Times New Roman"/>
          <w:color w:val="000000"/>
          <w:kern w:val="2"/>
          <w:sz w:val="28"/>
          <w:szCs w:val="28"/>
          <w:lang w:eastAsia="ar-SA"/>
        </w:rPr>
        <w:t>Признать утратившим</w:t>
      </w:r>
      <w:r w:rsidR="00307B4A">
        <w:rPr>
          <w:rFonts w:ascii="Times New Roman" w:hAnsi="Times New Roman" w:cs="Times New Roman"/>
          <w:color w:val="000000"/>
          <w:kern w:val="2"/>
          <w:sz w:val="28"/>
          <w:szCs w:val="28"/>
          <w:lang w:eastAsia="ar-SA"/>
        </w:rPr>
        <w:t>и</w:t>
      </w:r>
      <w:r w:rsidRPr="00914A35">
        <w:rPr>
          <w:rFonts w:ascii="Times New Roman" w:hAnsi="Times New Roman" w:cs="Times New Roman"/>
          <w:color w:val="000000"/>
          <w:kern w:val="2"/>
          <w:sz w:val="28"/>
          <w:szCs w:val="28"/>
          <w:lang w:eastAsia="ar-SA"/>
        </w:rPr>
        <w:t xml:space="preserve"> силу</w:t>
      </w:r>
      <w:r w:rsidR="00C8253E">
        <w:rPr>
          <w:rFonts w:ascii="Times New Roman" w:hAnsi="Times New Roman" w:cs="Times New Roman"/>
          <w:color w:val="000000"/>
          <w:kern w:val="2"/>
          <w:sz w:val="28"/>
          <w:szCs w:val="28"/>
          <w:lang w:eastAsia="ar-SA"/>
        </w:rPr>
        <w:t xml:space="preserve"> п</w:t>
      </w:r>
      <w:r w:rsidRPr="00914A35">
        <w:rPr>
          <w:rFonts w:ascii="Times New Roman" w:hAnsi="Times New Roman" w:cs="Times New Roman"/>
          <w:color w:val="000000"/>
          <w:kern w:val="2"/>
          <w:sz w:val="28"/>
          <w:szCs w:val="28"/>
          <w:lang w:eastAsia="ar-SA"/>
        </w:rPr>
        <w:t xml:space="preserve">остановление администрации Кореновского городского поселения Кореновского района от </w:t>
      </w:r>
      <w:r w:rsidR="00C8253E">
        <w:rPr>
          <w:rFonts w:ascii="Times New Roman" w:hAnsi="Times New Roman" w:cs="Times New Roman"/>
          <w:color w:val="000000"/>
          <w:kern w:val="2"/>
          <w:sz w:val="28"/>
          <w:szCs w:val="28"/>
          <w:lang w:eastAsia="ar-SA"/>
        </w:rPr>
        <w:t>17  сентября</w:t>
      </w:r>
      <w:r w:rsidRPr="00914A35">
        <w:rPr>
          <w:rFonts w:ascii="Times New Roman" w:hAnsi="Times New Roman" w:cs="Times New Roman"/>
          <w:color w:val="000000"/>
          <w:kern w:val="2"/>
          <w:sz w:val="28"/>
          <w:szCs w:val="28"/>
          <w:lang w:eastAsia="ar-SA"/>
        </w:rPr>
        <w:t xml:space="preserve"> 2024 года № </w:t>
      </w:r>
      <w:r w:rsidR="001511E5">
        <w:rPr>
          <w:rFonts w:ascii="Times New Roman" w:hAnsi="Times New Roman" w:cs="Times New Roman"/>
          <w:color w:val="000000"/>
          <w:kern w:val="2"/>
          <w:sz w:val="28"/>
          <w:szCs w:val="28"/>
          <w:lang w:eastAsia="ar-SA"/>
        </w:rPr>
        <w:t>1254</w:t>
      </w:r>
      <w:r w:rsidRPr="00914A35">
        <w:rPr>
          <w:rFonts w:ascii="Times New Roman" w:hAnsi="Times New Roman" w:cs="Times New Roman"/>
          <w:color w:val="000000"/>
          <w:kern w:val="2"/>
          <w:sz w:val="28"/>
          <w:szCs w:val="28"/>
          <w:lang w:eastAsia="ar-SA"/>
        </w:rPr>
        <w:t xml:space="preserve"> «О внесении изменения в постановление администрации Кореновского городского поселения Кореновского района от 25 декабря 2017 </w:t>
      </w:r>
      <w:r w:rsidRPr="00914A35">
        <w:rPr>
          <w:rFonts w:ascii="Times New Roman" w:hAnsi="Times New Roman" w:cs="Times New Roman"/>
          <w:color w:val="000000"/>
          <w:kern w:val="2"/>
          <w:sz w:val="28"/>
          <w:szCs w:val="28"/>
          <w:lang w:eastAsia="ar-SA"/>
        </w:rPr>
        <w:lastRenderedPageBreak/>
        <w:t>года № 2309 «Об утверждении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2018-2030 годы» (с изменениями от 12 февраля 2024 года № 201).</w:t>
      </w:r>
    </w:p>
    <w:p w:rsidR="00ED2B9B" w:rsidRPr="00D65EDD" w:rsidRDefault="00914A35" w:rsidP="00D65EDD">
      <w:pPr>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sz w:val="28"/>
          <w:szCs w:val="28"/>
          <w:lang w:eastAsia="ru-RU"/>
        </w:rPr>
        <w:t>3</w:t>
      </w:r>
      <w:r w:rsidR="00ED2B9B" w:rsidRPr="005B525F">
        <w:rPr>
          <w:rFonts w:ascii="Times New Roman" w:hAnsi="Times New Roman" w:cs="Times New Roman"/>
          <w:sz w:val="28"/>
          <w:szCs w:val="28"/>
          <w:lang w:eastAsia="ru-RU"/>
        </w:rPr>
        <w:t xml:space="preserve">. </w:t>
      </w:r>
      <w:r w:rsidR="00ED2B9B" w:rsidRPr="005B525F">
        <w:rPr>
          <w:rFonts w:ascii="Times New Roman" w:hAnsi="Times New Roman" w:cs="Times New Roman"/>
          <w:spacing w:val="-2"/>
          <w:sz w:val="28"/>
          <w:szCs w:val="28"/>
          <w:lang w:eastAsia="ru-RU"/>
        </w:rPr>
        <w:t>Общему отделу администрации</w:t>
      </w:r>
      <w:r w:rsidR="00ED2B9B" w:rsidRPr="005B525F">
        <w:rPr>
          <w:rFonts w:ascii="Times New Roman" w:hAnsi="Times New Roman" w:cs="Times New Roman"/>
          <w:spacing w:val="-1"/>
          <w:sz w:val="28"/>
          <w:szCs w:val="28"/>
          <w:lang w:eastAsia="ru-RU"/>
        </w:rPr>
        <w:t xml:space="preserve"> Кореновского городского поселения Кореновского района (</w:t>
      </w:r>
      <w:r w:rsidR="00E27AD9" w:rsidRPr="005B525F">
        <w:rPr>
          <w:rFonts w:ascii="Times New Roman" w:hAnsi="Times New Roman" w:cs="Times New Roman"/>
          <w:spacing w:val="-1"/>
          <w:sz w:val="28"/>
          <w:szCs w:val="28"/>
          <w:lang w:eastAsia="ru-RU"/>
        </w:rPr>
        <w:t>Козыренко</w:t>
      </w:r>
      <w:r w:rsidR="00ED2B9B" w:rsidRPr="005B525F">
        <w:rPr>
          <w:rFonts w:ascii="Times New Roman" w:hAnsi="Times New Roman" w:cs="Times New Roman"/>
          <w:spacing w:val="-1"/>
          <w:sz w:val="28"/>
          <w:szCs w:val="28"/>
          <w:lang w:eastAsia="ru-RU"/>
        </w:rPr>
        <w:t xml:space="preserve">) </w:t>
      </w:r>
      <w:r w:rsidR="00ED2B9B" w:rsidRPr="005B525F">
        <w:rPr>
          <w:rFonts w:ascii="Times New Roman" w:eastAsia="Lucida Sans Unicode" w:hAnsi="Times New Roman" w:cs="Times New Roman"/>
          <w:kern w:val="2"/>
          <w:sz w:val="28"/>
          <w:szCs w:val="28"/>
          <w:lang w:eastAsia="ru-RU"/>
        </w:rPr>
        <w:t xml:space="preserve">официально </w:t>
      </w:r>
      <w:r w:rsidR="0078628B">
        <w:rPr>
          <w:rFonts w:ascii="Times New Roman" w:eastAsia="Lucida Sans Unicode" w:hAnsi="Times New Roman" w:cs="Times New Roman"/>
          <w:kern w:val="2"/>
          <w:sz w:val="28"/>
          <w:szCs w:val="28"/>
          <w:lang w:eastAsia="ru-RU"/>
        </w:rPr>
        <w:t>обнародовать</w:t>
      </w:r>
      <w:r w:rsidR="00ED2B9B" w:rsidRPr="005B525F">
        <w:rPr>
          <w:rFonts w:ascii="Times New Roman" w:eastAsia="Lucida Sans Unicode" w:hAnsi="Times New Roman" w:cs="Times New Roman"/>
          <w:kern w:val="2"/>
          <w:sz w:val="28"/>
          <w:szCs w:val="28"/>
          <w:lang w:eastAsia="ru-RU"/>
        </w:rPr>
        <w:t xml:space="preserve">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 телекоммуникационной сети «Интернет».</w:t>
      </w:r>
    </w:p>
    <w:p w:rsidR="00ED2B9B" w:rsidRPr="005B525F" w:rsidRDefault="00307B4A" w:rsidP="005A024C">
      <w:pPr>
        <w:widowControl/>
        <w:autoSpaceDE/>
        <w:ind w:firstLine="709"/>
        <w:jc w:val="both"/>
        <w:rPr>
          <w:rFonts w:ascii="Times New Roman" w:hAnsi="Times New Roman" w:cs="Times New Roman"/>
          <w:color w:val="000000"/>
          <w:kern w:val="2"/>
          <w:sz w:val="28"/>
          <w:szCs w:val="28"/>
          <w:lang w:eastAsia="ar-SA"/>
        </w:rPr>
      </w:pPr>
      <w:r>
        <w:rPr>
          <w:rFonts w:ascii="Times New Roman" w:hAnsi="Times New Roman" w:cs="Times New Roman"/>
          <w:color w:val="000000"/>
          <w:sz w:val="28"/>
          <w:szCs w:val="28"/>
          <w:lang w:eastAsia="ru-RU"/>
        </w:rPr>
        <w:t>4</w:t>
      </w:r>
      <w:r w:rsidR="00ED2B9B" w:rsidRPr="005B525F">
        <w:rPr>
          <w:rFonts w:ascii="Times New Roman" w:hAnsi="Times New Roman" w:cs="Times New Roman"/>
          <w:color w:val="000000"/>
          <w:sz w:val="28"/>
          <w:szCs w:val="28"/>
          <w:lang w:eastAsia="ru-RU"/>
        </w:rPr>
        <w:t xml:space="preserve">. </w:t>
      </w:r>
      <w:r w:rsidR="005A024C" w:rsidRPr="005B525F">
        <w:rPr>
          <w:rFonts w:ascii="Times New Roman" w:eastAsia="DejaVu Sans" w:hAnsi="Times New Roman" w:cs="Times New Roman"/>
          <w:color w:val="000000"/>
          <w:kern w:val="2"/>
          <w:sz w:val="28"/>
          <w:szCs w:val="28"/>
          <w:lang w:eastAsia="ru-RU"/>
        </w:rPr>
        <w:t xml:space="preserve">Постановление вступает в силу со дня его </w:t>
      </w:r>
      <w:r w:rsidR="0078628B">
        <w:rPr>
          <w:rFonts w:ascii="Times New Roman" w:eastAsia="DejaVu Sans" w:hAnsi="Times New Roman" w:cs="Times New Roman"/>
          <w:color w:val="000000"/>
          <w:kern w:val="2"/>
          <w:sz w:val="28"/>
          <w:szCs w:val="28"/>
          <w:lang w:eastAsia="ru-RU"/>
        </w:rPr>
        <w:t>обнародования</w:t>
      </w:r>
      <w:r w:rsidR="00674EED" w:rsidRPr="005B525F">
        <w:rPr>
          <w:rFonts w:ascii="Times New Roman" w:eastAsia="DejaVu Sans" w:hAnsi="Times New Roman" w:cs="Times New Roman"/>
          <w:color w:val="000000"/>
          <w:kern w:val="2"/>
          <w:sz w:val="28"/>
          <w:szCs w:val="28"/>
          <w:lang w:eastAsia="ru-RU"/>
        </w:rPr>
        <w:t>.</w:t>
      </w:r>
    </w:p>
    <w:p w:rsidR="005A024C" w:rsidRPr="005B525F" w:rsidRDefault="005A024C" w:rsidP="00ED2B9B">
      <w:pPr>
        <w:autoSpaceDE/>
        <w:rPr>
          <w:rFonts w:ascii="Times New Roman" w:hAnsi="Times New Roman" w:cs="Times New Roman"/>
          <w:color w:val="000000"/>
          <w:kern w:val="2"/>
          <w:sz w:val="28"/>
          <w:szCs w:val="28"/>
          <w:lang w:eastAsia="ar-SA"/>
        </w:rPr>
      </w:pPr>
    </w:p>
    <w:p w:rsidR="008500BC" w:rsidRPr="005B525F" w:rsidRDefault="008500BC" w:rsidP="00ED2B9B">
      <w:pPr>
        <w:autoSpaceDE/>
        <w:rPr>
          <w:rFonts w:ascii="Times New Roman" w:hAnsi="Times New Roman" w:cs="Times New Roman"/>
          <w:color w:val="000000"/>
          <w:kern w:val="2"/>
          <w:sz w:val="28"/>
          <w:szCs w:val="28"/>
          <w:lang w:eastAsia="ar-SA"/>
        </w:rPr>
      </w:pPr>
    </w:p>
    <w:p w:rsidR="00ED2B9B" w:rsidRPr="005B525F" w:rsidRDefault="008E4590" w:rsidP="00ED2B9B">
      <w:pPr>
        <w:autoSpaceDE/>
        <w:rPr>
          <w:rFonts w:ascii="Times New Roman" w:hAnsi="Times New Roman" w:cs="Times New Roman"/>
          <w:color w:val="000000"/>
          <w:kern w:val="2"/>
          <w:sz w:val="28"/>
          <w:szCs w:val="28"/>
          <w:lang w:eastAsia="ar-SA"/>
        </w:rPr>
      </w:pPr>
      <w:r>
        <w:rPr>
          <w:rFonts w:ascii="Times New Roman" w:hAnsi="Times New Roman" w:cs="Times New Roman"/>
          <w:color w:val="000000"/>
          <w:kern w:val="2"/>
          <w:sz w:val="28"/>
          <w:szCs w:val="28"/>
          <w:lang w:eastAsia="ar-SA"/>
        </w:rPr>
        <w:t>Глава</w:t>
      </w:r>
    </w:p>
    <w:p w:rsidR="00ED2B9B" w:rsidRPr="005B525F" w:rsidRDefault="00ED2B9B" w:rsidP="00ED2B9B">
      <w:pPr>
        <w:autoSpaceDE/>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Кореновского городского поселения</w:t>
      </w:r>
    </w:p>
    <w:p w:rsidR="00ED2B9B" w:rsidRPr="005B525F" w:rsidRDefault="00ED2B9B" w:rsidP="00ED2B9B">
      <w:pPr>
        <w:autoSpaceDE/>
        <w:rPr>
          <w:rFonts w:ascii="Times New Roman" w:hAnsi="Times New Roman" w:cs="Times New Roman"/>
          <w:color w:val="000000"/>
          <w:kern w:val="2"/>
          <w:sz w:val="28"/>
          <w:szCs w:val="28"/>
          <w:lang w:eastAsia="ar-SA"/>
        </w:rPr>
      </w:pPr>
      <w:r w:rsidRPr="005B525F">
        <w:rPr>
          <w:rFonts w:ascii="Times New Roman" w:hAnsi="Times New Roman" w:cs="Times New Roman"/>
          <w:color w:val="000000"/>
          <w:kern w:val="2"/>
          <w:sz w:val="28"/>
          <w:szCs w:val="28"/>
          <w:lang w:eastAsia="ar-SA"/>
        </w:rPr>
        <w:t xml:space="preserve">Кореновского района                                                                           </w:t>
      </w:r>
      <w:r w:rsidR="008E4590">
        <w:rPr>
          <w:rFonts w:ascii="Times New Roman" w:hAnsi="Times New Roman" w:cs="Times New Roman"/>
          <w:color w:val="000000"/>
          <w:kern w:val="2"/>
          <w:sz w:val="28"/>
          <w:szCs w:val="28"/>
          <w:lang w:eastAsia="ar-SA"/>
        </w:rPr>
        <w:t>М.О. Шутылев</w:t>
      </w: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A8690E" w:rsidRPr="005B525F" w:rsidRDefault="00A8690E" w:rsidP="00ED2B9B">
      <w:pPr>
        <w:autoSpaceDE/>
        <w:rPr>
          <w:rFonts w:ascii="Times New Roman" w:hAnsi="Times New Roman" w:cs="Times New Roman"/>
          <w:color w:val="000000"/>
          <w:kern w:val="2"/>
          <w:sz w:val="28"/>
          <w:szCs w:val="28"/>
          <w:lang w:eastAsia="ar-SA"/>
        </w:rPr>
      </w:pPr>
    </w:p>
    <w:p w:rsidR="00787E34" w:rsidRDefault="00787E34"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Default="001511E5" w:rsidP="00ED2B9B">
      <w:pPr>
        <w:autoSpaceDE/>
        <w:rPr>
          <w:rFonts w:ascii="Times New Roman" w:hAnsi="Times New Roman" w:cs="Times New Roman"/>
          <w:color w:val="000000"/>
          <w:kern w:val="2"/>
          <w:sz w:val="28"/>
          <w:szCs w:val="28"/>
          <w:lang w:eastAsia="ar-SA"/>
        </w:rPr>
      </w:pPr>
    </w:p>
    <w:p w:rsidR="001511E5" w:rsidRPr="005B525F" w:rsidRDefault="001511E5" w:rsidP="00ED2B9B">
      <w:pPr>
        <w:autoSpaceDE/>
        <w:rPr>
          <w:rFonts w:ascii="Times New Roman" w:hAnsi="Times New Roman" w:cs="Times New Roman"/>
          <w:color w:val="000000"/>
          <w:kern w:val="2"/>
          <w:sz w:val="28"/>
          <w:szCs w:val="28"/>
          <w:lang w:eastAsia="ar-SA"/>
        </w:rPr>
      </w:pPr>
    </w:p>
    <w:p w:rsidR="004026DA" w:rsidRDefault="004026DA" w:rsidP="00707E9D">
      <w:pPr>
        <w:widowControl/>
        <w:suppressAutoHyphens w:val="0"/>
        <w:autoSpaceDE/>
        <w:jc w:val="center"/>
        <w:rPr>
          <w:rFonts w:ascii="Times New Roman" w:hAnsi="Times New Roman" w:cs="Times New Roman"/>
          <w:b/>
          <w:bCs/>
          <w:sz w:val="28"/>
          <w:szCs w:val="28"/>
        </w:rPr>
      </w:pPr>
    </w:p>
    <w:p w:rsidR="000F13CD" w:rsidRDefault="000F13CD" w:rsidP="008C4CE3">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305"/>
        <w:gridCol w:w="978"/>
        <w:gridCol w:w="654"/>
        <w:gridCol w:w="4653"/>
      </w:tblGrid>
      <w:tr w:rsidR="00661745" w:rsidRPr="005B525F" w:rsidTr="001D37C6">
        <w:trPr>
          <w:trHeight w:val="1773"/>
        </w:trPr>
        <w:tc>
          <w:tcPr>
            <w:tcW w:w="3305" w:type="dxa"/>
            <w:shd w:val="clear" w:color="auto" w:fill="auto"/>
          </w:tcPr>
          <w:p w:rsidR="00661745" w:rsidRPr="005B525F" w:rsidRDefault="00661745" w:rsidP="001D37C6">
            <w:pPr>
              <w:rPr>
                <w:rFonts w:ascii="Times New Roman" w:hAnsi="Times New Roman" w:cs="Times New Roman"/>
                <w:sz w:val="28"/>
                <w:szCs w:val="28"/>
                <w:lang w:eastAsia="ru-RU"/>
              </w:rPr>
            </w:pPr>
          </w:p>
        </w:tc>
        <w:tc>
          <w:tcPr>
            <w:tcW w:w="978" w:type="dxa"/>
            <w:shd w:val="clear" w:color="auto" w:fill="auto"/>
          </w:tcPr>
          <w:p w:rsidR="00661745" w:rsidRPr="005B525F" w:rsidRDefault="00661745" w:rsidP="001D37C6">
            <w:pPr>
              <w:snapToGrid w:val="0"/>
              <w:rPr>
                <w:rFonts w:ascii="Times New Roman" w:hAnsi="Times New Roman" w:cs="Times New Roman"/>
                <w:sz w:val="28"/>
                <w:szCs w:val="28"/>
                <w:lang w:eastAsia="ru-RU"/>
              </w:rPr>
            </w:pPr>
          </w:p>
        </w:tc>
        <w:tc>
          <w:tcPr>
            <w:tcW w:w="654" w:type="dxa"/>
            <w:shd w:val="clear" w:color="auto" w:fill="auto"/>
          </w:tcPr>
          <w:p w:rsidR="00661745" w:rsidRPr="005B525F" w:rsidRDefault="00661745" w:rsidP="001D37C6">
            <w:pPr>
              <w:snapToGrid w:val="0"/>
              <w:rPr>
                <w:rFonts w:ascii="Times New Roman" w:hAnsi="Times New Roman" w:cs="Times New Roman"/>
                <w:sz w:val="28"/>
                <w:szCs w:val="28"/>
                <w:lang w:eastAsia="ru-RU"/>
              </w:rPr>
            </w:pPr>
          </w:p>
        </w:tc>
        <w:tc>
          <w:tcPr>
            <w:tcW w:w="4653" w:type="dxa"/>
            <w:shd w:val="clear" w:color="auto" w:fill="auto"/>
          </w:tcPr>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ПРИЛОЖЕНИЕ</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 постановлению администрации</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городского поселения</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w:t>
            </w:r>
          </w:p>
          <w:p w:rsidR="00661745" w:rsidRPr="005B525F" w:rsidRDefault="00661745" w:rsidP="001D37C6">
            <w:pPr>
              <w:jc w:val="center"/>
              <w:rPr>
                <w:rFonts w:ascii="Times New Roman" w:hAnsi="Times New Roman" w:cs="Times New Roman"/>
                <w:sz w:val="28"/>
                <w:szCs w:val="28"/>
              </w:rPr>
            </w:pPr>
            <w:r w:rsidRPr="00650C19">
              <w:rPr>
                <w:rFonts w:ascii="Times New Roman" w:hAnsi="Times New Roman" w:cs="Times New Roman"/>
                <w:sz w:val="28"/>
                <w:szCs w:val="28"/>
                <w:lang w:eastAsia="ru-RU"/>
              </w:rPr>
              <w:t xml:space="preserve">от </w:t>
            </w:r>
            <w:r w:rsidR="004026DA">
              <w:rPr>
                <w:rFonts w:ascii="Times New Roman" w:hAnsi="Times New Roman" w:cs="Times New Roman"/>
                <w:sz w:val="28"/>
                <w:szCs w:val="28"/>
                <w:lang w:eastAsia="ru-RU"/>
              </w:rPr>
              <w:t xml:space="preserve">11.12.2024        </w:t>
            </w:r>
            <w:r w:rsidRPr="00650C19">
              <w:rPr>
                <w:rFonts w:ascii="Times New Roman" w:hAnsi="Times New Roman" w:cs="Times New Roman"/>
                <w:sz w:val="28"/>
                <w:szCs w:val="28"/>
                <w:lang w:eastAsia="ru-RU"/>
              </w:rPr>
              <w:t xml:space="preserve"> №</w:t>
            </w:r>
            <w:r w:rsidR="00AD0EDD" w:rsidRPr="00650C19">
              <w:rPr>
                <w:rFonts w:ascii="Times New Roman" w:hAnsi="Times New Roman" w:cs="Times New Roman"/>
                <w:sz w:val="28"/>
                <w:szCs w:val="28"/>
                <w:lang w:eastAsia="ru-RU"/>
              </w:rPr>
              <w:t xml:space="preserve"> </w:t>
            </w:r>
            <w:r w:rsidR="004026DA">
              <w:rPr>
                <w:rFonts w:ascii="Times New Roman" w:hAnsi="Times New Roman" w:cs="Times New Roman"/>
                <w:sz w:val="28"/>
                <w:szCs w:val="28"/>
                <w:lang w:eastAsia="ru-RU"/>
              </w:rPr>
              <w:t>1642</w:t>
            </w:r>
          </w:p>
          <w:p w:rsidR="00661745" w:rsidRPr="005B525F" w:rsidRDefault="00661745" w:rsidP="001D37C6">
            <w:pPr>
              <w:jc w:val="center"/>
              <w:rPr>
                <w:rFonts w:ascii="Times New Roman" w:hAnsi="Times New Roman" w:cs="Times New Roman"/>
                <w:sz w:val="28"/>
                <w:szCs w:val="28"/>
                <w:lang w:eastAsia="ru-RU"/>
              </w:rPr>
            </w:pPr>
          </w:p>
        </w:tc>
      </w:tr>
      <w:tr w:rsidR="00661745" w:rsidRPr="005B525F" w:rsidTr="001D37C6">
        <w:trPr>
          <w:trHeight w:val="2365"/>
        </w:trPr>
        <w:tc>
          <w:tcPr>
            <w:tcW w:w="3305" w:type="dxa"/>
            <w:shd w:val="clear" w:color="auto" w:fill="auto"/>
          </w:tcPr>
          <w:p w:rsidR="00661745" w:rsidRPr="005B525F" w:rsidRDefault="00661745" w:rsidP="001D37C6">
            <w:pPr>
              <w:snapToGrid w:val="0"/>
              <w:rPr>
                <w:rFonts w:ascii="Times New Roman" w:hAnsi="Times New Roman" w:cs="Times New Roman"/>
                <w:sz w:val="28"/>
                <w:szCs w:val="28"/>
                <w:lang w:eastAsia="ru-RU"/>
              </w:rPr>
            </w:pPr>
          </w:p>
        </w:tc>
        <w:tc>
          <w:tcPr>
            <w:tcW w:w="978" w:type="dxa"/>
            <w:shd w:val="clear" w:color="auto" w:fill="auto"/>
          </w:tcPr>
          <w:p w:rsidR="00661745" w:rsidRPr="005B525F" w:rsidRDefault="00661745" w:rsidP="001D37C6">
            <w:pPr>
              <w:snapToGrid w:val="0"/>
              <w:rPr>
                <w:rFonts w:ascii="Times New Roman" w:hAnsi="Times New Roman" w:cs="Times New Roman"/>
                <w:sz w:val="28"/>
                <w:szCs w:val="28"/>
                <w:lang w:eastAsia="ru-RU"/>
              </w:rPr>
            </w:pPr>
          </w:p>
        </w:tc>
        <w:tc>
          <w:tcPr>
            <w:tcW w:w="654" w:type="dxa"/>
            <w:shd w:val="clear" w:color="auto" w:fill="auto"/>
          </w:tcPr>
          <w:p w:rsidR="00661745" w:rsidRPr="005B525F" w:rsidRDefault="00661745" w:rsidP="001D37C6">
            <w:pPr>
              <w:snapToGrid w:val="0"/>
              <w:rPr>
                <w:rFonts w:ascii="Times New Roman" w:hAnsi="Times New Roman" w:cs="Times New Roman"/>
                <w:sz w:val="28"/>
                <w:szCs w:val="28"/>
                <w:lang w:eastAsia="ru-RU"/>
              </w:rPr>
            </w:pPr>
          </w:p>
        </w:tc>
        <w:tc>
          <w:tcPr>
            <w:tcW w:w="4653" w:type="dxa"/>
            <w:shd w:val="clear" w:color="auto" w:fill="auto"/>
          </w:tcPr>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«ПРИЛОЖЕНИЕ</w:t>
            </w:r>
          </w:p>
          <w:p w:rsidR="00661745" w:rsidRPr="005B525F" w:rsidRDefault="00661745" w:rsidP="001D37C6">
            <w:pPr>
              <w:widowControl/>
              <w:suppressAutoHyphens w:val="0"/>
              <w:autoSpaceDE/>
              <w:jc w:val="center"/>
              <w:rPr>
                <w:rFonts w:ascii="Times New Roman" w:eastAsia="Calibri" w:hAnsi="Times New Roman" w:cs="Times New Roman"/>
                <w:sz w:val="28"/>
                <w:szCs w:val="28"/>
                <w:lang w:eastAsia="en-US"/>
              </w:rPr>
            </w:pP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УТВЕРЖДЕНА</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постановлением администрации</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городского поселения</w:t>
            </w:r>
          </w:p>
          <w:p w:rsidR="00661745" w:rsidRPr="005B525F" w:rsidRDefault="00661745" w:rsidP="001D37C6">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w:t>
            </w:r>
          </w:p>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от 25.12.2017 № 2309</w:t>
            </w:r>
          </w:p>
          <w:p w:rsidR="00661745" w:rsidRPr="005B525F" w:rsidRDefault="00661745" w:rsidP="001D37C6">
            <w:pPr>
              <w:widowControl/>
              <w:suppressAutoHyphens w:val="0"/>
              <w:autoSpaceDE/>
              <w:jc w:val="center"/>
              <w:rPr>
                <w:rFonts w:ascii="Times New Roman" w:eastAsia="Calibri" w:hAnsi="Times New Roman" w:cs="Times New Roman"/>
                <w:sz w:val="28"/>
                <w:szCs w:val="28"/>
                <w:lang w:eastAsia="en-US"/>
              </w:rPr>
            </w:pPr>
          </w:p>
        </w:tc>
      </w:tr>
    </w:tbl>
    <w:p w:rsidR="00661745" w:rsidRPr="005B525F" w:rsidRDefault="00661745" w:rsidP="00661745">
      <w:pPr>
        <w:tabs>
          <w:tab w:val="left" w:pos="6564"/>
        </w:tabs>
        <w:suppressAutoHyphens w:val="0"/>
        <w:jc w:val="center"/>
        <w:rPr>
          <w:rFonts w:ascii="Times New Roman" w:hAnsi="Times New Roman" w:cs="Times New Roman"/>
          <w:sz w:val="28"/>
          <w:szCs w:val="28"/>
          <w:lang w:eastAsia="ru-RU"/>
        </w:rPr>
      </w:pPr>
    </w:p>
    <w:p w:rsidR="00661745" w:rsidRPr="005B525F" w:rsidRDefault="00661745" w:rsidP="00661745">
      <w:pPr>
        <w:tabs>
          <w:tab w:val="left" w:pos="6564"/>
        </w:tabs>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МУНИЦИПАЛЬНАЯ ПРОГРАММА</w:t>
      </w: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Кореновского городского поселения Кореновского района</w:t>
      </w: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w:t>
      </w:r>
    </w:p>
    <w:p w:rsidR="00661745" w:rsidRDefault="00661745" w:rsidP="00661745">
      <w:pPr>
        <w:suppressAutoHyphens w:val="0"/>
        <w:jc w:val="center"/>
        <w:rPr>
          <w:rFonts w:ascii="Times New Roman" w:hAnsi="Times New Roman" w:cs="Times New Roman"/>
          <w:sz w:val="28"/>
          <w:szCs w:val="28"/>
          <w:lang w:eastAsia="ru-RU"/>
        </w:rPr>
      </w:pPr>
    </w:p>
    <w:p w:rsidR="009435FE" w:rsidRPr="005B525F" w:rsidRDefault="009435FE" w:rsidP="00661745">
      <w:pPr>
        <w:suppressAutoHyphens w:val="0"/>
        <w:jc w:val="center"/>
        <w:rPr>
          <w:rFonts w:ascii="Times New Roman" w:hAnsi="Times New Roman" w:cs="Times New Roman"/>
          <w:sz w:val="28"/>
          <w:szCs w:val="28"/>
          <w:lang w:eastAsia="ru-RU"/>
        </w:rPr>
      </w:pP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Паспорт муниципальной программы</w:t>
      </w: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Кореновского городского поселения Кореновского района</w:t>
      </w:r>
    </w:p>
    <w:p w:rsidR="00661745" w:rsidRPr="005B525F"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«Формирование современной городской среды Кореновского городского поселения Кореновского района на 2018-20</w:t>
      </w:r>
      <w:r w:rsidR="005735BD">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w:t>
      </w:r>
    </w:p>
    <w:p w:rsidR="00661745" w:rsidRPr="005B525F" w:rsidRDefault="00661745" w:rsidP="00661745">
      <w:pPr>
        <w:suppressAutoHyphens w:val="0"/>
        <w:jc w:val="center"/>
        <w:rPr>
          <w:rFonts w:ascii="Times New Roman" w:hAnsi="Times New Roman" w:cs="Times New Roman"/>
          <w:sz w:val="28"/>
          <w:szCs w:val="28"/>
        </w:rPr>
      </w:pPr>
    </w:p>
    <w:tbl>
      <w:tblPr>
        <w:tblW w:w="4900" w:type="pct"/>
        <w:tblInd w:w="108" w:type="dxa"/>
        <w:tblLayout w:type="fixed"/>
        <w:tblLook w:val="0000" w:firstRow="0" w:lastRow="0" w:firstColumn="0" w:lastColumn="0" w:noHBand="0" w:noVBand="0"/>
      </w:tblPr>
      <w:tblGrid>
        <w:gridCol w:w="2127"/>
        <w:gridCol w:w="7530"/>
      </w:tblGrid>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Координатор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Координаторы</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подпрограмм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Участники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жилищно-коммунального хозяйства, благоустройства и транспорта администрации Кореновского городского поселения Кореновского района;</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отдел строительства администрации Кореновского городского поселения Кореновского района.</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Подпрограммы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Ведомственные целевые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Не предусмотрены</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Повышение уровня благоустройства территории Кореновского городского поселения Кореновского района;</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lastRenderedPageBreak/>
              <w:t>Задачи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Обеспечение формирования единого облика Кореновского городского поселения Кореновского района;</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обеспечение создания, содержания и развития объектов благоустройства на территории Кореновского городского поселения Кореновского района;</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661745" w:rsidRPr="005B525F" w:rsidTr="001D37C6">
        <w:trPr>
          <w:trHeight w:val="5592"/>
        </w:trPr>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Перечень целевых показателей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благоустроенных территорий общего пользования от общего количества таких территорий.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дворовых территорий от общего количества дворовых территорий.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индивидуальных жилых домов</w:t>
            </w:r>
            <w:r w:rsidRPr="005B525F">
              <w:rPr>
                <w:rFonts w:ascii="Times New Roman" w:hAnsi="Times New Roman" w:cs="Times New Roman"/>
                <w:sz w:val="24"/>
                <w:szCs w:val="24"/>
              </w:rPr>
              <w:t xml:space="preserve"> </w:t>
            </w:r>
            <w:r w:rsidRPr="005B525F">
              <w:rPr>
                <w:rFonts w:ascii="Times New Roman" w:hAnsi="Times New Roman" w:cs="Times New Roman"/>
                <w:color w:val="000000"/>
                <w:sz w:val="24"/>
                <w:szCs w:val="24"/>
                <w:lang w:eastAsia="ru-RU"/>
              </w:rPr>
              <w:t>и земельных участков, предоставленных для их размещения.</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изготовленных и установленных информационных щитов.</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изготовленных топосъемок территорий, проектно-сметной документации и проведение ее оценочной экспертизы».</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проведенных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проведенных голосований по отбору общественных территорий для благоустройства в первоочередном порядке.</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благоустроенных общественных территорий, проекты которых признаны победителями Всероссийского конкурса лучших проектов создания комфортной городской среды</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Этапы и сроки реализации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2018-20</w:t>
            </w:r>
            <w:r w:rsidR="003C6804">
              <w:rPr>
                <w:rFonts w:ascii="Times New Roman" w:hAnsi="Times New Roman" w:cs="Times New Roman"/>
                <w:sz w:val="24"/>
                <w:szCs w:val="24"/>
                <w:lang w:eastAsia="ru-RU"/>
              </w:rPr>
              <w:t>30</w:t>
            </w:r>
            <w:r w:rsidRPr="005B525F">
              <w:rPr>
                <w:rFonts w:ascii="Times New Roman" w:hAnsi="Times New Roman" w:cs="Times New Roman"/>
                <w:sz w:val="24"/>
                <w:szCs w:val="24"/>
                <w:lang w:eastAsia="ru-RU"/>
              </w:rPr>
              <w:t xml:space="preserve"> годы</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Этапы не предусмотрены</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Объем бюджетных ассигнований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Общий объем финансирования </w:t>
            </w:r>
            <w:r w:rsidRPr="00787E34">
              <w:rPr>
                <w:rFonts w:ascii="Times New Roman" w:hAnsi="Times New Roman" w:cs="Times New Roman"/>
                <w:sz w:val="24"/>
                <w:szCs w:val="24"/>
                <w:lang w:eastAsia="ru-RU"/>
              </w:rPr>
              <w:t xml:space="preserve">составляет: </w:t>
            </w:r>
            <w:r w:rsidR="00196073" w:rsidRPr="00787E34">
              <w:rPr>
                <w:rFonts w:ascii="Times New Roman" w:hAnsi="Times New Roman" w:cs="Times New Roman"/>
                <w:color w:val="000000"/>
                <w:sz w:val="24"/>
                <w:szCs w:val="24"/>
                <w:lang w:eastAsia="ru-RU"/>
              </w:rPr>
              <w:t>542115,89</w:t>
            </w:r>
            <w:r w:rsidRPr="00787E34">
              <w:rPr>
                <w:rFonts w:ascii="Times New Roman" w:hAnsi="Times New Roman" w:cs="Times New Roman"/>
                <w:color w:val="000000"/>
                <w:sz w:val="24"/>
                <w:szCs w:val="24"/>
                <w:lang w:eastAsia="ru-RU"/>
              </w:rPr>
              <w:t xml:space="preserve"> тыс</w:t>
            </w:r>
            <w:r w:rsidRPr="002F5841">
              <w:rPr>
                <w:rFonts w:ascii="Times New Roman" w:hAnsi="Times New Roman" w:cs="Times New Roman"/>
                <w:color w:val="000000"/>
                <w:sz w:val="24"/>
                <w:szCs w:val="24"/>
                <w:lang w:eastAsia="ru-RU"/>
              </w:rPr>
              <w:t>.</w:t>
            </w:r>
            <w:r w:rsidRPr="005B525F">
              <w:rPr>
                <w:rFonts w:ascii="Times New Roman" w:hAnsi="Times New Roman" w:cs="Times New Roman"/>
                <w:color w:val="000000"/>
                <w:sz w:val="24"/>
                <w:szCs w:val="24"/>
                <w:lang w:eastAsia="ru-RU"/>
              </w:rPr>
              <w:t xml:space="preserve"> рублей, в том числе:</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 xml:space="preserve">2018 год- всего 242,8 тыс. рублей, в том числе средства местного бюджета 242,8 тыс. рублей; </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2019 год- всего 52584,7 тыс. рублей, в том числе, на мероприятия, реализуемые за счет местного бюджета- 6402,8 тыс. рублей, на мероприятия, за счет средств софинансирования- 46181,9 тыс.рублей, в том числе средства местного бюджета 2770,9 тыс.рублей, средства краевого бюджета- 1736,4 тыс.рублей, средства федерального бюджета- 41674,6 тыс.рублей;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2020 год –всего 83056,1 тыс.рублей, в том числе на мероприятия, реализуемые за счет местного бюджета-3,3 тыс.рублей; на мероприятия, за счет средств софинансирования-13052,8 тыс.рублей, в том числе средства федерального бюджета -11778,8 тыс.рублей, средства краевого бюджета- 490,8 тыс.рублей, средств местного бюджета 783,2 тыс.рублей; на мероприятия, за счет                                 средств государственной поддержки из федерального бюджета - 70000,0 тыс.рублей.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2021 год- всего- 35361,7 тыс.рублей, в том числе за счет средств краевого бюджета 35341,5, местного бюджета 20,2 тыс.рублей</w:t>
            </w:r>
          </w:p>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2022 год- всего 39186,69 тыс.рублей</w:t>
            </w:r>
            <w:r w:rsidRPr="005B525F">
              <w:rPr>
                <w:rFonts w:ascii="Times New Roman" w:hAnsi="Times New Roman" w:cs="Times New Roman"/>
                <w:sz w:val="24"/>
                <w:szCs w:val="24"/>
                <w:lang w:eastAsia="ru-RU"/>
              </w:rPr>
              <w:t>, в том числе на мероприятия, реализуемые за счет местного бюджета- 5,0 тыс.рублей, на мероприятия, за счет средств софинансирования- 39181,69 тыс</w:t>
            </w:r>
            <w:r w:rsidRPr="005B525F">
              <w:rPr>
                <w:rFonts w:ascii="Times New Roman" w:hAnsi="Times New Roman" w:cs="Times New Roman"/>
                <w:color w:val="000000"/>
                <w:sz w:val="24"/>
                <w:szCs w:val="24"/>
                <w:lang w:eastAsia="ru-RU"/>
              </w:rPr>
              <w:t>.рублей, в том числе средства федерального бюджета -32348,5 тыс.рублей, средства краевого бюджета- 1347,8 тыс.рублей, средств местного бюджета 5485,39 тыс.рублей.</w:t>
            </w:r>
          </w:p>
          <w:p w:rsidR="00661745" w:rsidRPr="005B525F" w:rsidRDefault="00661745"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2023 год- всего 2</w:t>
            </w:r>
            <w:r w:rsidR="005A7ABF" w:rsidRPr="005B525F">
              <w:rPr>
                <w:rFonts w:ascii="Times New Roman" w:hAnsi="Times New Roman" w:cs="Times New Roman"/>
                <w:sz w:val="24"/>
                <w:szCs w:val="24"/>
                <w:lang w:eastAsia="ru-RU"/>
              </w:rPr>
              <w:t>8730,</w:t>
            </w:r>
            <w:r w:rsidR="00D91657" w:rsidRPr="005B525F">
              <w:rPr>
                <w:rFonts w:ascii="Times New Roman" w:hAnsi="Times New Roman" w:cs="Times New Roman"/>
                <w:sz w:val="24"/>
                <w:szCs w:val="24"/>
                <w:lang w:eastAsia="ru-RU"/>
              </w:rPr>
              <w:t>5</w:t>
            </w:r>
            <w:r w:rsidRPr="005B525F">
              <w:rPr>
                <w:rFonts w:ascii="Times New Roman" w:hAnsi="Times New Roman" w:cs="Times New Roman"/>
                <w:sz w:val="24"/>
                <w:szCs w:val="24"/>
                <w:lang w:eastAsia="ru-RU"/>
              </w:rPr>
              <w:t xml:space="preserve"> тыс.рублей, в том числе на мероприятия, реализуемые за счет местного бюджета- </w:t>
            </w:r>
            <w:r w:rsidR="00AD109E" w:rsidRPr="005B525F">
              <w:rPr>
                <w:rFonts w:ascii="Times New Roman" w:hAnsi="Times New Roman" w:cs="Times New Roman"/>
                <w:sz w:val="24"/>
                <w:szCs w:val="24"/>
                <w:lang w:eastAsia="ru-RU"/>
              </w:rPr>
              <w:t>0</w:t>
            </w:r>
            <w:r w:rsidRPr="005B525F">
              <w:rPr>
                <w:rFonts w:ascii="Times New Roman" w:hAnsi="Times New Roman" w:cs="Times New Roman"/>
                <w:sz w:val="24"/>
                <w:szCs w:val="24"/>
                <w:lang w:eastAsia="ru-RU"/>
              </w:rPr>
              <w:t>,0 тыс.рублей, на мероприятия, за счет средств софинансирования 2</w:t>
            </w:r>
            <w:r w:rsidR="00405A62" w:rsidRPr="005B525F">
              <w:rPr>
                <w:rFonts w:ascii="Times New Roman" w:hAnsi="Times New Roman" w:cs="Times New Roman"/>
                <w:sz w:val="24"/>
                <w:szCs w:val="24"/>
                <w:lang w:eastAsia="ru-RU"/>
              </w:rPr>
              <w:t>8730,</w:t>
            </w:r>
            <w:r w:rsidR="00A36D45" w:rsidRPr="005B525F">
              <w:rPr>
                <w:rFonts w:ascii="Times New Roman" w:hAnsi="Times New Roman" w:cs="Times New Roman"/>
                <w:sz w:val="24"/>
                <w:szCs w:val="24"/>
                <w:lang w:eastAsia="ru-RU"/>
              </w:rPr>
              <w:t>5</w:t>
            </w:r>
            <w:r w:rsidRPr="005B525F">
              <w:rPr>
                <w:rFonts w:ascii="Times New Roman" w:hAnsi="Times New Roman" w:cs="Times New Roman"/>
                <w:sz w:val="24"/>
                <w:szCs w:val="24"/>
                <w:lang w:eastAsia="ru-RU"/>
              </w:rPr>
              <w:t xml:space="preserve"> тыс.руб</w:t>
            </w:r>
            <w:r w:rsidR="00AC74D2">
              <w:rPr>
                <w:rFonts w:ascii="Times New Roman" w:hAnsi="Times New Roman" w:cs="Times New Roman"/>
                <w:sz w:val="24"/>
                <w:szCs w:val="24"/>
                <w:lang w:eastAsia="ru-RU"/>
              </w:rPr>
              <w:t>лей</w:t>
            </w:r>
            <w:r w:rsidRPr="005B525F">
              <w:rPr>
                <w:rFonts w:ascii="Times New Roman" w:hAnsi="Times New Roman" w:cs="Times New Roman"/>
                <w:sz w:val="24"/>
                <w:szCs w:val="24"/>
                <w:lang w:eastAsia="ru-RU"/>
              </w:rPr>
              <w:t>, в том числе, средств краевого бюджета-2</w:t>
            </w:r>
            <w:r w:rsidR="00AD109E" w:rsidRPr="005B525F">
              <w:rPr>
                <w:rFonts w:ascii="Times New Roman" w:hAnsi="Times New Roman" w:cs="Times New Roman"/>
                <w:sz w:val="24"/>
                <w:szCs w:val="24"/>
                <w:lang w:eastAsia="ru-RU"/>
              </w:rPr>
              <w:t>7006,7</w:t>
            </w:r>
            <w:r w:rsidRPr="005B525F">
              <w:rPr>
                <w:rFonts w:ascii="Times New Roman" w:hAnsi="Times New Roman" w:cs="Times New Roman"/>
                <w:sz w:val="24"/>
                <w:szCs w:val="24"/>
                <w:lang w:eastAsia="ru-RU"/>
              </w:rPr>
              <w:t xml:space="preserve"> тыс.руб</w:t>
            </w:r>
            <w:r w:rsidR="00AC74D2">
              <w:rPr>
                <w:rFonts w:ascii="Times New Roman" w:hAnsi="Times New Roman" w:cs="Times New Roman"/>
                <w:sz w:val="24"/>
                <w:szCs w:val="24"/>
                <w:lang w:eastAsia="ru-RU"/>
              </w:rPr>
              <w:t>лей</w:t>
            </w:r>
            <w:r w:rsidRPr="005B525F">
              <w:rPr>
                <w:rFonts w:ascii="Times New Roman" w:hAnsi="Times New Roman" w:cs="Times New Roman"/>
                <w:sz w:val="24"/>
                <w:szCs w:val="24"/>
                <w:lang w:eastAsia="ru-RU"/>
              </w:rPr>
              <w:t>, местного бюджета- 1</w:t>
            </w:r>
            <w:r w:rsidR="005A7ABF" w:rsidRPr="005B525F">
              <w:rPr>
                <w:rFonts w:ascii="Times New Roman" w:hAnsi="Times New Roman" w:cs="Times New Roman"/>
                <w:sz w:val="24"/>
                <w:szCs w:val="24"/>
                <w:lang w:eastAsia="ru-RU"/>
              </w:rPr>
              <w:t>723,</w:t>
            </w:r>
            <w:r w:rsidR="00A36D45" w:rsidRPr="005B525F">
              <w:rPr>
                <w:rFonts w:ascii="Times New Roman" w:hAnsi="Times New Roman" w:cs="Times New Roman"/>
                <w:sz w:val="24"/>
                <w:szCs w:val="24"/>
                <w:lang w:eastAsia="ru-RU"/>
              </w:rPr>
              <w:t>8</w:t>
            </w:r>
            <w:r w:rsidRPr="005B525F">
              <w:rPr>
                <w:rFonts w:ascii="Times New Roman" w:hAnsi="Times New Roman" w:cs="Times New Roman"/>
                <w:sz w:val="24"/>
                <w:szCs w:val="24"/>
                <w:lang w:eastAsia="ru-RU"/>
              </w:rPr>
              <w:t xml:space="preserve"> тыс.руб</w:t>
            </w:r>
            <w:r w:rsidR="00AC74D2">
              <w:rPr>
                <w:rFonts w:ascii="Times New Roman" w:hAnsi="Times New Roman" w:cs="Times New Roman"/>
                <w:sz w:val="24"/>
                <w:szCs w:val="24"/>
                <w:lang w:eastAsia="ru-RU"/>
              </w:rPr>
              <w:t>лей</w:t>
            </w:r>
            <w:r w:rsidRPr="005B525F">
              <w:rPr>
                <w:rFonts w:ascii="Times New Roman" w:hAnsi="Times New Roman" w:cs="Times New Roman"/>
                <w:sz w:val="24"/>
                <w:szCs w:val="24"/>
                <w:lang w:eastAsia="ru-RU"/>
              </w:rPr>
              <w:t>.</w:t>
            </w:r>
          </w:p>
          <w:p w:rsidR="00661745" w:rsidRPr="00787E34" w:rsidRDefault="00661745" w:rsidP="001D37C6">
            <w:pPr>
              <w:suppressAutoHyphens w:val="0"/>
              <w:jc w:val="both"/>
              <w:rPr>
                <w:rFonts w:ascii="Times New Roman" w:hAnsi="Times New Roman" w:cs="Times New Roman"/>
                <w:sz w:val="24"/>
                <w:szCs w:val="24"/>
                <w:lang w:eastAsia="ru-RU"/>
              </w:rPr>
            </w:pPr>
            <w:r w:rsidRPr="00787E34">
              <w:rPr>
                <w:rFonts w:ascii="Times New Roman" w:hAnsi="Times New Roman" w:cs="Times New Roman"/>
                <w:sz w:val="24"/>
                <w:szCs w:val="24"/>
                <w:lang w:eastAsia="ru-RU"/>
              </w:rPr>
              <w:t>2024 год- всего</w:t>
            </w:r>
            <w:r w:rsidR="00B50131" w:rsidRPr="00787E34">
              <w:rPr>
                <w:rFonts w:ascii="Times New Roman" w:hAnsi="Times New Roman" w:cs="Times New Roman"/>
                <w:sz w:val="24"/>
                <w:szCs w:val="24"/>
                <w:lang w:eastAsia="ru-RU"/>
              </w:rPr>
              <w:t xml:space="preserve"> </w:t>
            </w:r>
            <w:r w:rsidR="00196073" w:rsidRPr="00787E34">
              <w:rPr>
                <w:rFonts w:ascii="Times New Roman" w:hAnsi="Times New Roman" w:cs="Times New Roman"/>
                <w:sz w:val="24"/>
                <w:szCs w:val="24"/>
                <w:lang w:eastAsia="ru-RU"/>
              </w:rPr>
              <w:t>–</w:t>
            </w:r>
            <w:r w:rsidRPr="00787E34">
              <w:rPr>
                <w:rFonts w:ascii="Times New Roman" w:hAnsi="Times New Roman" w:cs="Times New Roman"/>
                <w:sz w:val="24"/>
                <w:szCs w:val="24"/>
                <w:lang w:eastAsia="ru-RU"/>
              </w:rPr>
              <w:t xml:space="preserve"> </w:t>
            </w:r>
            <w:bookmarkStart w:id="3" w:name="_Hlk130907248"/>
            <w:r w:rsidR="00196073" w:rsidRPr="00787E34">
              <w:rPr>
                <w:rFonts w:ascii="Times New Roman" w:hAnsi="Times New Roman" w:cs="Times New Roman"/>
                <w:color w:val="000000"/>
                <w:sz w:val="24"/>
                <w:szCs w:val="24"/>
                <w:lang w:eastAsia="ru-RU"/>
              </w:rPr>
              <w:t>150953,4</w:t>
            </w:r>
            <w:r w:rsidR="00C8213C" w:rsidRPr="00787E34">
              <w:rPr>
                <w:rFonts w:ascii="Times New Roman" w:hAnsi="Times New Roman" w:cs="Times New Roman"/>
                <w:sz w:val="24"/>
                <w:szCs w:val="24"/>
                <w:lang w:eastAsia="ru-RU"/>
              </w:rPr>
              <w:t xml:space="preserve"> </w:t>
            </w:r>
            <w:r w:rsidRPr="00787E34">
              <w:rPr>
                <w:rFonts w:ascii="Times New Roman" w:hAnsi="Times New Roman" w:cs="Times New Roman"/>
                <w:sz w:val="24"/>
                <w:szCs w:val="24"/>
                <w:lang w:eastAsia="ru-RU"/>
              </w:rPr>
              <w:t xml:space="preserve">тыс.рублей, в том числе </w:t>
            </w:r>
            <w:bookmarkEnd w:id="3"/>
            <w:r w:rsidR="00C8213C" w:rsidRPr="00787E34">
              <w:rPr>
                <w:rFonts w:ascii="Times New Roman" w:hAnsi="Times New Roman" w:cs="Times New Roman"/>
                <w:sz w:val="24"/>
                <w:szCs w:val="24"/>
                <w:lang w:eastAsia="ru-RU"/>
              </w:rPr>
              <w:t xml:space="preserve">на мероприятия </w:t>
            </w:r>
            <w:r w:rsidR="002F5841" w:rsidRPr="00787E34">
              <w:rPr>
                <w:rFonts w:ascii="Times New Roman" w:hAnsi="Times New Roman" w:cs="Times New Roman"/>
                <w:sz w:val="24"/>
                <w:szCs w:val="24"/>
                <w:lang w:eastAsia="ru-RU"/>
              </w:rPr>
              <w:t xml:space="preserve">реализуемые </w:t>
            </w:r>
            <w:r w:rsidR="00C8213C" w:rsidRPr="00787E34">
              <w:rPr>
                <w:rFonts w:ascii="Times New Roman" w:hAnsi="Times New Roman" w:cs="Times New Roman"/>
                <w:sz w:val="24"/>
                <w:szCs w:val="24"/>
                <w:lang w:eastAsia="ru-RU"/>
              </w:rPr>
              <w:t xml:space="preserve">за счет </w:t>
            </w:r>
            <w:r w:rsidR="002F5841" w:rsidRPr="00787E34">
              <w:rPr>
                <w:rFonts w:ascii="Times New Roman" w:hAnsi="Times New Roman" w:cs="Times New Roman"/>
                <w:sz w:val="24"/>
                <w:szCs w:val="24"/>
                <w:lang w:eastAsia="ru-RU"/>
              </w:rPr>
              <w:t>средств софинансирования</w:t>
            </w:r>
            <w:r w:rsidR="00221B24" w:rsidRPr="00787E34">
              <w:rPr>
                <w:rFonts w:ascii="Times New Roman" w:hAnsi="Times New Roman" w:cs="Times New Roman"/>
                <w:sz w:val="24"/>
                <w:szCs w:val="24"/>
                <w:lang w:eastAsia="ru-RU"/>
              </w:rPr>
              <w:t xml:space="preserve"> проекта-победителя Всероссийского конкурса</w:t>
            </w:r>
            <w:r w:rsidR="002F5841" w:rsidRPr="00787E34">
              <w:rPr>
                <w:rFonts w:ascii="Times New Roman" w:hAnsi="Times New Roman" w:cs="Times New Roman"/>
                <w:sz w:val="24"/>
                <w:szCs w:val="24"/>
                <w:lang w:eastAsia="ru-RU"/>
              </w:rPr>
              <w:t xml:space="preserve"> 97953,4 тыс.рублей, в том числе, за счет средств </w:t>
            </w:r>
            <w:r w:rsidR="00C8213C" w:rsidRPr="00787E34">
              <w:rPr>
                <w:rFonts w:ascii="Times New Roman" w:hAnsi="Times New Roman" w:cs="Times New Roman"/>
                <w:sz w:val="24"/>
                <w:szCs w:val="24"/>
                <w:lang w:eastAsia="ru-RU"/>
              </w:rPr>
              <w:t>федерального бюджета – 9</w:t>
            </w:r>
            <w:r w:rsidR="00A91F79" w:rsidRPr="00787E34">
              <w:rPr>
                <w:rFonts w:ascii="Times New Roman" w:hAnsi="Times New Roman" w:cs="Times New Roman"/>
                <w:sz w:val="24"/>
                <w:szCs w:val="24"/>
                <w:lang w:eastAsia="ru-RU"/>
              </w:rPr>
              <w:t>212</w:t>
            </w:r>
            <w:r w:rsidR="00C8213C" w:rsidRPr="00787E34">
              <w:rPr>
                <w:rFonts w:ascii="Times New Roman" w:hAnsi="Times New Roman" w:cs="Times New Roman"/>
                <w:sz w:val="24"/>
                <w:szCs w:val="24"/>
                <w:lang w:eastAsia="ru-RU"/>
              </w:rPr>
              <w:t>5,</w:t>
            </w:r>
            <w:r w:rsidR="00A91F79" w:rsidRPr="00787E34">
              <w:rPr>
                <w:rFonts w:ascii="Times New Roman" w:hAnsi="Times New Roman" w:cs="Times New Roman"/>
                <w:sz w:val="24"/>
                <w:szCs w:val="24"/>
                <w:lang w:eastAsia="ru-RU"/>
              </w:rPr>
              <w:t>1</w:t>
            </w:r>
            <w:r w:rsidR="00C8213C" w:rsidRPr="00787E34">
              <w:rPr>
                <w:rFonts w:ascii="Times New Roman" w:hAnsi="Times New Roman" w:cs="Times New Roman"/>
                <w:sz w:val="24"/>
                <w:szCs w:val="24"/>
                <w:lang w:eastAsia="ru-RU"/>
              </w:rPr>
              <w:t xml:space="preserve"> тыс.рублей</w:t>
            </w:r>
            <w:r w:rsidR="00A91F79" w:rsidRPr="00787E34">
              <w:rPr>
                <w:rFonts w:ascii="Times New Roman" w:hAnsi="Times New Roman" w:cs="Times New Roman"/>
                <w:sz w:val="24"/>
                <w:szCs w:val="24"/>
                <w:lang w:eastAsia="ru-RU"/>
              </w:rPr>
              <w:t>, за счет средств краевого бюджета</w:t>
            </w:r>
            <w:r w:rsidR="00B50131" w:rsidRPr="00787E34">
              <w:rPr>
                <w:rFonts w:ascii="Times New Roman" w:hAnsi="Times New Roman" w:cs="Times New Roman"/>
                <w:sz w:val="24"/>
                <w:szCs w:val="24"/>
                <w:lang w:eastAsia="ru-RU"/>
              </w:rPr>
              <w:t xml:space="preserve"> </w:t>
            </w:r>
            <w:r w:rsidR="00A91F79" w:rsidRPr="00787E34">
              <w:rPr>
                <w:rFonts w:ascii="Times New Roman" w:hAnsi="Times New Roman" w:cs="Times New Roman"/>
                <w:sz w:val="24"/>
                <w:szCs w:val="24"/>
                <w:lang w:eastAsia="ru-RU"/>
              </w:rPr>
              <w:t>-</w:t>
            </w:r>
            <w:r w:rsidR="00B50131" w:rsidRPr="00787E34">
              <w:rPr>
                <w:rFonts w:ascii="Times New Roman" w:hAnsi="Times New Roman" w:cs="Times New Roman"/>
                <w:sz w:val="24"/>
                <w:szCs w:val="24"/>
                <w:lang w:eastAsia="ru-RU"/>
              </w:rPr>
              <w:t xml:space="preserve"> </w:t>
            </w:r>
            <w:r w:rsidR="00A91F79" w:rsidRPr="00787E34">
              <w:rPr>
                <w:rFonts w:ascii="Times New Roman" w:hAnsi="Times New Roman" w:cs="Times New Roman"/>
                <w:sz w:val="24"/>
                <w:szCs w:val="24"/>
                <w:lang w:eastAsia="ru-RU"/>
              </w:rPr>
              <w:t>930,6 тыс.руб</w:t>
            </w:r>
            <w:r w:rsidR="00AC74D2" w:rsidRPr="00787E34">
              <w:rPr>
                <w:rFonts w:ascii="Times New Roman" w:hAnsi="Times New Roman" w:cs="Times New Roman"/>
                <w:sz w:val="24"/>
                <w:szCs w:val="24"/>
                <w:lang w:eastAsia="ru-RU"/>
              </w:rPr>
              <w:t>лей</w:t>
            </w:r>
            <w:r w:rsidR="00DA69FC" w:rsidRPr="00787E34">
              <w:rPr>
                <w:rFonts w:ascii="Times New Roman" w:hAnsi="Times New Roman" w:cs="Times New Roman"/>
                <w:sz w:val="24"/>
                <w:szCs w:val="24"/>
                <w:lang w:eastAsia="ru-RU"/>
              </w:rPr>
              <w:t>, за счет местного бюджета</w:t>
            </w:r>
            <w:r w:rsidR="00B50131" w:rsidRPr="00787E34">
              <w:rPr>
                <w:rFonts w:ascii="Times New Roman" w:hAnsi="Times New Roman" w:cs="Times New Roman"/>
                <w:sz w:val="24"/>
                <w:szCs w:val="24"/>
                <w:lang w:eastAsia="ru-RU"/>
              </w:rPr>
              <w:t xml:space="preserve"> </w:t>
            </w:r>
            <w:r w:rsidR="00DA69FC" w:rsidRPr="00787E34">
              <w:rPr>
                <w:rFonts w:ascii="Times New Roman" w:hAnsi="Times New Roman" w:cs="Times New Roman"/>
                <w:sz w:val="24"/>
                <w:szCs w:val="24"/>
                <w:lang w:eastAsia="ru-RU"/>
              </w:rPr>
              <w:t>-</w:t>
            </w:r>
            <w:r w:rsidR="00B50131" w:rsidRPr="00787E34">
              <w:rPr>
                <w:rFonts w:ascii="Times New Roman" w:hAnsi="Times New Roman" w:cs="Times New Roman"/>
                <w:sz w:val="24"/>
                <w:szCs w:val="24"/>
                <w:lang w:eastAsia="ru-RU"/>
              </w:rPr>
              <w:t xml:space="preserve"> </w:t>
            </w:r>
            <w:r w:rsidR="00DA69FC" w:rsidRPr="00787E34">
              <w:rPr>
                <w:rFonts w:ascii="Times New Roman" w:hAnsi="Times New Roman" w:cs="Times New Roman"/>
                <w:sz w:val="24"/>
                <w:szCs w:val="24"/>
                <w:lang w:eastAsia="ru-RU"/>
              </w:rPr>
              <w:t>4897,7 тыс.руб</w:t>
            </w:r>
            <w:r w:rsidR="00AC74D2" w:rsidRPr="00787E34">
              <w:rPr>
                <w:rFonts w:ascii="Times New Roman" w:hAnsi="Times New Roman" w:cs="Times New Roman"/>
                <w:sz w:val="24"/>
                <w:szCs w:val="24"/>
                <w:lang w:eastAsia="ru-RU"/>
              </w:rPr>
              <w:t>лей</w:t>
            </w:r>
            <w:r w:rsidR="00221B24" w:rsidRPr="00787E34">
              <w:rPr>
                <w:rFonts w:ascii="Times New Roman" w:hAnsi="Times New Roman" w:cs="Times New Roman"/>
                <w:sz w:val="24"/>
                <w:szCs w:val="24"/>
                <w:lang w:eastAsia="ru-RU"/>
              </w:rPr>
              <w:t xml:space="preserve">, за счет софинансирования проекта ФКГС 53000,0 тыс.рублей, в том числе, за счет средств федерального бюджета 0,0 тыс.рублей, за счет средств краевого бюджета-45580,0 тыс.рублей, за счет средств местного бюджета-7420,0 тыс.рублей. </w:t>
            </w:r>
          </w:p>
          <w:p w:rsidR="002F5841" w:rsidRPr="00787E34" w:rsidRDefault="002F5841" w:rsidP="001D37C6">
            <w:pPr>
              <w:suppressAutoHyphens w:val="0"/>
              <w:jc w:val="both"/>
              <w:rPr>
                <w:rFonts w:ascii="Times New Roman" w:hAnsi="Times New Roman" w:cs="Times New Roman"/>
                <w:sz w:val="24"/>
                <w:szCs w:val="24"/>
                <w:lang w:eastAsia="ru-RU"/>
              </w:rPr>
            </w:pPr>
            <w:r w:rsidRPr="00787E34">
              <w:rPr>
                <w:rFonts w:ascii="Times New Roman" w:hAnsi="Times New Roman" w:cs="Times New Roman"/>
                <w:sz w:val="24"/>
                <w:szCs w:val="24"/>
                <w:lang w:eastAsia="ru-RU"/>
              </w:rPr>
              <w:t>2025 год</w:t>
            </w:r>
            <w:r w:rsidR="00C94E32" w:rsidRPr="00787E34">
              <w:rPr>
                <w:rFonts w:ascii="Times New Roman" w:hAnsi="Times New Roman" w:cs="Times New Roman"/>
                <w:sz w:val="24"/>
                <w:szCs w:val="24"/>
                <w:lang w:eastAsia="ru-RU"/>
              </w:rPr>
              <w:t>-</w:t>
            </w:r>
            <w:r w:rsidR="002E4E96" w:rsidRPr="00787E34">
              <w:rPr>
                <w:rFonts w:ascii="Times New Roman" w:hAnsi="Times New Roman" w:cs="Times New Roman"/>
                <w:sz w:val="24"/>
                <w:szCs w:val="24"/>
                <w:lang w:eastAsia="ru-RU"/>
              </w:rPr>
              <w:t xml:space="preserve">всего </w:t>
            </w:r>
            <w:r w:rsidR="008E68EE" w:rsidRPr="00787E34">
              <w:rPr>
                <w:rFonts w:ascii="Times New Roman" w:hAnsi="Times New Roman" w:cs="Times New Roman"/>
                <w:sz w:val="24"/>
                <w:szCs w:val="24"/>
                <w:lang w:eastAsia="ru-RU"/>
              </w:rPr>
              <w:t>152000,0</w:t>
            </w:r>
            <w:r w:rsidR="00C94E32" w:rsidRPr="00787E34">
              <w:rPr>
                <w:rFonts w:ascii="Times New Roman" w:hAnsi="Times New Roman" w:cs="Times New Roman"/>
                <w:sz w:val="24"/>
                <w:szCs w:val="24"/>
                <w:lang w:eastAsia="ru-RU"/>
              </w:rPr>
              <w:t xml:space="preserve"> тыс.руб</w:t>
            </w:r>
            <w:r w:rsidR="00AC74D2" w:rsidRPr="00787E34">
              <w:rPr>
                <w:rFonts w:ascii="Times New Roman" w:hAnsi="Times New Roman" w:cs="Times New Roman"/>
                <w:sz w:val="24"/>
                <w:szCs w:val="24"/>
                <w:lang w:eastAsia="ru-RU"/>
              </w:rPr>
              <w:t>лей</w:t>
            </w:r>
            <w:r w:rsidR="002E4E96" w:rsidRPr="00787E34">
              <w:rPr>
                <w:rFonts w:ascii="Times New Roman" w:hAnsi="Times New Roman" w:cs="Times New Roman"/>
                <w:sz w:val="24"/>
                <w:szCs w:val="24"/>
                <w:lang w:eastAsia="ru-RU"/>
              </w:rPr>
              <w:t xml:space="preserve">, в том числе, за счет средств софинансирования </w:t>
            </w:r>
            <w:r w:rsidR="008E68EE" w:rsidRPr="00787E34">
              <w:rPr>
                <w:rFonts w:ascii="Times New Roman" w:hAnsi="Times New Roman" w:cs="Times New Roman"/>
                <w:sz w:val="24"/>
                <w:szCs w:val="24"/>
                <w:lang w:eastAsia="ru-RU"/>
              </w:rPr>
              <w:t>152000,0</w:t>
            </w:r>
            <w:r w:rsidR="002E4E96" w:rsidRPr="00787E34">
              <w:rPr>
                <w:rFonts w:ascii="Times New Roman" w:hAnsi="Times New Roman" w:cs="Times New Roman"/>
                <w:sz w:val="24"/>
                <w:szCs w:val="24"/>
                <w:lang w:eastAsia="ru-RU"/>
              </w:rPr>
              <w:t xml:space="preserve"> тыс.рублей, в том числе, за счет средств федерального бюджета 0,0 тыс.рублей, за счет средств краевого бюджета-144400,0 тыс.рублей, за счет средств местного бюджета-</w:t>
            </w:r>
            <w:r w:rsidR="008E68EE" w:rsidRPr="00787E34">
              <w:rPr>
                <w:rFonts w:ascii="Times New Roman" w:hAnsi="Times New Roman" w:cs="Times New Roman"/>
                <w:sz w:val="24"/>
                <w:szCs w:val="24"/>
                <w:lang w:eastAsia="ru-RU"/>
              </w:rPr>
              <w:t>7600,0</w:t>
            </w:r>
            <w:r w:rsidR="002E4E96" w:rsidRPr="00787E34">
              <w:rPr>
                <w:rFonts w:ascii="Times New Roman" w:hAnsi="Times New Roman" w:cs="Times New Roman"/>
                <w:sz w:val="24"/>
                <w:szCs w:val="24"/>
                <w:lang w:eastAsia="ru-RU"/>
              </w:rPr>
              <w:t xml:space="preserve"> тыс.рублей</w:t>
            </w:r>
            <w:r w:rsidR="00AC74D2" w:rsidRPr="00787E34">
              <w:rPr>
                <w:rFonts w:ascii="Times New Roman" w:hAnsi="Times New Roman" w:cs="Times New Roman"/>
                <w:sz w:val="24"/>
                <w:szCs w:val="24"/>
                <w:lang w:eastAsia="ru-RU"/>
              </w:rPr>
              <w:t>.</w:t>
            </w:r>
          </w:p>
          <w:p w:rsidR="00C94E32" w:rsidRDefault="00C94E32" w:rsidP="001D37C6">
            <w:pPr>
              <w:suppressAutoHyphens w:val="0"/>
              <w:jc w:val="both"/>
              <w:rPr>
                <w:rFonts w:ascii="Times New Roman" w:hAnsi="Times New Roman" w:cs="Times New Roman"/>
                <w:sz w:val="24"/>
                <w:szCs w:val="24"/>
                <w:lang w:eastAsia="ru-RU"/>
              </w:rPr>
            </w:pPr>
            <w:r w:rsidRPr="00787E34">
              <w:rPr>
                <w:rFonts w:ascii="Times New Roman" w:hAnsi="Times New Roman" w:cs="Times New Roman"/>
                <w:sz w:val="24"/>
                <w:szCs w:val="24"/>
                <w:lang w:eastAsia="ru-RU"/>
              </w:rPr>
              <w:t>2026</w:t>
            </w:r>
            <w:r w:rsidR="00AC74D2" w:rsidRPr="00787E34">
              <w:rPr>
                <w:rFonts w:ascii="Times New Roman" w:hAnsi="Times New Roman" w:cs="Times New Roman"/>
                <w:sz w:val="24"/>
                <w:szCs w:val="24"/>
                <w:lang w:eastAsia="ru-RU"/>
              </w:rPr>
              <w:t xml:space="preserve"> год</w:t>
            </w:r>
            <w:r w:rsidRPr="00787E34">
              <w:rPr>
                <w:rFonts w:ascii="Times New Roman" w:hAnsi="Times New Roman" w:cs="Times New Roman"/>
                <w:sz w:val="24"/>
                <w:szCs w:val="24"/>
                <w:lang w:eastAsia="ru-RU"/>
              </w:rPr>
              <w:t>-0,0 тыс.руб</w:t>
            </w:r>
            <w:r w:rsidR="00AC74D2" w:rsidRPr="00787E34">
              <w:rPr>
                <w:rFonts w:ascii="Times New Roman" w:hAnsi="Times New Roman" w:cs="Times New Roman"/>
                <w:sz w:val="24"/>
                <w:szCs w:val="24"/>
                <w:lang w:eastAsia="ru-RU"/>
              </w:rPr>
              <w:t>лей.</w:t>
            </w:r>
          </w:p>
          <w:p w:rsidR="00AC74D2" w:rsidRDefault="00AC74D2"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2027 год-0,0 тыс.рублей.</w:t>
            </w:r>
          </w:p>
          <w:p w:rsidR="00AC74D2" w:rsidRDefault="00AC74D2"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2028 год-0,0 тыс.рублей</w:t>
            </w:r>
          </w:p>
          <w:p w:rsidR="00AC74D2" w:rsidRDefault="00AC74D2"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2029 год-0,0 тыс.рублей.</w:t>
            </w:r>
          </w:p>
          <w:p w:rsidR="00AC74D2" w:rsidRPr="005B525F" w:rsidRDefault="00AC74D2" w:rsidP="001D37C6">
            <w:pPr>
              <w:suppressAutoHyphens w:val="0"/>
              <w:jc w:val="both"/>
              <w:rPr>
                <w:rFonts w:ascii="Times New Roman" w:hAnsi="Times New Roman" w:cs="Times New Roman"/>
                <w:sz w:val="24"/>
                <w:szCs w:val="24"/>
              </w:rPr>
            </w:pPr>
            <w:r>
              <w:rPr>
                <w:rFonts w:ascii="Times New Roman" w:hAnsi="Times New Roman" w:cs="Times New Roman"/>
                <w:sz w:val="24"/>
                <w:szCs w:val="24"/>
                <w:lang w:eastAsia="ru-RU"/>
              </w:rPr>
              <w:t>20</w:t>
            </w:r>
            <w:r w:rsidR="00427196">
              <w:rPr>
                <w:rFonts w:ascii="Times New Roman" w:hAnsi="Times New Roman" w:cs="Times New Roman"/>
                <w:sz w:val="24"/>
                <w:szCs w:val="24"/>
                <w:lang w:eastAsia="ru-RU"/>
              </w:rPr>
              <w:t>30</w:t>
            </w:r>
            <w:r>
              <w:rPr>
                <w:rFonts w:ascii="Times New Roman" w:hAnsi="Times New Roman" w:cs="Times New Roman"/>
                <w:sz w:val="24"/>
                <w:szCs w:val="24"/>
                <w:lang w:eastAsia="ru-RU"/>
              </w:rPr>
              <w:t xml:space="preserve"> год-0,0 тыс.рублей.</w:t>
            </w:r>
          </w:p>
        </w:tc>
      </w:tr>
      <w:tr w:rsidR="00661745" w:rsidRPr="005B525F" w:rsidTr="001D37C6">
        <w:tc>
          <w:tcPr>
            <w:tcW w:w="212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Контроль за выполнением муниципальной программы</w:t>
            </w:r>
          </w:p>
        </w:tc>
        <w:tc>
          <w:tcPr>
            <w:tcW w:w="7530"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Администрация Кореновского городского поселения Кореновского района.</w:t>
            </w:r>
          </w:p>
        </w:tc>
      </w:tr>
    </w:tbl>
    <w:p w:rsidR="00661745" w:rsidRPr="005B525F" w:rsidRDefault="00661745" w:rsidP="00661745">
      <w:pPr>
        <w:suppressAutoHyphens w:val="0"/>
        <w:rPr>
          <w:rFonts w:ascii="Times New Roman" w:hAnsi="Times New Roman" w:cs="Times New Roman"/>
          <w:sz w:val="28"/>
          <w:szCs w:val="28"/>
          <w:lang w:eastAsia="ru-RU"/>
        </w:rPr>
      </w:pPr>
    </w:p>
    <w:p w:rsidR="00661745" w:rsidRPr="005B525F" w:rsidRDefault="00661745" w:rsidP="00661745">
      <w:pPr>
        <w:suppressAutoHyphens w:val="0"/>
        <w:rPr>
          <w:rFonts w:ascii="Times New Roman" w:hAnsi="Times New Roman" w:cs="Times New Roman"/>
          <w:sz w:val="28"/>
          <w:szCs w:val="28"/>
          <w:lang w:eastAsia="ru-RU"/>
        </w:rPr>
      </w:pPr>
    </w:p>
    <w:p w:rsidR="00661745" w:rsidRPr="005B525F" w:rsidRDefault="00661745" w:rsidP="00661745">
      <w:pPr>
        <w:numPr>
          <w:ilvl w:val="0"/>
          <w:numId w:val="2"/>
        </w:numPr>
        <w:suppressAutoHyphens w:val="0"/>
        <w:contextualSpacing/>
        <w:jc w:val="center"/>
        <w:rPr>
          <w:rFonts w:ascii="Times New Roman" w:hAnsi="Times New Roman" w:cs="Times New Roman"/>
          <w:sz w:val="28"/>
          <w:szCs w:val="28"/>
        </w:rPr>
      </w:pPr>
      <w:r w:rsidRPr="005B525F">
        <w:rPr>
          <w:rFonts w:ascii="Times New Roman" w:hAnsi="Times New Roman" w:cs="Times New Roman"/>
          <w:sz w:val="28"/>
          <w:szCs w:val="28"/>
          <w:lang w:eastAsia="ru-RU"/>
        </w:rPr>
        <w:t>Характеристика текущего состояния и прогноз развития соответствующей сферы реализации муниципальной программы</w:t>
      </w:r>
    </w:p>
    <w:p w:rsidR="00661745" w:rsidRPr="005B525F" w:rsidRDefault="00661745" w:rsidP="00661745">
      <w:pPr>
        <w:suppressAutoHyphens w:val="0"/>
        <w:contextualSpacing/>
        <w:rPr>
          <w:rFonts w:ascii="Times New Roman" w:hAnsi="Times New Roman" w:cs="Times New Roman"/>
          <w:sz w:val="28"/>
          <w:szCs w:val="28"/>
          <w:lang w:eastAsia="ru-RU"/>
        </w:rPr>
      </w:pP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На территории Кореновского городского поселения Кореновского района благоустройство территорий осуществляется за счет денежных средств местного бюджета, что часто недостаточно для создания комфортной городской среды.</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В ходе проведения инвентаризации уровня благоустройства дворовых, общественных территорий, индивидуальных жилых домов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выявляется необходимость в выполнении работ по благоустройству и приведению в надлежащий вид вышеуказанных территорий и объектов.</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На территории Кореновского городского поселения Кореновского района, в результате проведенной инвентаризации, выявлены дворовые и общественные территории, которые необходимо благоустроить.</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xml:space="preserve">Необходимым условием реализации муниципальной программы, в части благоустройства дворовых территорий, является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 Дворовые территории включаются в муниципальную программу при обязательном согласии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софинансировании мероприятий из дополнительного перечня работ по благоустройству дворовых территорий в размере не менее 20 % стоимости выполнения таких работ. Форма участия, решения о согласии принятия созданного в результате благоустройства имущества в состав общего имущества многоквартирного дома, решения о софинансировании мероприятий по благоустройству дворовой территории, оформляются соответствующим протоколом общего собрания собственников помещений в многоквартирном доме.     </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xml:space="preserve">Основными проблемами в области благоустройства дворовых территорий и наиболее посещаемых общественных территорий Кореновского городского поселения Кореновского района являются: </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количество детских и спортивных площадок, зон отдыха, площадок для выгула собак;</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количество парковочных мест, малых архитектурных форм на дворовых и общественных территориях;</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недостаточное озеленение и освещение отдельных   дворовых и общественных территорий;</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изношенность покрытий проездов и тротуаров.</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Требуется проведение работ по приспособлению территории поселения к условиям доступности для инвалидов всех категорий и маломобильных групп населения.</w:t>
      </w:r>
    </w:p>
    <w:p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Благоустройство дворовых территорий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CE4D34" w:rsidRPr="005B525F" w:rsidRDefault="00CE4D34" w:rsidP="00661745">
      <w:pPr>
        <w:tabs>
          <w:tab w:val="left" w:pos="709"/>
        </w:tabs>
        <w:suppressAutoHyphens w:val="0"/>
        <w:ind w:firstLine="720"/>
        <w:contextualSpacing/>
        <w:jc w:val="both"/>
        <w:rPr>
          <w:rFonts w:ascii="Times New Roman" w:hAnsi="Times New Roman" w:cs="Times New Roman"/>
          <w:sz w:val="28"/>
          <w:szCs w:val="28"/>
        </w:rPr>
      </w:pPr>
      <w:r w:rsidRPr="00176847">
        <w:rPr>
          <w:rFonts w:ascii="Times New Roman" w:eastAsia="DejaVu Sans" w:hAnsi="Times New Roman" w:cs="Times New Roman"/>
          <w:kern w:val="2"/>
          <w:sz w:val="28"/>
          <w:szCs w:val="28"/>
        </w:rPr>
        <w:t>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поселении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Кореновского городского поселения</w:t>
      </w:r>
      <w:r>
        <w:rPr>
          <w:rFonts w:ascii="Times New Roman" w:eastAsia="DejaVu Sans" w:hAnsi="Times New Roman" w:cs="Times New Roman"/>
          <w:kern w:val="2"/>
          <w:sz w:val="28"/>
          <w:szCs w:val="28"/>
        </w:rPr>
        <w:t xml:space="preserve">, а также </w:t>
      </w:r>
      <w:r w:rsidRPr="00F3219C">
        <w:rPr>
          <w:rFonts w:ascii="Times New Roman" w:eastAsia="DejaVu Sans" w:hAnsi="Times New Roman" w:cs="Times New Roman"/>
          <w:kern w:val="2"/>
          <w:sz w:val="28"/>
          <w:szCs w:val="28"/>
        </w:rPr>
        <w:t xml:space="preserve">с реализуемыми в </w:t>
      </w:r>
      <w:r>
        <w:rPr>
          <w:rFonts w:ascii="Times New Roman" w:eastAsia="DejaVu Sans" w:hAnsi="Times New Roman" w:cs="Times New Roman"/>
          <w:kern w:val="2"/>
          <w:sz w:val="28"/>
          <w:szCs w:val="28"/>
        </w:rPr>
        <w:t>поселении</w:t>
      </w:r>
      <w:r w:rsidRPr="00F3219C">
        <w:rPr>
          <w:rFonts w:ascii="Times New Roman" w:eastAsia="DejaVu Sans" w:hAnsi="Times New Roman" w:cs="Times New Roman"/>
          <w:kern w:val="2"/>
          <w:sz w:val="28"/>
          <w:szCs w:val="28"/>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в соответствии с перечнем таких мероприятий и методическими рекомендациями по синхронизации мероприятий, утверждаемыми Минстроем Р</w:t>
      </w:r>
      <w:r>
        <w:rPr>
          <w:rFonts w:ascii="Times New Roman" w:eastAsia="DejaVu Sans" w:hAnsi="Times New Roman" w:cs="Times New Roman"/>
          <w:kern w:val="2"/>
          <w:sz w:val="28"/>
          <w:szCs w:val="28"/>
        </w:rPr>
        <w:t>оссийской Федерации.</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Необходимым условием реализации муниципальной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Необходимым условием реализации программы является наличие образованных земельных участков, на которых расположены многоквартирные дома, работы по благоустройству дворовых территорий которых софинансируются с использованием средств субсидии из краевого бюджета.</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а также индивидуальные жилые дома и земельные участки, предоставленные для их размещения должны благоустраиваться собственниками объектов, а также правообладателями земельных участков, согласно установленным нормам в части содержания: территорий, зданий, асфальтирования, озеленения, вывесок и рекламы, выполнения уборки и т.д.</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Данные объекты являются элементами формирования городской среды и должны соответствовать критериям качества и комфорта, установленным на территории Кореновского городского поселения с целью формирования единого облика. В соответствии с Правилами благоустройства, к застройщикам новых объектов, собственникам коммерческих и производственных зданий, офисов предъявляются требования о выполнении мероприятий по благоустройству, прилегающих к их объектам территорий.</w:t>
      </w:r>
    </w:p>
    <w:p w:rsidR="00661745" w:rsidRPr="005B525F" w:rsidRDefault="00661745" w:rsidP="00661745">
      <w:pPr>
        <w:suppressAutoHyphens w:val="0"/>
        <w:autoSpaceDE/>
        <w:spacing w:line="322" w:lineRule="exact"/>
        <w:ind w:firstLine="760"/>
        <w:jc w:val="both"/>
        <w:rPr>
          <w:rFonts w:ascii="Times New Roman" w:hAnsi="Times New Roman" w:cs="Times New Roman"/>
          <w:sz w:val="28"/>
          <w:szCs w:val="28"/>
        </w:rPr>
      </w:pPr>
      <w:r w:rsidRPr="005B525F">
        <w:rPr>
          <w:rFonts w:ascii="Times New Roman" w:hAnsi="Times New Roman" w:cs="Times New Roman"/>
          <w:color w:val="000000"/>
          <w:sz w:val="28"/>
          <w:szCs w:val="28"/>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61745" w:rsidRPr="005B525F" w:rsidRDefault="00661745" w:rsidP="00661745">
      <w:pPr>
        <w:suppressAutoHyphens w:val="0"/>
        <w:autoSpaceDE/>
        <w:spacing w:line="322" w:lineRule="exact"/>
        <w:ind w:firstLine="760"/>
        <w:jc w:val="both"/>
        <w:rPr>
          <w:rFonts w:ascii="Times New Roman" w:hAnsi="Times New Roman" w:cs="Times New Roman"/>
          <w:sz w:val="28"/>
          <w:szCs w:val="28"/>
        </w:rPr>
      </w:pPr>
      <w:r w:rsidRPr="005B525F">
        <w:rPr>
          <w:rFonts w:ascii="Times New Roman" w:hAnsi="Times New Roman" w:cs="Times New Roman"/>
          <w:color w:val="000000"/>
          <w:sz w:val="28"/>
          <w:szCs w:val="28"/>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61745" w:rsidRPr="005B525F" w:rsidRDefault="00661745" w:rsidP="00661745">
      <w:pPr>
        <w:tabs>
          <w:tab w:val="left" w:pos="709"/>
        </w:tabs>
        <w:suppressAutoHyphens w:val="0"/>
        <w:ind w:firstLine="720"/>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Важнейшей задачей органов местного самоуправления Кореновского городского поселения Кореновского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661745" w:rsidRPr="005B525F" w:rsidRDefault="00661745" w:rsidP="00661745">
      <w:pPr>
        <w:widowControl/>
        <w:suppressAutoHyphens w:val="0"/>
        <w:ind w:firstLine="709"/>
        <w:jc w:val="both"/>
        <w:rPr>
          <w:rFonts w:ascii="Times New Roman" w:hAnsi="Times New Roman" w:cs="Times New Roman"/>
          <w:sz w:val="28"/>
          <w:szCs w:val="28"/>
        </w:rPr>
      </w:pPr>
      <w:r w:rsidRPr="005B525F">
        <w:rPr>
          <w:rFonts w:ascii="Times New Roman" w:eastAsia="Calibri" w:hAnsi="Times New Roman" w:cs="Times New Roman"/>
          <w:color w:val="000000"/>
          <w:sz w:val="28"/>
          <w:szCs w:val="28"/>
          <w:lang w:eastAsia="en-US"/>
        </w:rPr>
        <w:t>Реализация муниципальной программы Кореновского городского поселения Кореновского района «Формирование современной городской среды Кореновского городского поселения Кореновского района на 2018-20</w:t>
      </w:r>
      <w:r w:rsidR="003C6804">
        <w:rPr>
          <w:rFonts w:ascii="Times New Roman" w:eastAsia="Calibri" w:hAnsi="Times New Roman" w:cs="Times New Roman"/>
          <w:color w:val="000000"/>
          <w:sz w:val="28"/>
          <w:szCs w:val="28"/>
          <w:lang w:eastAsia="en-US"/>
        </w:rPr>
        <w:t>30</w:t>
      </w:r>
      <w:r w:rsidRPr="005B525F">
        <w:rPr>
          <w:rFonts w:ascii="Times New Roman" w:eastAsia="Calibri" w:hAnsi="Times New Roman" w:cs="Times New Roman"/>
          <w:color w:val="000000"/>
          <w:sz w:val="28"/>
          <w:szCs w:val="28"/>
          <w:lang w:eastAsia="en-US"/>
        </w:rPr>
        <w:t xml:space="preserve"> годы» (далее муниципальная программа)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661745" w:rsidRDefault="00661745" w:rsidP="00661745">
      <w:pPr>
        <w:suppressAutoHyphens w:val="0"/>
        <w:ind w:firstLine="709"/>
        <w:jc w:val="both"/>
        <w:rPr>
          <w:rFonts w:ascii="Times New Roman" w:hAnsi="Times New Roman" w:cs="Times New Roman"/>
          <w:color w:val="000000"/>
          <w:sz w:val="28"/>
          <w:szCs w:val="28"/>
          <w:lang w:eastAsia="ru-RU"/>
        </w:rPr>
      </w:pPr>
      <w:r w:rsidRPr="005B525F">
        <w:rPr>
          <w:rFonts w:ascii="Times New Roman" w:hAnsi="Times New Roman" w:cs="Times New Roman"/>
          <w:color w:val="000000"/>
          <w:sz w:val="28"/>
          <w:szCs w:val="28"/>
          <w:lang w:eastAsia="ru-RU"/>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Кореновского городского поселения Кореновского района.</w:t>
      </w:r>
    </w:p>
    <w:p w:rsidR="005B5419" w:rsidRDefault="005B5419" w:rsidP="005B5419">
      <w:pPr>
        <w:autoSpaceDE/>
        <w:ind w:firstLine="709"/>
        <w:jc w:val="both"/>
        <w:rPr>
          <w:rFonts w:ascii="Times New Roman" w:eastAsia="DejaVu Sans" w:hAnsi="Times New Roman" w:cs="Times New Roman"/>
          <w:kern w:val="2"/>
          <w:sz w:val="28"/>
          <w:szCs w:val="28"/>
        </w:rPr>
      </w:pPr>
      <w:r>
        <w:rPr>
          <w:rFonts w:ascii="Times New Roman" w:eastAsia="DejaVu Sans" w:hAnsi="Times New Roman" w:cs="Times New Roman"/>
          <w:kern w:val="2"/>
          <w:sz w:val="28"/>
          <w:szCs w:val="28"/>
        </w:rPr>
        <w:t>С целью информирования граждан о</w:t>
      </w:r>
      <w:r w:rsidRPr="007A69DC">
        <w:rPr>
          <w:rFonts w:ascii="Times New Roman" w:eastAsia="DejaVu Sans" w:hAnsi="Times New Roman" w:cs="Times New Roman"/>
          <w:kern w:val="2"/>
          <w:sz w:val="28"/>
          <w:szCs w:val="28"/>
        </w:rPr>
        <w:t xml:space="preserve"> ходе выполнения муниципальн</w:t>
      </w:r>
      <w:r>
        <w:rPr>
          <w:rFonts w:ascii="Times New Roman" w:eastAsia="DejaVu Sans" w:hAnsi="Times New Roman" w:cs="Times New Roman"/>
          <w:kern w:val="2"/>
          <w:sz w:val="28"/>
          <w:szCs w:val="28"/>
        </w:rPr>
        <w:t>ой</w:t>
      </w:r>
      <w:r w:rsidRPr="007A69DC">
        <w:rPr>
          <w:rFonts w:ascii="Times New Roman" w:eastAsia="DejaVu Sans" w:hAnsi="Times New Roman" w:cs="Times New Roman"/>
          <w:kern w:val="2"/>
          <w:sz w:val="28"/>
          <w:szCs w:val="28"/>
        </w:rPr>
        <w:t xml:space="preserve"> программ</w:t>
      </w:r>
      <w:r>
        <w:rPr>
          <w:rFonts w:ascii="Times New Roman" w:eastAsia="DejaVu Sans" w:hAnsi="Times New Roman" w:cs="Times New Roman"/>
          <w:kern w:val="2"/>
          <w:sz w:val="28"/>
          <w:szCs w:val="28"/>
        </w:rPr>
        <w:t>ы</w:t>
      </w:r>
      <w:r w:rsidRPr="007A69DC">
        <w:rPr>
          <w:rFonts w:ascii="Times New Roman" w:eastAsia="DejaVu Sans" w:hAnsi="Times New Roman" w:cs="Times New Roman"/>
          <w:kern w:val="2"/>
          <w:sz w:val="28"/>
          <w:szCs w:val="28"/>
        </w:rPr>
        <w:t>, в том числе о ходе реализации конкретных мероприятий по благоустройству общественных территорий и дворовых территорий</w:t>
      </w:r>
      <w:r>
        <w:rPr>
          <w:rFonts w:ascii="Times New Roman" w:eastAsia="DejaVu Sans" w:hAnsi="Times New Roman" w:cs="Times New Roman"/>
          <w:kern w:val="2"/>
          <w:sz w:val="28"/>
          <w:szCs w:val="28"/>
        </w:rPr>
        <w:t>, информация размещается на официальном сайте администрации Кореновского городского поселения Кореновского района, в том числе, в разделе «Комфортная городская среда», в социальных сетях, в газете «Кореновские вести» в виде описания мероприятий, фото.</w:t>
      </w:r>
    </w:p>
    <w:p w:rsidR="00FC30A9" w:rsidRDefault="00FC30A9" w:rsidP="005B5419">
      <w:pPr>
        <w:autoSpaceDE/>
        <w:ind w:firstLine="709"/>
        <w:jc w:val="both"/>
        <w:rPr>
          <w:rFonts w:ascii="Times New Roman" w:eastAsia="DejaVu Sans" w:hAnsi="Times New Roman" w:cs="Times New Roman"/>
          <w:kern w:val="2"/>
          <w:sz w:val="28"/>
          <w:szCs w:val="28"/>
        </w:rPr>
      </w:pPr>
    </w:p>
    <w:p w:rsidR="005B5419" w:rsidRDefault="005B5419" w:rsidP="00661745">
      <w:pPr>
        <w:suppressAutoHyphens w:val="0"/>
        <w:ind w:firstLine="709"/>
        <w:jc w:val="both"/>
        <w:rPr>
          <w:rFonts w:ascii="Times New Roman" w:hAnsi="Times New Roman" w:cs="Times New Roman"/>
          <w:color w:val="000000"/>
          <w:sz w:val="28"/>
          <w:szCs w:val="28"/>
          <w:lang w:eastAsia="ru-RU"/>
        </w:rPr>
      </w:pPr>
    </w:p>
    <w:p w:rsidR="00F944DB" w:rsidRDefault="00F944DB" w:rsidP="00661745">
      <w:pPr>
        <w:suppressAutoHyphens w:val="0"/>
        <w:ind w:firstLine="709"/>
        <w:jc w:val="both"/>
        <w:rPr>
          <w:rFonts w:ascii="Times New Roman" w:hAnsi="Times New Roman" w:cs="Times New Roman"/>
          <w:color w:val="000000"/>
          <w:sz w:val="28"/>
          <w:szCs w:val="28"/>
          <w:lang w:eastAsia="ru-RU"/>
        </w:rPr>
      </w:pPr>
    </w:p>
    <w:p w:rsidR="00F944DB" w:rsidRDefault="00F944DB" w:rsidP="00661745">
      <w:pPr>
        <w:suppressAutoHyphens w:val="0"/>
        <w:ind w:firstLine="709"/>
        <w:jc w:val="both"/>
        <w:rPr>
          <w:rFonts w:ascii="Times New Roman" w:hAnsi="Times New Roman" w:cs="Times New Roman"/>
          <w:color w:val="000000"/>
          <w:sz w:val="28"/>
          <w:szCs w:val="28"/>
          <w:lang w:eastAsia="ru-RU"/>
        </w:rPr>
      </w:pPr>
    </w:p>
    <w:p w:rsidR="00661745" w:rsidRPr="00F944DB" w:rsidRDefault="00661745" w:rsidP="00F944DB">
      <w:pPr>
        <w:numPr>
          <w:ilvl w:val="0"/>
          <w:numId w:val="2"/>
        </w:numPr>
        <w:suppressAutoHyphens w:val="0"/>
        <w:contextualSpacing/>
        <w:jc w:val="center"/>
        <w:rPr>
          <w:rFonts w:ascii="Times New Roman" w:hAnsi="Times New Roman" w:cs="Times New Roman"/>
          <w:sz w:val="28"/>
          <w:szCs w:val="28"/>
        </w:rPr>
      </w:pPr>
      <w:r w:rsidRPr="00F944DB">
        <w:rPr>
          <w:rFonts w:ascii="Times New Roman" w:hAnsi="Times New Roman" w:cs="Times New Roman"/>
          <w:sz w:val="28"/>
          <w:szCs w:val="28"/>
          <w:lang w:eastAsia="ru-RU"/>
        </w:rPr>
        <w:t>Цели, задачи и целевые показатели, конкретные сроки и этапы реализации муниципальной программы «Формирование современной городской среды Кореновского городского поселения Кореновского района на 2018-20</w:t>
      </w:r>
      <w:r w:rsidR="003C6804" w:rsidRPr="00F944DB">
        <w:rPr>
          <w:rFonts w:ascii="Times New Roman" w:hAnsi="Times New Roman" w:cs="Times New Roman"/>
          <w:sz w:val="28"/>
          <w:szCs w:val="28"/>
          <w:lang w:eastAsia="ru-RU"/>
        </w:rPr>
        <w:t>30</w:t>
      </w:r>
      <w:r w:rsidRPr="00F944DB">
        <w:rPr>
          <w:rFonts w:ascii="Times New Roman" w:hAnsi="Times New Roman" w:cs="Times New Roman"/>
          <w:sz w:val="28"/>
          <w:szCs w:val="28"/>
          <w:lang w:eastAsia="ru-RU"/>
        </w:rPr>
        <w:t xml:space="preserve"> годы»</w:t>
      </w:r>
    </w:p>
    <w:p w:rsidR="00661745" w:rsidRPr="005B525F" w:rsidRDefault="00661745" w:rsidP="00661745">
      <w:pPr>
        <w:suppressAutoHyphens w:val="0"/>
        <w:jc w:val="both"/>
        <w:rPr>
          <w:rFonts w:ascii="Times New Roman" w:hAnsi="Times New Roman" w:cs="Times New Roman"/>
          <w:sz w:val="28"/>
          <w:szCs w:val="28"/>
          <w:lang w:eastAsia="ru-RU"/>
        </w:rPr>
      </w:pP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2.1. </w:t>
      </w:r>
      <w:r w:rsidRPr="005B525F">
        <w:rPr>
          <w:rFonts w:ascii="Times New Roman" w:hAnsi="Times New Roman" w:cs="Times New Roman"/>
          <w:color w:val="000000"/>
          <w:sz w:val="28"/>
          <w:szCs w:val="28"/>
          <w:lang w:eastAsia="ru-RU"/>
        </w:rPr>
        <w:t xml:space="preserve">Основной целью муниципальной программы </w:t>
      </w:r>
      <w:r w:rsidRPr="005B525F">
        <w:rPr>
          <w:rFonts w:ascii="Times New Roman" w:eastAsia="Calibri" w:hAnsi="Times New Roman" w:cs="Times New Roman"/>
          <w:color w:val="000000"/>
          <w:sz w:val="28"/>
          <w:szCs w:val="28"/>
          <w:lang w:eastAsia="en-US"/>
        </w:rPr>
        <w:t>«Формирование современной городской среды Кореновского городского поселения Кореновского района на 2018-20</w:t>
      </w:r>
      <w:r w:rsidR="003C6804">
        <w:rPr>
          <w:rFonts w:ascii="Times New Roman" w:eastAsia="Calibri" w:hAnsi="Times New Roman" w:cs="Times New Roman"/>
          <w:color w:val="000000"/>
          <w:sz w:val="28"/>
          <w:szCs w:val="28"/>
          <w:lang w:eastAsia="en-US"/>
        </w:rPr>
        <w:t>30</w:t>
      </w:r>
      <w:r w:rsidRPr="005B525F">
        <w:rPr>
          <w:rFonts w:ascii="Times New Roman" w:eastAsia="Calibri" w:hAnsi="Times New Roman" w:cs="Times New Roman"/>
          <w:color w:val="000000"/>
          <w:sz w:val="28"/>
          <w:szCs w:val="28"/>
          <w:lang w:eastAsia="en-US"/>
        </w:rPr>
        <w:t xml:space="preserve"> годы» </w:t>
      </w:r>
      <w:r w:rsidRPr="005B525F">
        <w:rPr>
          <w:rFonts w:ascii="Times New Roman" w:hAnsi="Times New Roman" w:cs="Times New Roman"/>
          <w:color w:val="000000"/>
          <w:sz w:val="28"/>
          <w:szCs w:val="28"/>
          <w:lang w:eastAsia="ru-RU"/>
        </w:rPr>
        <w:t>является повышение уровня благоустройства общественных, дворовых территорий Кореновского городского поселения Кореновского района, индивидуальных жилых домов и земельных участков, предоставленных для их размещения,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F944DB" w:rsidRDefault="00661745" w:rsidP="00661745">
      <w:pPr>
        <w:suppressAutoHyphens w:val="0"/>
        <w:ind w:firstLine="709"/>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2.2. Основные задачи муниципальной программы, направленные на достижение вышеуказанных целей, заключаются в обеспечении формирования единого облика Кореновского городского поселения Кореновского района, обеспечении создания, содержания и развития объектов благоустройства на территории Кореновского городского поселения Кореновского района, повышении уровня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rsidR="00F944DB" w:rsidRPr="005B525F" w:rsidRDefault="00F944DB" w:rsidP="00661745">
      <w:pPr>
        <w:suppressAutoHyphens w:val="0"/>
        <w:ind w:firstLine="709"/>
        <w:jc w:val="both"/>
        <w:rPr>
          <w:rFonts w:ascii="Times New Roman" w:hAnsi="Times New Roman" w:cs="Times New Roman"/>
          <w:sz w:val="28"/>
          <w:szCs w:val="28"/>
          <w:lang w:eastAsia="ru-RU"/>
        </w:rPr>
      </w:pPr>
    </w:p>
    <w:p w:rsidR="00CE1EDB" w:rsidRDefault="00CE1EDB" w:rsidP="00661745">
      <w:pPr>
        <w:suppressAutoHyphens w:val="0"/>
        <w:ind w:firstLine="709"/>
        <w:jc w:val="both"/>
        <w:rPr>
          <w:rFonts w:ascii="Times New Roman" w:hAnsi="Times New Roman" w:cs="Times New Roman"/>
          <w:sz w:val="28"/>
          <w:szCs w:val="28"/>
        </w:rPr>
        <w:sectPr w:rsidR="00CE1EDB" w:rsidSect="00730F76">
          <w:headerReference w:type="default" r:id="rId9"/>
          <w:pgSz w:w="11906" w:h="16838"/>
          <w:pgMar w:top="1134" w:right="567" w:bottom="1134" w:left="1701" w:header="1134" w:footer="720" w:gutter="0"/>
          <w:cols w:space="720"/>
          <w:titlePg/>
          <w:docGrid w:linePitch="245"/>
        </w:sectPr>
      </w:pPr>
    </w:p>
    <w:p w:rsidR="00AC74D2" w:rsidRPr="005B525F" w:rsidRDefault="00FB013D" w:rsidP="00FB013D">
      <w:pPr>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11</w:t>
      </w:r>
    </w:p>
    <w:p w:rsidR="00661745" w:rsidRPr="005B525F" w:rsidRDefault="00661745" w:rsidP="0053405D">
      <w:pPr>
        <w:suppressAutoHyphens w:val="0"/>
        <w:ind w:firstLine="709"/>
        <w:jc w:val="center"/>
        <w:rPr>
          <w:rFonts w:ascii="Times New Roman" w:hAnsi="Times New Roman" w:cs="Times New Roman"/>
          <w:sz w:val="28"/>
          <w:szCs w:val="28"/>
        </w:rPr>
      </w:pPr>
      <w:r w:rsidRPr="005B525F">
        <w:rPr>
          <w:rFonts w:ascii="Times New Roman" w:hAnsi="Times New Roman" w:cs="Times New Roman"/>
          <w:sz w:val="28"/>
          <w:szCs w:val="28"/>
          <w:lang w:eastAsia="ru-RU"/>
        </w:rPr>
        <w:t>2.3. Цели, задачи и целевые показатели муниципальной программы</w:t>
      </w:r>
    </w:p>
    <w:p w:rsidR="00661745" w:rsidRPr="005B525F" w:rsidRDefault="00661745" w:rsidP="00661745">
      <w:pPr>
        <w:suppressAutoHyphens w:val="0"/>
        <w:jc w:val="right"/>
        <w:rPr>
          <w:rFonts w:ascii="Times New Roman" w:hAnsi="Times New Roman" w:cs="Times New Roman"/>
          <w:sz w:val="28"/>
          <w:szCs w:val="28"/>
        </w:rPr>
      </w:pPr>
      <w:r w:rsidRPr="005B525F">
        <w:rPr>
          <w:rFonts w:ascii="Times New Roman" w:hAnsi="Times New Roman" w:cs="Times New Roman"/>
          <w:sz w:val="28"/>
          <w:szCs w:val="28"/>
          <w:lang w:eastAsia="ru-RU"/>
        </w:rPr>
        <w:t xml:space="preserve">Таблица </w:t>
      </w:r>
    </w:p>
    <w:tbl>
      <w:tblPr>
        <w:tblW w:w="0" w:type="auto"/>
        <w:tblInd w:w="-15" w:type="dxa"/>
        <w:tblLayout w:type="fixed"/>
        <w:tblLook w:val="0000" w:firstRow="0" w:lastRow="0" w:firstColumn="0" w:lastColumn="0" w:noHBand="0" w:noVBand="0"/>
      </w:tblPr>
      <w:tblGrid>
        <w:gridCol w:w="540"/>
        <w:gridCol w:w="2272"/>
        <w:gridCol w:w="1292"/>
        <w:gridCol w:w="866"/>
        <w:gridCol w:w="701"/>
        <w:gridCol w:w="702"/>
        <w:gridCol w:w="702"/>
        <w:gridCol w:w="703"/>
        <w:gridCol w:w="702"/>
        <w:gridCol w:w="702"/>
        <w:gridCol w:w="728"/>
        <w:gridCol w:w="706"/>
        <w:gridCol w:w="706"/>
        <w:gridCol w:w="706"/>
        <w:gridCol w:w="706"/>
        <w:gridCol w:w="706"/>
        <w:gridCol w:w="706"/>
      </w:tblGrid>
      <w:tr w:rsidR="00CE1EDB"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w:t>
            </w:r>
          </w:p>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п/п</w:t>
            </w:r>
          </w:p>
        </w:tc>
        <w:tc>
          <w:tcPr>
            <w:tcW w:w="2272" w:type="dxa"/>
            <w:vMerge w:val="restart"/>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Наименование целевого показателя</w:t>
            </w:r>
          </w:p>
        </w:tc>
        <w:tc>
          <w:tcPr>
            <w:tcW w:w="1292" w:type="dxa"/>
            <w:vMerge w:val="restart"/>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Единица измерения</w:t>
            </w:r>
          </w:p>
        </w:tc>
        <w:tc>
          <w:tcPr>
            <w:tcW w:w="866" w:type="dxa"/>
            <w:vMerge w:val="restart"/>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статус</w:t>
            </w:r>
          </w:p>
        </w:tc>
        <w:tc>
          <w:tcPr>
            <w:tcW w:w="9176" w:type="dxa"/>
            <w:gridSpan w:val="13"/>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Значение показателей</w:t>
            </w: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1292"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866"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2018</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2019</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2022</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2024</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2025</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2026</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2027</w:t>
            </w:r>
          </w:p>
        </w:tc>
        <w:tc>
          <w:tcPr>
            <w:tcW w:w="706" w:type="dxa"/>
            <w:tcBorders>
              <w:top w:val="single" w:sz="4" w:space="0" w:color="000000"/>
              <w:left w:val="single" w:sz="4" w:space="0" w:color="000000"/>
              <w:bottom w:val="single" w:sz="4" w:space="0" w:color="000000"/>
              <w:right w:val="single" w:sz="4" w:space="0" w:color="000000"/>
            </w:tcBorders>
          </w:tcPr>
          <w:p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2028</w:t>
            </w:r>
          </w:p>
        </w:tc>
        <w:tc>
          <w:tcPr>
            <w:tcW w:w="706" w:type="dxa"/>
            <w:tcBorders>
              <w:top w:val="single" w:sz="4" w:space="0" w:color="000000"/>
              <w:left w:val="single" w:sz="4" w:space="0" w:color="000000"/>
              <w:bottom w:val="single" w:sz="4" w:space="0" w:color="000000"/>
              <w:right w:val="single" w:sz="4" w:space="0" w:color="000000"/>
            </w:tcBorders>
          </w:tcPr>
          <w:p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2029</w:t>
            </w:r>
          </w:p>
        </w:tc>
        <w:tc>
          <w:tcPr>
            <w:tcW w:w="706" w:type="dxa"/>
            <w:tcBorders>
              <w:top w:val="single" w:sz="4" w:space="0" w:color="000000"/>
              <w:left w:val="single" w:sz="4" w:space="0" w:color="000000"/>
              <w:bottom w:val="single" w:sz="4" w:space="0" w:color="000000"/>
              <w:right w:val="single" w:sz="4" w:space="0" w:color="000000"/>
            </w:tcBorders>
          </w:tcPr>
          <w:p w:rsidR="00CE1EDB" w:rsidRDefault="00CE1EDB" w:rsidP="001D37C6">
            <w:pPr>
              <w:suppressAutoHyphens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2030</w:t>
            </w:r>
          </w:p>
        </w:tc>
      </w:tr>
      <w:tr w:rsidR="00CE1EDB" w:rsidRPr="005B525F" w:rsidTr="00A52005">
        <w:tc>
          <w:tcPr>
            <w:tcW w:w="540"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2</w:t>
            </w: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3</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4</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5</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7</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9</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17</w:t>
            </w:r>
          </w:p>
        </w:tc>
      </w:tr>
      <w:tr w:rsidR="0053405D" w:rsidRPr="005B525F" w:rsidTr="00A52005">
        <w:tc>
          <w:tcPr>
            <w:tcW w:w="540" w:type="dxa"/>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Муниципальная программа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4"/>
                <w:szCs w:val="24"/>
                <w:lang w:eastAsia="ru-RU"/>
              </w:rPr>
              <w:t>30</w:t>
            </w:r>
            <w:r w:rsidRPr="005B525F">
              <w:rPr>
                <w:rFonts w:ascii="Times New Roman" w:hAnsi="Times New Roman" w:cs="Times New Roman"/>
                <w:sz w:val="24"/>
                <w:szCs w:val="24"/>
                <w:lang w:eastAsia="ru-RU"/>
              </w:rPr>
              <w:t xml:space="preserve"> годы»</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1.1</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№1 «Благоустройство общественных территорий»</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повышение уровня благоустройства общественных территорий Кореновского городского поселения Кореновского района</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Целевой показатель. Количество обустроенных общественных территорий</w:t>
            </w:r>
          </w:p>
          <w:p w:rsidR="00CE1EDB" w:rsidRPr="005B525F"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8</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6</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3405D" w:rsidRDefault="0008608F" w:rsidP="001D37C6">
            <w:pPr>
              <w:suppressAutoHyphens w:val="0"/>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307B4A" w:rsidP="001D37C6">
            <w:pPr>
              <w:suppressAutoHyphens w:val="0"/>
              <w:jc w:val="center"/>
              <w:rPr>
                <w:rFonts w:ascii="Times New Roman" w:hAnsi="Times New Roman" w:cs="Times New Roman"/>
                <w:sz w:val="24"/>
                <w:szCs w:val="24"/>
              </w:rPr>
            </w:pPr>
            <w:r>
              <w:rPr>
                <w:rFonts w:ascii="Times New Roman" w:hAnsi="Times New Roman" w:cs="Times New Roman"/>
                <w:sz w:val="24"/>
                <w:szCs w:val="24"/>
              </w:rPr>
              <w:t>6</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3405D" w:rsidRDefault="0053405D" w:rsidP="001D37C6">
            <w:pPr>
              <w:suppressAutoHyphens w:val="0"/>
              <w:jc w:val="center"/>
              <w:rPr>
                <w:rFonts w:ascii="Times New Roman" w:hAnsi="Times New Roman" w:cs="Times New Roman"/>
                <w:sz w:val="24"/>
                <w:szCs w:val="24"/>
              </w:rPr>
            </w:pPr>
            <w:r w:rsidRPr="0053405D">
              <w:rPr>
                <w:rFonts w:ascii="Times New Roman" w:hAnsi="Times New Roman" w:cs="Times New Roman"/>
                <w:sz w:val="24"/>
                <w:szCs w:val="24"/>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1.2</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№2 «Благоустройство дворовых территорий»</w:t>
            </w:r>
          </w:p>
          <w:p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rsidTr="00A52005">
        <w:trPr>
          <w:trHeight w:val="527"/>
        </w:trPr>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повышение уровня благоустройства дворовых территорий Кореновского городского поселения Кореновского района</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p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Целевой показатель. Количество обустроенных дворовых территорий</w:t>
            </w:r>
          </w:p>
          <w:p w:rsidR="00CE1EDB" w:rsidRPr="005B525F" w:rsidRDefault="00CE1EDB" w:rsidP="001D37C6">
            <w:pPr>
              <w:suppressAutoHyphens w:val="0"/>
              <w:jc w:val="both"/>
              <w:rPr>
                <w:rFonts w:ascii="Times New Roman" w:hAnsi="Times New Roman" w:cs="Times New Roman"/>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1.3</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№3 «Благоустройство индивидуальных жилых домов</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и земельных участков, предоставленных для их размещения»</w:t>
            </w:r>
          </w:p>
          <w:p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Цель: повышение уровня благоустройства индивидуальных жилых домов и земельных участков, предоставленных для их размещения </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обустроенных индивидуальных жилых домов и земельных участков, предоставленных для их размещения»</w:t>
            </w:r>
          </w:p>
          <w:p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1.4</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tabs>
                <w:tab w:val="left" w:pos="1215"/>
              </w:tabs>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53405D" w:rsidRPr="005B525F" w:rsidRDefault="0053405D" w:rsidP="001D37C6">
            <w:pPr>
              <w:tabs>
                <w:tab w:val="left" w:pos="1215"/>
              </w:tabs>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повышение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обеспечить формирования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 Количество обустроенных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1.5</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 5 «Изготовление и установка информационных щитов»</w:t>
            </w:r>
          </w:p>
          <w:p w:rsidR="0053405D" w:rsidRPr="005B525F" w:rsidRDefault="0053405D" w:rsidP="001D37C6">
            <w:pPr>
              <w:suppressAutoHyphens w:val="0"/>
              <w:jc w:val="both"/>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Цель: информирование населения о проводимых работах по благоустройству объектов благоустройства</w:t>
            </w:r>
          </w:p>
          <w:p w:rsidR="0053405D" w:rsidRPr="005B525F" w:rsidRDefault="0053405D" w:rsidP="001D37C6">
            <w:pPr>
              <w:suppressAutoHyphens w:val="0"/>
              <w:jc w:val="both"/>
              <w:rPr>
                <w:rFonts w:ascii="Times New Roman" w:hAnsi="Times New Roman" w:cs="Times New Roman"/>
                <w:sz w:val="24"/>
                <w:szCs w:val="24"/>
                <w:lang w:eastAsia="ru-RU"/>
              </w:rPr>
            </w:pP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9370" w:type="dxa"/>
            <w:gridSpan w:val="10"/>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Задача: изготовить и установить информационные щиты</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CE1EDB" w:rsidP="001D37C6">
            <w:pPr>
              <w:suppressAutoHyphens w:val="0"/>
              <w:jc w:val="both"/>
              <w:rPr>
                <w:rFonts w:ascii="Times New Roman" w:hAnsi="Times New Roman" w:cs="Times New Roman"/>
                <w:sz w:val="24"/>
                <w:szCs w:val="24"/>
                <w:lang w:eastAsia="ru-RU"/>
              </w:rPr>
            </w:pP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изготовленных</w:t>
            </w:r>
          </w:p>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 xml:space="preserve">информационных щитов </w:t>
            </w:r>
          </w:p>
          <w:p w:rsidR="00CE1EDB" w:rsidRPr="005B525F" w:rsidRDefault="00CE1EDB" w:rsidP="001D37C6">
            <w:pPr>
              <w:suppressAutoHyphens w:val="0"/>
              <w:jc w:val="both"/>
              <w:rPr>
                <w:rFonts w:ascii="Times New Roman" w:hAnsi="Times New Roman" w:cs="Times New Roman"/>
                <w:color w:val="000000"/>
                <w:sz w:val="24"/>
                <w:szCs w:val="24"/>
                <w:lang w:eastAsia="ru-RU"/>
              </w:rPr>
            </w:pP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1.6</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rPr>
            </w:pPr>
            <w:r w:rsidRPr="005B525F">
              <w:rPr>
                <w:rFonts w:ascii="Times New Roman" w:hAnsi="Times New Roman" w:cs="Times New Roman"/>
                <w:sz w:val="24"/>
                <w:szCs w:val="24"/>
                <w:lang w:eastAsia="ru-RU"/>
              </w:rPr>
              <w:t>Мероприятие программы № 6</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Изготовление топосъемки территорий, проектно-сметной документации и проведение ее оценочной экспертизы»</w:t>
            </w:r>
          </w:p>
          <w:p w:rsidR="0053405D" w:rsidRPr="005B525F" w:rsidRDefault="0053405D" w:rsidP="001D37C6">
            <w:pPr>
              <w:suppressAutoHyphens w:val="0"/>
              <w:rPr>
                <w:rFonts w:ascii="Times New Roman" w:hAnsi="Times New Roman" w:cs="Times New Roman"/>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обследование и установление границ земельного участка для благоустройства, подготовка документов для заключения соглашений</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изготовить топосъемку территорий, проектно-сметную документацию и провести ее оценочную экспертизу</w:t>
            </w: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 Количество изготовленных топосъемок</w:t>
            </w: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1.7</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Мероприятие программы № 7 проведение мероприятий по выполнению работ по образованию земельных участков, на которых расположены многоквартирные дома</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установление границ земельных участков, на которых расположены многоквартирные дома,</w:t>
            </w:r>
            <w:r w:rsidRPr="005B525F">
              <w:rPr>
                <w:rFonts w:ascii="Times New Roman" w:hAnsi="Times New Roman" w:cs="Times New Roman"/>
                <w:sz w:val="24"/>
                <w:szCs w:val="24"/>
              </w:rPr>
              <w:t xml:space="preserve"> </w:t>
            </w:r>
            <w:r w:rsidRPr="005B525F">
              <w:rPr>
                <w:rFonts w:ascii="Times New Roman" w:hAnsi="Times New Roman" w:cs="Times New Roman"/>
                <w:sz w:val="24"/>
                <w:szCs w:val="24"/>
                <w:lang w:eastAsia="ru-RU"/>
              </w:rPr>
              <w:t>работы по благоустройству дворовых территорий которых софинансируются из краевого бюджета</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образовать земельные участки, на которых расположены многоквартирные дома</w:t>
            </w:r>
          </w:p>
        </w:tc>
      </w:tr>
      <w:tr w:rsidR="00CE1EDB" w:rsidRPr="005B525F" w:rsidTr="00A52005">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w:t>
            </w:r>
          </w:p>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Количество образованных земельных участков</w:t>
            </w: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suppressAutoHyphens w:val="0"/>
              <w:jc w:val="center"/>
              <w:rPr>
                <w:rFonts w:ascii="Times New Roman" w:hAnsi="Times New Roman" w:cs="Times New Roman"/>
                <w:sz w:val="24"/>
                <w:szCs w:val="24"/>
              </w:rPr>
            </w:pPr>
            <w:r w:rsidRPr="005B525F">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suppressAutoHyphens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1.8</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Мероприятие программы № 8 Проведение голосования по отбору общественных территорий для благоустройства в первоочередном порядке*</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Цель:  вовлечение граждан в решение вопросов развития городской среды</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rPr>
                <w:rFonts w:ascii="Times New Roman" w:hAnsi="Times New Roman" w:cs="Times New Roman"/>
                <w:sz w:val="24"/>
                <w:szCs w:val="24"/>
                <w:lang w:eastAsia="ru-RU"/>
              </w:rPr>
            </w:pPr>
            <w:r w:rsidRPr="005B525F">
              <w:rPr>
                <w:rFonts w:ascii="Times New Roman" w:hAnsi="Times New Roman" w:cs="Times New Roman"/>
                <w:sz w:val="24"/>
                <w:szCs w:val="24"/>
                <w:lang w:eastAsia="ru-RU"/>
              </w:rPr>
              <w:t>Задача: провести голосование, изготовить информационные материалы, провести сходы граждан</w:t>
            </w:r>
          </w:p>
        </w:tc>
      </w:tr>
      <w:tr w:rsidR="00CE1EDB" w:rsidRPr="005B525F" w:rsidTr="00A52005">
        <w:trPr>
          <w:trHeight w:val="1380"/>
        </w:trPr>
        <w:tc>
          <w:tcPr>
            <w:tcW w:w="540" w:type="dxa"/>
            <w:vMerge/>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both"/>
              <w:rPr>
                <w:rFonts w:ascii="Times New Roman" w:hAnsi="Times New Roman" w:cs="Times New Roman"/>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jc w:val="both"/>
              <w:rPr>
                <w:rFonts w:ascii="Times New Roman" w:hAnsi="Times New Roman" w:cs="Times New Roman"/>
                <w:sz w:val="24"/>
                <w:szCs w:val="24"/>
              </w:rPr>
            </w:pPr>
            <w:r w:rsidRPr="005B525F">
              <w:rPr>
                <w:rFonts w:ascii="Times New Roman" w:hAnsi="Times New Roman" w:cs="Times New Roman"/>
                <w:sz w:val="24"/>
                <w:szCs w:val="24"/>
                <w:lang w:eastAsia="ru-RU"/>
              </w:rPr>
              <w:t xml:space="preserve">Целевой </w:t>
            </w:r>
            <w:r w:rsidRPr="005B525F">
              <w:rPr>
                <w:rFonts w:ascii="Times New Roman" w:hAnsi="Times New Roman" w:cs="Times New Roman"/>
                <w:color w:val="000000"/>
                <w:sz w:val="24"/>
                <w:szCs w:val="24"/>
                <w:lang w:eastAsia="ru-RU"/>
              </w:rPr>
              <w:t>показатель</w:t>
            </w:r>
          </w:p>
          <w:p w:rsidR="00CE1EDB" w:rsidRPr="005B525F" w:rsidRDefault="00CE1EDB" w:rsidP="001D37C6">
            <w:pPr>
              <w:jc w:val="both"/>
              <w:rPr>
                <w:rFonts w:ascii="Times New Roman" w:hAnsi="Times New Roman" w:cs="Times New Roman"/>
                <w:sz w:val="24"/>
                <w:szCs w:val="24"/>
              </w:rPr>
            </w:pPr>
            <w:r w:rsidRPr="005B525F">
              <w:rPr>
                <w:rFonts w:ascii="Times New Roman" w:hAnsi="Times New Roman" w:cs="Times New Roman"/>
                <w:sz w:val="24"/>
                <w:szCs w:val="24"/>
                <w:lang w:eastAsia="ru-RU"/>
              </w:rPr>
              <w:t>Количество проведенных рейтинговых голосований</w:t>
            </w:r>
          </w:p>
        </w:tc>
        <w:tc>
          <w:tcPr>
            <w:tcW w:w="129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suppressAutoHyphens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2</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3"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CE1EDB" w:rsidRPr="005B525F" w:rsidRDefault="00CE1EDB" w:rsidP="001D37C6">
            <w:pPr>
              <w:jc w:val="center"/>
              <w:rPr>
                <w:rFonts w:ascii="Times New Roman" w:hAnsi="Times New Roman" w:cs="Times New Roman"/>
                <w:sz w:val="24"/>
                <w:szCs w:val="24"/>
              </w:rPr>
            </w:pPr>
            <w:r w:rsidRPr="005B525F">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CE1EDB" w:rsidRPr="005B525F" w:rsidRDefault="0053405D" w:rsidP="001D3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3405D" w:rsidRPr="005B525F" w:rsidTr="00A52005">
        <w:tc>
          <w:tcPr>
            <w:tcW w:w="540" w:type="dxa"/>
            <w:vMerge w:val="restart"/>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1.9</w:t>
            </w: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Мероприятие программы № 9 Благоустройство общественных территорий, проекты которых признаны победителями Всероссийского конкурса лучших проектов создания комфортной городской среды</w:t>
            </w: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1D37C6">
            <w:pPr>
              <w:suppressAutoHyphens w:val="0"/>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Цель: повышение уровня благоустройства общественных территорий Кореновского городского поселения Кореновского района, проекты которых признаны победителями Всероссийского конкурса лучших проектов создания комфортной городской среды</w:t>
            </w:r>
          </w:p>
          <w:p w:rsidR="0053405D" w:rsidRPr="005B525F" w:rsidRDefault="0053405D" w:rsidP="001D37C6">
            <w:pPr>
              <w:suppressAutoHyphens w:val="0"/>
              <w:jc w:val="both"/>
              <w:rPr>
                <w:rFonts w:ascii="Times New Roman" w:hAnsi="Times New Roman" w:cs="Times New Roman"/>
                <w:color w:val="000000"/>
                <w:sz w:val="24"/>
                <w:szCs w:val="24"/>
                <w:lang w:eastAsia="ru-RU"/>
              </w:rPr>
            </w:pPr>
          </w:p>
        </w:tc>
      </w:tr>
      <w:tr w:rsidR="0053405D" w:rsidRPr="005B525F" w:rsidTr="00A52005">
        <w:tc>
          <w:tcPr>
            <w:tcW w:w="540" w:type="dxa"/>
            <w:vMerge/>
            <w:tcBorders>
              <w:top w:val="single" w:sz="4" w:space="0" w:color="000000"/>
              <w:left w:val="single" w:sz="4" w:space="0" w:color="000000"/>
              <w:bottom w:val="single" w:sz="4" w:space="0" w:color="000000"/>
            </w:tcBorders>
            <w:shd w:val="clear" w:color="auto" w:fill="auto"/>
          </w:tcPr>
          <w:p w:rsidR="0053405D" w:rsidRPr="005B525F" w:rsidRDefault="0053405D" w:rsidP="001D37C6">
            <w:pPr>
              <w:suppressAutoHyphens w:val="0"/>
              <w:snapToGrid w:val="0"/>
              <w:jc w:val="both"/>
              <w:rPr>
                <w:rFonts w:ascii="Times New Roman" w:hAnsi="Times New Roman" w:cs="Times New Roman"/>
                <w:color w:val="000000"/>
                <w:sz w:val="24"/>
                <w:szCs w:val="24"/>
                <w:lang w:eastAsia="ru-RU"/>
              </w:rPr>
            </w:pPr>
          </w:p>
        </w:tc>
        <w:tc>
          <w:tcPr>
            <w:tcW w:w="13606" w:type="dxa"/>
            <w:gridSpan w:val="16"/>
            <w:tcBorders>
              <w:top w:val="single" w:sz="4" w:space="0" w:color="000000"/>
              <w:left w:val="single" w:sz="4" w:space="0" w:color="000000"/>
              <w:bottom w:val="single" w:sz="4" w:space="0" w:color="000000"/>
              <w:right w:val="single" w:sz="4" w:space="0" w:color="000000"/>
            </w:tcBorders>
            <w:shd w:val="clear" w:color="auto" w:fill="auto"/>
          </w:tcPr>
          <w:p w:rsidR="0053405D" w:rsidRPr="005B525F" w:rsidRDefault="0053405D" w:rsidP="00B50131">
            <w:pPr>
              <w:suppressAutoHyphens w:val="0"/>
              <w:jc w:val="both"/>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Задача:</w:t>
            </w: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eastAsia="ru-RU"/>
              </w:rPr>
              <w:t>обеспечить формирование единого облика Кореновского городского поселения Кореновского района; обеспечить создание, содержание и развитие объектов благоустройства на территории Кореновского городского поселения Кореновского района; повысить уровень вовлеченности заинтересованных граждан, организаций в реализацию мероприятий по благоустройству территории Кореновского городского поселения Кореновского района.</w:t>
            </w:r>
          </w:p>
        </w:tc>
      </w:tr>
      <w:tr w:rsidR="00B50131" w:rsidRPr="005B525F" w:rsidTr="00A52005">
        <w:tc>
          <w:tcPr>
            <w:tcW w:w="540" w:type="dxa"/>
            <w:vMerge/>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snapToGrid w:val="0"/>
              <w:jc w:val="both"/>
              <w:rPr>
                <w:rFonts w:ascii="Times New Roman" w:hAnsi="Times New Roman" w:cs="Times New Roman"/>
                <w:color w:val="000000"/>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jc w:val="both"/>
              <w:rPr>
                <w:rFonts w:ascii="Times New Roman" w:hAnsi="Times New Roman" w:cs="Times New Roman"/>
                <w:sz w:val="24"/>
                <w:szCs w:val="24"/>
              </w:rPr>
            </w:pPr>
            <w:r w:rsidRPr="005B525F">
              <w:rPr>
                <w:rFonts w:ascii="Times New Roman" w:hAnsi="Times New Roman" w:cs="Times New Roman"/>
                <w:color w:val="000000"/>
                <w:sz w:val="24"/>
                <w:szCs w:val="24"/>
                <w:lang w:eastAsia="ru-RU"/>
              </w:rPr>
              <w:t>Целевой показатель. Количество обустроенных общественных территорий</w:t>
            </w: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eastAsia="ru-RU"/>
              </w:rPr>
              <w:t>проекты которых признаны победителями Всероссийского конкурса лучших проектов создания комфортной городской среды</w:t>
            </w:r>
          </w:p>
        </w:tc>
        <w:tc>
          <w:tcPr>
            <w:tcW w:w="129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шт</w:t>
            </w:r>
          </w:p>
        </w:tc>
        <w:tc>
          <w:tcPr>
            <w:tcW w:w="866"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Pr>
                <w:rFonts w:ascii="Times New Roman" w:hAnsi="Times New Roman" w:cs="Times New Roman"/>
                <w:color w:val="000000"/>
                <w:sz w:val="24"/>
                <w:szCs w:val="24"/>
                <w:lang w:eastAsia="ru-RU"/>
              </w:rPr>
              <w:t>3</w:t>
            </w:r>
          </w:p>
        </w:tc>
        <w:tc>
          <w:tcPr>
            <w:tcW w:w="701"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3"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1</w:t>
            </w:r>
          </w:p>
        </w:tc>
        <w:tc>
          <w:tcPr>
            <w:tcW w:w="70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02" w:type="dxa"/>
            <w:tcBorders>
              <w:top w:val="single" w:sz="4" w:space="0" w:color="000000"/>
              <w:left w:val="single" w:sz="4" w:space="0" w:color="000000"/>
              <w:bottom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0</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B50131">
            <w:pPr>
              <w:suppressAutoHyphens w:val="0"/>
              <w:jc w:val="center"/>
              <w:rPr>
                <w:rFonts w:ascii="Times New Roman" w:hAnsi="Times New Roman" w:cs="Times New Roman"/>
                <w:sz w:val="24"/>
                <w:szCs w:val="24"/>
              </w:rPr>
            </w:pPr>
            <w:r w:rsidRPr="005B525F">
              <w:rPr>
                <w:rFonts w:ascii="Times New Roman" w:hAnsi="Times New Roman" w:cs="Times New Roman"/>
                <w:color w:val="000000"/>
                <w:sz w:val="24"/>
                <w:szCs w:val="24"/>
                <w:lang w:eastAsia="ru-RU"/>
              </w:rPr>
              <w:t>1</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c>
          <w:tcPr>
            <w:tcW w:w="706" w:type="dxa"/>
            <w:tcBorders>
              <w:top w:val="single" w:sz="4" w:space="0" w:color="000000"/>
              <w:left w:val="single" w:sz="4" w:space="0" w:color="000000"/>
              <w:bottom w:val="single" w:sz="4" w:space="0" w:color="000000"/>
              <w:right w:val="single" w:sz="4" w:space="0" w:color="000000"/>
            </w:tcBorders>
          </w:tcPr>
          <w:p w:rsidR="00B50131" w:rsidRPr="005B525F" w:rsidRDefault="00B50131" w:rsidP="00B50131">
            <w:pPr>
              <w:suppressAutoHyphens w:val="0"/>
              <w:jc w:val="center"/>
              <w:rPr>
                <w:rFonts w:ascii="Times New Roman" w:hAnsi="Times New Roman" w:cs="Times New Roman"/>
                <w:color w:val="000000"/>
                <w:sz w:val="24"/>
                <w:szCs w:val="24"/>
                <w:lang w:eastAsia="ru-RU"/>
              </w:rPr>
            </w:pPr>
            <w:r w:rsidRPr="005B525F">
              <w:rPr>
                <w:rFonts w:ascii="Times New Roman" w:hAnsi="Times New Roman" w:cs="Times New Roman"/>
                <w:color w:val="000000"/>
                <w:sz w:val="24"/>
                <w:szCs w:val="24"/>
                <w:lang w:eastAsia="ru-RU"/>
              </w:rPr>
              <w:t>0</w:t>
            </w:r>
          </w:p>
        </w:tc>
      </w:tr>
    </w:tbl>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голосование проводится ежегодно в порядке, установленном постановлением главы администрации (губернатора) Краснодарского края от 31 января 2019 года № 36/1 «О порядке организации и проведения рейтингового голосования по отбору общественных территорий муниципальных образований Краснодарского края»</w:t>
      </w:r>
    </w:p>
    <w:p w:rsidR="00F944DB" w:rsidRPr="00F944DB" w:rsidRDefault="00661745" w:rsidP="00F944DB">
      <w:pPr>
        <w:numPr>
          <w:ilvl w:val="1"/>
          <w:numId w:val="1"/>
        </w:numPr>
        <w:suppressAutoHyphens w:val="0"/>
        <w:ind w:left="0" w:firstLine="709"/>
        <w:contextualSpacing/>
        <w:jc w:val="both"/>
        <w:rPr>
          <w:rFonts w:ascii="Times New Roman" w:hAnsi="Times New Roman" w:cs="Times New Roman"/>
          <w:sz w:val="28"/>
          <w:szCs w:val="28"/>
        </w:rPr>
      </w:pPr>
      <w:r w:rsidRPr="005B525F">
        <w:rPr>
          <w:rFonts w:ascii="Times New Roman" w:hAnsi="Times New Roman" w:cs="Times New Roman"/>
          <w:sz w:val="28"/>
          <w:szCs w:val="28"/>
          <w:lang w:eastAsia="ru-RU"/>
        </w:rPr>
        <w:t>Срок реализации программы: 2018-20</w:t>
      </w:r>
      <w:r w:rsidR="003C6804">
        <w:rPr>
          <w:rFonts w:ascii="Times New Roman" w:hAnsi="Times New Roman" w:cs="Times New Roman"/>
          <w:sz w:val="28"/>
          <w:szCs w:val="28"/>
          <w:lang w:eastAsia="ru-RU"/>
        </w:rPr>
        <w:t>30</w:t>
      </w:r>
      <w:r w:rsidRPr="005B525F">
        <w:rPr>
          <w:rFonts w:ascii="Times New Roman" w:hAnsi="Times New Roman" w:cs="Times New Roman"/>
          <w:color w:val="FF0000"/>
          <w:sz w:val="28"/>
          <w:szCs w:val="28"/>
          <w:lang w:eastAsia="ru-RU"/>
        </w:rPr>
        <w:t xml:space="preserve"> </w:t>
      </w:r>
      <w:r w:rsidRPr="005B525F">
        <w:rPr>
          <w:rFonts w:ascii="Times New Roman" w:hAnsi="Times New Roman" w:cs="Times New Roman"/>
          <w:sz w:val="28"/>
          <w:szCs w:val="28"/>
          <w:lang w:eastAsia="ru-RU"/>
        </w:rPr>
        <w:t>годы. Этапы реализации муниципальной программы не предусмотрен</w:t>
      </w:r>
    </w:p>
    <w:p w:rsidR="0053405D" w:rsidRPr="005B525F" w:rsidRDefault="0053405D" w:rsidP="00F944DB">
      <w:pPr>
        <w:suppressAutoHyphens w:val="0"/>
        <w:contextualSpacing/>
        <w:jc w:val="both"/>
        <w:rPr>
          <w:rFonts w:ascii="Times New Roman" w:hAnsi="Times New Roman" w:cs="Times New Roman"/>
          <w:sz w:val="28"/>
          <w:szCs w:val="28"/>
        </w:rPr>
        <w:sectPr w:rsidR="0053405D" w:rsidRPr="005B525F" w:rsidSect="004217F0">
          <w:pgSz w:w="16838" w:h="11906" w:orient="landscape"/>
          <w:pgMar w:top="1701" w:right="1134" w:bottom="567" w:left="1134" w:header="1134" w:footer="720" w:gutter="0"/>
          <w:cols w:space="720"/>
          <w:titlePg/>
          <w:docGrid w:linePitch="245"/>
        </w:sectPr>
      </w:pP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3. Перечень основных мероприятий муниципальной программы</w:t>
      </w: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«Формирование современной городской среды Кореновского городского поселения </w:t>
      </w: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Кореновского района на 2018-20</w:t>
      </w:r>
      <w:r w:rsidR="003C6804">
        <w:rPr>
          <w:rFonts w:ascii="Times New Roman" w:eastAsia="Calibri" w:hAnsi="Times New Roman" w:cs="Times New Roman"/>
          <w:sz w:val="28"/>
          <w:szCs w:val="28"/>
          <w:lang w:eastAsia="en-US"/>
        </w:rPr>
        <w:t>30</w:t>
      </w:r>
      <w:r w:rsidRPr="005B525F">
        <w:rPr>
          <w:rFonts w:ascii="Times New Roman" w:eastAsia="Calibri" w:hAnsi="Times New Roman" w:cs="Times New Roman"/>
          <w:sz w:val="28"/>
          <w:szCs w:val="28"/>
          <w:lang w:eastAsia="en-US"/>
        </w:rPr>
        <w:t xml:space="preserve"> годы»</w:t>
      </w:r>
      <w:r w:rsidRPr="005B525F">
        <w:rPr>
          <w:rFonts w:ascii="Times New Roman" w:hAnsi="Times New Roman" w:cs="Times New Roman"/>
          <w:sz w:val="28"/>
          <w:szCs w:val="28"/>
        </w:rPr>
        <w:t xml:space="preserve"> </w:t>
      </w:r>
    </w:p>
    <w:p w:rsidR="00661745" w:rsidRPr="005B525F" w:rsidRDefault="00661745" w:rsidP="00661745">
      <w:pPr>
        <w:widowControl/>
        <w:suppressAutoHyphens w:val="0"/>
        <w:autoSpaceDE/>
        <w:jc w:val="center"/>
        <w:rPr>
          <w:rFonts w:ascii="Times New Roman" w:eastAsia="Calibri" w:hAnsi="Times New Roman" w:cs="Times New Roman"/>
          <w:sz w:val="28"/>
          <w:szCs w:val="28"/>
          <w:lang w:eastAsia="en-US"/>
        </w:rPr>
      </w:pPr>
    </w:p>
    <w:tbl>
      <w:tblPr>
        <w:tblW w:w="15885" w:type="dxa"/>
        <w:tblInd w:w="-176" w:type="dxa"/>
        <w:tblLayout w:type="fixed"/>
        <w:tblLook w:val="0000" w:firstRow="0" w:lastRow="0" w:firstColumn="0" w:lastColumn="0" w:noHBand="0" w:noVBand="0"/>
      </w:tblPr>
      <w:tblGrid>
        <w:gridCol w:w="426"/>
        <w:gridCol w:w="1985"/>
        <w:gridCol w:w="566"/>
        <w:gridCol w:w="993"/>
        <w:gridCol w:w="992"/>
        <w:gridCol w:w="567"/>
        <w:gridCol w:w="709"/>
        <w:gridCol w:w="567"/>
        <w:gridCol w:w="709"/>
        <w:gridCol w:w="567"/>
        <w:gridCol w:w="708"/>
        <w:gridCol w:w="568"/>
        <w:gridCol w:w="567"/>
        <w:gridCol w:w="566"/>
        <w:gridCol w:w="567"/>
        <w:gridCol w:w="567"/>
        <w:gridCol w:w="567"/>
        <w:gridCol w:w="567"/>
        <w:gridCol w:w="6"/>
        <w:gridCol w:w="1414"/>
        <w:gridCol w:w="6"/>
        <w:gridCol w:w="1695"/>
        <w:gridCol w:w="6"/>
      </w:tblGrid>
      <w:tr w:rsidR="00B50131" w:rsidRPr="005B525F" w:rsidTr="00185E41">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п/п</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Наименование мероприятий</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статус</w:t>
            </w:r>
          </w:p>
        </w:tc>
        <w:tc>
          <w:tcPr>
            <w:tcW w:w="993"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Источники финанси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рования</w:t>
            </w:r>
          </w:p>
        </w:tc>
        <w:tc>
          <w:tcPr>
            <w:tcW w:w="992"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Объем финанси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рования.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всего (тыс.</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руб)</w:t>
            </w:r>
          </w:p>
        </w:tc>
        <w:tc>
          <w:tcPr>
            <w:tcW w:w="7802" w:type="dxa"/>
            <w:gridSpan w:val="14"/>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 том числе по годам</w:t>
            </w:r>
          </w:p>
        </w:tc>
        <w:tc>
          <w:tcPr>
            <w:tcW w:w="1420" w:type="dxa"/>
            <w:gridSpan w:val="2"/>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Непосредственный результат реализации программы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Муниципальный заказчик мероприятия, ответственный за выполнение мероприятий и получатель субсидий (субвенция, иных внебюджетных трансфертов)</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2018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2019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2021</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2022</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2023</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2024</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2025</w:t>
            </w:r>
          </w:p>
        </w:tc>
        <w:tc>
          <w:tcPr>
            <w:tcW w:w="566"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2027</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2028</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2029</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2030</w:t>
            </w:r>
          </w:p>
        </w:tc>
        <w:tc>
          <w:tcPr>
            <w:tcW w:w="1420" w:type="dxa"/>
            <w:gridSpan w:val="2"/>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14</w:t>
            </w:r>
          </w:p>
        </w:tc>
      </w:tr>
      <w:tr w:rsidR="00B50131" w:rsidRPr="005B525F"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1985"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общественных территорий (приложение 1), в том числе:</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от улицы Мира, до улицы Льва Толстого в городе Кореновске</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46181,9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тротуарной дорожки;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велосипедной дорожки;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тротуарных площадок (зоны отдыха);</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МАФ (скульптур, скамеек и урн)</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смотровой площадки;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системы ливневой канализации</w:t>
            </w:r>
            <w:r>
              <w:rPr>
                <w:rFonts w:ascii="Times New Roman" w:eastAsia="Calibri"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декоративное озеленение (устройство групп из различных деревьев и кустов);</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выполнение системы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41674,6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1736,4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2770,9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улица Бувальцева, район моста, нечетная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-ива-50 шт.</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-береза-100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Пурыхина и Курганной</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rsidR="00B50131" w:rsidRPr="005B525F" w:rsidRDefault="00B50131" w:rsidP="00903B2B">
            <w:pPr>
              <w:widowControl/>
              <w:suppressAutoHyphens w:val="0"/>
              <w:autoSpaceDE/>
              <w:ind w:left="-113" w:right="-113"/>
              <w:rPr>
                <w:rFonts w:ascii="Times New Roman" w:eastAsia="Calibri" w:hAnsi="Times New Roman" w:cs="Times New Roman"/>
                <w:sz w:val="24"/>
                <w:szCs w:val="24"/>
                <w:lang w:eastAsia="en-US"/>
              </w:rPr>
            </w:pP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-сосна- 24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1.4</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Космонавтов и Карла Маркса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-клен-31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1.5</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пересечение улиц Циолковского и Краснодарской</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-ясень-29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1.6</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Бувальцева, район моста, четная сторона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Проведен городской субботник-1</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Высажены деревья: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-ива-11 шт. </w:t>
            </w:r>
          </w:p>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береза-10 шт.</w:t>
            </w:r>
          </w:p>
          <w:p w:rsidR="00B50131" w:rsidRPr="005B525F" w:rsidRDefault="00B50131" w:rsidP="00903B2B">
            <w:pPr>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ru-RU"/>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1.7</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адресу: город Кореновск, улица Фрунзе от дома №75 до дома №83а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урн-3 шт</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лавочек-3 шт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97,4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1.8</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ограниченной улицами Красная, Пурыхина, Мира, А. Матросова города Кореновска</w:t>
            </w:r>
          </w:p>
          <w:p w:rsidR="00B50131" w:rsidRPr="005B525F" w:rsidRDefault="00B50131" w:rsidP="00903B2B">
            <w:pPr>
              <w:widowControl/>
              <w:suppressAutoHyphens w:val="0"/>
              <w:autoSpaceDE/>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монолитных ступеней</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МАФ</w:t>
            </w:r>
          </w:p>
          <w:p w:rsidR="00B50131" w:rsidRPr="00B50131"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декоративных светильников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firstLine="112"/>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6305,4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1.9</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территории городского парка культуры и отдыха в городе Кореновске, по улице Венеры Павленко, 63</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 этап)</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105341,5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Береговое укрепление, в т.ч ротонда;</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 территории;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малых архитектурных форм</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 общественный туалет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70000,0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35341,5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Height w:val="562"/>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1.10</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сквера «Воинской славы» по адресу: город Кореновск, пересечение улицы Красной и улицы Венеры Павленко, улицы Мира и переулка Юннатов</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13052,8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13052,8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-установка малых архитектурных форм</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11778,8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11778,8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490,8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490,8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783,2</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783,2</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1.11</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К. Маркса, район № 318д</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клумбы</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1.12</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м</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1.13</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 и</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 xml:space="preserve">парковки </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 xml:space="preserve">обустройство клумбы </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декоративного освещения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1.14</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Суворова, район № 1п</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-обустройство клумбы  </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1.15</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Суворова, район № 2е </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-обустройство клумбы </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1.16</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Заводской и К. Маркса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1.17</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w:t>
            </w:r>
            <w:r w:rsidRPr="005B525F">
              <w:rPr>
                <w:rFonts w:ascii="Times New Roman" w:hAnsi="Times New Roman" w:cs="Times New Roman"/>
                <w:sz w:val="24"/>
                <w:szCs w:val="24"/>
              </w:rPr>
              <w:t>город Кореновск, улица Краснодарская, район № 36а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подъездной дороги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клумбы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1.18</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w:t>
            </w:r>
            <w:r w:rsidRPr="005B525F">
              <w:rPr>
                <w:rFonts w:ascii="Times New Roman" w:hAnsi="Times New Roman" w:cs="Times New Roman"/>
                <w:sz w:val="24"/>
                <w:szCs w:val="24"/>
              </w:rPr>
              <w:t>город Кореновск, улица Маяковского, район № 2в</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высадка зеленых насаждений</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FF0000"/>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1.19</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hAnsi="Times New Roman" w:cs="Times New Roman"/>
                <w:sz w:val="24"/>
                <w:szCs w:val="24"/>
              </w:rPr>
              <w:t>Благоустройство общественной территории по адресу: город Кореновск, улица Космонавтов, район № 20б</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обустройство клумбы</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установка декоративных светильников</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установка ограждения вдоль дороги</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1.20</w:t>
            </w:r>
          </w:p>
        </w:tc>
        <w:tc>
          <w:tcPr>
            <w:tcW w:w="1985"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*Благоустройство общественной территории по улице Запорожской «Парк 75-летия Победы» в городе Кореновске, в том числе:</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1.20.1</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lang w:eastAsia="ru-RU"/>
              </w:rPr>
            </w:pPr>
            <w:bookmarkStart w:id="4" w:name="_Hlk130906951"/>
            <w:r w:rsidRPr="005B525F">
              <w:rPr>
                <w:rFonts w:ascii="Times New Roman" w:hAnsi="Times New Roman" w:cs="Times New Roman"/>
                <w:sz w:val="24"/>
                <w:szCs w:val="24"/>
                <w:lang w:eastAsia="ru-RU"/>
              </w:rPr>
              <w:t xml:space="preserve">Благоустройство общественной территории </w:t>
            </w:r>
            <w:bookmarkStart w:id="5" w:name="_Hlk130906654"/>
            <w:r w:rsidRPr="005B525F">
              <w:rPr>
                <w:rFonts w:ascii="Times New Roman" w:hAnsi="Times New Roman" w:cs="Times New Roman"/>
                <w:sz w:val="24"/>
                <w:szCs w:val="24"/>
                <w:lang w:eastAsia="ru-RU"/>
              </w:rPr>
              <w:t>по улице Запорожской «Парк 75-летия Победы» (южная часть) в городе Кореновске</w:t>
            </w:r>
            <w:bookmarkEnd w:id="4"/>
            <w:bookmarkEnd w:id="5"/>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28730,5</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28730,5</w:t>
            </w:r>
          </w:p>
        </w:tc>
        <w:tc>
          <w:tcPr>
            <w:tcW w:w="56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видеонаблюдение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водоотведение;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малых архитектурных форм</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спортивной площадки</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-обустройство парковки</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p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hAnsi="Times New Roman" w:cs="Times New Roman"/>
                <w:sz w:val="24"/>
                <w:szCs w:val="24"/>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27006,7</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27006,7</w:t>
            </w:r>
          </w:p>
        </w:tc>
        <w:tc>
          <w:tcPr>
            <w:tcW w:w="56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1723,8</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1723,8</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7F1F5E" w:rsidRDefault="00B50131" w:rsidP="00903B2B">
            <w:pPr>
              <w:ind w:left="-113" w:right="-113"/>
              <w:jc w:val="center"/>
              <w:rPr>
                <w:rFonts w:ascii="Times New Roman" w:hAnsi="Times New Roman" w:cs="Times New Roman"/>
                <w:sz w:val="24"/>
                <w:szCs w:val="24"/>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7F1F5E">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420" w:type="dxa"/>
            <w:gridSpan w:val="2"/>
            <w:vMerge/>
            <w:tcBorders>
              <w:top w:val="single" w:sz="4" w:space="0" w:color="000000"/>
              <w:left w:val="single" w:sz="4" w:space="0" w:color="auto"/>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1.20.2</w:t>
            </w:r>
          </w:p>
        </w:tc>
        <w:tc>
          <w:tcPr>
            <w:tcW w:w="1985"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Благоустройство общественной территории по улице Запорожской «Парк 75-летия Победы» (северная часть) в городе Кореновске</w:t>
            </w:r>
          </w:p>
        </w:tc>
        <w:tc>
          <w:tcPr>
            <w:tcW w:w="566"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39181,69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39181,69</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auto"/>
              <w:right w:val="single" w:sz="4" w:space="0" w:color="auto"/>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567" w:type="dxa"/>
            <w:tcBorders>
              <w:top w:val="single" w:sz="4" w:space="0" w:color="000000"/>
              <w:left w:val="single" w:sz="4" w:space="0" w:color="auto"/>
              <w:right w:val="single" w:sz="4" w:space="0" w:color="auto"/>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p>
        </w:tc>
        <w:tc>
          <w:tcPr>
            <w:tcW w:w="1420" w:type="dxa"/>
            <w:gridSpan w:val="2"/>
            <w:vMerge w:val="restart"/>
            <w:tcBorders>
              <w:top w:val="single" w:sz="4" w:space="0" w:color="000000"/>
              <w:lef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color w:val="000000"/>
                <w:sz w:val="24"/>
                <w:szCs w:val="24"/>
              </w:rPr>
            </w:pPr>
            <w:r w:rsidRPr="005B525F">
              <w:rPr>
                <w:rFonts w:ascii="Times New Roman" w:eastAsia="Calibri" w:hAnsi="Times New Roman" w:cs="Times New Roman"/>
                <w:color w:val="000000"/>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водоотведение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видеонаблюдение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ограждения вокруг пруда:</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малых архитектурных форм</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r w:rsidRPr="005B525F">
              <w:rPr>
                <w:rFonts w:ascii="Times New Roman" w:eastAsia="Calibri" w:hAnsi="Times New Roman" w:cs="Times New Roman"/>
                <w:color w:val="000000"/>
                <w:sz w:val="24"/>
                <w:szCs w:val="24"/>
                <w:lang w:eastAsia="en-US"/>
              </w:rPr>
              <w:t>установка игрового комплекса</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color w:val="000000"/>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32348,5</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32348,5</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1347,8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1347,8</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5485,39</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5485,39</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rsidR="00B50131" w:rsidRPr="005B525F" w:rsidRDefault="00B50131" w:rsidP="00903B2B">
            <w:pPr>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1.21</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Маяковского,29</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Height w:val="231"/>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1.22</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Суворова,38</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1.23</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переулок Тарасенко,1</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1.24</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Бувальцева,30</w:t>
            </w:r>
          </w:p>
          <w:p w:rsidR="00B50131" w:rsidRPr="005B525F" w:rsidRDefault="00B50131" w:rsidP="00903B2B">
            <w:pPr>
              <w:ind w:left="-113" w:right="-113"/>
              <w:rPr>
                <w:rFonts w:ascii="Times New Roman" w:eastAsia="Calibri" w:hAnsi="Times New Roman" w:cs="Times New Roman"/>
                <w:sz w:val="24"/>
                <w:szCs w:val="24"/>
                <w:lang w:eastAsia="en-US"/>
              </w:rPr>
            </w:pP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1.25</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в городе Кореновске, улица Фрунзе,201</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Благоустроена общественная территория</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1.26</w:t>
            </w:r>
          </w:p>
        </w:tc>
        <w:tc>
          <w:tcPr>
            <w:tcW w:w="1985"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пересечение улиц Школьной и Нижней</w:t>
            </w:r>
          </w:p>
        </w:tc>
        <w:tc>
          <w:tcPr>
            <w:tcW w:w="566" w:type="dxa"/>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тротуарных дорожек;</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-озеленение;</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-освещение;</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детского игрового комплекса</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val="restart"/>
            <w:tcBorders>
              <w:top w:val="single" w:sz="4" w:space="0" w:color="000000"/>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1.27</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w:t>
            </w:r>
            <w:r w:rsidRPr="005B525F">
              <w:rPr>
                <w:rFonts w:ascii="Times New Roman" w:hAnsi="Times New Roman" w:cs="Times New Roman"/>
                <w:sz w:val="24"/>
                <w:szCs w:val="24"/>
              </w:rPr>
              <w:t>район юго-западный</w:t>
            </w:r>
          </w:p>
          <w:p w:rsidR="00B50131" w:rsidRPr="005B525F" w:rsidRDefault="00B50131" w:rsidP="00903B2B">
            <w:pPr>
              <w:ind w:left="-113" w:right="-113"/>
              <w:jc w:val="center"/>
              <w:rPr>
                <w:rFonts w:ascii="Times New Roman" w:hAnsi="Times New Roman" w:cs="Times New Roman"/>
                <w:sz w:val="24"/>
                <w:szCs w:val="24"/>
              </w:rPr>
            </w:pP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детского игрового комплекса</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1.28</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w:t>
            </w:r>
            <w:r w:rsidRPr="005B525F">
              <w:rPr>
                <w:rFonts w:ascii="Times New Roman" w:hAnsi="Times New Roman" w:cs="Times New Roman"/>
                <w:sz w:val="24"/>
                <w:szCs w:val="24"/>
              </w:rPr>
              <w:t xml:space="preserve"> </w:t>
            </w:r>
            <w:r w:rsidRPr="005B525F">
              <w:rPr>
                <w:rFonts w:ascii="Times New Roman" w:eastAsia="Calibri" w:hAnsi="Times New Roman" w:cs="Times New Roman"/>
                <w:sz w:val="24"/>
                <w:szCs w:val="24"/>
                <w:lang w:eastAsia="en-US"/>
              </w:rPr>
              <w:t>адресу: город Кореновск, улица Бувальцева «Комсомольская роща»</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1.29</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К.Маркса,б/н</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тротуарных дорожек;</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-озеленение;</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-освещение;</w:t>
            </w:r>
          </w:p>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-установка малых архитектурных форм</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-обустройство парковочных мест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1.30</w:t>
            </w:r>
          </w:p>
        </w:tc>
        <w:tc>
          <w:tcPr>
            <w:tcW w:w="1985" w:type="dxa"/>
            <w:vMerge w:val="restart"/>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Благоустройство общественной территории, расположенной в городе Кореновске по улице В.Павленко,63, от улицы Горького в сторону улицы Бувальцева вдоль реки Л.Бейсужек </w:t>
            </w:r>
          </w:p>
        </w:tc>
        <w:tc>
          <w:tcPr>
            <w:tcW w:w="566" w:type="dxa"/>
            <w:vMerge w:val="restart"/>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97953,4</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-обустройство тротуарных дорожек,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-освещение,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-озеленение,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-установка малых архитектурных форм,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игровой зоны и площадки для занятий на открытом воздухе,</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-обустройство места отдыха у воды,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xml:space="preserve">-прокат водного оборудования, </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-обустройство кинотеатра под открытым воздухом,</w:t>
            </w:r>
          </w:p>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 парковка</w:t>
            </w:r>
          </w:p>
        </w:tc>
        <w:tc>
          <w:tcPr>
            <w:tcW w:w="1701" w:type="dxa"/>
            <w:gridSpan w:val="2"/>
            <w:vMerge w:val="restart"/>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92125,1</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930,6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4897.7</w:t>
            </w:r>
          </w:p>
        </w:tc>
        <w:tc>
          <w:tcPr>
            <w:tcW w:w="567" w:type="dxa"/>
            <w:tcBorders>
              <w:top w:val="single" w:sz="4" w:space="0" w:color="000000"/>
              <w:left w:val="single" w:sz="4" w:space="0" w:color="000000"/>
              <w:bottom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1.31</w:t>
            </w:r>
          </w:p>
        </w:tc>
        <w:tc>
          <w:tcPr>
            <w:tcW w:w="1985"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F1F5E">
              <w:rPr>
                <w:rFonts w:ascii="Times New Roman" w:eastAsia="Calibri" w:hAnsi="Times New Roman" w:cs="Times New Roman"/>
                <w:sz w:val="24"/>
                <w:szCs w:val="24"/>
                <w:lang w:eastAsia="en-US"/>
              </w:rPr>
              <w:t>Благоустройство общественной территории по адресу: город Кореновск, улица В. Павленко, 63, «Смотровая площадка на р. Л. Бейсужек» - 1 этап</w:t>
            </w:r>
          </w:p>
        </w:tc>
        <w:tc>
          <w:tcPr>
            <w:tcW w:w="566"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53000,0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F6769D" w:rsidRPr="005B525F" w:rsidTr="00185E41">
        <w:trPr>
          <w:gridAfter w:val="1"/>
          <w:wAfter w:w="6" w:type="dxa"/>
        </w:trPr>
        <w:tc>
          <w:tcPr>
            <w:tcW w:w="426" w:type="dxa"/>
            <w:vMerge/>
            <w:tcBorders>
              <w:left w:val="single" w:sz="4" w:space="0" w:color="000000"/>
            </w:tcBorders>
            <w:shd w:val="clear" w:color="auto" w:fill="auto"/>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tcBorders>
              <w:left w:val="single" w:sz="4" w:space="0" w:color="000000"/>
            </w:tcBorders>
            <w:shd w:val="clear" w:color="auto" w:fill="auto"/>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45580,0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7420,0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1.32</w:t>
            </w:r>
          </w:p>
        </w:tc>
        <w:tc>
          <w:tcPr>
            <w:tcW w:w="1985"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31027F">
              <w:rPr>
                <w:rFonts w:ascii="Times New Roman" w:eastAsia="Calibri" w:hAnsi="Times New Roman" w:cs="Times New Roman"/>
                <w:sz w:val="24"/>
                <w:szCs w:val="24"/>
                <w:lang w:eastAsia="en-US"/>
              </w:rPr>
              <w:t xml:space="preserve">Благоустройство общественной территории по адресу: город Кореновск, улица В. Павленко, 63, «Смотровая площадка на р. Л. Бейсужек» - </w:t>
            </w:r>
            <w:r>
              <w:rPr>
                <w:rFonts w:ascii="Times New Roman" w:eastAsia="Calibri" w:hAnsi="Times New Roman" w:cs="Times New Roman"/>
                <w:sz w:val="24"/>
                <w:szCs w:val="24"/>
                <w:lang w:eastAsia="en-US"/>
              </w:rPr>
              <w:t>2</w:t>
            </w:r>
            <w:r w:rsidRPr="0031027F">
              <w:rPr>
                <w:rFonts w:ascii="Times New Roman" w:eastAsia="Calibri" w:hAnsi="Times New Roman" w:cs="Times New Roman"/>
                <w:sz w:val="24"/>
                <w:szCs w:val="24"/>
                <w:lang w:eastAsia="en-US"/>
              </w:rPr>
              <w:t xml:space="preserve"> этап</w:t>
            </w:r>
          </w:p>
        </w:tc>
        <w:tc>
          <w:tcPr>
            <w:tcW w:w="566" w:type="dxa"/>
            <w:vMerge w:val="restart"/>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152000,0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152000,0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F6769D" w:rsidRPr="005B525F" w:rsidTr="00185E41">
        <w:trPr>
          <w:gridAfter w:val="1"/>
          <w:wAfter w:w="6" w:type="dxa"/>
        </w:trPr>
        <w:tc>
          <w:tcPr>
            <w:tcW w:w="42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144400,0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144400,0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F6769D"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F6769D" w:rsidRPr="005B525F" w:rsidRDefault="00F6769D" w:rsidP="00F6769D">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7600,0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7600,0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787E34"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F6769D" w:rsidRPr="005B525F" w:rsidRDefault="00F6769D" w:rsidP="00F6769D">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F4996" w:rsidRPr="005B525F" w:rsidTr="00185E41">
        <w:trPr>
          <w:gridAfter w:val="1"/>
          <w:wAfter w:w="6" w:type="dxa"/>
        </w:trPr>
        <w:tc>
          <w:tcPr>
            <w:tcW w:w="426" w:type="dxa"/>
            <w:vMerge w:val="restart"/>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1.33</w:t>
            </w:r>
          </w:p>
        </w:tc>
        <w:tc>
          <w:tcPr>
            <w:tcW w:w="1985" w:type="dxa"/>
            <w:vMerge w:val="restart"/>
            <w:tcBorders>
              <w:left w:val="single" w:sz="4" w:space="0" w:color="000000"/>
            </w:tcBorders>
            <w:shd w:val="clear" w:color="auto" w:fill="auto"/>
          </w:tcPr>
          <w:p w:rsidR="00185E41" w:rsidRPr="00B346E3" w:rsidRDefault="00185E41" w:rsidP="00185E41">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Благоустройство общественной территории, расположенной в г.</w:t>
            </w:r>
          </w:p>
          <w:p w:rsidR="00185E41" w:rsidRPr="00B346E3" w:rsidRDefault="00185E41" w:rsidP="00185E41">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Кореновске по улице Павленко, 63, городской парк культуры и</w:t>
            </w:r>
          </w:p>
          <w:p w:rsidR="003F4996" w:rsidRPr="005B525F" w:rsidRDefault="00185E41" w:rsidP="00185E41">
            <w:pPr>
              <w:widowControl/>
              <w:suppressAutoHyphens w:val="0"/>
              <w:autoSpaceDE/>
              <w:snapToGrid w:val="0"/>
              <w:ind w:left="-113" w:right="-113"/>
              <w:jc w:val="center"/>
              <w:rPr>
                <w:rFonts w:ascii="Times New Roman" w:eastAsia="Calibri" w:hAnsi="Times New Roman" w:cs="Times New Roman"/>
                <w:sz w:val="24"/>
                <w:szCs w:val="24"/>
                <w:lang w:eastAsia="en-US"/>
              </w:rPr>
            </w:pPr>
            <w:r w:rsidRPr="00B346E3">
              <w:rPr>
                <w:rFonts w:ascii="Times New Roman" w:hAnsi="Times New Roman" w:cs="Times New Roman"/>
                <w:color w:val="000000"/>
                <w:sz w:val="24"/>
                <w:szCs w:val="24"/>
              </w:rPr>
              <w:t>отдыха, 3 этап</w:t>
            </w:r>
          </w:p>
        </w:tc>
        <w:tc>
          <w:tcPr>
            <w:tcW w:w="566" w:type="dxa"/>
            <w:vMerge w:val="restart"/>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3F4996" w:rsidRPr="005B525F" w:rsidRDefault="003F4996" w:rsidP="003F4996">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val="restart"/>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val="restart"/>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F4996" w:rsidRPr="005B525F" w:rsidTr="00185E41">
        <w:trPr>
          <w:gridAfter w:val="1"/>
          <w:wAfter w:w="6" w:type="dxa"/>
        </w:trPr>
        <w:tc>
          <w:tcPr>
            <w:tcW w:w="426"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F4996" w:rsidRPr="005B525F" w:rsidRDefault="003F4996" w:rsidP="003F4996">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F4996" w:rsidRPr="005B525F" w:rsidTr="00185E41">
        <w:trPr>
          <w:gridAfter w:val="1"/>
          <w:wAfter w:w="6" w:type="dxa"/>
        </w:trPr>
        <w:tc>
          <w:tcPr>
            <w:tcW w:w="426"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F4996" w:rsidRPr="005B525F" w:rsidRDefault="003F4996" w:rsidP="003F4996">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F4996"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F4996" w:rsidRPr="005B525F" w:rsidRDefault="003F4996" w:rsidP="003F4996">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vMerge/>
            <w:tcBorders>
              <w:left w:val="single" w:sz="4" w:space="0" w:color="auto"/>
              <w:bottom w:val="single" w:sz="4" w:space="0" w:color="000000"/>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rsidR="003F4996" w:rsidRPr="00787E34"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vMerge/>
            <w:tcBorders>
              <w:left w:val="single" w:sz="4" w:space="0" w:color="auto"/>
              <w:bottom w:val="single" w:sz="4" w:space="0" w:color="000000"/>
              <w:right w:val="single" w:sz="4" w:space="0" w:color="auto"/>
            </w:tcBorders>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3F4996" w:rsidRPr="005B525F" w:rsidRDefault="003F4996" w:rsidP="003F4996">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1.34</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1.35</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392FE3">
              <w:rPr>
                <w:rFonts w:ascii="Times New Roman" w:eastAsia="Calibri" w:hAnsi="Times New Roman" w:cs="Times New Roman"/>
                <w:sz w:val="24"/>
                <w:szCs w:val="24"/>
                <w:lang w:eastAsia="en-US"/>
              </w:rPr>
              <w:t xml:space="preserve">Благоустройство общественной территории в районе улицы Н.Крупской в городе Кореновске, </w:t>
            </w:r>
            <w:r>
              <w:rPr>
                <w:rFonts w:ascii="Times New Roman" w:eastAsia="Calibri" w:hAnsi="Times New Roman" w:cs="Times New Roman"/>
                <w:sz w:val="24"/>
                <w:szCs w:val="24"/>
                <w:lang w:eastAsia="en-US"/>
              </w:rPr>
              <w:t>1</w:t>
            </w:r>
            <w:r w:rsidRPr="00392FE3">
              <w:rPr>
                <w:rFonts w:ascii="Times New Roman" w:eastAsia="Calibri" w:hAnsi="Times New Roman" w:cs="Times New Roman"/>
                <w:sz w:val="24"/>
                <w:szCs w:val="24"/>
                <w:lang w:eastAsia="en-US"/>
              </w:rPr>
              <w:t xml:space="preserve"> очередь</w:t>
            </w: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1.36</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2 очередь</w:t>
            </w:r>
          </w:p>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1.37</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3 очередь</w:t>
            </w: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1.38</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4 очередь</w:t>
            </w:r>
          </w:p>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392FE3" w:rsidRPr="005B525F" w:rsidTr="00223F6E">
        <w:trPr>
          <w:gridAfter w:val="1"/>
          <w:wAfter w:w="6" w:type="dxa"/>
        </w:trPr>
        <w:tc>
          <w:tcPr>
            <w:tcW w:w="42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392FE3" w:rsidRPr="005B525F" w:rsidRDefault="00392FE3" w:rsidP="00392FE3">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787E34"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392FE3" w:rsidRPr="005B525F" w:rsidRDefault="00392FE3" w:rsidP="00392FE3">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223F6E">
        <w:trPr>
          <w:gridAfter w:val="1"/>
          <w:wAfter w:w="6" w:type="dxa"/>
        </w:trPr>
        <w:tc>
          <w:tcPr>
            <w:tcW w:w="42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1.39</w:t>
            </w:r>
          </w:p>
        </w:tc>
        <w:tc>
          <w:tcPr>
            <w:tcW w:w="1985" w:type="dxa"/>
            <w:vMerge w:val="restart"/>
            <w:tcBorders>
              <w:top w:val="single" w:sz="4" w:space="0" w:color="000000"/>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53639">
              <w:rPr>
                <w:rFonts w:ascii="Times New Roman" w:hAnsi="Times New Roman" w:cs="Times New Roman"/>
                <w:color w:val="000000"/>
                <w:sz w:val="24"/>
                <w:szCs w:val="24"/>
              </w:rPr>
              <w:t xml:space="preserve">Благоустройство общественной территории в районе улицы Н.Крупской в городе Кореновске, </w:t>
            </w:r>
            <w:r>
              <w:rPr>
                <w:rFonts w:ascii="Times New Roman" w:hAnsi="Times New Roman" w:cs="Times New Roman"/>
                <w:color w:val="000000"/>
                <w:sz w:val="24"/>
                <w:szCs w:val="24"/>
              </w:rPr>
              <w:t>5</w:t>
            </w:r>
            <w:r w:rsidRPr="00753639">
              <w:rPr>
                <w:rFonts w:ascii="Times New Roman" w:hAnsi="Times New Roman" w:cs="Times New Roman"/>
                <w:color w:val="000000"/>
                <w:sz w:val="24"/>
                <w:szCs w:val="24"/>
              </w:rPr>
              <w:t xml:space="preserve"> очередь</w:t>
            </w:r>
          </w:p>
        </w:tc>
        <w:tc>
          <w:tcPr>
            <w:tcW w:w="566" w:type="dxa"/>
            <w:vMerge w:val="restart"/>
            <w:tcBorders>
              <w:lef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val="restart"/>
            <w:tcBorders>
              <w:left w:val="single" w:sz="4" w:space="0" w:color="auto"/>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1254AB">
              <w:rPr>
                <w:rFonts w:ascii="Times New Roman" w:eastAsia="Calibri" w:hAnsi="Times New Roman" w:cs="Times New Roman"/>
                <w:sz w:val="24"/>
                <w:szCs w:val="24"/>
                <w:lang w:eastAsia="en-US"/>
              </w:rPr>
              <w:t>Комплексное благоустройство</w:t>
            </w:r>
          </w:p>
        </w:tc>
        <w:tc>
          <w:tcPr>
            <w:tcW w:w="1701" w:type="dxa"/>
            <w:gridSpan w:val="2"/>
            <w:vMerge w:val="restart"/>
            <w:tcBorders>
              <w:left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644A9C">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644A9C" w:rsidRPr="005B525F" w:rsidTr="00EB7B42">
        <w:trPr>
          <w:gridAfter w:val="1"/>
          <w:wAfter w:w="6" w:type="dxa"/>
        </w:trPr>
        <w:tc>
          <w:tcPr>
            <w:tcW w:w="426"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644A9C" w:rsidRPr="005B525F"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644A9C" w:rsidRPr="005B525F" w:rsidTr="00EB7B42">
        <w:trPr>
          <w:gridAfter w:val="1"/>
          <w:wAfter w:w="6" w:type="dxa"/>
        </w:trPr>
        <w:tc>
          <w:tcPr>
            <w:tcW w:w="426"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644A9C" w:rsidRPr="005B525F" w:rsidRDefault="00644A9C" w:rsidP="00644A9C">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644A9C" w:rsidRPr="00787E34" w:rsidRDefault="00644A9C" w:rsidP="00644A9C">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787E34"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644A9C" w:rsidRPr="005B525F" w:rsidRDefault="00644A9C" w:rsidP="00644A9C">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1254AB" w:rsidRPr="005B525F" w:rsidTr="00185E41">
        <w:trPr>
          <w:gridAfter w:val="1"/>
          <w:wAfter w:w="6" w:type="dxa"/>
        </w:trPr>
        <w:tc>
          <w:tcPr>
            <w:tcW w:w="42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1254AB" w:rsidRPr="005B525F" w:rsidRDefault="001254AB" w:rsidP="001254A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r w:rsidRPr="00787E34">
              <w:rPr>
                <w:rFonts w:ascii="Times New Roman" w:eastAsia="Calibri" w:hAnsi="Times New Roman" w:cs="Times New Roman"/>
                <w:sz w:val="24"/>
                <w:szCs w:val="24"/>
                <w:lang w:eastAsia="en-US"/>
              </w:rPr>
              <w:t>0,0</w:t>
            </w: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787E34"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left w:val="single" w:sz="4" w:space="0" w:color="auto"/>
              <w:bottom w:val="single" w:sz="4" w:space="0" w:color="000000"/>
              <w:right w:val="single" w:sz="4" w:space="0" w:color="auto"/>
            </w:tcBorders>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left w:val="single" w:sz="4" w:space="0" w:color="auto"/>
              <w:bottom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1254AB" w:rsidRPr="005B525F" w:rsidRDefault="001254AB" w:rsidP="001254A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ru-RU"/>
              </w:rPr>
              <w:t xml:space="preserve">Благоустройство дворовых территорий Кореновского городского поселения </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(приложение 2)</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 ед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индивидуальных жилых домов и земельных участков, предоставленных для их размещения</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(приложение 3)</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 ед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(приложение 4)</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 ед.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*Изготовление и установка информационных щитов</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Изготовлен и установлен информационный щит</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18,3</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color w:val="000000"/>
                <w:sz w:val="24"/>
                <w:szCs w:val="24"/>
                <w:lang w:eastAsia="en-US"/>
              </w:rPr>
              <w:t>10,0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hAnsi="Times New Roman" w:cs="Times New Roman"/>
                <w:color w:val="000000"/>
                <w:sz w:val="24"/>
                <w:szCs w:val="24"/>
                <w:lang w:eastAsia="en-US"/>
              </w:rPr>
              <w:t xml:space="preserve">     </w:t>
            </w:r>
            <w:r w:rsidRPr="005B525F">
              <w:rPr>
                <w:rFonts w:ascii="Times New Roman" w:eastAsia="Calibri" w:hAnsi="Times New Roman" w:cs="Times New Roman"/>
                <w:color w:val="000000"/>
                <w:sz w:val="24"/>
                <w:szCs w:val="24"/>
                <w:lang w:eastAsia="en-US"/>
              </w:rPr>
              <w:t>3,3</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6</w:t>
            </w:r>
          </w:p>
        </w:tc>
        <w:tc>
          <w:tcPr>
            <w:tcW w:w="1985"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eastAsia="Calibri" w:hAnsi="Times New Roman" w:cs="Times New Roman"/>
                <w:sz w:val="24"/>
                <w:szCs w:val="24"/>
                <w:lang w:eastAsia="ru-RU"/>
              </w:rPr>
              <w:t>Изготовление топосъемки территорий, проектно-сметной документации и проведение ее оценочной экспертизы</w:t>
            </w:r>
          </w:p>
        </w:tc>
        <w:tc>
          <w:tcPr>
            <w:tcW w:w="566" w:type="dxa"/>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Изготовлена топосъемка территории, проектно-сметная документация и проведена ее оценочная экспертиза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242,8</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7</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rPr>
              <w:t xml:space="preserve"> </w:t>
            </w:r>
            <w:r w:rsidRPr="005B525F">
              <w:rPr>
                <w:rFonts w:ascii="Times New Roman" w:eastAsia="Calibri" w:hAnsi="Times New Roman" w:cs="Times New Roman"/>
                <w:sz w:val="24"/>
                <w:szCs w:val="24"/>
                <w:lang w:eastAsia="en-US"/>
              </w:rPr>
              <w:t>проведение мероприятий по выполнению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краевого бюджета</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всего</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Образованы земельные участки, на которых расположены многоквартирные дома</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8</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pStyle w:val="ad"/>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ru-RU"/>
              </w:rPr>
              <w:t>Проведение голосования по отбору общественных территорий для благоустройства в первоочередном порядке, в том числе:</w:t>
            </w:r>
          </w:p>
        </w:tc>
        <w:tc>
          <w:tcPr>
            <w:tcW w:w="566" w:type="dxa"/>
            <w:vMerge w:val="restart"/>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ind w:left="-113" w:right="-113"/>
              <w:jc w:val="center"/>
              <w:rPr>
                <w:rFonts w:ascii="Times New Roman" w:hAnsi="Times New Roman" w:cs="Times New Roman"/>
                <w:sz w:val="24"/>
                <w:szCs w:val="24"/>
                <w:lang w:eastAsia="ru-RU"/>
              </w:rPr>
            </w:pPr>
          </w:p>
        </w:tc>
        <w:tc>
          <w:tcPr>
            <w:tcW w:w="1420" w:type="dxa"/>
            <w:gridSpan w:val="2"/>
            <w:vMerge w:val="restart"/>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hAnsi="Times New Roman" w:cs="Times New Roman"/>
                <w:sz w:val="24"/>
                <w:szCs w:val="24"/>
                <w:lang w:eastAsia="ru-RU"/>
              </w:rPr>
              <w:t>Проведено голосование по отбору общественных территорий для благоустройства в первоочередном порядке</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20,2</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8.1</w:t>
            </w:r>
          </w:p>
        </w:tc>
        <w:tc>
          <w:tcPr>
            <w:tcW w:w="1985"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приобретение ролапов с логотипом</w:t>
            </w:r>
          </w:p>
        </w:tc>
        <w:tc>
          <w:tcPr>
            <w:tcW w:w="56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приобретены ролапы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5,0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8.2</w:t>
            </w:r>
          </w:p>
        </w:tc>
        <w:tc>
          <w:tcPr>
            <w:tcW w:w="1985"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приобретение футболок с логотипом</w:t>
            </w:r>
          </w:p>
        </w:tc>
        <w:tc>
          <w:tcPr>
            <w:tcW w:w="56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приобретены футболки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9,6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8.3</w:t>
            </w:r>
          </w:p>
        </w:tc>
        <w:tc>
          <w:tcPr>
            <w:tcW w:w="1985"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приобретение бейсболок с логотипом</w:t>
            </w:r>
          </w:p>
        </w:tc>
        <w:tc>
          <w:tcPr>
            <w:tcW w:w="566" w:type="dxa"/>
            <w:vMerge w:val="restart"/>
            <w:tcBorders>
              <w:top w:val="single" w:sz="4" w:space="0" w:color="000000"/>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всего </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top w:val="single" w:sz="4" w:space="0" w:color="000000"/>
              <w:left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val="restart"/>
            <w:tcBorders>
              <w:top w:val="single" w:sz="4" w:space="0" w:color="000000"/>
              <w:left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приобретены бейсболки с логотипом</w:t>
            </w:r>
          </w:p>
        </w:tc>
        <w:tc>
          <w:tcPr>
            <w:tcW w:w="1701" w:type="dxa"/>
            <w:gridSpan w:val="2"/>
            <w:vMerge w:val="restart"/>
            <w:tcBorders>
              <w:top w:val="single" w:sz="4" w:space="0" w:color="000000"/>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Администрация Кореновского городского поселения Кореновского района</w:t>
            </w: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Федеральный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Краевой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6" w:type="dxa"/>
            <w:tcBorders>
              <w:top w:val="single" w:sz="4" w:space="0" w:color="000000"/>
              <w:left w:val="single" w:sz="4" w:space="0" w:color="000000"/>
              <w:bottom w:val="single" w:sz="4" w:space="0" w:color="000000"/>
              <w:righ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sidRPr="005B525F">
              <w:rPr>
                <w:rFonts w:ascii="Times New Roman" w:eastAsia="Calibri" w:hAnsi="Times New Roman" w:cs="Times New Roman"/>
                <w:sz w:val="24"/>
                <w:szCs w:val="24"/>
                <w:lang w:eastAsia="en-US"/>
              </w:rPr>
              <w:t>0,0</w:t>
            </w: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auto"/>
              <w:right w:val="single" w:sz="4" w:space="0" w:color="auto"/>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auto"/>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r w:rsidR="00B50131" w:rsidRPr="005B525F" w:rsidTr="00185E41">
        <w:trPr>
          <w:gridAfter w:val="1"/>
          <w:wAfter w:w="6" w:type="dxa"/>
        </w:trPr>
        <w:tc>
          <w:tcPr>
            <w:tcW w:w="42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985"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6" w:type="dxa"/>
            <w:vMerge/>
            <w:tcBorders>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B50131" w:rsidRPr="005B525F" w:rsidRDefault="00B50131" w:rsidP="00903B2B">
            <w:pPr>
              <w:widowControl/>
              <w:suppressAutoHyphens w:val="0"/>
              <w:autoSpaceDE/>
              <w:ind w:left="-113" w:right="-113"/>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Местный бюджет</w:t>
            </w:r>
          </w:p>
        </w:tc>
        <w:tc>
          <w:tcPr>
            <w:tcW w:w="992"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9"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5,6</w:t>
            </w:r>
          </w:p>
        </w:tc>
        <w:tc>
          <w:tcPr>
            <w:tcW w:w="567"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70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8" w:type="dxa"/>
            <w:tcBorders>
              <w:top w:val="single" w:sz="4" w:space="0" w:color="000000"/>
              <w:left w:val="single" w:sz="4" w:space="0" w:color="000000"/>
              <w:bottom w:val="single" w:sz="4" w:space="0" w:color="000000"/>
            </w:tcBorders>
            <w:shd w:val="clear" w:color="auto" w:fill="auto"/>
          </w:tcPr>
          <w:p w:rsidR="00B50131" w:rsidRPr="005B525F" w:rsidRDefault="00B50131" w:rsidP="00903B2B">
            <w:pPr>
              <w:ind w:left="-113" w:right="-113"/>
              <w:rPr>
                <w:rFonts w:ascii="Times New Roman" w:hAnsi="Times New Roman" w:cs="Times New Roman"/>
                <w:sz w:val="24"/>
                <w:szCs w:val="24"/>
              </w:rPr>
            </w:pPr>
            <w:r w:rsidRPr="005B525F">
              <w:rPr>
                <w:rFonts w:ascii="Times New Roman" w:eastAsia="Calibri" w:hAnsi="Times New Roman" w:cs="Times New Roman"/>
                <w:sz w:val="24"/>
                <w:szCs w:val="24"/>
                <w:lang w:eastAsia="en-US"/>
              </w:rPr>
              <w:t>0,0</w:t>
            </w:r>
          </w:p>
        </w:tc>
        <w:tc>
          <w:tcPr>
            <w:tcW w:w="567" w:type="dxa"/>
            <w:tcBorders>
              <w:top w:val="single" w:sz="4" w:space="0" w:color="auto"/>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6" w:type="dxa"/>
            <w:tcBorders>
              <w:top w:val="single" w:sz="4" w:space="0" w:color="auto"/>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567" w:type="dxa"/>
            <w:tcBorders>
              <w:left w:val="single" w:sz="4" w:space="0" w:color="000000"/>
              <w:bottom w:val="single" w:sz="4" w:space="0" w:color="000000"/>
              <w:right w:val="single" w:sz="4" w:space="0" w:color="000000"/>
            </w:tcBorders>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420" w:type="dxa"/>
            <w:gridSpan w:val="2"/>
            <w:vMerge/>
            <w:tcBorders>
              <w:left w:val="single" w:sz="4" w:space="0" w:color="000000"/>
              <w:bottom w:val="single" w:sz="4" w:space="0" w:color="000000"/>
            </w:tcBorders>
            <w:shd w:val="clear" w:color="auto" w:fill="auto"/>
          </w:tcPr>
          <w:p w:rsidR="00B50131" w:rsidRPr="005B525F" w:rsidRDefault="00B50131" w:rsidP="00903B2B">
            <w:pPr>
              <w:widowControl/>
              <w:suppressAutoHyphens w:val="0"/>
              <w:autoSpaceDE/>
              <w:snapToGrid w:val="0"/>
              <w:ind w:left="-113" w:right="-113"/>
              <w:rPr>
                <w:rFonts w:ascii="Times New Roman" w:eastAsia="Calibri" w:hAnsi="Times New Roman" w:cs="Times New Roman"/>
                <w:sz w:val="24"/>
                <w:szCs w:val="24"/>
                <w:lang w:eastAsia="en-US"/>
              </w:rPr>
            </w:pPr>
          </w:p>
        </w:tc>
        <w:tc>
          <w:tcPr>
            <w:tcW w:w="1701" w:type="dxa"/>
            <w:gridSpan w:val="2"/>
            <w:vMerge/>
            <w:tcBorders>
              <w:left w:val="single" w:sz="4" w:space="0" w:color="000000"/>
              <w:bottom w:val="single" w:sz="4" w:space="0" w:color="000000"/>
              <w:right w:val="single" w:sz="4" w:space="0" w:color="000000"/>
            </w:tcBorders>
            <w:shd w:val="clear" w:color="auto" w:fill="auto"/>
          </w:tcPr>
          <w:p w:rsidR="00B50131" w:rsidRPr="005B525F" w:rsidRDefault="00B50131" w:rsidP="00903B2B">
            <w:pPr>
              <w:widowControl/>
              <w:suppressAutoHyphens w:val="0"/>
              <w:autoSpaceDE/>
              <w:snapToGrid w:val="0"/>
              <w:ind w:left="-113" w:right="-113"/>
              <w:jc w:val="center"/>
              <w:rPr>
                <w:rFonts w:ascii="Times New Roman" w:eastAsia="Calibri" w:hAnsi="Times New Roman" w:cs="Times New Roman"/>
                <w:sz w:val="24"/>
                <w:szCs w:val="24"/>
                <w:lang w:eastAsia="en-US"/>
              </w:rPr>
            </w:pPr>
          </w:p>
        </w:tc>
      </w:tr>
    </w:tbl>
    <w:p w:rsidR="00661745" w:rsidRPr="005B525F" w:rsidRDefault="00661745" w:rsidP="00661745">
      <w:pPr>
        <w:widowControl/>
        <w:suppressAutoHyphens w:val="0"/>
        <w:autoSpaceDE/>
        <w:rPr>
          <w:rFonts w:ascii="Times New Roman" w:hAnsi="Times New Roman" w:cs="Times New Roman"/>
          <w:sz w:val="28"/>
          <w:szCs w:val="28"/>
        </w:rPr>
      </w:pPr>
      <w:r w:rsidRPr="007F1F5E">
        <w:rPr>
          <w:rFonts w:ascii="Times New Roman" w:hAnsi="Times New Roman" w:cs="Times New Roman"/>
          <w:sz w:val="28"/>
          <w:szCs w:val="28"/>
        </w:rPr>
        <w:t>&lt;*&gt; финансирование мероприятий будет производится с учетом решений Совета Кореновского городского поселения Кореновского района «О бюджете Кореновского городского поселения Кореновского района на 202</w:t>
      </w:r>
      <w:r w:rsidR="0097564E" w:rsidRPr="007F1F5E">
        <w:rPr>
          <w:rFonts w:ascii="Times New Roman" w:hAnsi="Times New Roman" w:cs="Times New Roman"/>
          <w:sz w:val="28"/>
          <w:szCs w:val="28"/>
        </w:rPr>
        <w:t>4</w:t>
      </w:r>
      <w:r w:rsidRPr="007F1F5E">
        <w:rPr>
          <w:rFonts w:ascii="Times New Roman" w:hAnsi="Times New Roman" w:cs="Times New Roman"/>
          <w:sz w:val="28"/>
          <w:szCs w:val="28"/>
        </w:rPr>
        <w:t xml:space="preserve"> год и плановый период 202</w:t>
      </w:r>
      <w:r w:rsidR="0097564E" w:rsidRPr="007F1F5E">
        <w:rPr>
          <w:rFonts w:ascii="Times New Roman" w:hAnsi="Times New Roman" w:cs="Times New Roman"/>
          <w:sz w:val="28"/>
          <w:szCs w:val="28"/>
        </w:rPr>
        <w:t>5</w:t>
      </w:r>
      <w:r w:rsidRPr="007F1F5E">
        <w:rPr>
          <w:rFonts w:ascii="Times New Roman" w:hAnsi="Times New Roman" w:cs="Times New Roman"/>
          <w:sz w:val="28"/>
          <w:szCs w:val="28"/>
        </w:rPr>
        <w:t xml:space="preserve"> и 202</w:t>
      </w:r>
      <w:r w:rsidR="0097564E" w:rsidRPr="007F1F5E">
        <w:rPr>
          <w:rFonts w:ascii="Times New Roman" w:hAnsi="Times New Roman" w:cs="Times New Roman"/>
          <w:sz w:val="28"/>
          <w:szCs w:val="28"/>
        </w:rPr>
        <w:t>6</w:t>
      </w:r>
      <w:r w:rsidRPr="007F1F5E">
        <w:rPr>
          <w:rFonts w:ascii="Times New Roman" w:hAnsi="Times New Roman" w:cs="Times New Roman"/>
          <w:sz w:val="28"/>
          <w:szCs w:val="28"/>
        </w:rPr>
        <w:t xml:space="preserve"> годов»</w:t>
      </w: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rPr>
          <w:rFonts w:ascii="Times New Roman" w:hAnsi="Times New Roman" w:cs="Times New Roman"/>
          <w:sz w:val="28"/>
          <w:szCs w:val="28"/>
        </w:rPr>
        <w:sectPr w:rsidR="00661745" w:rsidRPr="005B525F" w:rsidSect="004217F0">
          <w:headerReference w:type="even" r:id="rId10"/>
          <w:headerReference w:type="default" r:id="rId11"/>
          <w:headerReference w:type="first" r:id="rId12"/>
          <w:pgSz w:w="16838" w:h="11906" w:orient="landscape"/>
          <w:pgMar w:top="1190" w:right="992" w:bottom="1701" w:left="851" w:header="1134" w:footer="720" w:gutter="0"/>
          <w:cols w:space="720"/>
          <w:docGrid w:linePitch="360"/>
        </w:sectPr>
      </w:pPr>
    </w:p>
    <w:p w:rsidR="00661745" w:rsidRPr="00427529" w:rsidRDefault="00FB013D" w:rsidP="00661745">
      <w:pPr>
        <w:tabs>
          <w:tab w:val="left" w:pos="411"/>
          <w:tab w:val="center" w:pos="4819"/>
        </w:tabs>
        <w:suppressAutoHyphens w:val="0"/>
        <w:jc w:val="center"/>
        <w:rPr>
          <w:rFonts w:ascii="Times New Roman" w:hAnsi="Times New Roman" w:cs="Times New Roman"/>
          <w:color w:val="000000"/>
          <w:sz w:val="28"/>
          <w:szCs w:val="28"/>
          <w:lang w:eastAsia="ru-RU"/>
        </w:rPr>
      </w:pPr>
      <w:r w:rsidRPr="00427529">
        <w:rPr>
          <w:rFonts w:ascii="Times New Roman" w:hAnsi="Times New Roman" w:cs="Times New Roman"/>
          <w:color w:val="000000"/>
          <w:sz w:val="28"/>
          <w:szCs w:val="28"/>
          <w:lang w:eastAsia="ru-RU"/>
        </w:rPr>
        <w:t>34</w:t>
      </w:r>
    </w:p>
    <w:p w:rsidR="00661745" w:rsidRPr="005B525F" w:rsidRDefault="00661745" w:rsidP="00661745">
      <w:pPr>
        <w:tabs>
          <w:tab w:val="left" w:pos="411"/>
          <w:tab w:val="center" w:pos="4819"/>
        </w:tabs>
        <w:suppressAutoHyphens w:val="0"/>
        <w:rPr>
          <w:rFonts w:ascii="Times New Roman" w:hAnsi="Times New Roman" w:cs="Times New Roman"/>
          <w:sz w:val="28"/>
          <w:szCs w:val="28"/>
        </w:rPr>
      </w:pPr>
      <w:r w:rsidRPr="005B525F">
        <w:rPr>
          <w:rFonts w:ascii="Times New Roman" w:hAnsi="Times New Roman" w:cs="Times New Roman"/>
          <w:sz w:val="28"/>
          <w:szCs w:val="28"/>
          <w:lang w:eastAsia="ru-RU"/>
        </w:rPr>
        <w:tab/>
      </w:r>
      <w:r w:rsidRPr="005B525F">
        <w:rPr>
          <w:rFonts w:ascii="Times New Roman" w:hAnsi="Times New Roman" w:cs="Times New Roman"/>
          <w:sz w:val="28"/>
          <w:szCs w:val="28"/>
          <w:lang w:eastAsia="ru-RU"/>
        </w:rPr>
        <w:tab/>
        <w:t>4. Обоснование ресурсного обеспечения муниципальной программы</w:t>
      </w:r>
    </w:p>
    <w:p w:rsidR="00661745" w:rsidRPr="005B525F" w:rsidRDefault="00661745" w:rsidP="00661745">
      <w:pPr>
        <w:suppressAutoHyphens w:val="0"/>
        <w:jc w:val="both"/>
        <w:rPr>
          <w:rFonts w:ascii="Times New Roman" w:hAnsi="Times New Roman" w:cs="Times New Roman"/>
          <w:color w:val="FFFFFF"/>
          <w:sz w:val="28"/>
          <w:szCs w:val="28"/>
          <w:lang w:eastAsia="ru-RU"/>
        </w:rPr>
      </w:pPr>
    </w:p>
    <w:p w:rsidR="0088073C" w:rsidRPr="005B525F" w:rsidRDefault="00661745" w:rsidP="00661745">
      <w:pPr>
        <w:suppressAutoHyphens w:val="0"/>
        <w:ind w:firstLine="709"/>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Финансирование муниципальной программы осуществляются за счет средств бюджета Кореновского городского поселения Кореновского района при привлечении средств из федерального и краевого бюджета на условиях софинансирования, а также за счет средств государственной поддержки из федерального бюджета.</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Субсидии из федерального бюджета будут предоставляться в соответствии с постановлением Правительства Российской Федерации от                  30 декабря 2017 года № 1710 «Об утверждении государственной программы  Российской Федерации «Обеспечении «Обеспечение доступным и комфортным жильем и коммунальными услугами граждан Российской Федерации».</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Средства государственной поддержки из федерального бюджета будут предоставляться в соответствии с постановлением Правительства Российской Федерации от 7 марта 2018 года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–победителей Всероссийского конкурса лучших проектов создания комфортной городской среды».</w:t>
      </w:r>
    </w:p>
    <w:p w:rsidR="0088073C" w:rsidRPr="0088073C" w:rsidRDefault="00661745" w:rsidP="0088073C">
      <w:pPr>
        <w:widowControl/>
        <w:suppressAutoHyphens w:val="0"/>
        <w:autoSpaceDE/>
        <w:ind w:firstLine="709"/>
        <w:jc w:val="both"/>
        <w:rPr>
          <w:rFonts w:ascii="Times New Roman" w:hAnsi="Times New Roman" w:cs="Times New Roman"/>
          <w:color w:val="000000"/>
          <w:sz w:val="28"/>
          <w:szCs w:val="28"/>
          <w:lang w:eastAsia="ru-RU"/>
        </w:rPr>
      </w:pPr>
      <w:r w:rsidRPr="005B525F">
        <w:rPr>
          <w:rFonts w:ascii="Times New Roman" w:hAnsi="Times New Roman" w:cs="Times New Roman"/>
          <w:sz w:val="28"/>
          <w:szCs w:val="28"/>
          <w:lang w:eastAsia="ru-RU"/>
        </w:rPr>
        <w:t xml:space="preserve">Субсидии из краевого бюджета будут предоставляться в соответствии с нормативными актами главы администрации (губернатора) Краснодарского </w:t>
      </w:r>
      <w:r w:rsidRPr="005B525F">
        <w:rPr>
          <w:rFonts w:ascii="Times New Roman" w:hAnsi="Times New Roman" w:cs="Times New Roman"/>
          <w:color w:val="000000"/>
          <w:sz w:val="28"/>
          <w:szCs w:val="28"/>
          <w:lang w:eastAsia="ru-RU"/>
        </w:rPr>
        <w:t>края</w:t>
      </w:r>
      <w:r w:rsidR="0088073C">
        <w:rPr>
          <w:rFonts w:ascii="Times New Roman" w:hAnsi="Times New Roman" w:cs="Times New Roman"/>
          <w:color w:val="000000"/>
          <w:sz w:val="28"/>
          <w:szCs w:val="28"/>
          <w:lang w:eastAsia="ru-RU"/>
        </w:rPr>
        <w:t xml:space="preserve">, в том числе, в рамках реализации государственной программы </w:t>
      </w:r>
      <w:r w:rsidR="0088073C" w:rsidRPr="0088073C">
        <w:rPr>
          <w:rFonts w:ascii="Times New Roman" w:hAnsi="Times New Roman" w:cs="Times New Roman"/>
          <w:color w:val="000000"/>
          <w:sz w:val="28"/>
          <w:szCs w:val="28"/>
          <w:lang w:eastAsia="ru-RU"/>
        </w:rPr>
        <w:t xml:space="preserve">Краснодарского края </w:t>
      </w:r>
      <w:r w:rsidR="0088073C">
        <w:rPr>
          <w:rFonts w:ascii="Times New Roman" w:hAnsi="Times New Roman" w:cs="Times New Roman"/>
          <w:color w:val="000000"/>
          <w:sz w:val="28"/>
          <w:szCs w:val="28"/>
          <w:lang w:eastAsia="ru-RU"/>
        </w:rPr>
        <w:t>«</w:t>
      </w:r>
      <w:r w:rsidR="0088073C" w:rsidRPr="0088073C">
        <w:rPr>
          <w:rFonts w:ascii="Times New Roman" w:hAnsi="Times New Roman" w:cs="Times New Roman"/>
          <w:color w:val="000000"/>
          <w:sz w:val="28"/>
          <w:szCs w:val="28"/>
          <w:lang w:eastAsia="ru-RU"/>
        </w:rPr>
        <w:t>Формирование современной</w:t>
      </w:r>
      <w:r w:rsidR="0088073C">
        <w:rPr>
          <w:rFonts w:ascii="Times New Roman" w:hAnsi="Times New Roman" w:cs="Times New Roman"/>
          <w:color w:val="000000"/>
          <w:sz w:val="28"/>
          <w:szCs w:val="28"/>
          <w:lang w:eastAsia="ru-RU"/>
        </w:rPr>
        <w:t xml:space="preserve"> </w:t>
      </w:r>
      <w:r w:rsidR="0088073C" w:rsidRPr="0088073C">
        <w:rPr>
          <w:rFonts w:ascii="Times New Roman" w:hAnsi="Times New Roman" w:cs="Times New Roman"/>
          <w:color w:val="000000"/>
          <w:sz w:val="28"/>
          <w:szCs w:val="28"/>
          <w:lang w:eastAsia="ru-RU"/>
        </w:rPr>
        <w:t>городской среды»</w:t>
      </w:r>
      <w:r w:rsidR="0088073C">
        <w:rPr>
          <w:rFonts w:ascii="Times New Roman" w:hAnsi="Times New Roman" w:cs="Times New Roman"/>
          <w:color w:val="000000"/>
          <w:sz w:val="28"/>
          <w:szCs w:val="28"/>
          <w:lang w:eastAsia="ru-RU"/>
        </w:rPr>
        <w:t xml:space="preserve">, утвержденной </w:t>
      </w:r>
      <w:r w:rsidR="0088073C" w:rsidRPr="0088073C">
        <w:rPr>
          <w:rFonts w:ascii="Times New Roman" w:hAnsi="Times New Roman" w:cs="Times New Roman"/>
          <w:color w:val="000000"/>
          <w:sz w:val="28"/>
          <w:szCs w:val="28"/>
          <w:lang w:eastAsia="ru-RU"/>
        </w:rPr>
        <w:t>постановлением главы администрации</w:t>
      </w:r>
      <w:r w:rsidR="0088073C">
        <w:rPr>
          <w:rFonts w:ascii="Times New Roman" w:hAnsi="Times New Roman" w:cs="Times New Roman"/>
          <w:color w:val="000000"/>
          <w:sz w:val="28"/>
          <w:szCs w:val="28"/>
          <w:lang w:eastAsia="ru-RU"/>
        </w:rPr>
        <w:t xml:space="preserve"> </w:t>
      </w:r>
      <w:r w:rsidR="0088073C" w:rsidRPr="0088073C">
        <w:rPr>
          <w:rFonts w:ascii="Times New Roman" w:hAnsi="Times New Roman" w:cs="Times New Roman"/>
          <w:color w:val="000000"/>
          <w:sz w:val="28"/>
          <w:szCs w:val="28"/>
          <w:lang w:eastAsia="ru-RU"/>
        </w:rPr>
        <w:t>(губернатора) Краснодарского края от 31.08.2017 № 655</w:t>
      </w:r>
      <w:r w:rsidR="0088073C">
        <w:rPr>
          <w:rFonts w:ascii="Times New Roman" w:hAnsi="Times New Roman" w:cs="Times New Roman"/>
          <w:color w:val="000000"/>
          <w:sz w:val="28"/>
          <w:szCs w:val="28"/>
          <w:lang w:eastAsia="ru-RU"/>
        </w:rPr>
        <w:t>.</w:t>
      </w:r>
    </w:p>
    <w:p w:rsidR="00661745" w:rsidRPr="005B525F" w:rsidRDefault="00661745" w:rsidP="00661745">
      <w:pPr>
        <w:widowControl/>
        <w:suppressAutoHyphens w:val="0"/>
        <w:autoSpaceDE/>
        <w:ind w:firstLine="709"/>
        <w:jc w:val="both"/>
        <w:rPr>
          <w:rFonts w:ascii="Times New Roman" w:hAnsi="Times New Roman" w:cs="Times New Roman"/>
          <w:color w:val="FF0000"/>
          <w:sz w:val="28"/>
          <w:szCs w:val="28"/>
        </w:rPr>
      </w:pPr>
      <w:r w:rsidRPr="005B525F">
        <w:rPr>
          <w:rFonts w:ascii="Times New Roman" w:hAnsi="Times New Roman" w:cs="Times New Roman"/>
          <w:color w:val="000000"/>
          <w:sz w:val="28"/>
          <w:szCs w:val="28"/>
          <w:lang w:eastAsia="ru-RU"/>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661745" w:rsidRPr="005B525F" w:rsidRDefault="00661745" w:rsidP="00661745">
      <w:pPr>
        <w:widowControl/>
        <w:suppressAutoHyphens w:val="0"/>
        <w:autoSpaceDE/>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указного обжалования;</w:t>
      </w:r>
    </w:p>
    <w:p w:rsidR="00661745" w:rsidRPr="005B525F" w:rsidRDefault="00661745" w:rsidP="00661745">
      <w:pPr>
        <w:widowControl/>
        <w:suppressAutoHyphens w:val="0"/>
        <w:autoSpaceDE/>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61745" w:rsidRDefault="00661745" w:rsidP="00661745">
      <w:pPr>
        <w:suppressAutoHyphens w:val="0"/>
        <w:ind w:firstLine="708"/>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0374F" w:rsidRPr="005B525F" w:rsidRDefault="00E0374F" w:rsidP="00661745">
      <w:pPr>
        <w:suppressAutoHyphens w:val="0"/>
        <w:ind w:firstLine="708"/>
        <w:jc w:val="both"/>
        <w:rPr>
          <w:rFonts w:ascii="Times New Roman" w:hAnsi="Times New Roman" w:cs="Times New Roman"/>
          <w:sz w:val="28"/>
          <w:szCs w:val="28"/>
          <w:lang w:eastAsia="ru-RU"/>
        </w:rPr>
      </w:pPr>
    </w:p>
    <w:p w:rsidR="00E0374F" w:rsidRDefault="00E0374F" w:rsidP="00E0374F">
      <w:pPr>
        <w:suppressAutoHyphens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Объемы и источники финансирования муниципальной программы</w:t>
      </w:r>
    </w:p>
    <w:p w:rsidR="00E0374F" w:rsidRDefault="00E0374F" w:rsidP="00E0374F">
      <w:pPr>
        <w:suppressAutoHyphens w:val="0"/>
        <w:ind w:firstLine="709"/>
        <w:jc w:val="both"/>
        <w:rPr>
          <w:rFonts w:ascii="Times New Roman" w:hAnsi="Times New Roman" w:cs="Times New Roman"/>
          <w:sz w:val="28"/>
          <w:szCs w:val="28"/>
          <w:lang w:eastAsia="ru-RU"/>
        </w:rPr>
      </w:pPr>
    </w:p>
    <w:p w:rsidR="00E0374F" w:rsidRDefault="00E0374F" w:rsidP="00E0374F">
      <w:pPr>
        <w:suppressAutoHyphens w:val="0"/>
        <w:ind w:firstLine="709"/>
        <w:jc w:val="both"/>
        <w:rPr>
          <w:rFonts w:ascii="Times New Roman" w:hAnsi="Times New Roman" w:cs="Times New Roman"/>
          <w:sz w:val="28"/>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098"/>
        <w:gridCol w:w="771"/>
        <w:gridCol w:w="866"/>
        <w:gridCol w:w="866"/>
        <w:gridCol w:w="866"/>
        <w:gridCol w:w="966"/>
        <w:gridCol w:w="929"/>
        <w:gridCol w:w="966"/>
        <w:gridCol w:w="966"/>
      </w:tblGrid>
      <w:tr w:rsidR="00E0374F" w:rsidTr="00D149E9">
        <w:tc>
          <w:tcPr>
            <w:tcW w:w="2398" w:type="dxa"/>
            <w:vMerge w:val="restart"/>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Источники финансирования</w:t>
            </w:r>
          </w:p>
        </w:tc>
        <w:tc>
          <w:tcPr>
            <w:tcW w:w="8057" w:type="dxa"/>
            <w:gridSpan w:val="9"/>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Объемы финансирования, тыс.рублей</w:t>
            </w:r>
          </w:p>
          <w:p w:rsidR="00E0374F" w:rsidRPr="00D149E9" w:rsidRDefault="00E0374F" w:rsidP="00D149E9">
            <w:pPr>
              <w:suppressAutoHyphens w:val="0"/>
              <w:jc w:val="center"/>
              <w:rPr>
                <w:rFonts w:ascii="Times New Roman" w:hAnsi="Times New Roman" w:cs="Times New Roman"/>
                <w:sz w:val="24"/>
                <w:szCs w:val="24"/>
                <w:lang w:eastAsia="ru-RU"/>
              </w:rPr>
            </w:pPr>
          </w:p>
        </w:tc>
      </w:tr>
      <w:tr w:rsidR="005149EF" w:rsidTr="00D149E9">
        <w:tc>
          <w:tcPr>
            <w:tcW w:w="2398" w:type="dxa"/>
            <w:vMerge/>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p>
        </w:tc>
        <w:tc>
          <w:tcPr>
            <w:tcW w:w="1131"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всего</w:t>
            </w:r>
          </w:p>
        </w:tc>
        <w:tc>
          <w:tcPr>
            <w:tcW w:w="847"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2018</w:t>
            </w:r>
          </w:p>
        </w:tc>
        <w:tc>
          <w:tcPr>
            <w:tcW w:w="866"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2019</w:t>
            </w:r>
          </w:p>
        </w:tc>
        <w:tc>
          <w:tcPr>
            <w:tcW w:w="866"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2020</w:t>
            </w:r>
          </w:p>
        </w:tc>
        <w:tc>
          <w:tcPr>
            <w:tcW w:w="83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2021</w:t>
            </w:r>
          </w:p>
        </w:tc>
        <w:tc>
          <w:tcPr>
            <w:tcW w:w="851"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2022</w:t>
            </w:r>
          </w:p>
        </w:tc>
        <w:tc>
          <w:tcPr>
            <w:tcW w:w="992"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2023</w:t>
            </w:r>
          </w:p>
        </w:tc>
        <w:tc>
          <w:tcPr>
            <w:tcW w:w="876"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2024</w:t>
            </w:r>
          </w:p>
        </w:tc>
        <w:tc>
          <w:tcPr>
            <w:tcW w:w="790"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2025</w:t>
            </w:r>
          </w:p>
        </w:tc>
      </w:tr>
      <w:tr w:rsidR="005149EF" w:rsidTr="00D149E9">
        <w:tc>
          <w:tcPr>
            <w:tcW w:w="2398"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1</w:t>
            </w:r>
          </w:p>
        </w:tc>
        <w:tc>
          <w:tcPr>
            <w:tcW w:w="1131"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2</w:t>
            </w:r>
          </w:p>
        </w:tc>
        <w:tc>
          <w:tcPr>
            <w:tcW w:w="847"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3</w:t>
            </w:r>
          </w:p>
        </w:tc>
        <w:tc>
          <w:tcPr>
            <w:tcW w:w="866"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4</w:t>
            </w:r>
          </w:p>
        </w:tc>
        <w:tc>
          <w:tcPr>
            <w:tcW w:w="866"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5</w:t>
            </w:r>
          </w:p>
        </w:tc>
        <w:tc>
          <w:tcPr>
            <w:tcW w:w="838"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6</w:t>
            </w:r>
          </w:p>
        </w:tc>
        <w:tc>
          <w:tcPr>
            <w:tcW w:w="851"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7</w:t>
            </w:r>
          </w:p>
        </w:tc>
        <w:tc>
          <w:tcPr>
            <w:tcW w:w="992"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8</w:t>
            </w:r>
          </w:p>
        </w:tc>
        <w:tc>
          <w:tcPr>
            <w:tcW w:w="876"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9</w:t>
            </w:r>
          </w:p>
        </w:tc>
        <w:tc>
          <w:tcPr>
            <w:tcW w:w="790" w:type="dxa"/>
            <w:shd w:val="clear" w:color="auto" w:fill="auto"/>
          </w:tcPr>
          <w:p w:rsidR="00E0374F" w:rsidRPr="00D149E9" w:rsidRDefault="00E0374F" w:rsidP="00D149E9">
            <w:pPr>
              <w:suppressAutoHyphens w:val="0"/>
              <w:jc w:val="center"/>
              <w:rPr>
                <w:rFonts w:ascii="Times New Roman" w:hAnsi="Times New Roman" w:cs="Times New Roman"/>
                <w:sz w:val="24"/>
                <w:szCs w:val="24"/>
                <w:lang w:eastAsia="ru-RU"/>
              </w:rPr>
            </w:pPr>
            <w:r w:rsidRPr="00D149E9">
              <w:rPr>
                <w:rFonts w:ascii="Times New Roman" w:hAnsi="Times New Roman" w:cs="Times New Roman"/>
                <w:sz w:val="24"/>
                <w:szCs w:val="24"/>
                <w:lang w:eastAsia="ru-RU"/>
              </w:rPr>
              <w:t>10</w:t>
            </w:r>
          </w:p>
        </w:tc>
      </w:tr>
      <w:tr w:rsidR="005149EF" w:rsidTr="00D149E9">
        <w:tc>
          <w:tcPr>
            <w:tcW w:w="239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Федеральный бюджет</w:t>
            </w:r>
          </w:p>
        </w:tc>
        <w:tc>
          <w:tcPr>
            <w:tcW w:w="1131" w:type="dxa"/>
            <w:shd w:val="clear" w:color="auto" w:fill="auto"/>
          </w:tcPr>
          <w:p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41674,6</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81778,8</w:t>
            </w:r>
          </w:p>
        </w:tc>
        <w:tc>
          <w:tcPr>
            <w:tcW w:w="838"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51"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32348,5</w:t>
            </w:r>
          </w:p>
        </w:tc>
        <w:tc>
          <w:tcPr>
            <w:tcW w:w="992"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76"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92125,1</w:t>
            </w:r>
          </w:p>
        </w:tc>
        <w:tc>
          <w:tcPr>
            <w:tcW w:w="790" w:type="dxa"/>
            <w:shd w:val="clear" w:color="auto" w:fill="auto"/>
          </w:tcPr>
          <w:p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r>
      <w:tr w:rsidR="005149EF" w:rsidTr="00D149E9">
        <w:tc>
          <w:tcPr>
            <w:tcW w:w="239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Краевой бюджет</w:t>
            </w:r>
          </w:p>
        </w:tc>
        <w:tc>
          <w:tcPr>
            <w:tcW w:w="1131" w:type="dxa"/>
            <w:shd w:val="clear" w:color="auto" w:fill="auto"/>
          </w:tcPr>
          <w:p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1736.4</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490,8</w:t>
            </w:r>
          </w:p>
        </w:tc>
        <w:tc>
          <w:tcPr>
            <w:tcW w:w="838"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35341,5</w:t>
            </w:r>
          </w:p>
        </w:tc>
        <w:tc>
          <w:tcPr>
            <w:tcW w:w="851"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1347,8</w:t>
            </w:r>
          </w:p>
        </w:tc>
        <w:tc>
          <w:tcPr>
            <w:tcW w:w="992"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27006,7</w:t>
            </w:r>
          </w:p>
        </w:tc>
        <w:tc>
          <w:tcPr>
            <w:tcW w:w="876"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46510,6</w:t>
            </w:r>
          </w:p>
        </w:tc>
        <w:tc>
          <w:tcPr>
            <w:tcW w:w="790" w:type="dxa"/>
            <w:shd w:val="clear" w:color="auto" w:fill="auto"/>
          </w:tcPr>
          <w:p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144400,0</w:t>
            </w:r>
          </w:p>
        </w:tc>
      </w:tr>
      <w:tr w:rsidR="005149EF" w:rsidTr="00D149E9">
        <w:tc>
          <w:tcPr>
            <w:tcW w:w="239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Местный бюджет</w:t>
            </w:r>
          </w:p>
        </w:tc>
        <w:tc>
          <w:tcPr>
            <w:tcW w:w="1131" w:type="dxa"/>
            <w:shd w:val="clear" w:color="auto" w:fill="auto"/>
          </w:tcPr>
          <w:p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242,8</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9173,7</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786,5</w:t>
            </w:r>
          </w:p>
        </w:tc>
        <w:tc>
          <w:tcPr>
            <w:tcW w:w="838"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20,2</w:t>
            </w:r>
          </w:p>
        </w:tc>
        <w:tc>
          <w:tcPr>
            <w:tcW w:w="851"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5490,39</w:t>
            </w:r>
          </w:p>
        </w:tc>
        <w:tc>
          <w:tcPr>
            <w:tcW w:w="992"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1723,8</w:t>
            </w:r>
          </w:p>
        </w:tc>
        <w:tc>
          <w:tcPr>
            <w:tcW w:w="876" w:type="dxa"/>
            <w:shd w:val="clear" w:color="auto" w:fill="auto"/>
          </w:tcPr>
          <w:p w:rsidR="00E0374F" w:rsidRPr="00D149E9" w:rsidRDefault="00683F6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12317,7</w:t>
            </w:r>
          </w:p>
        </w:tc>
        <w:tc>
          <w:tcPr>
            <w:tcW w:w="790" w:type="dxa"/>
            <w:shd w:val="clear" w:color="auto" w:fill="auto"/>
          </w:tcPr>
          <w:p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7600,0</w:t>
            </w:r>
          </w:p>
        </w:tc>
      </w:tr>
      <w:tr w:rsidR="005149EF" w:rsidTr="00D149E9">
        <w:tc>
          <w:tcPr>
            <w:tcW w:w="239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Внебюджетные источники финансирования</w:t>
            </w:r>
          </w:p>
        </w:tc>
        <w:tc>
          <w:tcPr>
            <w:tcW w:w="1131" w:type="dxa"/>
            <w:shd w:val="clear" w:color="auto" w:fill="auto"/>
          </w:tcPr>
          <w:p w:rsidR="00E0374F" w:rsidRPr="00D149E9" w:rsidRDefault="00E0374F" w:rsidP="00D149E9">
            <w:pPr>
              <w:suppressAutoHyphens w:val="0"/>
              <w:jc w:val="center"/>
              <w:rPr>
                <w:rFonts w:ascii="Times New Roman" w:hAnsi="Times New Roman" w:cs="Times New Roman"/>
                <w:sz w:val="20"/>
                <w:szCs w:val="20"/>
                <w:lang w:eastAsia="ru-RU"/>
              </w:rPr>
            </w:pPr>
          </w:p>
        </w:tc>
        <w:tc>
          <w:tcPr>
            <w:tcW w:w="847"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38"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51"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992"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876"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c>
          <w:tcPr>
            <w:tcW w:w="790" w:type="dxa"/>
            <w:shd w:val="clear" w:color="auto" w:fill="auto"/>
          </w:tcPr>
          <w:p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0,0</w:t>
            </w:r>
          </w:p>
        </w:tc>
      </w:tr>
      <w:tr w:rsidR="005149EF" w:rsidTr="00D149E9">
        <w:tc>
          <w:tcPr>
            <w:tcW w:w="2398" w:type="dxa"/>
            <w:shd w:val="clear" w:color="auto" w:fill="auto"/>
          </w:tcPr>
          <w:p w:rsidR="00E0374F" w:rsidRPr="00D149E9" w:rsidRDefault="00E0374F" w:rsidP="00D149E9">
            <w:pPr>
              <w:suppressAutoHyphens w:val="0"/>
              <w:jc w:val="both"/>
              <w:rPr>
                <w:rFonts w:ascii="Times New Roman" w:hAnsi="Times New Roman" w:cs="Times New Roman"/>
                <w:sz w:val="24"/>
                <w:szCs w:val="24"/>
                <w:lang w:eastAsia="ru-RU"/>
              </w:rPr>
            </w:pPr>
            <w:r w:rsidRPr="00D149E9">
              <w:rPr>
                <w:rFonts w:ascii="Times New Roman" w:hAnsi="Times New Roman" w:cs="Times New Roman"/>
                <w:sz w:val="24"/>
                <w:szCs w:val="24"/>
                <w:lang w:eastAsia="ru-RU"/>
              </w:rPr>
              <w:t>Всего по программе</w:t>
            </w:r>
          </w:p>
        </w:tc>
        <w:tc>
          <w:tcPr>
            <w:tcW w:w="1131" w:type="dxa"/>
            <w:shd w:val="clear" w:color="auto" w:fill="auto"/>
          </w:tcPr>
          <w:p w:rsidR="00E0374F" w:rsidRPr="00D149E9" w:rsidRDefault="00FC333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542115,89</w:t>
            </w:r>
          </w:p>
        </w:tc>
        <w:tc>
          <w:tcPr>
            <w:tcW w:w="847" w:type="dxa"/>
            <w:shd w:val="clear" w:color="auto" w:fill="auto"/>
          </w:tcPr>
          <w:p w:rsidR="00E0374F" w:rsidRPr="00D149E9" w:rsidRDefault="00FC333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242,8</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52584,7</w:t>
            </w:r>
          </w:p>
        </w:tc>
        <w:tc>
          <w:tcPr>
            <w:tcW w:w="866" w:type="dxa"/>
            <w:shd w:val="clear" w:color="auto" w:fill="auto"/>
          </w:tcPr>
          <w:p w:rsidR="00E0374F" w:rsidRPr="00D149E9" w:rsidRDefault="0074142C"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83056,1</w:t>
            </w:r>
          </w:p>
        </w:tc>
        <w:tc>
          <w:tcPr>
            <w:tcW w:w="838"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35361,7</w:t>
            </w:r>
          </w:p>
        </w:tc>
        <w:tc>
          <w:tcPr>
            <w:tcW w:w="851" w:type="dxa"/>
            <w:shd w:val="clear" w:color="auto" w:fill="auto"/>
          </w:tcPr>
          <w:p w:rsidR="00E0374F" w:rsidRPr="00D149E9" w:rsidRDefault="00BE6363"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39186,69</w:t>
            </w:r>
          </w:p>
        </w:tc>
        <w:tc>
          <w:tcPr>
            <w:tcW w:w="992"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28730,5</w:t>
            </w:r>
          </w:p>
        </w:tc>
        <w:tc>
          <w:tcPr>
            <w:tcW w:w="876" w:type="dxa"/>
            <w:shd w:val="clear" w:color="auto" w:fill="auto"/>
          </w:tcPr>
          <w:p w:rsidR="00E0374F" w:rsidRPr="00D149E9" w:rsidRDefault="006637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150953,4</w:t>
            </w:r>
          </w:p>
        </w:tc>
        <w:tc>
          <w:tcPr>
            <w:tcW w:w="790" w:type="dxa"/>
            <w:shd w:val="clear" w:color="auto" w:fill="auto"/>
          </w:tcPr>
          <w:p w:rsidR="00E0374F" w:rsidRPr="00D149E9" w:rsidRDefault="005149EF" w:rsidP="00D149E9">
            <w:pPr>
              <w:suppressAutoHyphens w:val="0"/>
              <w:jc w:val="center"/>
              <w:rPr>
                <w:rFonts w:ascii="Times New Roman" w:hAnsi="Times New Roman" w:cs="Times New Roman"/>
                <w:sz w:val="20"/>
                <w:szCs w:val="20"/>
                <w:lang w:eastAsia="ru-RU"/>
              </w:rPr>
            </w:pPr>
            <w:r w:rsidRPr="00D149E9">
              <w:rPr>
                <w:rFonts w:ascii="Times New Roman" w:hAnsi="Times New Roman" w:cs="Times New Roman"/>
                <w:sz w:val="20"/>
                <w:szCs w:val="20"/>
                <w:lang w:eastAsia="ru-RU"/>
              </w:rPr>
              <w:t>152000,0</w:t>
            </w:r>
          </w:p>
        </w:tc>
      </w:tr>
    </w:tbl>
    <w:p w:rsidR="00661745" w:rsidRPr="005B525F" w:rsidRDefault="00661745" w:rsidP="00661745">
      <w:pPr>
        <w:suppressAutoHyphens w:val="0"/>
        <w:ind w:firstLine="708"/>
        <w:jc w:val="both"/>
        <w:rPr>
          <w:rFonts w:ascii="Times New Roman" w:hAnsi="Times New Roman" w:cs="Times New Roman"/>
          <w:sz w:val="28"/>
          <w:szCs w:val="28"/>
          <w:lang w:eastAsia="ru-RU"/>
        </w:rPr>
      </w:pP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5. Прогноз сводных показателей муниципальных заданий по этапам реализации муниципальной программы.</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661745" w:rsidRPr="005B525F" w:rsidRDefault="00661745" w:rsidP="00661745">
      <w:pPr>
        <w:suppressAutoHyphens w:val="0"/>
        <w:jc w:val="center"/>
        <w:rPr>
          <w:rFonts w:ascii="Times New Roman" w:hAnsi="Times New Roman" w:cs="Times New Roman"/>
          <w:sz w:val="28"/>
          <w:szCs w:val="28"/>
          <w:lang w:eastAsia="ru-RU"/>
        </w:rPr>
      </w:pPr>
    </w:p>
    <w:p w:rsidR="00661745" w:rsidRPr="005B525F"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6. Методика оценки эффективности реализации муниципальной программы</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6.1.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6.2.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для  целевых  показателей,  желаемой  тенденцией  развития  которых является снижение значений:</w:t>
      </w:r>
    </w:p>
    <w:p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Times New Roman CYR" w:hAnsi="Times New Roman" w:cs="Times New Roman"/>
          <w:kern w:val="2"/>
          <w:sz w:val="28"/>
          <w:szCs w:val="28"/>
        </w:rPr>
        <w:t>СДгппз= ЗПгпл/ ЗПгпф, где:</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Сдгппз –  степень  достижения  планового  значения  целевого  показателя, характеризующего цели и задачи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Зпгпп – плановое значение целевого показателя, характеризующего цели и задачи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Andale Sans UI" w:hAnsi="Times New Roman" w:cs="Times New Roman"/>
          <w:kern w:val="2"/>
          <w:sz w:val="28"/>
          <w:szCs w:val="28"/>
        </w:rPr>
        <w:t>6.3. Степень  реализации  муниципальной программы рассчитывается  по формуле:</w:t>
      </w:r>
    </w:p>
    <w:p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Andale Sans UI" w:hAnsi="Times New Roman" w:cs="Times New Roman"/>
          <w:kern w:val="2"/>
          <w:sz w:val="28"/>
          <w:szCs w:val="28"/>
        </w:rPr>
        <w:t>М СРгп= ∑СДгппз/ М, где:</w:t>
      </w:r>
    </w:p>
    <w:p w:rsidR="00661745" w:rsidRPr="005B525F" w:rsidRDefault="00661745" w:rsidP="00661745">
      <w:pPr>
        <w:autoSpaceDE/>
        <w:ind w:firstLine="709"/>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Сргп – степень реализации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Сдгппз –  степень  достижения  планового  значения  целевого  показателя (индикатора), характеризующего цели и задачи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М  –  число  целевых  показателей,  характеризующих  цели и  задачи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При  использовании  данной  формулы  в  случаях,  если  СДгппз&gt;1,  значение Сдгппз принимается равным 1.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hAnsi="Times New Roman" w:cs="Times New Roman"/>
          <w:kern w:val="2"/>
          <w:sz w:val="28"/>
          <w:szCs w:val="28"/>
        </w:rPr>
        <w:t xml:space="preserve"> </w:t>
      </w:r>
      <w:r w:rsidRPr="005B525F">
        <w:rPr>
          <w:rFonts w:ascii="Times New Roman" w:eastAsia="Times New Roman CYR" w:hAnsi="Times New Roman" w:cs="Times New Roman"/>
          <w:kern w:val="2"/>
          <w:sz w:val="28"/>
          <w:szCs w:val="28"/>
        </w:rPr>
        <w:t xml:space="preserve">М СРгп = ∑ СДгппз*ki, где: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ki – удельный вес, отражающий значимость показателя, ∑ki=1.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6.4.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Times New Roman CYR" w:hAnsi="Times New Roman" w:cs="Times New Roman"/>
          <w:kern w:val="2"/>
          <w:sz w:val="28"/>
          <w:szCs w:val="28"/>
        </w:rPr>
        <w:t>j ЭРгп= 0,5* СРгп+ 0,5*∑ЭРп/п*kj/ j, где:</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Эргп – эффективность реализации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Сргп – степень реализации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ЭРп/п –  эффективность  реализации  подпрограммы  (ведомственной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целевой программы, основного мероприятия);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kjо пределяется  по формуле: </w:t>
      </w:r>
    </w:p>
    <w:p w:rsidR="00661745" w:rsidRPr="005B525F" w:rsidRDefault="00661745" w:rsidP="00661745">
      <w:pPr>
        <w:autoSpaceDE/>
        <w:ind w:firstLine="709"/>
        <w:jc w:val="center"/>
        <w:rPr>
          <w:rFonts w:ascii="Times New Roman" w:hAnsi="Times New Roman" w:cs="Times New Roman"/>
          <w:sz w:val="28"/>
          <w:szCs w:val="28"/>
        </w:rPr>
      </w:pPr>
      <w:r w:rsidRPr="005B525F">
        <w:rPr>
          <w:rFonts w:ascii="Times New Roman" w:eastAsia="Times New Roman CYR" w:hAnsi="Times New Roman" w:cs="Times New Roman"/>
          <w:kern w:val="2"/>
          <w:sz w:val="28"/>
          <w:szCs w:val="28"/>
        </w:rPr>
        <w:t>kj= Фj/Ф, где:</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Ф  -  объем   фактических    расходов местного бюджета (кассового исполнения) на реализацию муниципальной программы;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j  –  количество  подпрограмм  (ведомственных  целевых  программ, основных мероприятий).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5.5. Эффективность  реализации  муниципальной  программы  признается   высокой в  случае,  если значение ЭР гп составляет не менее 0,90.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Эффективность реализации муниципальной программы признается средней в случае, если значение ЭР гп составляет не менее  0,80. </w:t>
      </w:r>
    </w:p>
    <w:p w:rsidR="00661745" w:rsidRPr="005B525F" w:rsidRDefault="00661745" w:rsidP="00661745">
      <w:pPr>
        <w:autoSpaceDE/>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rPr>
        <w:t xml:space="preserve">Эффективность  реализации  муниципальной  программы  признается  удовлетворительной в случае, если значение ЭР гп составляет не менее 0,70. </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eastAsia="Times New Roman CYR" w:hAnsi="Times New Roman" w:cs="Times New Roman"/>
          <w:kern w:val="2"/>
          <w:sz w:val="28"/>
          <w:szCs w:val="28"/>
          <w:lang w:eastAsia="ru-RU"/>
        </w:rPr>
        <w:t>В остальных случаях эффективность реализации муниципальной  программы признается неудовлетворительной.</w:t>
      </w:r>
    </w:p>
    <w:p w:rsidR="00661745" w:rsidRPr="005B525F" w:rsidRDefault="00661745" w:rsidP="00661745">
      <w:pPr>
        <w:suppressAutoHyphens w:val="0"/>
        <w:jc w:val="both"/>
        <w:rPr>
          <w:rFonts w:ascii="Times New Roman" w:eastAsia="Times New Roman CYR" w:hAnsi="Times New Roman" w:cs="Times New Roman"/>
          <w:kern w:val="2"/>
          <w:sz w:val="28"/>
          <w:szCs w:val="28"/>
          <w:lang w:eastAsia="ru-RU"/>
        </w:rPr>
      </w:pPr>
    </w:p>
    <w:p w:rsidR="00661745" w:rsidRDefault="00661745" w:rsidP="00661745">
      <w:pPr>
        <w:suppressAutoHyphens w:val="0"/>
        <w:jc w:val="center"/>
        <w:rPr>
          <w:rFonts w:ascii="Times New Roman" w:hAnsi="Times New Roman" w:cs="Times New Roman"/>
          <w:sz w:val="28"/>
          <w:szCs w:val="28"/>
          <w:lang w:eastAsia="ru-RU"/>
        </w:rPr>
      </w:pPr>
      <w:r w:rsidRPr="005B525F">
        <w:rPr>
          <w:rFonts w:ascii="Times New Roman" w:hAnsi="Times New Roman" w:cs="Times New Roman"/>
          <w:sz w:val="28"/>
          <w:szCs w:val="28"/>
          <w:lang w:eastAsia="ru-RU"/>
        </w:rPr>
        <w:t>7. Механизм реализации муниципальной программы и контроль за ее выполнением</w:t>
      </w:r>
    </w:p>
    <w:p w:rsidR="00753639" w:rsidRPr="005B525F" w:rsidRDefault="00753639" w:rsidP="00661745">
      <w:pPr>
        <w:suppressAutoHyphens w:val="0"/>
        <w:jc w:val="center"/>
        <w:rPr>
          <w:rFonts w:ascii="Times New Roman" w:hAnsi="Times New Roman" w:cs="Times New Roman"/>
          <w:sz w:val="28"/>
          <w:szCs w:val="28"/>
          <w:lang w:eastAsia="ru-RU"/>
        </w:rPr>
      </w:pP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7.1. Ответственным исполнителем муниципальной программы является отдел жилищно-коммунального хозяйства, благоустройства и транспорта администрации Кореновского городского поселения Кореновского района.</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7.2. Исполнителями муниципальной программы являются:</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а) отдел жилищно-коммунального хозяйства, благоустройства и транспорта администрации Кореновского городского поселения Кореновского района </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отдел строительства администрации Кореновского городского поселения Кореновского района.</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7.3. Исполнитель муниципальной программы:</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а) координирует деятельность исполнителей по реализации мероприятий муниципальной программы;</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готовит в срок до 31 декабря текущего года годовой отчет о реализации муниципальной программы и представляет его в установленном порядке.</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г) осуществляют реализацию мероприятий муниципальной программы, отдельных в рамках своих полномочий;</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д) разрабатывают и согласовывают проект изменений в муниципальную программу;</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е) формируют предложения по внесению изменений в муниципальную программу, направляют их ответственному исполнителю;</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ж) подписывают акты выполненных работ в соответствии с заключенными муниципальными контрактами и договорами.</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7.4. На реализацию муниципальной программы могут повлиять внешние риски, а именно:</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а) при размещении муниципальных заказов согласно Федеральному </w:t>
      </w:r>
      <w:hyperlink r:id="rId13" w:history="1">
        <w:r w:rsidRPr="005B525F">
          <w:rPr>
            <w:rStyle w:val="a6"/>
            <w:rFonts w:ascii="Times New Roman" w:hAnsi="Times New Roman" w:cs="Times New Roman"/>
            <w:sz w:val="28"/>
            <w:szCs w:val="28"/>
            <w:lang w:eastAsia="ru-RU"/>
          </w:rPr>
          <w:t>закону</w:t>
        </w:r>
      </w:hyperlink>
      <w:r w:rsidRPr="005B525F">
        <w:rPr>
          <w:rFonts w:ascii="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несвоевременное выполнение работ подрядными организациями может привести к нарушению сроков выполнения программных мероприятий;</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заключение муниципальных контрактов и договоров с организациями, которые окажутся неспособными исполнить свои обязательства.</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7.5. Основными финансовыми рисками реализации муниципальной программы является существенное 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7.6. Способами ограничения рисков являются:</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а) концентрация ресурсов на решении приоритетных задач;</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б) изучение и внедрение положительного опыта других муниципальных образований;</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в) повышение результативности реализации программы и эффективности использования бюджетных средств;</w:t>
      </w:r>
    </w:p>
    <w:p w:rsidR="00661745" w:rsidRPr="005B525F" w:rsidRDefault="00661745" w:rsidP="00661745">
      <w:pPr>
        <w:suppressAutoHyphens w:val="0"/>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 xml:space="preserve">г) своевременное внесение изменений в бюджет Кореновского городского поселения Кореновского района и муниципальную программу. </w:t>
      </w:r>
    </w:p>
    <w:p w:rsidR="00661745" w:rsidRPr="005B525F" w:rsidRDefault="00661745" w:rsidP="00F31DF2">
      <w:pPr>
        <w:suppressAutoHyphens w:val="0"/>
        <w:ind w:firstLine="709"/>
        <w:jc w:val="right"/>
        <w:rPr>
          <w:rFonts w:ascii="Times New Roman" w:hAnsi="Times New Roman" w:cs="Times New Roman"/>
          <w:sz w:val="28"/>
          <w:szCs w:val="28"/>
        </w:rPr>
      </w:pPr>
      <w:r w:rsidRPr="005B525F">
        <w:rPr>
          <w:rFonts w:ascii="Times New Roman" w:hAnsi="Times New Roman" w:cs="Times New Roman"/>
          <w:sz w:val="28"/>
          <w:szCs w:val="28"/>
          <w:lang w:eastAsia="ru-RU"/>
        </w:rPr>
        <w:t>»</w:t>
      </w:r>
    </w:p>
    <w:p w:rsidR="00753639" w:rsidRDefault="00753639" w:rsidP="00661745">
      <w:pPr>
        <w:widowControl/>
        <w:suppressAutoHyphens w:val="0"/>
        <w:autoSpaceDE/>
        <w:rPr>
          <w:rFonts w:ascii="Times New Roman" w:hAnsi="Times New Roman" w:cs="Times New Roman"/>
          <w:sz w:val="28"/>
          <w:szCs w:val="28"/>
          <w:lang w:eastAsia="ru-RU"/>
        </w:rPr>
      </w:pPr>
      <w:bookmarkStart w:id="6" w:name="_Hlk112052366"/>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p w:rsidR="004E4511" w:rsidRDefault="004E4511" w:rsidP="00661745">
      <w:pPr>
        <w:widowControl/>
        <w:suppressAutoHyphens w:val="0"/>
        <w:autoSpaceDE/>
        <w:rPr>
          <w:rFonts w:ascii="Times New Roman" w:hAnsi="Times New Roman" w:cs="Times New Roman"/>
          <w:sz w:val="28"/>
          <w:szCs w:val="28"/>
          <w:lang w:eastAsia="ru-RU"/>
        </w:rPr>
      </w:pPr>
    </w:p>
    <w:bookmarkEnd w:id="6"/>
    <w:p w:rsidR="004E4511" w:rsidRDefault="004E4511" w:rsidP="00CE4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4E4511" w:rsidRPr="00D149E9" w:rsidTr="00D149E9">
        <w:tc>
          <w:tcPr>
            <w:tcW w:w="4927" w:type="dxa"/>
            <w:shd w:val="clear" w:color="auto" w:fill="auto"/>
          </w:tcPr>
          <w:p w:rsidR="004E4511" w:rsidRPr="00D149E9" w:rsidRDefault="004E4511" w:rsidP="00D149E9">
            <w:pPr>
              <w:jc w:val="center"/>
              <w:rPr>
                <w:rFonts w:ascii="Times New Roman" w:hAnsi="Times New Roman" w:cs="Times New Roman"/>
                <w:sz w:val="28"/>
                <w:szCs w:val="28"/>
              </w:rPr>
            </w:pPr>
          </w:p>
        </w:tc>
        <w:tc>
          <w:tcPr>
            <w:tcW w:w="4927" w:type="dxa"/>
            <w:shd w:val="clear" w:color="auto" w:fill="auto"/>
          </w:tcPr>
          <w:p w:rsidR="004E4511" w:rsidRPr="00D149E9" w:rsidRDefault="004E4511" w:rsidP="00D149E9">
            <w:pPr>
              <w:jc w:val="center"/>
              <w:rPr>
                <w:rFonts w:ascii="Times New Roman" w:hAnsi="Times New Roman" w:cs="Times New Roman"/>
                <w:sz w:val="28"/>
                <w:szCs w:val="28"/>
              </w:rPr>
            </w:pPr>
            <w:r w:rsidRPr="00D149E9">
              <w:rPr>
                <w:rFonts w:ascii="Times New Roman" w:hAnsi="Times New Roman" w:cs="Times New Roman"/>
                <w:sz w:val="28"/>
                <w:szCs w:val="28"/>
              </w:rPr>
              <w:t>ПРИЛОЖЕНИЕ № 1</w:t>
            </w:r>
          </w:p>
          <w:p w:rsidR="004E4511" w:rsidRPr="00D149E9" w:rsidRDefault="004E4511" w:rsidP="00D149E9">
            <w:pPr>
              <w:jc w:val="center"/>
              <w:rPr>
                <w:rFonts w:ascii="Times New Roman" w:hAnsi="Times New Roman" w:cs="Times New Roman"/>
                <w:sz w:val="28"/>
                <w:szCs w:val="28"/>
              </w:rPr>
            </w:pPr>
            <w:r w:rsidRPr="00D149E9">
              <w:rPr>
                <w:rFonts w:ascii="Times New Roman" w:hAnsi="Times New Roman" w:cs="Times New Roman"/>
                <w:sz w:val="28"/>
                <w:szCs w:val="28"/>
              </w:rPr>
              <w:t>к муниципальной программе  «Формирование современной городской среды Кореновского городского поселения Кореновского района на 2018-2030 годы»</w:t>
            </w:r>
          </w:p>
        </w:tc>
      </w:tr>
    </w:tbl>
    <w:p w:rsidR="004E4511" w:rsidRDefault="004E4511" w:rsidP="00CE4D34">
      <w:pPr>
        <w:jc w:val="center"/>
        <w:rPr>
          <w:rFonts w:ascii="Times New Roman" w:hAnsi="Times New Roman" w:cs="Times New Roman"/>
          <w:sz w:val="28"/>
          <w:szCs w:val="28"/>
        </w:rPr>
      </w:pPr>
    </w:p>
    <w:p w:rsidR="004E4511" w:rsidRDefault="004E4511" w:rsidP="00CE4D34">
      <w:pPr>
        <w:jc w:val="center"/>
        <w:rPr>
          <w:rFonts w:ascii="Times New Roman" w:hAnsi="Times New Roman" w:cs="Times New Roman"/>
          <w:sz w:val="28"/>
          <w:szCs w:val="28"/>
        </w:rPr>
      </w:pPr>
    </w:p>
    <w:p w:rsidR="004E4511" w:rsidRDefault="004E4511" w:rsidP="00CE4D34">
      <w:pPr>
        <w:jc w:val="center"/>
        <w:rPr>
          <w:rFonts w:ascii="Times New Roman" w:hAnsi="Times New Roman" w:cs="Times New Roman"/>
          <w:sz w:val="28"/>
          <w:szCs w:val="28"/>
        </w:rPr>
      </w:pPr>
    </w:p>
    <w:p w:rsidR="00CE4D34" w:rsidRPr="005B525F" w:rsidRDefault="00CE4D34" w:rsidP="00CE4D34">
      <w:pPr>
        <w:jc w:val="center"/>
        <w:rPr>
          <w:rFonts w:ascii="Times New Roman" w:hAnsi="Times New Roman" w:cs="Times New Roman"/>
          <w:sz w:val="28"/>
          <w:szCs w:val="28"/>
        </w:rPr>
      </w:pPr>
      <w:r w:rsidRPr="005B525F">
        <w:rPr>
          <w:rFonts w:ascii="Times New Roman" w:hAnsi="Times New Roman" w:cs="Times New Roman"/>
          <w:sz w:val="28"/>
          <w:szCs w:val="28"/>
        </w:rPr>
        <w:t>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с учетом общественного мнения, результатов голосования по отбору общественных территорий, подлежащих благоустройству в первоочередном порядке, в рамках муниципальной программы «Формирование современной городской среды Кореновского городского поселения Кореновского района на 2018-20</w:t>
      </w:r>
      <w:r>
        <w:rPr>
          <w:rFonts w:ascii="Times New Roman" w:hAnsi="Times New Roman" w:cs="Times New Roman"/>
          <w:sz w:val="28"/>
          <w:szCs w:val="28"/>
        </w:rPr>
        <w:t>30</w:t>
      </w:r>
      <w:r w:rsidRPr="005B525F">
        <w:rPr>
          <w:rFonts w:ascii="Times New Roman" w:hAnsi="Times New Roman" w:cs="Times New Roman"/>
          <w:sz w:val="28"/>
          <w:szCs w:val="28"/>
        </w:rPr>
        <w:t xml:space="preserve"> годы» </w:t>
      </w:r>
    </w:p>
    <w:p w:rsidR="00CE4D34" w:rsidRPr="005B525F" w:rsidRDefault="00CE4D34" w:rsidP="00CE4D34">
      <w:pPr>
        <w:jc w:val="center"/>
        <w:rPr>
          <w:rFonts w:ascii="Times New Roman" w:hAnsi="Times New Roman" w:cs="Times New Roman"/>
          <w:sz w:val="28"/>
          <w:szCs w:val="28"/>
        </w:rPr>
      </w:pPr>
    </w:p>
    <w:p w:rsidR="00CE4D34" w:rsidRPr="005B525F" w:rsidRDefault="00CE4D34" w:rsidP="00CE4D34">
      <w:pPr>
        <w:jc w:val="center"/>
        <w:rPr>
          <w:rFonts w:ascii="Times New Roman" w:hAnsi="Times New Roman" w:cs="Times New Roman"/>
          <w:sz w:val="28"/>
          <w:szCs w:val="28"/>
        </w:rPr>
      </w:pPr>
    </w:p>
    <w:p w:rsidR="00CE4D34" w:rsidRPr="005B525F" w:rsidRDefault="00CE4D34" w:rsidP="00CE4D34">
      <w:pPr>
        <w:jc w:val="center"/>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552"/>
        <w:gridCol w:w="3266"/>
        <w:gridCol w:w="1971"/>
        <w:gridCol w:w="1866"/>
        <w:gridCol w:w="1984"/>
      </w:tblGrid>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 п/п</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Адрес общественной территории</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Плановый период реализации работ по благоустройству (годы)</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Дата протокола по итогам общественных обсуждений, дата проведения рейтингового голосования (при проведении голосования)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Ответственный исполнитель</w:t>
            </w: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5</w:t>
            </w: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общественная территория от улицы Мира, до улицы Льва Толстого</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17.02.2019</w:t>
            </w:r>
          </w:p>
        </w:tc>
        <w:tc>
          <w:tcPr>
            <w:tcW w:w="1984" w:type="dxa"/>
            <w:vMerge w:val="restart"/>
            <w:tcBorders>
              <w:top w:val="single" w:sz="4" w:space="0" w:color="000000"/>
              <w:left w:val="single" w:sz="4" w:space="0" w:color="000000"/>
              <w:righ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Отдел жилищно-коммунального хозяйства, благоустройства и транспорта администрации Кореновского городского поселения Кореновского района</w:t>
            </w: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 район моста, нечетная сторона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Пурыхина и Курганной</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4</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Космонавтов и Карла Маркса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5</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Циолковского и Краснодарской</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6</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 район моста, четная сторона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7</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Фрунзе от дома №75 до дома №83а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8</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общественная территория, ограниченная улицами Красная, Пурыхина, Мира, А. Матросова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2019</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9</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улицы Красной и улицы Венеры Павленко, улицы Мира и переулка Юннатов</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29.09.2019</w:t>
            </w:r>
          </w:p>
          <w:p w:rsidR="00CE4D34" w:rsidRPr="005B525F" w:rsidRDefault="00CE4D34" w:rsidP="001A3D9A">
            <w:pPr>
              <w:jc w:val="center"/>
              <w:rPr>
                <w:rFonts w:ascii="Times New Roman" w:hAnsi="Times New Roman" w:cs="Times New Roman"/>
                <w:sz w:val="24"/>
                <w:szCs w:val="24"/>
              </w:rPr>
            </w:pPr>
          </w:p>
          <w:p w:rsidR="00CE4D34" w:rsidRPr="005B525F" w:rsidRDefault="00CE4D34" w:rsidP="001A3D9A">
            <w:pPr>
              <w:jc w:val="center"/>
              <w:rPr>
                <w:rFonts w:ascii="Times New Roman" w:hAnsi="Times New Roman" w:cs="Times New Roman"/>
                <w:sz w:val="24"/>
                <w:szCs w:val="24"/>
              </w:rPr>
            </w:pPr>
          </w:p>
          <w:p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color w:val="FF0000"/>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10</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both"/>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К. Маркса, район № 318д</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color w:val="FF0000"/>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11</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1 м</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12</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1 и</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13</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Кореновск, </w:t>
            </w:r>
            <w:r w:rsidRPr="005B525F">
              <w:rPr>
                <w:rFonts w:ascii="Times New Roman" w:eastAsia="Calibri" w:hAnsi="Times New Roman" w:cs="Times New Roman"/>
                <w:sz w:val="24"/>
                <w:szCs w:val="24"/>
                <w:lang w:eastAsia="en-US"/>
              </w:rPr>
              <w:t>улица Суворова, район № 1п</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14</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 район № 2е</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15</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 Город Кореновск, пересечение улиц Заводской и К. Маркса </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16</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Краснодарская, район № 36а</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17</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Маяковского, район № 2в</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18</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Космонавтов, район № 20б</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III</w:t>
            </w:r>
            <w:r w:rsidRPr="005B525F">
              <w:rPr>
                <w:rFonts w:ascii="Times New Roman" w:hAnsi="Times New Roman" w:cs="Times New Roman"/>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2020</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19</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color w:val="000000"/>
                <w:sz w:val="24"/>
                <w:szCs w:val="24"/>
              </w:rPr>
              <w:t>****</w:t>
            </w:r>
            <w:bookmarkStart w:id="7" w:name="__DdeLink__0_222096636"/>
            <w:r w:rsidRPr="005B525F">
              <w:rPr>
                <w:rFonts w:ascii="Times New Roman" w:hAnsi="Times New Roman" w:cs="Times New Roman"/>
                <w:color w:val="000000"/>
                <w:sz w:val="24"/>
                <w:szCs w:val="24"/>
              </w:rPr>
              <w:t>Город Кореновск, улица В.Павленко,63, городской парк культуры и отдыха  (II этап)</w:t>
            </w:r>
            <w:bookmarkEnd w:id="7"/>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color w:val="000000"/>
                <w:sz w:val="24"/>
                <w:szCs w:val="24"/>
              </w:rPr>
              <w:t xml:space="preserve"> квартал</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2020</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IV</w:t>
            </w:r>
            <w:r w:rsidRPr="005B525F">
              <w:rPr>
                <w:rFonts w:ascii="Times New Roman" w:hAnsi="Times New Roman" w:cs="Times New Roman"/>
                <w:color w:val="000000"/>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2020</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w:t>
            </w:r>
            <w:r w:rsidRPr="005B525F">
              <w:rPr>
                <w:rFonts w:ascii="Times New Roman" w:hAnsi="Times New Roman" w:cs="Times New Roman"/>
                <w:color w:val="000000"/>
                <w:sz w:val="24"/>
                <w:szCs w:val="24"/>
              </w:rPr>
              <w:t xml:space="preserve"> 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w:t>
            </w:r>
            <w:r w:rsidRPr="005B525F">
              <w:rPr>
                <w:rFonts w:ascii="Times New Roman" w:hAnsi="Times New Roman" w:cs="Times New Roman"/>
                <w:color w:val="000000"/>
                <w:sz w:val="24"/>
                <w:szCs w:val="24"/>
              </w:rPr>
              <w:t xml:space="preserve"> квартал</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val="en-US"/>
              </w:rPr>
              <w:t>III</w:t>
            </w:r>
            <w:r w:rsidRPr="005B525F">
              <w:rPr>
                <w:rFonts w:ascii="Times New Roman" w:hAnsi="Times New Roman" w:cs="Times New Roman"/>
                <w:color w:val="000000"/>
                <w:sz w:val="24"/>
                <w:szCs w:val="24"/>
              </w:rPr>
              <w:t xml:space="preserve"> квартал</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2021</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 xml:space="preserve"> </w:t>
            </w:r>
            <w:r w:rsidRPr="005B525F">
              <w:rPr>
                <w:rFonts w:ascii="Times New Roman" w:hAnsi="Times New Roman" w:cs="Times New Roman"/>
                <w:color w:val="000000"/>
                <w:sz w:val="24"/>
                <w:szCs w:val="24"/>
                <w:lang w:val="en-US"/>
              </w:rPr>
              <w:t>IV</w:t>
            </w:r>
            <w:r w:rsidRPr="005B525F">
              <w:rPr>
                <w:rFonts w:ascii="Times New Roman" w:hAnsi="Times New Roman" w:cs="Times New Roman"/>
                <w:color w:val="000000"/>
                <w:sz w:val="24"/>
                <w:szCs w:val="24"/>
              </w:rPr>
              <w:t xml:space="preserve"> квартал </w:t>
            </w:r>
          </w:p>
          <w:p w:rsidR="00CE4D34" w:rsidRPr="005B525F" w:rsidRDefault="00CE4D34" w:rsidP="001A3D9A">
            <w:pPr>
              <w:jc w:val="center"/>
              <w:rPr>
                <w:rFonts w:ascii="Times New Roman" w:hAnsi="Times New Roman" w:cs="Times New Roman"/>
                <w:color w:val="000000"/>
                <w:sz w:val="24"/>
                <w:szCs w:val="24"/>
              </w:rPr>
            </w:pPr>
            <w:r w:rsidRPr="005B525F">
              <w:rPr>
                <w:rFonts w:ascii="Times New Roman" w:hAnsi="Times New Roman" w:cs="Times New Roman"/>
                <w:color w:val="000000"/>
                <w:sz w:val="24"/>
                <w:szCs w:val="24"/>
              </w:rPr>
              <w:t>2021</w:t>
            </w:r>
          </w:p>
          <w:p w:rsidR="00CE4D34" w:rsidRPr="005B525F" w:rsidRDefault="00CE4D34" w:rsidP="001A3D9A">
            <w:pPr>
              <w:jc w:val="center"/>
              <w:rPr>
                <w:rFonts w:ascii="Times New Roman" w:hAnsi="Times New Roman" w:cs="Times New Roman"/>
                <w:color w:val="000000"/>
                <w:sz w:val="24"/>
                <w:szCs w:val="24"/>
              </w:rPr>
            </w:pPr>
          </w:p>
          <w:p w:rsidR="00CE4D34" w:rsidRPr="005B525F" w:rsidRDefault="00CE4D34" w:rsidP="001A3D9A">
            <w:pPr>
              <w:jc w:val="center"/>
              <w:rPr>
                <w:rFonts w:ascii="Times New Roman" w:hAnsi="Times New Roman" w:cs="Times New Roman"/>
                <w:color w:val="000000"/>
                <w:sz w:val="24"/>
                <w:szCs w:val="24"/>
              </w:rPr>
            </w:pPr>
          </w:p>
          <w:p w:rsidR="00CE4D34" w:rsidRPr="005B525F" w:rsidRDefault="00CE4D34" w:rsidP="001A3D9A">
            <w:pPr>
              <w:jc w:val="center"/>
              <w:rPr>
                <w:rFonts w:ascii="Times New Roman" w:hAnsi="Times New Roman" w:cs="Times New Roman"/>
                <w:color w:val="000000"/>
                <w:sz w:val="24"/>
                <w:szCs w:val="24"/>
              </w:rPr>
            </w:pPr>
          </w:p>
          <w:p w:rsidR="00CE4D34" w:rsidRPr="005B525F" w:rsidRDefault="00CE4D34" w:rsidP="001A3D9A">
            <w:pPr>
              <w:jc w:val="center"/>
              <w:rPr>
                <w:rFonts w:ascii="Times New Roman" w:hAnsi="Times New Roman" w:cs="Times New Roman"/>
                <w:color w:val="000000"/>
                <w:sz w:val="24"/>
                <w:szCs w:val="24"/>
              </w:rPr>
            </w:pP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rPr>
              <w:t>16.02.2020</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color w:val="000000"/>
                <w:sz w:val="24"/>
                <w:szCs w:val="24"/>
              </w:rPr>
            </w:pPr>
          </w:p>
        </w:tc>
      </w:tr>
      <w:tr w:rsidR="00CE4D34" w:rsidRPr="005B525F" w:rsidTr="001A3D9A">
        <w:tc>
          <w:tcPr>
            <w:tcW w:w="552" w:type="dxa"/>
            <w:vMerge w:val="restart"/>
            <w:tcBorders>
              <w:top w:val="single" w:sz="4" w:space="0" w:color="000000"/>
              <w:lef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Запорожская «Парк 75-летия Победы» в городе Кореновске, в том числе:</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c>
          <w:tcPr>
            <w:tcW w:w="1866" w:type="dxa"/>
            <w:vMerge w:val="restart"/>
            <w:tcBorders>
              <w:top w:val="single" w:sz="4" w:space="0" w:color="000000"/>
              <w:lef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vMerge/>
            <w:tcBorders>
              <w:lef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северная часть</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vMerge/>
            <w:tcBorders>
              <w:left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vMerge/>
            <w:tcBorders>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южная часть</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 xml:space="preserve">IV квартал </w:t>
            </w:r>
          </w:p>
          <w:p w:rsidR="00CE4D34" w:rsidRPr="005B525F" w:rsidRDefault="00CE4D34" w:rsidP="001A3D9A">
            <w:pPr>
              <w:jc w:val="center"/>
              <w:rPr>
                <w:rFonts w:ascii="Times New Roman" w:hAnsi="Times New Roman" w:cs="Times New Roman"/>
                <w:sz w:val="24"/>
                <w:szCs w:val="24"/>
                <w:lang w:val="en-US"/>
              </w:rPr>
            </w:pPr>
            <w:r w:rsidRPr="005B525F">
              <w:rPr>
                <w:rFonts w:ascii="Times New Roman" w:hAnsi="Times New Roman" w:cs="Times New Roman"/>
                <w:sz w:val="24"/>
                <w:szCs w:val="24"/>
              </w:rPr>
              <w:t>2023</w:t>
            </w:r>
          </w:p>
        </w:tc>
        <w:tc>
          <w:tcPr>
            <w:tcW w:w="1866" w:type="dxa"/>
            <w:vMerge/>
            <w:tcBorders>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rPr>
          <w:trHeight w:val="599"/>
        </w:trPr>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21</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Маяковского,29</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22</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улица Суворова,38</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23</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 переулок Тарасенко,1</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24</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Кореновск,улица Бувальцева,30</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25</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Город Кореновск,улица Фрунзе,201</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color w:val="000000"/>
                <w:sz w:val="24"/>
                <w:szCs w:val="24"/>
                <w:lang w:val="en-US"/>
              </w:rPr>
              <w:t>III</w:t>
            </w:r>
            <w:r w:rsidRPr="005B525F">
              <w:rPr>
                <w:rFonts w:ascii="Times New Roman" w:hAnsi="Times New Roman" w:cs="Times New Roman"/>
                <w:sz w:val="24"/>
                <w:szCs w:val="24"/>
                <w:lang w:val="en-US"/>
              </w:rPr>
              <w:t xml:space="preserve">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2022</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не проводилось</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26</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К.Маркса, б/н</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 xml:space="preserve">IV квартал </w:t>
            </w:r>
          </w:p>
          <w:p w:rsidR="00CE4D34" w:rsidRPr="005B525F" w:rsidRDefault="00CE4D34" w:rsidP="001A3D9A">
            <w:pPr>
              <w:jc w:val="center"/>
              <w:rPr>
                <w:rFonts w:ascii="Times New Roman" w:hAnsi="Times New Roman" w:cs="Times New Roman"/>
                <w:color w:val="000000"/>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27</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 xml:space="preserve">*Город Кореновск, район юго-западный  </w:t>
            </w:r>
          </w:p>
          <w:p w:rsidR="00CE4D34" w:rsidRPr="005B525F"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color w:val="000000"/>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28</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пересечение улиц Школьной и Нижней</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29</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sz w:val="24"/>
                <w:szCs w:val="24"/>
              </w:rPr>
              <w:t>*Город Кореновск, улица Бувальцева</w:t>
            </w:r>
          </w:p>
          <w:p w:rsidR="00CE4D34" w:rsidRPr="005B525F" w:rsidRDefault="00CE4D34" w:rsidP="001A3D9A">
            <w:pPr>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02.06.2021</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30</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sz w:val="24"/>
                <w:szCs w:val="24"/>
              </w:rPr>
            </w:pPr>
            <w:r w:rsidRPr="005B525F">
              <w:rPr>
                <w:rFonts w:ascii="Times New Roman" w:hAnsi="Times New Roman" w:cs="Times New Roman"/>
                <w:color w:val="000000"/>
                <w:sz w:val="24"/>
                <w:szCs w:val="24"/>
              </w:rPr>
              <w:t>****</w:t>
            </w:r>
            <w:r w:rsidRPr="005B525F">
              <w:rPr>
                <w:rFonts w:ascii="Times New Roman" w:eastAsia="Calibri" w:hAnsi="Times New Roman" w:cs="Times New Roman"/>
                <w:sz w:val="24"/>
                <w:szCs w:val="24"/>
                <w:lang w:eastAsia="en-US"/>
              </w:rPr>
              <w:t>Благоустройство общественной территории, расположенной в городе Кореновске по улице В.Павленко,63, от улицы Горького в сторону улицы Бувальцева вдоль реки Л.Бейсужек</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01.06.2023</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1A3D9A">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31</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color w:val="000000"/>
                <w:sz w:val="24"/>
                <w:szCs w:val="24"/>
              </w:rPr>
            </w:pPr>
            <w:r w:rsidRPr="0031027F">
              <w:rPr>
                <w:rFonts w:ascii="Times New Roman" w:hAnsi="Times New Roman" w:cs="Times New Roman"/>
                <w:color w:val="000000"/>
                <w:sz w:val="24"/>
                <w:szCs w:val="24"/>
              </w:rPr>
              <w:t>Благоустройство общественной территории по адресу: город Кореновск, улица В. Павленко, 63, «Смотровая площадка на р. Л. Бейсужек» - 1 этап</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31027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2024</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CE4D34">
        <w:tc>
          <w:tcPr>
            <w:tcW w:w="552"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32</w:t>
            </w:r>
          </w:p>
        </w:tc>
        <w:tc>
          <w:tcPr>
            <w:tcW w:w="32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rPr>
                <w:rFonts w:ascii="Times New Roman" w:hAnsi="Times New Roman" w:cs="Times New Roman"/>
                <w:color w:val="000000"/>
                <w:sz w:val="24"/>
                <w:szCs w:val="24"/>
              </w:rPr>
            </w:pPr>
            <w:r w:rsidRPr="0031027F">
              <w:rPr>
                <w:rFonts w:ascii="Times New Roman" w:hAnsi="Times New Roman" w:cs="Times New Roman"/>
                <w:color w:val="000000"/>
                <w:sz w:val="24"/>
                <w:szCs w:val="24"/>
              </w:rPr>
              <w:t xml:space="preserve">Благоустройство общественной территории по адресу: город Кореновск, улица В. Павленко, 63, «Смотровая площадка на р. Л. Бейсужек» - </w:t>
            </w:r>
            <w:r>
              <w:rPr>
                <w:rFonts w:ascii="Times New Roman" w:hAnsi="Times New Roman" w:cs="Times New Roman"/>
                <w:color w:val="000000"/>
                <w:sz w:val="24"/>
                <w:szCs w:val="24"/>
              </w:rPr>
              <w:t>2</w:t>
            </w:r>
            <w:r w:rsidRPr="0031027F">
              <w:rPr>
                <w:rFonts w:ascii="Times New Roman" w:hAnsi="Times New Roman" w:cs="Times New Roman"/>
                <w:color w:val="000000"/>
                <w:sz w:val="24"/>
                <w:szCs w:val="24"/>
              </w:rPr>
              <w:t xml:space="preserve"> этап</w:t>
            </w:r>
          </w:p>
        </w:tc>
        <w:tc>
          <w:tcPr>
            <w:tcW w:w="1971"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31027F" w:rsidRDefault="00CE4D34" w:rsidP="001A3D9A">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Pr="005B525F" w:rsidRDefault="00CE4D34" w:rsidP="001A3D9A">
            <w:pPr>
              <w:jc w:val="center"/>
              <w:rPr>
                <w:rFonts w:ascii="Times New Roman" w:hAnsi="Times New Roman" w:cs="Times New Roman"/>
                <w:sz w:val="24"/>
                <w:szCs w:val="24"/>
              </w:rPr>
            </w:pPr>
            <w:r>
              <w:rPr>
                <w:rFonts w:ascii="Times New Roman" w:hAnsi="Times New Roman" w:cs="Times New Roman"/>
                <w:sz w:val="24"/>
                <w:szCs w:val="24"/>
              </w:rPr>
              <w:t>03.05.2024</w:t>
            </w:r>
          </w:p>
        </w:tc>
        <w:tc>
          <w:tcPr>
            <w:tcW w:w="1984" w:type="dxa"/>
            <w:vMerge/>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CE4D34" w:rsidRPr="005B525F" w:rsidTr="00644A9C">
        <w:tc>
          <w:tcPr>
            <w:tcW w:w="552" w:type="dxa"/>
            <w:tcBorders>
              <w:top w:val="single" w:sz="4" w:space="0" w:color="000000"/>
              <w:left w:val="single" w:sz="4" w:space="0" w:color="000000"/>
              <w:bottom w:val="single" w:sz="4" w:space="0" w:color="000000"/>
            </w:tcBorders>
            <w:shd w:val="clear" w:color="auto" w:fill="auto"/>
          </w:tcPr>
          <w:p w:rsidR="00CE4D34" w:rsidRDefault="00CE4D34" w:rsidP="001A3D9A">
            <w:pPr>
              <w:jc w:val="center"/>
              <w:rPr>
                <w:rFonts w:ascii="Times New Roman" w:hAnsi="Times New Roman" w:cs="Times New Roman"/>
                <w:sz w:val="24"/>
                <w:szCs w:val="24"/>
              </w:rPr>
            </w:pPr>
            <w:r>
              <w:rPr>
                <w:rFonts w:ascii="Times New Roman" w:hAnsi="Times New Roman" w:cs="Times New Roman"/>
                <w:sz w:val="24"/>
                <w:szCs w:val="24"/>
              </w:rPr>
              <w:t>33</w:t>
            </w:r>
          </w:p>
        </w:tc>
        <w:tc>
          <w:tcPr>
            <w:tcW w:w="3266" w:type="dxa"/>
            <w:tcBorders>
              <w:top w:val="single" w:sz="4" w:space="0" w:color="000000"/>
              <w:left w:val="single" w:sz="4" w:space="0" w:color="000000"/>
              <w:bottom w:val="single" w:sz="4" w:space="0" w:color="000000"/>
            </w:tcBorders>
            <w:shd w:val="clear" w:color="auto" w:fill="auto"/>
          </w:tcPr>
          <w:p w:rsidR="00C0679A" w:rsidRPr="00B346E3" w:rsidRDefault="00C0679A" w:rsidP="00C0679A">
            <w:pPr>
              <w:rPr>
                <w:rFonts w:ascii="Times New Roman" w:hAnsi="Times New Roman" w:cs="Times New Roman"/>
                <w:color w:val="000000"/>
                <w:sz w:val="24"/>
                <w:szCs w:val="24"/>
              </w:rPr>
            </w:pPr>
            <w:r w:rsidRPr="005B525F">
              <w:rPr>
                <w:rFonts w:ascii="Times New Roman" w:hAnsi="Times New Roman" w:cs="Times New Roman"/>
                <w:color w:val="000000"/>
                <w:sz w:val="28"/>
                <w:szCs w:val="28"/>
              </w:rPr>
              <w:t>****</w:t>
            </w:r>
            <w:r w:rsidRPr="00B346E3">
              <w:rPr>
                <w:rFonts w:ascii="Times New Roman" w:hAnsi="Times New Roman" w:cs="Times New Roman"/>
                <w:color w:val="000000"/>
                <w:sz w:val="24"/>
                <w:szCs w:val="24"/>
              </w:rPr>
              <w:t xml:space="preserve"> Благоустройство общественной территории, расположенной в г.</w:t>
            </w:r>
          </w:p>
          <w:p w:rsidR="00C0679A" w:rsidRPr="00B346E3" w:rsidRDefault="00C0679A" w:rsidP="00C0679A">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Кореновске по улице Павленко, 63, городской парк культуры и</w:t>
            </w:r>
          </w:p>
          <w:p w:rsidR="00C0679A" w:rsidRDefault="00C0679A" w:rsidP="00C0679A">
            <w:pPr>
              <w:rPr>
                <w:rFonts w:ascii="Times New Roman" w:hAnsi="Times New Roman" w:cs="Times New Roman"/>
                <w:color w:val="000000"/>
                <w:sz w:val="24"/>
                <w:szCs w:val="24"/>
              </w:rPr>
            </w:pPr>
            <w:r w:rsidRPr="00B346E3">
              <w:rPr>
                <w:rFonts w:ascii="Times New Roman" w:hAnsi="Times New Roman" w:cs="Times New Roman"/>
                <w:color w:val="000000"/>
                <w:sz w:val="24"/>
                <w:szCs w:val="24"/>
              </w:rPr>
              <w:t>отдыха, 3 этап</w:t>
            </w:r>
          </w:p>
          <w:p w:rsidR="00CE4D34" w:rsidRPr="0031027F" w:rsidRDefault="00CE4D34" w:rsidP="00B346E3">
            <w:pPr>
              <w:rPr>
                <w:rFonts w:ascii="Times New Roman" w:hAnsi="Times New Roman" w:cs="Times New Roman"/>
                <w:color w:val="000000"/>
                <w:sz w:val="24"/>
                <w:szCs w:val="24"/>
              </w:rPr>
            </w:pPr>
          </w:p>
        </w:tc>
        <w:tc>
          <w:tcPr>
            <w:tcW w:w="1971" w:type="dxa"/>
            <w:tcBorders>
              <w:top w:val="single" w:sz="4" w:space="0" w:color="000000"/>
              <w:left w:val="single" w:sz="4" w:space="0" w:color="000000"/>
              <w:bottom w:val="single" w:sz="4" w:space="0" w:color="000000"/>
            </w:tcBorders>
            <w:shd w:val="clear" w:color="auto" w:fill="auto"/>
          </w:tcPr>
          <w:p w:rsidR="003F4996" w:rsidRPr="005B525F" w:rsidRDefault="003F4996" w:rsidP="003F499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CE4D34" w:rsidRPr="00B346E3" w:rsidRDefault="003F4996" w:rsidP="003F4996">
            <w:pPr>
              <w:jc w:val="center"/>
              <w:rPr>
                <w:rFonts w:ascii="Times New Roman" w:hAnsi="Times New Roman" w:cs="Times New Roman"/>
                <w:sz w:val="24"/>
                <w:szCs w:val="24"/>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CE4D34" w:rsidRDefault="003F4996" w:rsidP="001A3D9A">
            <w:pPr>
              <w:jc w:val="center"/>
              <w:rPr>
                <w:rFonts w:ascii="Times New Roman" w:hAnsi="Times New Roman" w:cs="Times New Roman"/>
                <w:sz w:val="24"/>
                <w:szCs w:val="24"/>
              </w:rPr>
            </w:pPr>
            <w:r>
              <w:rPr>
                <w:rFonts w:ascii="Times New Roman" w:hAnsi="Times New Roman" w:cs="Times New Roman"/>
                <w:sz w:val="24"/>
                <w:szCs w:val="24"/>
              </w:rPr>
              <w:t>01.06.2023</w:t>
            </w:r>
          </w:p>
        </w:tc>
        <w:tc>
          <w:tcPr>
            <w:tcW w:w="1984" w:type="dxa"/>
            <w:tcBorders>
              <w:left w:val="single" w:sz="4" w:space="0" w:color="000000"/>
              <w:right w:val="single" w:sz="4" w:space="0" w:color="000000"/>
            </w:tcBorders>
            <w:shd w:val="clear" w:color="auto" w:fill="auto"/>
          </w:tcPr>
          <w:p w:rsidR="00CE4D34" w:rsidRPr="005B525F" w:rsidRDefault="00CE4D34" w:rsidP="001A3D9A">
            <w:pPr>
              <w:snapToGrid w:val="0"/>
              <w:jc w:val="center"/>
              <w:rPr>
                <w:rFonts w:ascii="Times New Roman" w:hAnsi="Times New Roman" w:cs="Times New Roman"/>
                <w:sz w:val="24"/>
                <w:szCs w:val="24"/>
              </w:rPr>
            </w:pPr>
          </w:p>
        </w:tc>
      </w:tr>
      <w:tr w:rsidR="002A1886" w:rsidRPr="005B525F" w:rsidTr="00644A9C">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34</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по улице Циолковского, б/н в городе Кореновске</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r w:rsidR="002A1886" w:rsidRPr="005B525F" w:rsidTr="00644A9C">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35</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1 очередь</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r w:rsidR="002A1886" w:rsidRPr="005B525F" w:rsidTr="00644A9C">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36</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2 очередь</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r w:rsidR="002A1886" w:rsidRPr="005B525F" w:rsidTr="00644A9C">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37</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3 очередь</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r w:rsidR="002A1886" w:rsidRPr="005B525F" w:rsidTr="00644A9C">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38</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4 очередь</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r w:rsidR="002A1886" w:rsidRPr="005B525F" w:rsidTr="001A3D9A">
        <w:tc>
          <w:tcPr>
            <w:tcW w:w="552"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39</w:t>
            </w:r>
          </w:p>
        </w:tc>
        <w:tc>
          <w:tcPr>
            <w:tcW w:w="3266" w:type="dxa"/>
            <w:tcBorders>
              <w:top w:val="single" w:sz="4" w:space="0" w:color="000000"/>
              <w:left w:val="single" w:sz="4" w:space="0" w:color="000000"/>
              <w:bottom w:val="single" w:sz="4" w:space="0" w:color="000000"/>
            </w:tcBorders>
            <w:shd w:val="clear" w:color="auto" w:fill="auto"/>
          </w:tcPr>
          <w:p w:rsidR="002A1886" w:rsidRPr="00753639" w:rsidRDefault="00753639" w:rsidP="002A1886">
            <w:pPr>
              <w:rPr>
                <w:rFonts w:ascii="Times New Roman" w:hAnsi="Times New Roman" w:cs="Times New Roman"/>
                <w:color w:val="000000"/>
                <w:sz w:val="24"/>
                <w:szCs w:val="24"/>
              </w:rPr>
            </w:pPr>
            <w:r w:rsidRPr="00753639">
              <w:rPr>
                <w:rFonts w:ascii="Times New Roman" w:hAnsi="Times New Roman" w:cs="Times New Roman"/>
                <w:color w:val="000000"/>
                <w:sz w:val="24"/>
                <w:szCs w:val="24"/>
              </w:rPr>
              <w:t>Благоустройство общественной территории в районе улицы Н.Крупской в городе Кореновске, 5 очередь</w:t>
            </w:r>
          </w:p>
        </w:tc>
        <w:tc>
          <w:tcPr>
            <w:tcW w:w="1971" w:type="dxa"/>
            <w:tcBorders>
              <w:top w:val="single" w:sz="4" w:space="0" w:color="000000"/>
              <w:left w:val="single" w:sz="4" w:space="0" w:color="000000"/>
              <w:bottom w:val="single" w:sz="4" w:space="0" w:color="000000"/>
            </w:tcBorders>
            <w:shd w:val="clear" w:color="auto" w:fill="auto"/>
          </w:tcPr>
          <w:p w:rsidR="002A1886" w:rsidRPr="005B525F" w:rsidRDefault="002A1886" w:rsidP="002A1886">
            <w:pPr>
              <w:jc w:val="center"/>
              <w:rPr>
                <w:rFonts w:ascii="Times New Roman" w:hAnsi="Times New Roman" w:cs="Times New Roman"/>
                <w:sz w:val="24"/>
                <w:szCs w:val="24"/>
              </w:rPr>
            </w:pPr>
            <w:r w:rsidRPr="005B525F">
              <w:rPr>
                <w:rFonts w:ascii="Times New Roman" w:hAnsi="Times New Roman" w:cs="Times New Roman"/>
                <w:sz w:val="24"/>
                <w:szCs w:val="24"/>
                <w:lang w:val="en-US"/>
              </w:rPr>
              <w:t xml:space="preserve">IV </w:t>
            </w:r>
            <w:r w:rsidRPr="005B525F">
              <w:rPr>
                <w:rFonts w:ascii="Times New Roman" w:hAnsi="Times New Roman" w:cs="Times New Roman"/>
                <w:sz w:val="24"/>
                <w:szCs w:val="24"/>
              </w:rPr>
              <w:t xml:space="preserve">квартал </w:t>
            </w:r>
          </w:p>
          <w:p w:rsidR="002A1886" w:rsidRPr="005B525F" w:rsidRDefault="002A1886" w:rsidP="002A1886">
            <w:pPr>
              <w:jc w:val="center"/>
              <w:rPr>
                <w:rFonts w:ascii="Times New Roman" w:hAnsi="Times New Roman" w:cs="Times New Roman"/>
                <w:sz w:val="24"/>
                <w:szCs w:val="24"/>
                <w:lang w:val="en-US"/>
              </w:rPr>
            </w:pPr>
            <w:r w:rsidRPr="005B525F">
              <w:rPr>
                <w:rFonts w:ascii="Times New Roman" w:hAnsi="Times New Roman" w:cs="Times New Roman"/>
                <w:sz w:val="24"/>
                <w:szCs w:val="24"/>
              </w:rPr>
              <w:t>202</w:t>
            </w:r>
            <w:r>
              <w:rPr>
                <w:rFonts w:ascii="Times New Roman" w:hAnsi="Times New Roman" w:cs="Times New Roman"/>
                <w:sz w:val="24"/>
                <w:szCs w:val="24"/>
              </w:rPr>
              <w:t>5</w:t>
            </w:r>
          </w:p>
        </w:tc>
        <w:tc>
          <w:tcPr>
            <w:tcW w:w="1866" w:type="dxa"/>
            <w:tcBorders>
              <w:top w:val="single" w:sz="4" w:space="0" w:color="000000"/>
              <w:left w:val="single" w:sz="4" w:space="0" w:color="000000"/>
              <w:bottom w:val="single" w:sz="4" w:space="0" w:color="000000"/>
            </w:tcBorders>
            <w:shd w:val="clear" w:color="auto" w:fill="auto"/>
          </w:tcPr>
          <w:p w:rsidR="002A1886" w:rsidRDefault="002A1886" w:rsidP="002A1886">
            <w:pPr>
              <w:jc w:val="center"/>
              <w:rPr>
                <w:rFonts w:ascii="Times New Roman" w:hAnsi="Times New Roman" w:cs="Times New Roman"/>
                <w:sz w:val="24"/>
                <w:szCs w:val="24"/>
              </w:rPr>
            </w:pPr>
            <w:r>
              <w:rPr>
                <w:rFonts w:ascii="Times New Roman" w:hAnsi="Times New Roman" w:cs="Times New Roman"/>
                <w:sz w:val="24"/>
                <w:szCs w:val="24"/>
              </w:rPr>
              <w:t>не проводилось</w:t>
            </w:r>
          </w:p>
        </w:tc>
        <w:tc>
          <w:tcPr>
            <w:tcW w:w="1984" w:type="dxa"/>
            <w:tcBorders>
              <w:left w:val="single" w:sz="4" w:space="0" w:color="000000"/>
              <w:bottom w:val="single" w:sz="4" w:space="0" w:color="000000"/>
              <w:right w:val="single" w:sz="4" w:space="0" w:color="000000"/>
            </w:tcBorders>
            <w:shd w:val="clear" w:color="auto" w:fill="auto"/>
          </w:tcPr>
          <w:p w:rsidR="002A1886" w:rsidRPr="005B525F" w:rsidRDefault="002A1886" w:rsidP="002A1886">
            <w:pPr>
              <w:snapToGrid w:val="0"/>
              <w:jc w:val="center"/>
              <w:rPr>
                <w:rFonts w:ascii="Times New Roman" w:hAnsi="Times New Roman" w:cs="Times New Roman"/>
                <w:sz w:val="24"/>
                <w:szCs w:val="24"/>
              </w:rPr>
            </w:pPr>
          </w:p>
        </w:tc>
      </w:tr>
    </w:tbl>
    <w:p w:rsidR="00CE4D34" w:rsidRPr="005B525F" w:rsidRDefault="00CE4D34" w:rsidP="00CE4D34">
      <w:pPr>
        <w:tabs>
          <w:tab w:val="left" w:pos="6015"/>
        </w:tabs>
        <w:rPr>
          <w:rFonts w:ascii="Times New Roman" w:hAnsi="Times New Roman" w:cs="Times New Roman"/>
          <w:sz w:val="28"/>
          <w:szCs w:val="28"/>
        </w:rPr>
      </w:pPr>
      <w:r w:rsidRPr="005B525F">
        <w:rPr>
          <w:rFonts w:ascii="Times New Roman" w:hAnsi="Times New Roman" w:cs="Times New Roman"/>
          <w:sz w:val="28"/>
          <w:szCs w:val="28"/>
        </w:rPr>
        <w:tab/>
      </w:r>
    </w:p>
    <w:p w:rsidR="00CE4D34" w:rsidRPr="005B525F" w:rsidRDefault="00CE4D34" w:rsidP="00CE4D34">
      <w:pPr>
        <w:tabs>
          <w:tab w:val="left" w:pos="6015"/>
        </w:tabs>
        <w:rPr>
          <w:rFonts w:ascii="Times New Roman" w:hAnsi="Times New Roman" w:cs="Times New Roman"/>
          <w:sz w:val="28"/>
          <w:szCs w:val="28"/>
        </w:rPr>
      </w:pPr>
    </w:p>
    <w:p w:rsidR="00CE4D34" w:rsidRPr="005B525F" w:rsidRDefault="00CE4D34" w:rsidP="00CE4D34">
      <w:pPr>
        <w:jc w:val="both"/>
        <w:rPr>
          <w:rFonts w:ascii="Times New Roman" w:hAnsi="Times New Roman" w:cs="Times New Roman"/>
          <w:sz w:val="28"/>
          <w:szCs w:val="28"/>
        </w:rPr>
      </w:pPr>
      <w:r w:rsidRPr="005B525F">
        <w:rPr>
          <w:rFonts w:ascii="Times New Roman" w:hAnsi="Times New Roman" w:cs="Times New Roman"/>
          <w:sz w:val="28"/>
          <w:szCs w:val="28"/>
        </w:rPr>
        <w:t xml:space="preserve">&lt;*&gt; Адресный перечень подлежит корректировке в пределах лимитов бюджетных ассигнований, предусмотренных муниципальной программой на плановый период, согласно результатам проведенных общественных обсуждений (рейтингового голосования) </w:t>
      </w:r>
    </w:p>
    <w:p w:rsidR="00CE4D34" w:rsidRPr="005B525F" w:rsidRDefault="00CE4D34" w:rsidP="00CE4D34">
      <w:pPr>
        <w:widowControl/>
        <w:suppressAutoHyphens w:val="0"/>
        <w:autoSpaceDE/>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E4D34" w:rsidRPr="005B525F" w:rsidRDefault="00CE4D34" w:rsidP="00CE4D34">
      <w:pPr>
        <w:widowControl/>
        <w:suppressAutoHyphens w:val="0"/>
        <w:autoSpaceDE/>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общественных территорий, предусмотренный муниципальной программой,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который будет определен по результатам мониторинга общественных территорий в 2021-2022 году</w:t>
      </w:r>
    </w:p>
    <w:p w:rsidR="00CE4D34" w:rsidRDefault="00CE4D34" w:rsidP="00CE4D34">
      <w:pPr>
        <w:widowControl/>
        <w:suppressAutoHyphens w:val="0"/>
        <w:autoSpaceDE/>
        <w:jc w:val="both"/>
        <w:rPr>
          <w:rFonts w:ascii="Times New Roman" w:hAnsi="Times New Roman" w:cs="Times New Roman"/>
          <w:color w:val="000000"/>
          <w:sz w:val="28"/>
          <w:szCs w:val="28"/>
        </w:rPr>
      </w:pPr>
      <w:r w:rsidRPr="005B525F">
        <w:rPr>
          <w:rFonts w:ascii="Times New Roman" w:hAnsi="Times New Roman" w:cs="Times New Roman"/>
          <w:color w:val="000000"/>
          <w:sz w:val="28"/>
          <w:szCs w:val="28"/>
        </w:rPr>
        <w:t>&lt;****&gt; Адресный перечень общественных территорий, предусмотренный муниципальной программой</w:t>
      </w:r>
      <w:r w:rsidRPr="005B525F">
        <w:rPr>
          <w:rFonts w:ascii="Times New Roman" w:hAnsi="Times New Roman" w:cs="Times New Roman"/>
          <w:color w:val="000000"/>
          <w:sz w:val="28"/>
          <w:szCs w:val="28"/>
          <w:lang w:eastAsia="ru-RU"/>
        </w:rPr>
        <w:t xml:space="preserve">, </w:t>
      </w:r>
      <w:r w:rsidRPr="005B525F">
        <w:rPr>
          <w:rFonts w:ascii="Times New Roman" w:hAnsi="Times New Roman" w:cs="Times New Roman"/>
          <w:color w:val="000000"/>
          <w:sz w:val="28"/>
          <w:szCs w:val="28"/>
        </w:rPr>
        <w:t>проекты которых признаны победителями Всероссийского конкурса лучших проектов создания комфортной городской среды, на которые не распространяются Правила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cs="Times New Roman"/>
          <w:color w:val="000000"/>
          <w:sz w:val="28"/>
          <w:szCs w:val="28"/>
        </w:rPr>
        <w:t>.</w:t>
      </w:r>
    </w:p>
    <w:p w:rsidR="00CE4D34" w:rsidRPr="005B525F" w:rsidRDefault="00CE4D34" w:rsidP="00CE4D34">
      <w:pPr>
        <w:widowControl/>
        <w:suppressAutoHyphens w:val="0"/>
        <w:autoSpaceDE/>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rsidR="00CE4D34" w:rsidRPr="005B525F" w:rsidRDefault="00CE4D34" w:rsidP="00CE4D34">
      <w:pPr>
        <w:widowControl/>
        <w:suppressAutoHyphens w:val="0"/>
        <w:autoSpaceDE/>
        <w:jc w:val="both"/>
        <w:rPr>
          <w:rFonts w:ascii="Times New Roman" w:hAnsi="Times New Roman" w:cs="Times New Roman"/>
          <w:color w:val="FF0000"/>
          <w:sz w:val="28"/>
          <w:szCs w:val="28"/>
          <w:lang w:eastAsia="ru-RU"/>
        </w:rPr>
      </w:pPr>
    </w:p>
    <w:p w:rsidR="00CE4D34" w:rsidRPr="005B525F" w:rsidRDefault="00CE4D34" w:rsidP="00CE4D34">
      <w:pPr>
        <w:widowControl/>
        <w:suppressAutoHyphens w:val="0"/>
        <w:autoSpaceDE/>
        <w:rPr>
          <w:rFonts w:ascii="Times New Roman" w:hAnsi="Times New Roman" w:cs="Times New Roman"/>
          <w:color w:val="FF0000"/>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lang w:eastAsia="ru-RU"/>
        </w:rPr>
      </w:pPr>
      <w:bookmarkStart w:id="8" w:name="_Hlk102059689"/>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bookmarkEnd w:id="8"/>
    <w:p w:rsidR="00CE4D34" w:rsidRPr="005B525F" w:rsidRDefault="00CE4D34"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rsidTr="001D37C6">
        <w:tc>
          <w:tcPr>
            <w:tcW w:w="3209"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rsidR="004E4511" w:rsidRDefault="004E4511" w:rsidP="001D37C6">
            <w:pPr>
              <w:suppressAutoHyphens w:val="0"/>
              <w:jc w:val="center"/>
              <w:rPr>
                <w:rFonts w:ascii="Times New Roman" w:hAnsi="Times New Roman" w:cs="Times New Roman"/>
                <w:sz w:val="28"/>
                <w:szCs w:val="28"/>
                <w:lang w:eastAsia="ru-RU"/>
              </w:rPr>
            </w:pPr>
            <w:bookmarkStart w:id="9" w:name="_Hlk184366497"/>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4E4511" w:rsidRDefault="004E4511" w:rsidP="001D37C6">
            <w:pPr>
              <w:suppressAutoHyphens w:val="0"/>
              <w:jc w:val="center"/>
              <w:rPr>
                <w:rFonts w:ascii="Times New Roman" w:hAnsi="Times New Roman" w:cs="Times New Roman"/>
                <w:sz w:val="28"/>
                <w:szCs w:val="28"/>
                <w:lang w:eastAsia="ru-RU"/>
              </w:rPr>
            </w:pPr>
          </w:p>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2</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 xml:space="preserve">30 </w:t>
            </w:r>
            <w:r w:rsidRPr="005B525F">
              <w:rPr>
                <w:rFonts w:ascii="Times New Roman" w:hAnsi="Times New Roman" w:cs="Times New Roman"/>
                <w:sz w:val="28"/>
                <w:szCs w:val="28"/>
                <w:lang w:eastAsia="ru-RU"/>
              </w:rPr>
              <w:t>годы»</w:t>
            </w:r>
          </w:p>
          <w:bookmarkEnd w:id="9"/>
          <w:p w:rsidR="00661745" w:rsidRPr="005B525F" w:rsidRDefault="00661745" w:rsidP="001D37C6">
            <w:pPr>
              <w:jc w:val="both"/>
              <w:rPr>
                <w:rFonts w:ascii="Times New Roman" w:hAnsi="Times New Roman" w:cs="Times New Roman"/>
                <w:sz w:val="28"/>
                <w:szCs w:val="28"/>
                <w:lang w:eastAsia="ru-RU"/>
              </w:rPr>
            </w:pPr>
          </w:p>
        </w:tc>
      </w:tr>
    </w:tbl>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color w:val="000000"/>
          <w:sz w:val="28"/>
          <w:szCs w:val="28"/>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и дополнительного перечня работ по благоустройству в рамках муниципальной программы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color w:val="000000"/>
          <w:sz w:val="28"/>
          <w:szCs w:val="28"/>
        </w:rPr>
        <w:t>30</w:t>
      </w:r>
      <w:r w:rsidRPr="005B525F">
        <w:rPr>
          <w:rFonts w:ascii="Times New Roman" w:hAnsi="Times New Roman" w:cs="Times New Roman"/>
          <w:color w:val="000000"/>
          <w:sz w:val="28"/>
          <w:szCs w:val="28"/>
        </w:rPr>
        <w:t xml:space="preserve"> годы»*</w:t>
      </w:r>
    </w:p>
    <w:p w:rsidR="00661745" w:rsidRPr="005B525F" w:rsidRDefault="00661745" w:rsidP="00661745">
      <w:pPr>
        <w:jc w:val="center"/>
        <w:rPr>
          <w:rFonts w:ascii="Times New Roman" w:hAnsi="Times New Roman" w:cs="Times New Roman"/>
          <w:color w:val="000000"/>
          <w:sz w:val="28"/>
          <w:szCs w:val="28"/>
        </w:rPr>
      </w:pPr>
    </w:p>
    <w:tbl>
      <w:tblPr>
        <w:tblW w:w="0" w:type="auto"/>
        <w:tblInd w:w="-15" w:type="dxa"/>
        <w:tblLayout w:type="fixed"/>
        <w:tblLook w:val="0000" w:firstRow="0" w:lastRow="0" w:firstColumn="0" w:lastColumn="0" w:noHBand="0" w:noVBand="0"/>
      </w:tblPr>
      <w:tblGrid>
        <w:gridCol w:w="684"/>
        <w:gridCol w:w="3123"/>
        <w:gridCol w:w="2022"/>
        <w:gridCol w:w="2097"/>
        <w:gridCol w:w="1958"/>
      </w:tblGrid>
      <w:tr w:rsidR="00661745" w:rsidRPr="005B525F" w:rsidTr="001D37C6">
        <w:tc>
          <w:tcPr>
            <w:tcW w:w="684"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 п/п</w:t>
            </w:r>
          </w:p>
        </w:tc>
        <w:tc>
          <w:tcPr>
            <w:tcW w:w="3123"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Почтовый адрес многоквартирного дома</w:t>
            </w:r>
          </w:p>
        </w:tc>
        <w:tc>
          <w:tcPr>
            <w:tcW w:w="2022"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Перечень работ (минимальный/</w:t>
            </w:r>
          </w:p>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дополнительный)</w:t>
            </w:r>
          </w:p>
        </w:tc>
        <w:tc>
          <w:tcPr>
            <w:tcW w:w="2097"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Дата поступления предложений заинтересованных лиц об их участии в выполнении указанных работ</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Плановый период реализации работ по благоустройству (годы)</w:t>
            </w:r>
          </w:p>
        </w:tc>
      </w:tr>
      <w:tr w:rsidR="00661745" w:rsidRPr="005B525F" w:rsidTr="001D37C6">
        <w:tc>
          <w:tcPr>
            <w:tcW w:w="684"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2</w:t>
            </w:r>
          </w:p>
        </w:tc>
        <w:tc>
          <w:tcPr>
            <w:tcW w:w="2022"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3</w:t>
            </w:r>
          </w:p>
        </w:tc>
        <w:tc>
          <w:tcPr>
            <w:tcW w:w="2097"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5</w:t>
            </w:r>
          </w:p>
        </w:tc>
      </w:tr>
      <w:tr w:rsidR="00661745" w:rsidRPr="005B525F" w:rsidTr="001D37C6">
        <w:tc>
          <w:tcPr>
            <w:tcW w:w="684"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1</w:t>
            </w:r>
          </w:p>
        </w:tc>
        <w:tc>
          <w:tcPr>
            <w:tcW w:w="3123"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2022"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2097" w:type="dxa"/>
            <w:tcBorders>
              <w:top w:val="single" w:sz="4" w:space="0" w:color="000000"/>
              <w:left w:val="single" w:sz="4" w:space="0" w:color="000000"/>
              <w:bottom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745" w:rsidRPr="005B525F" w:rsidRDefault="00661745" w:rsidP="001D37C6">
            <w:pPr>
              <w:jc w:val="center"/>
              <w:rPr>
                <w:rFonts w:ascii="Times New Roman" w:hAnsi="Times New Roman" w:cs="Times New Roman"/>
                <w:sz w:val="24"/>
                <w:szCs w:val="24"/>
              </w:rPr>
            </w:pPr>
            <w:r w:rsidRPr="005B525F">
              <w:rPr>
                <w:rFonts w:ascii="Times New Roman" w:hAnsi="Times New Roman" w:cs="Times New Roman"/>
                <w:color w:val="000000"/>
                <w:sz w:val="24"/>
                <w:szCs w:val="24"/>
              </w:rPr>
              <w:t>-</w:t>
            </w:r>
          </w:p>
        </w:tc>
      </w:tr>
    </w:tbl>
    <w:p w:rsidR="00661745" w:rsidRPr="005B525F" w:rsidRDefault="00661745" w:rsidP="00661745">
      <w:pPr>
        <w:jc w:val="both"/>
        <w:rPr>
          <w:rFonts w:ascii="Times New Roman" w:hAnsi="Times New Roman" w:cs="Times New Roman"/>
          <w:sz w:val="28"/>
          <w:szCs w:val="28"/>
        </w:rPr>
      </w:pPr>
    </w:p>
    <w:p w:rsidR="00661745" w:rsidRPr="005B525F" w:rsidRDefault="00661745" w:rsidP="00661745">
      <w:pPr>
        <w:jc w:val="both"/>
        <w:rPr>
          <w:rFonts w:ascii="Times New Roman" w:hAnsi="Times New Roman" w:cs="Times New Roman"/>
          <w:sz w:val="28"/>
          <w:szCs w:val="28"/>
        </w:rPr>
      </w:pPr>
      <w:r w:rsidRPr="005B525F">
        <w:rPr>
          <w:rFonts w:ascii="Times New Roman" w:hAnsi="Times New Roman" w:cs="Times New Roman"/>
          <w:sz w:val="28"/>
          <w:szCs w:val="28"/>
        </w:rPr>
        <w:t>&lt;*&gt; Адресный перечень подлежит корректировке с включением дворовых территорий, на которые были поданы соответствующие заявки от заинтересованных лиц, в пределах лимитов бюджетных ассигнований, предусмотренных муниципальной программой на плановый период.</w:t>
      </w:r>
    </w:p>
    <w:p w:rsidR="00661745" w:rsidRPr="005B525F" w:rsidRDefault="00661745" w:rsidP="00661745">
      <w:pPr>
        <w:rPr>
          <w:rFonts w:ascii="Times New Roman" w:hAnsi="Times New Roman" w:cs="Times New Roman"/>
          <w:sz w:val="28"/>
          <w:szCs w:val="28"/>
        </w:rPr>
      </w:pPr>
    </w:p>
    <w:p w:rsidR="00661745" w:rsidRPr="005B525F" w:rsidRDefault="00661745" w:rsidP="00661745">
      <w:pPr>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widowControl/>
        <w:suppressAutoHyphens w:val="0"/>
        <w:autoSpaceDE/>
        <w:rPr>
          <w:rFonts w:ascii="Times New Roman" w:hAnsi="Times New Roman" w:cs="Times New Roman"/>
          <w:sz w:val="28"/>
          <w:szCs w:val="28"/>
        </w:rPr>
      </w:pPr>
      <w:r w:rsidRPr="005B525F">
        <w:rPr>
          <w:rFonts w:ascii="Times New Roman" w:hAnsi="Times New Roman" w:cs="Times New Roman"/>
          <w:sz w:val="28"/>
          <w:szCs w:val="28"/>
          <w:lang w:eastAsia="ru-RU"/>
        </w:rPr>
        <w:t>городского поселения Кореновского район                                      Ю.Н. Гребенев</w:t>
      </w: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Default="00661745" w:rsidP="00661745">
      <w:pPr>
        <w:widowControl/>
        <w:suppressAutoHyphens w:val="0"/>
        <w:autoSpaceDE/>
        <w:rPr>
          <w:rFonts w:ascii="Times New Roman" w:hAnsi="Times New Roman" w:cs="Times New Roman"/>
          <w:sz w:val="28"/>
          <w:szCs w:val="28"/>
        </w:rPr>
      </w:pPr>
    </w:p>
    <w:p w:rsidR="00F31DF2" w:rsidRPr="005B525F" w:rsidRDefault="00F31DF2"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rsidTr="001D37C6">
        <w:tc>
          <w:tcPr>
            <w:tcW w:w="3209"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3</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rsidR="00661745" w:rsidRPr="005B525F" w:rsidRDefault="00661745" w:rsidP="001D37C6">
            <w:pPr>
              <w:jc w:val="both"/>
              <w:rPr>
                <w:rFonts w:ascii="Times New Roman" w:hAnsi="Times New Roman" w:cs="Times New Roman"/>
                <w:sz w:val="28"/>
                <w:szCs w:val="28"/>
                <w:lang w:eastAsia="ru-RU"/>
              </w:rPr>
            </w:pPr>
          </w:p>
        </w:tc>
      </w:tr>
    </w:tbl>
    <w:p w:rsidR="00661745" w:rsidRPr="005B525F" w:rsidRDefault="00661745" w:rsidP="00661745">
      <w:pP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pStyle w:val="ad"/>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661745" w:rsidRPr="005B525F" w:rsidRDefault="00661745" w:rsidP="00661745">
      <w:pPr>
        <w:pStyle w:val="ad"/>
        <w:rPr>
          <w:rFonts w:ascii="Times New Roman" w:eastAsia="Calibri" w:hAnsi="Times New Roman" w:cs="Times New Roman"/>
          <w:sz w:val="28"/>
          <w:szCs w:val="28"/>
          <w:lang w:eastAsia="en-US"/>
        </w:rPr>
      </w:pPr>
    </w:p>
    <w:tbl>
      <w:tblPr>
        <w:tblW w:w="0" w:type="auto"/>
        <w:tblInd w:w="100" w:type="dxa"/>
        <w:tblLayout w:type="fixed"/>
        <w:tblLook w:val="0000" w:firstRow="0" w:lastRow="0" w:firstColumn="0" w:lastColumn="0" w:noHBand="0" w:noVBand="0"/>
      </w:tblPr>
      <w:tblGrid>
        <w:gridCol w:w="603"/>
        <w:gridCol w:w="4635"/>
        <w:gridCol w:w="2126"/>
        <w:gridCol w:w="2298"/>
      </w:tblGrid>
      <w:tr w:rsidR="00661745" w:rsidRPr="005B525F" w:rsidTr="001D37C6">
        <w:trPr>
          <w:trHeight w:val="781"/>
        </w:trPr>
        <w:tc>
          <w:tcPr>
            <w:tcW w:w="603"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w:t>
            </w:r>
            <w:r w:rsidRPr="005B525F">
              <w:rPr>
                <w:rFonts w:ascii="Times New Roman" w:hAnsi="Times New Roman" w:cs="Times New Roman"/>
                <w:sz w:val="24"/>
                <w:szCs w:val="24"/>
                <w:lang w:eastAsia="en-US"/>
              </w:rPr>
              <w:t xml:space="preserve"> </w:t>
            </w:r>
            <w:r w:rsidRPr="005B525F">
              <w:rPr>
                <w:rFonts w:ascii="Times New Roman" w:eastAsia="Calibri" w:hAnsi="Times New Roman" w:cs="Times New Roman"/>
                <w:sz w:val="24"/>
                <w:szCs w:val="24"/>
                <w:lang w:eastAsia="en-US"/>
              </w:rPr>
              <w:t>п/п</w:t>
            </w:r>
          </w:p>
        </w:tc>
        <w:tc>
          <w:tcPr>
            <w:tcW w:w="4635"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Срок исполнения</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Ожидаемый результат</w:t>
            </w:r>
          </w:p>
        </w:tc>
      </w:tr>
      <w:tr w:rsidR="00661745" w:rsidRPr="005B525F" w:rsidTr="001D37C6">
        <w:trPr>
          <w:trHeight w:val="303"/>
        </w:trPr>
        <w:tc>
          <w:tcPr>
            <w:tcW w:w="603"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2126"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3</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eastAsia="Calibri" w:hAnsi="Times New Roman" w:cs="Times New Roman"/>
                <w:sz w:val="24"/>
                <w:szCs w:val="24"/>
                <w:lang w:eastAsia="en-US"/>
              </w:rPr>
              <w:t>4</w:t>
            </w:r>
          </w:p>
        </w:tc>
      </w:tr>
      <w:tr w:rsidR="00661745" w:rsidRPr="005B525F" w:rsidTr="001D37C6">
        <w:trPr>
          <w:trHeight w:val="1244"/>
        </w:trPr>
        <w:tc>
          <w:tcPr>
            <w:tcW w:w="603"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1</w:t>
            </w:r>
          </w:p>
        </w:tc>
        <w:tc>
          <w:tcPr>
            <w:tcW w:w="4635"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Инвентаризация территории улиц Кореновского городского поселения Кореновского района </w:t>
            </w:r>
          </w:p>
        </w:tc>
        <w:tc>
          <w:tcPr>
            <w:tcW w:w="2126"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31 декабря 2023 года</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 xml:space="preserve">Паспорта благоустройства индивидуальной жилой застройки </w:t>
            </w:r>
          </w:p>
        </w:tc>
      </w:tr>
      <w:tr w:rsidR="00661745" w:rsidRPr="005B525F" w:rsidTr="001D37C6">
        <w:trPr>
          <w:trHeight w:val="653"/>
        </w:trPr>
        <w:tc>
          <w:tcPr>
            <w:tcW w:w="603"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2</w:t>
            </w:r>
          </w:p>
        </w:tc>
        <w:tc>
          <w:tcPr>
            <w:tcW w:w="4635"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Заключение соглашений с собственниками (пользователями) домов (землепользователями земельных участков) об их благоустройстве</w:t>
            </w:r>
          </w:p>
        </w:tc>
        <w:tc>
          <w:tcPr>
            <w:tcW w:w="2126"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По результатам инвентаризации</w:t>
            </w:r>
          </w:p>
        </w:tc>
        <w:tc>
          <w:tcPr>
            <w:tcW w:w="2298"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pStyle w:val="ad"/>
              <w:rPr>
                <w:rFonts w:ascii="Times New Roman" w:hAnsi="Times New Roman" w:cs="Times New Roman"/>
                <w:sz w:val="24"/>
                <w:szCs w:val="24"/>
              </w:rPr>
            </w:pPr>
            <w:r w:rsidRPr="005B525F">
              <w:rPr>
                <w:rFonts w:ascii="Times New Roman" w:eastAsia="Calibri" w:hAnsi="Times New Roman" w:cs="Times New Roman"/>
                <w:sz w:val="24"/>
                <w:szCs w:val="24"/>
                <w:lang w:eastAsia="en-US"/>
              </w:rPr>
              <w:t>Соглашение о благоустройстве</w:t>
            </w:r>
          </w:p>
        </w:tc>
      </w:tr>
    </w:tbl>
    <w:p w:rsidR="00661745" w:rsidRPr="005B525F" w:rsidRDefault="00661745" w:rsidP="00661745">
      <w:pPr>
        <w:pStyle w:val="ad"/>
        <w:rPr>
          <w:rFonts w:ascii="Times New Roman" w:hAnsi="Times New Roman" w:cs="Times New Roman"/>
          <w:sz w:val="28"/>
          <w:szCs w:val="28"/>
        </w:rPr>
      </w:pPr>
    </w:p>
    <w:p w:rsidR="00661745" w:rsidRPr="005B525F" w:rsidRDefault="00661745" w:rsidP="00661745">
      <w:pPr>
        <w:pStyle w:val="ad"/>
        <w:rPr>
          <w:rFonts w:ascii="Times New Roman" w:hAnsi="Times New Roman" w:cs="Times New Roman"/>
          <w:sz w:val="28"/>
          <w:szCs w:val="28"/>
        </w:rPr>
      </w:pPr>
    </w:p>
    <w:p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pStyle w:val="ad"/>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p w:rsidR="00661745" w:rsidRPr="005B525F" w:rsidRDefault="00661745" w:rsidP="00661745">
      <w:pPr>
        <w:pStyle w:val="ad"/>
        <w:rPr>
          <w:rFonts w:ascii="Times New Roman" w:hAnsi="Times New Roman" w:cs="Times New Roman"/>
          <w:sz w:val="28"/>
          <w:szCs w:val="28"/>
          <w:lang w:eastAsia="ru-RU"/>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tabs>
          <w:tab w:val="left" w:pos="7920"/>
        </w:tabs>
        <w:rPr>
          <w:rFonts w:ascii="Times New Roman" w:hAnsi="Times New Roman" w:cs="Times New Roman"/>
          <w:sz w:val="28"/>
          <w:szCs w:val="28"/>
        </w:rPr>
      </w:pPr>
      <w:r w:rsidRPr="005B525F">
        <w:rPr>
          <w:rFonts w:ascii="Times New Roman" w:hAnsi="Times New Roman" w:cs="Times New Roman"/>
          <w:sz w:val="28"/>
          <w:szCs w:val="28"/>
        </w:rPr>
        <w:tab/>
      </w:r>
    </w:p>
    <w:p w:rsidR="00661745" w:rsidRPr="005B525F" w:rsidRDefault="00661745" w:rsidP="00661745">
      <w:pPr>
        <w:tabs>
          <w:tab w:val="left" w:pos="7920"/>
        </w:tabs>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rsidTr="001D37C6">
        <w:tc>
          <w:tcPr>
            <w:tcW w:w="3209"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4</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rsidR="00661745" w:rsidRPr="005B525F" w:rsidRDefault="00661745" w:rsidP="001D37C6">
            <w:pPr>
              <w:jc w:val="both"/>
              <w:rPr>
                <w:rFonts w:ascii="Times New Roman" w:hAnsi="Times New Roman" w:cs="Times New Roman"/>
                <w:sz w:val="28"/>
                <w:szCs w:val="28"/>
                <w:lang w:eastAsia="ru-RU"/>
              </w:rPr>
            </w:pPr>
          </w:p>
        </w:tc>
      </w:tr>
    </w:tbl>
    <w:p w:rsidR="00661745" w:rsidRPr="005B525F" w:rsidRDefault="00661745" w:rsidP="00661745">
      <w:pP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rsidRPr="005B525F">
        <w:rPr>
          <w:rFonts w:ascii="Times New Roman" w:eastAsia="Calibri" w:hAnsi="Times New Roman" w:cs="Times New Roman"/>
          <w:sz w:val="28"/>
          <w:szCs w:val="28"/>
          <w:lang w:eastAsia="en-US"/>
        </w:rPr>
        <w:t xml:space="preserve">последнего года реализации федерального проекта в соответствии с требованиями утвержденных в муниципальном образовании правил </w:t>
      </w:r>
    </w:p>
    <w:p w:rsidR="00661745" w:rsidRPr="005B525F" w:rsidRDefault="00661745" w:rsidP="00661745">
      <w:pPr>
        <w:suppressAutoHyphens w:val="0"/>
        <w:jc w:val="center"/>
        <w:rPr>
          <w:rFonts w:ascii="Times New Roman" w:hAnsi="Times New Roman" w:cs="Times New Roman"/>
          <w:sz w:val="28"/>
          <w:szCs w:val="28"/>
        </w:rPr>
      </w:pPr>
      <w:r w:rsidRPr="005B525F">
        <w:rPr>
          <w:rFonts w:ascii="Times New Roman" w:eastAsia="Calibri" w:hAnsi="Times New Roman" w:cs="Times New Roman"/>
          <w:sz w:val="28"/>
          <w:szCs w:val="28"/>
          <w:lang w:eastAsia="en-US"/>
        </w:rPr>
        <w:t>благоустройства территории*</w:t>
      </w:r>
    </w:p>
    <w:p w:rsidR="00661745" w:rsidRPr="005B525F" w:rsidRDefault="00661745" w:rsidP="00661745">
      <w:pPr>
        <w:suppressAutoHyphens w:val="0"/>
        <w:jc w:val="center"/>
        <w:rPr>
          <w:rFonts w:ascii="Times New Roman" w:hAnsi="Times New Roman" w:cs="Times New Roman"/>
          <w:b/>
          <w:sz w:val="28"/>
          <w:szCs w:val="28"/>
          <w:lang w:eastAsia="en-US"/>
        </w:rPr>
      </w:pPr>
    </w:p>
    <w:tbl>
      <w:tblPr>
        <w:tblW w:w="0" w:type="auto"/>
        <w:tblInd w:w="133" w:type="dxa"/>
        <w:tblLayout w:type="fixed"/>
        <w:tblLook w:val="0000" w:firstRow="0" w:lastRow="0" w:firstColumn="0" w:lastColumn="0" w:noHBand="0" w:noVBand="0"/>
      </w:tblPr>
      <w:tblGrid>
        <w:gridCol w:w="620"/>
        <w:gridCol w:w="4018"/>
        <w:gridCol w:w="2747"/>
        <w:gridCol w:w="2386"/>
      </w:tblGrid>
      <w:tr w:rsidR="00661745" w:rsidRPr="005B525F" w:rsidTr="001D37C6">
        <w:trPr>
          <w:trHeight w:val="538"/>
        </w:trPr>
        <w:tc>
          <w:tcPr>
            <w:tcW w:w="620"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 п/п</w:t>
            </w:r>
          </w:p>
        </w:tc>
        <w:tc>
          <w:tcPr>
            <w:tcW w:w="4018"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Адрес объектов недвижимого имущества (включая объекты незавершенного строительства) и земельных участков</w:t>
            </w:r>
          </w:p>
        </w:tc>
        <w:tc>
          <w:tcPr>
            <w:tcW w:w="274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Кадастровый номер земельного участка</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pStyle w:val="ad"/>
              <w:jc w:val="center"/>
              <w:rPr>
                <w:rFonts w:ascii="Times New Roman" w:hAnsi="Times New Roman" w:cs="Times New Roman"/>
                <w:sz w:val="24"/>
                <w:szCs w:val="24"/>
              </w:rPr>
            </w:pPr>
            <w:r w:rsidRPr="005B525F">
              <w:rPr>
                <w:rFonts w:ascii="Times New Roman" w:hAnsi="Times New Roman" w:cs="Times New Roman"/>
                <w:sz w:val="24"/>
                <w:szCs w:val="24"/>
                <w:lang w:eastAsia="en-US"/>
              </w:rPr>
              <w:t>Собственник (пользователь)</w:t>
            </w:r>
          </w:p>
        </w:tc>
      </w:tr>
      <w:tr w:rsidR="00661745" w:rsidRPr="005B525F" w:rsidTr="001D37C6">
        <w:trPr>
          <w:trHeight w:val="284"/>
        </w:trPr>
        <w:tc>
          <w:tcPr>
            <w:tcW w:w="620"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pacing w:after="200" w:line="276" w:lineRule="auto"/>
              <w:jc w:val="center"/>
              <w:rPr>
                <w:rFonts w:ascii="Times New Roman" w:hAnsi="Times New Roman" w:cs="Times New Roman"/>
                <w:sz w:val="24"/>
                <w:szCs w:val="24"/>
              </w:rPr>
            </w:pPr>
            <w:r w:rsidRPr="005B525F">
              <w:rPr>
                <w:rFonts w:ascii="Times New Roman" w:hAnsi="Times New Roman" w:cs="Times New Roman"/>
                <w:sz w:val="24"/>
                <w:szCs w:val="24"/>
                <w:lang w:eastAsia="en-US"/>
              </w:rPr>
              <w:t>1</w:t>
            </w:r>
          </w:p>
        </w:tc>
        <w:tc>
          <w:tcPr>
            <w:tcW w:w="4018"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c>
          <w:tcPr>
            <w:tcW w:w="274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spacing w:after="200" w:line="276" w:lineRule="auto"/>
              <w:ind w:left="-40"/>
              <w:jc w:val="center"/>
              <w:rPr>
                <w:rFonts w:ascii="Times New Roman" w:hAnsi="Times New Roman" w:cs="Times New Roman"/>
                <w:sz w:val="24"/>
                <w:szCs w:val="24"/>
              </w:rPr>
            </w:pPr>
            <w:r w:rsidRPr="005B525F">
              <w:rPr>
                <w:rFonts w:ascii="Times New Roman" w:hAnsi="Times New Roman" w:cs="Times New Roman"/>
                <w:sz w:val="24"/>
                <w:szCs w:val="24"/>
                <w:lang w:eastAsia="en-US"/>
              </w:rPr>
              <w:t>-</w:t>
            </w:r>
          </w:p>
        </w:tc>
      </w:tr>
      <w:tr w:rsidR="00661745" w:rsidRPr="005B525F" w:rsidTr="001D37C6">
        <w:trPr>
          <w:trHeight w:val="284"/>
        </w:trPr>
        <w:tc>
          <w:tcPr>
            <w:tcW w:w="620"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napToGrid w:val="0"/>
              <w:spacing w:after="200" w:line="276" w:lineRule="auto"/>
              <w:jc w:val="center"/>
              <w:rPr>
                <w:rFonts w:ascii="Times New Roman" w:hAnsi="Times New Roman" w:cs="Times New Roman"/>
                <w:sz w:val="24"/>
                <w:szCs w:val="24"/>
                <w:lang w:eastAsia="en-US"/>
              </w:rPr>
            </w:pPr>
          </w:p>
        </w:tc>
        <w:tc>
          <w:tcPr>
            <w:tcW w:w="4018"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747" w:type="dxa"/>
            <w:tcBorders>
              <w:top w:val="single" w:sz="4" w:space="0" w:color="000000"/>
              <w:left w:val="single" w:sz="4" w:space="0" w:color="000000"/>
              <w:bottom w:val="single" w:sz="4" w:space="0" w:color="000000"/>
            </w:tcBorders>
            <w:shd w:val="clear" w:color="auto" w:fill="auto"/>
          </w:tcPr>
          <w:p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661745" w:rsidRPr="005B525F" w:rsidRDefault="00661745" w:rsidP="001D37C6">
            <w:pPr>
              <w:suppressAutoHyphens w:val="0"/>
              <w:snapToGrid w:val="0"/>
              <w:spacing w:after="200" w:line="276" w:lineRule="auto"/>
              <w:ind w:left="-40"/>
              <w:jc w:val="center"/>
              <w:rPr>
                <w:rFonts w:ascii="Times New Roman" w:hAnsi="Times New Roman" w:cs="Times New Roman"/>
                <w:sz w:val="24"/>
                <w:szCs w:val="24"/>
                <w:lang w:eastAsia="en-US"/>
              </w:rPr>
            </w:pPr>
          </w:p>
        </w:tc>
      </w:tr>
    </w:tbl>
    <w:p w:rsidR="00661745" w:rsidRPr="005B525F" w:rsidRDefault="00661745" w:rsidP="00661745">
      <w:pPr>
        <w:suppressAutoHyphens w:val="0"/>
        <w:jc w:val="both"/>
        <w:rPr>
          <w:rFonts w:ascii="Times New Roman" w:eastAsia="Calibri" w:hAnsi="Times New Roman" w:cs="Times New Roman"/>
          <w:sz w:val="28"/>
          <w:szCs w:val="28"/>
          <w:lang w:eastAsia="en-US"/>
        </w:rPr>
      </w:pPr>
    </w:p>
    <w:p w:rsidR="00661745" w:rsidRPr="005B525F" w:rsidRDefault="00661745" w:rsidP="00661745">
      <w:pPr>
        <w:suppressAutoHyphens w:val="0"/>
        <w:jc w:val="both"/>
        <w:rPr>
          <w:rFonts w:ascii="Times New Roman" w:hAnsi="Times New Roman" w:cs="Times New Roman"/>
          <w:sz w:val="28"/>
          <w:szCs w:val="28"/>
        </w:rPr>
      </w:pPr>
      <w:r w:rsidRPr="005B525F">
        <w:rPr>
          <w:rFonts w:ascii="Times New Roman" w:hAnsi="Times New Roman" w:cs="Times New Roman"/>
          <w:sz w:val="28"/>
          <w:szCs w:val="28"/>
        </w:rPr>
        <w:t xml:space="preserve">&lt;*&gt; </w:t>
      </w:r>
      <w:r w:rsidRPr="005B525F">
        <w:rPr>
          <w:rFonts w:ascii="Times New Roman" w:eastAsia="Calibri" w:hAnsi="Times New Roman" w:cs="Times New Roman"/>
          <w:sz w:val="28"/>
          <w:szCs w:val="28"/>
          <w:lang w:eastAsia="en-US"/>
        </w:rPr>
        <w:t>в настоящее время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на территории Кореновского городского поселения Кореновского района отсутствуют. В случае появления таких объектов на территории адресный перечень будет откорректирован.</w:t>
      </w:r>
    </w:p>
    <w:p w:rsidR="00661745" w:rsidRPr="005B525F" w:rsidRDefault="00661745" w:rsidP="00661745">
      <w:pPr>
        <w:suppressAutoHyphens w:val="0"/>
        <w:jc w:val="both"/>
        <w:rPr>
          <w:rFonts w:ascii="Times New Roman" w:eastAsia="Calibri" w:hAnsi="Times New Roman" w:cs="Times New Roman"/>
          <w:b/>
          <w:sz w:val="28"/>
          <w:szCs w:val="28"/>
          <w:lang w:eastAsia="en-US"/>
        </w:rPr>
      </w:pPr>
    </w:p>
    <w:p w:rsidR="00661745" w:rsidRPr="005B525F" w:rsidRDefault="00661745" w:rsidP="00661745">
      <w:pPr>
        <w:rPr>
          <w:rFonts w:ascii="Times New Roman" w:eastAsia="Calibri" w:hAnsi="Times New Roman" w:cs="Times New Roman"/>
          <w:b/>
          <w:sz w:val="28"/>
          <w:szCs w:val="28"/>
          <w:lang w:eastAsia="en-US"/>
        </w:rPr>
      </w:pPr>
    </w:p>
    <w:p w:rsidR="00661745" w:rsidRPr="005B525F" w:rsidRDefault="00661745" w:rsidP="00661745">
      <w:pPr>
        <w:rPr>
          <w:rFonts w:ascii="Times New Roman" w:eastAsia="Calibri" w:hAnsi="Times New Roman" w:cs="Times New Roman"/>
          <w:b/>
          <w:sz w:val="28"/>
          <w:szCs w:val="28"/>
          <w:lang w:eastAsia="en-US"/>
        </w:rPr>
      </w:pPr>
    </w:p>
    <w:p w:rsidR="00661745" w:rsidRPr="005B525F" w:rsidRDefault="00661745" w:rsidP="00661745">
      <w:pPr>
        <w:rPr>
          <w:rFonts w:ascii="Times New Roman" w:hAnsi="Times New Roman" w:cs="Times New Roman"/>
          <w:b/>
          <w:sz w:val="28"/>
          <w:szCs w:val="28"/>
          <w:lang w:eastAsia="en-US"/>
        </w:rPr>
      </w:pPr>
    </w:p>
    <w:p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jc w:val="both"/>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p w:rsidR="00661745" w:rsidRPr="005B525F" w:rsidRDefault="00661745" w:rsidP="00661745">
      <w:pPr>
        <w:jc w:val="both"/>
        <w:rPr>
          <w:rFonts w:ascii="Times New Roman" w:hAnsi="Times New Roman" w:cs="Times New Roman"/>
          <w:sz w:val="28"/>
          <w:szCs w:val="28"/>
          <w:lang w:eastAsia="ru-RU"/>
        </w:rPr>
      </w:pPr>
    </w:p>
    <w:p w:rsidR="00661745" w:rsidRPr="005B525F" w:rsidRDefault="00661745" w:rsidP="00661745">
      <w:pPr>
        <w:rPr>
          <w:rFonts w:ascii="Times New Roman" w:hAnsi="Times New Roman" w:cs="Times New Roman"/>
          <w:sz w:val="28"/>
          <w:szCs w:val="28"/>
          <w:lang w:eastAsia="ru-RU"/>
        </w:rPr>
      </w:pPr>
    </w:p>
    <w:p w:rsidR="00661745" w:rsidRPr="005B525F" w:rsidRDefault="00661745" w:rsidP="00661745">
      <w:pPr>
        <w:rPr>
          <w:rFonts w:ascii="Times New Roman" w:hAnsi="Times New Roman" w:cs="Times New Roman"/>
          <w:sz w:val="28"/>
          <w:szCs w:val="28"/>
          <w:lang w:eastAsia="ru-RU"/>
        </w:rPr>
      </w:pPr>
    </w:p>
    <w:p w:rsidR="00661745" w:rsidRPr="005B525F" w:rsidRDefault="00661745" w:rsidP="00661745">
      <w:pPr>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3209"/>
        <w:gridCol w:w="1748"/>
        <w:gridCol w:w="4670"/>
      </w:tblGrid>
      <w:tr w:rsidR="00661745" w:rsidRPr="005B525F" w:rsidTr="001D37C6">
        <w:tc>
          <w:tcPr>
            <w:tcW w:w="3209"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5</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rsidR="00661745" w:rsidRPr="005B525F" w:rsidRDefault="00661745" w:rsidP="001D37C6">
            <w:pPr>
              <w:jc w:val="both"/>
              <w:rPr>
                <w:rFonts w:ascii="Times New Roman" w:hAnsi="Times New Roman" w:cs="Times New Roman"/>
                <w:sz w:val="28"/>
                <w:szCs w:val="28"/>
                <w:lang w:eastAsia="ru-RU"/>
              </w:rPr>
            </w:pPr>
          </w:p>
        </w:tc>
      </w:tr>
    </w:tbl>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ПОРЯДОК</w:t>
      </w: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 xml:space="preserve"> трудового (финансового) участия заинтересованных лиц в выполнении минимального и (или) дополнительного перечня работ по благоустройству дворовых территорий Кореновского городского поселения </w:t>
      </w: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Кореновского района</w:t>
      </w:r>
    </w:p>
    <w:p w:rsidR="00661745" w:rsidRPr="005B525F" w:rsidRDefault="00661745" w:rsidP="00661745">
      <w:pPr>
        <w:jc w:val="center"/>
        <w:rPr>
          <w:rFonts w:ascii="Times New Roman" w:hAnsi="Times New Roman" w:cs="Times New Roman"/>
          <w:color w:val="FF0000"/>
          <w:sz w:val="28"/>
          <w:szCs w:val="28"/>
        </w:rPr>
      </w:pP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 (далее – муниципальная программа), которой предусматривается целенаправленная работа исходя из: </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hAnsi="Times New Roman" w:cs="Times New Roman"/>
          <w:sz w:val="28"/>
          <w:szCs w:val="28"/>
          <w:lang w:eastAsia="ru-RU"/>
        </w:rPr>
        <w:t>1) минимального перечня работ:</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ремонт дворовых проездов;</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обеспечение освещения дворовых территорий;</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установка, замена скамеек, урн для мусора.</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Расходные обязательства, возникающие при реализации муниципальной программы, направленные на реализацию мероприятий по благоустройству дворовых территорий, софинансируются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В рамках минимального перечня работ по благоустройству дворовых территорий возможно финансовое (денежное) участие собственников помещений в многоквартирных домах, собственников</w:t>
      </w:r>
      <w:r w:rsidR="007907E4">
        <w:rPr>
          <w:rFonts w:ascii="Times New Roman" w:eastAsia="Calibri" w:hAnsi="Times New Roman" w:cs="Times New Roman"/>
          <w:sz w:val="28"/>
          <w:szCs w:val="28"/>
          <w:lang w:eastAsia="en-US"/>
        </w:rPr>
        <w:t xml:space="preserve"> (заинтересованных лиц)</w:t>
      </w:r>
      <w:r w:rsidRPr="005B525F">
        <w:rPr>
          <w:rFonts w:ascii="Times New Roman" w:eastAsia="Calibri" w:hAnsi="Times New Roman" w:cs="Times New Roman"/>
          <w:sz w:val="28"/>
          <w:szCs w:val="28"/>
          <w:lang w:eastAsia="en-US"/>
        </w:rPr>
        <w:t xml:space="preserve"> иных зданий и сооружений, расположенных в границах дворовой территории, подлежащей благоустройству. Кроме финансового (денежного) вклада, вклад может быть внесен и (или) в не денежной форме - трудовое участие. В частности, это может быть:</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xml:space="preserve">выполнение жителями </w:t>
      </w:r>
      <w:r w:rsidR="007907E4">
        <w:rPr>
          <w:rFonts w:ascii="Times New Roman" w:eastAsia="Calibri" w:hAnsi="Times New Roman" w:cs="Times New Roman"/>
          <w:sz w:val="28"/>
          <w:szCs w:val="28"/>
          <w:lang w:eastAsia="en-US"/>
        </w:rPr>
        <w:t xml:space="preserve">(собственниками помещений, заинтересованными лицами) </w:t>
      </w:r>
      <w:r w:rsidRPr="005B525F">
        <w:rPr>
          <w:rFonts w:ascii="Times New Roman" w:eastAsia="Calibri" w:hAnsi="Times New Roman" w:cs="Times New Roman"/>
          <w:sz w:val="28"/>
          <w:szCs w:val="28"/>
          <w:lang w:eastAsia="en-US"/>
        </w:rPr>
        <w:t>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охрана объектов), которое измеряется в человеко-часах,</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предоставление строительных материалов, техники,</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обеспечение благоприятных условий для работы подрядной организации, выполняющей работы и для ее работников.</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2) дополнительного перечня работ:</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-оборудование детских и (или) спортивных площадок;</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устройство, оборудование автомобильных парковок;</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высадка зеленых насаждений в виде деревьев и многолетних кустарников;</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устройство, реконструкция, ремонт тротуаров;</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разработка смет, дизайн-проектов;</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 иные виды работ*.</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При этом расходные обязательства,</w:t>
      </w:r>
      <w:r w:rsidRPr="005B525F">
        <w:rPr>
          <w:rFonts w:ascii="Times New Roman" w:hAnsi="Times New Roman" w:cs="Times New Roman"/>
          <w:sz w:val="28"/>
          <w:szCs w:val="28"/>
        </w:rPr>
        <w:t xml:space="preserve"> </w:t>
      </w:r>
      <w:r w:rsidRPr="005B525F">
        <w:rPr>
          <w:rFonts w:ascii="Times New Roman" w:eastAsia="Calibri" w:hAnsi="Times New Roman" w:cs="Times New Roman"/>
          <w:sz w:val="28"/>
          <w:szCs w:val="28"/>
          <w:lang w:eastAsia="en-US"/>
        </w:rPr>
        <w:t>возникающие при реализации муниципальной программы, направленные на реализацию мероприятий по благоустройству дворовых территорий, в соответствии с дополнительным перечнем работ по благоустройству, софинансируется из краевого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sz w:val="28"/>
          <w:szCs w:val="28"/>
          <w:lang w:eastAsia="en-US"/>
        </w:rPr>
        <w:t>А также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Batang" w:hAnsi="Times New Roman" w:cs="Times New Roman"/>
          <w:color w:val="000000"/>
          <w:sz w:val="28"/>
          <w:szCs w:val="28"/>
          <w:lang w:eastAsia="ko-KR"/>
        </w:rPr>
        <w:t xml:space="preserve">В рамках дополнительного перечня работ по благоустройству дворовых территорий требуется трудовое участие </w:t>
      </w:r>
      <w:r w:rsidR="007907E4">
        <w:rPr>
          <w:rFonts w:ascii="Times New Roman" w:eastAsia="Batang" w:hAnsi="Times New Roman" w:cs="Times New Roman"/>
          <w:color w:val="000000"/>
          <w:sz w:val="28"/>
          <w:szCs w:val="28"/>
          <w:lang w:eastAsia="ko-KR"/>
        </w:rPr>
        <w:t xml:space="preserve">собственников помещений многоквартирного дома и </w:t>
      </w:r>
      <w:r w:rsidRPr="005B525F">
        <w:rPr>
          <w:rFonts w:ascii="Times New Roman" w:eastAsia="Batang" w:hAnsi="Times New Roman" w:cs="Times New Roman"/>
          <w:color w:val="000000"/>
          <w:sz w:val="28"/>
          <w:szCs w:val="28"/>
          <w:lang w:eastAsia="ko-KR"/>
        </w:rPr>
        <w:t>заинтересованных лиц, которое выполняется в форме однодневного субботника по уборке дворовой территории.</w:t>
      </w:r>
    </w:p>
    <w:p w:rsidR="00661745" w:rsidRPr="005B525F" w:rsidRDefault="00661745" w:rsidP="00661745">
      <w:pPr>
        <w:pStyle w:val="ad"/>
        <w:ind w:firstLine="709"/>
        <w:jc w:val="both"/>
        <w:rPr>
          <w:rFonts w:ascii="Times New Roman" w:hAnsi="Times New Roman" w:cs="Times New Roman"/>
          <w:sz w:val="28"/>
          <w:szCs w:val="28"/>
        </w:rPr>
      </w:pPr>
      <w:r w:rsidRPr="005B525F">
        <w:rPr>
          <w:rFonts w:ascii="Times New Roman" w:eastAsia="Calibri" w:hAnsi="Times New Roman" w:cs="Times New Roman"/>
          <w:bCs/>
          <w:spacing w:val="-1"/>
          <w:sz w:val="28"/>
          <w:szCs w:val="28"/>
          <w:lang w:eastAsia="en-US"/>
        </w:rPr>
        <w:t xml:space="preserve">Доля трудового участия </w:t>
      </w:r>
      <w:r w:rsidR="007907E4" w:rsidRPr="007907E4">
        <w:rPr>
          <w:rFonts w:ascii="Times New Roman" w:eastAsia="Calibri" w:hAnsi="Times New Roman" w:cs="Times New Roman"/>
          <w:bCs/>
          <w:spacing w:val="-1"/>
          <w:sz w:val="28"/>
          <w:szCs w:val="28"/>
          <w:lang w:eastAsia="en-US"/>
        </w:rPr>
        <w:t xml:space="preserve">собственников помещений многоквартирного дома </w:t>
      </w:r>
      <w:r w:rsidR="007907E4">
        <w:rPr>
          <w:rFonts w:ascii="Times New Roman" w:eastAsia="Calibri" w:hAnsi="Times New Roman" w:cs="Times New Roman"/>
          <w:bCs/>
          <w:spacing w:val="-1"/>
          <w:sz w:val="28"/>
          <w:szCs w:val="28"/>
          <w:lang w:eastAsia="en-US"/>
        </w:rPr>
        <w:t xml:space="preserve">и </w:t>
      </w:r>
      <w:r w:rsidRPr="005B525F">
        <w:rPr>
          <w:rFonts w:ascii="Times New Roman" w:eastAsia="Calibri" w:hAnsi="Times New Roman" w:cs="Times New Roman"/>
          <w:bCs/>
          <w:spacing w:val="-1"/>
          <w:sz w:val="28"/>
          <w:szCs w:val="28"/>
          <w:lang w:eastAsia="en-US"/>
        </w:rPr>
        <w:t>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61745" w:rsidRDefault="00661745" w:rsidP="00661745">
      <w:pPr>
        <w:pStyle w:val="ad"/>
        <w:ind w:firstLine="709"/>
        <w:jc w:val="both"/>
        <w:rPr>
          <w:rFonts w:ascii="Times New Roman" w:eastAsia="Calibri" w:hAnsi="Times New Roman" w:cs="Times New Roman"/>
          <w:bCs/>
          <w:spacing w:val="-1"/>
          <w:sz w:val="28"/>
          <w:szCs w:val="28"/>
          <w:lang w:eastAsia="en-US"/>
        </w:rPr>
      </w:pPr>
      <w:r w:rsidRPr="005B525F">
        <w:rPr>
          <w:rFonts w:ascii="Times New Roman" w:eastAsia="Calibri" w:hAnsi="Times New Roman" w:cs="Times New Roman"/>
          <w:bCs/>
          <w:spacing w:val="-1"/>
          <w:sz w:val="28"/>
          <w:szCs w:val="28"/>
          <w:lang w:eastAsia="en-US"/>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D413AE" w:rsidRPr="005B525F" w:rsidRDefault="009A519D" w:rsidP="00661745">
      <w:pPr>
        <w:pStyle w:val="ad"/>
        <w:ind w:firstLine="709"/>
        <w:jc w:val="both"/>
        <w:rPr>
          <w:rFonts w:ascii="Times New Roman" w:hAnsi="Times New Roman" w:cs="Times New Roman"/>
          <w:sz w:val="28"/>
          <w:szCs w:val="28"/>
        </w:rPr>
      </w:pPr>
      <w:r>
        <w:rPr>
          <w:rFonts w:ascii="Times New Roman" w:hAnsi="Times New Roman" w:cs="Times New Roman"/>
          <w:sz w:val="28"/>
          <w:szCs w:val="28"/>
        </w:rPr>
        <w:t>Одним из условий при</w:t>
      </w:r>
      <w:r w:rsidR="00D413AE">
        <w:rPr>
          <w:rFonts w:ascii="Times New Roman" w:hAnsi="Times New Roman" w:cs="Times New Roman"/>
          <w:sz w:val="28"/>
          <w:szCs w:val="28"/>
        </w:rPr>
        <w:t xml:space="preserve"> </w:t>
      </w:r>
      <w:r w:rsidR="00D413AE" w:rsidRPr="00D413AE">
        <w:rPr>
          <w:rFonts w:ascii="Times New Roman" w:hAnsi="Times New Roman" w:cs="Times New Roman"/>
          <w:sz w:val="28"/>
          <w:szCs w:val="28"/>
        </w:rPr>
        <w:t>выполнени</w:t>
      </w:r>
      <w:r>
        <w:rPr>
          <w:rFonts w:ascii="Times New Roman" w:hAnsi="Times New Roman" w:cs="Times New Roman"/>
          <w:sz w:val="28"/>
          <w:szCs w:val="28"/>
        </w:rPr>
        <w:t>и</w:t>
      </w:r>
      <w:r w:rsidR="00D413AE" w:rsidRPr="00D413AE">
        <w:rPr>
          <w:rFonts w:ascii="Times New Roman" w:hAnsi="Times New Roman" w:cs="Times New Roman"/>
          <w:sz w:val="28"/>
          <w:szCs w:val="28"/>
        </w:rPr>
        <w:t xml:space="preserve"> работ по благоустройству дворовых территорий </w:t>
      </w:r>
      <w:r>
        <w:rPr>
          <w:rFonts w:ascii="Times New Roman" w:hAnsi="Times New Roman" w:cs="Times New Roman"/>
          <w:sz w:val="28"/>
          <w:szCs w:val="28"/>
        </w:rPr>
        <w:t xml:space="preserve">является привлечение </w:t>
      </w:r>
      <w:r w:rsidR="00D413AE" w:rsidRPr="00D413AE">
        <w:rPr>
          <w:rFonts w:ascii="Times New Roman" w:hAnsi="Times New Roman" w:cs="Times New Roman"/>
          <w:sz w:val="28"/>
          <w:szCs w:val="28"/>
        </w:rPr>
        <w:t>студенческих строительных отрядов</w:t>
      </w:r>
      <w:r>
        <w:rPr>
          <w:rFonts w:ascii="Times New Roman" w:hAnsi="Times New Roman" w:cs="Times New Roman"/>
          <w:sz w:val="28"/>
          <w:szCs w:val="28"/>
        </w:rPr>
        <w:t>.</w:t>
      </w:r>
    </w:p>
    <w:p w:rsidR="00661745" w:rsidRPr="005B525F" w:rsidRDefault="00661745" w:rsidP="00661745">
      <w:pPr>
        <w:pStyle w:val="ad"/>
        <w:ind w:firstLine="709"/>
        <w:jc w:val="both"/>
        <w:rPr>
          <w:rFonts w:ascii="Times New Roman" w:eastAsia="Calibri" w:hAnsi="Times New Roman" w:cs="Times New Roman"/>
          <w:bCs/>
          <w:spacing w:val="-1"/>
          <w:sz w:val="28"/>
          <w:szCs w:val="28"/>
          <w:lang w:eastAsia="en-US"/>
        </w:rPr>
      </w:pPr>
    </w:p>
    <w:p w:rsidR="00661745" w:rsidRPr="005B525F" w:rsidRDefault="00661745" w:rsidP="00661745">
      <w:pPr>
        <w:pStyle w:val="ad"/>
        <w:ind w:firstLine="708"/>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 Иные виды работ могут включать в себя работы по благоустройству                            дворовой территории, не включенные в минимальный и дополнительный перечни работ по благоустройству дворовых территорий, определенных постановлением главы администрации (губернатора) Краснодарского края от 31 августа 2017 года № 655 «Об утверждении государственной программы Краснодарского края «Формирование современной городской среды». При этом перечень иных работ принимается решением собственников помещений в многоквартирном доме, дворовая территория которого благоустраивается.</w:t>
      </w:r>
    </w:p>
    <w:p w:rsidR="00661745" w:rsidRPr="005B525F" w:rsidRDefault="00661745" w:rsidP="00661745">
      <w:pPr>
        <w:pStyle w:val="ad"/>
        <w:ind w:firstLine="708"/>
        <w:jc w:val="both"/>
        <w:rPr>
          <w:rFonts w:ascii="Times New Roman" w:hAnsi="Times New Roman" w:cs="Times New Roman"/>
          <w:sz w:val="28"/>
          <w:szCs w:val="28"/>
        </w:rPr>
      </w:pPr>
      <w:r w:rsidRPr="005B525F">
        <w:rPr>
          <w:rFonts w:ascii="Times New Roman" w:hAnsi="Times New Roman" w:cs="Times New Roman"/>
          <w:color w:val="000000"/>
          <w:sz w:val="28"/>
          <w:szCs w:val="28"/>
          <w:lang w:eastAsia="ru-RU"/>
        </w:rPr>
        <w:t>**Условие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61745" w:rsidRPr="005B525F" w:rsidRDefault="00661745" w:rsidP="00661745">
      <w:pPr>
        <w:widowControl/>
        <w:suppressAutoHyphens w:val="0"/>
        <w:autoSpaceDE/>
        <w:rPr>
          <w:rFonts w:ascii="Times New Roman" w:hAnsi="Times New Roman" w:cs="Times New Roman"/>
          <w:color w:val="000000"/>
          <w:sz w:val="28"/>
          <w:szCs w:val="28"/>
          <w:lang w:eastAsia="ru-RU"/>
        </w:rPr>
      </w:pPr>
    </w:p>
    <w:p w:rsidR="00661745" w:rsidRPr="005B525F" w:rsidRDefault="00661745" w:rsidP="00661745">
      <w:pPr>
        <w:widowControl/>
        <w:suppressAutoHyphens w:val="0"/>
        <w:autoSpaceDE/>
        <w:rPr>
          <w:rFonts w:ascii="Times New Roman" w:hAnsi="Times New Roman" w:cs="Times New Roman"/>
          <w:color w:val="000000"/>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p w:rsidR="00661745" w:rsidRPr="005B525F" w:rsidRDefault="00661745" w:rsidP="00661745">
      <w:pPr>
        <w:widowControl/>
        <w:suppressAutoHyphens w:val="0"/>
        <w:autoSpaceDE/>
        <w:rPr>
          <w:rFonts w:ascii="Times New Roman" w:hAnsi="Times New Roman" w:cs="Times New Roman"/>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p w:rsidR="00661745" w:rsidRPr="005B525F" w:rsidRDefault="00661745" w:rsidP="00661745">
      <w:pPr>
        <w:widowControl/>
        <w:suppressAutoHyphens w:val="0"/>
        <w:autoSpaceDE/>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209"/>
        <w:gridCol w:w="1748"/>
        <w:gridCol w:w="4670"/>
      </w:tblGrid>
      <w:tr w:rsidR="00661745" w:rsidRPr="005B525F" w:rsidTr="001D37C6">
        <w:tc>
          <w:tcPr>
            <w:tcW w:w="3209"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1748" w:type="dxa"/>
            <w:shd w:val="clear" w:color="auto" w:fill="auto"/>
          </w:tcPr>
          <w:p w:rsidR="00661745" w:rsidRPr="005B525F" w:rsidRDefault="00661745" w:rsidP="001D37C6">
            <w:pPr>
              <w:snapToGrid w:val="0"/>
              <w:rPr>
                <w:rFonts w:ascii="Times New Roman" w:hAnsi="Times New Roman" w:cs="Times New Roman"/>
                <w:sz w:val="28"/>
                <w:szCs w:val="28"/>
              </w:rPr>
            </w:pPr>
          </w:p>
        </w:tc>
        <w:tc>
          <w:tcPr>
            <w:tcW w:w="4670" w:type="dxa"/>
            <w:shd w:val="clear" w:color="auto" w:fill="auto"/>
          </w:tcPr>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6</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rsidR="00661745" w:rsidRPr="005B525F" w:rsidRDefault="00661745" w:rsidP="001D37C6">
            <w:pPr>
              <w:jc w:val="both"/>
              <w:rPr>
                <w:rFonts w:ascii="Times New Roman" w:hAnsi="Times New Roman" w:cs="Times New Roman"/>
                <w:sz w:val="28"/>
                <w:szCs w:val="28"/>
                <w:lang w:eastAsia="ru-RU"/>
              </w:rPr>
            </w:pPr>
          </w:p>
        </w:tc>
      </w:tr>
    </w:tbl>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ПОРЯДОК</w:t>
      </w: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разработки, обсуждения с заинтересованными лицами и утверждения</w:t>
      </w: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дизайн-проектов благоустройства дворовой территории,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rPr>
        <w:t>30</w:t>
      </w:r>
      <w:r w:rsidRPr="005B525F">
        <w:rPr>
          <w:rFonts w:ascii="Times New Roman" w:hAnsi="Times New Roman" w:cs="Times New Roman"/>
          <w:sz w:val="28"/>
          <w:szCs w:val="28"/>
        </w:rPr>
        <w:t xml:space="preserve"> годы»</w:t>
      </w: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территорий, включаемых в муниципальную программу «Формирования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rPr>
        <w:t>30</w:t>
      </w:r>
      <w:r w:rsidRPr="005B525F">
        <w:rPr>
          <w:rFonts w:ascii="Times New Roman" w:hAnsi="Times New Roman" w:cs="Times New Roman"/>
          <w:sz w:val="28"/>
          <w:szCs w:val="28"/>
        </w:rPr>
        <w:t xml:space="preserve"> годы» (далее - Порядок).</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 Для целей Порядка применяются следующие понятия:</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3. Разработка дизайн - проекта обеспечивается отделом архитектуры и градостроительства администрации Кореновского городского поселения Кореновского района.</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6. Разработка дизайн-проекта осуществляется с учетом нормативов градостроительного проектирования.</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 Разработка дизайн - проекта включает следующие стадии:</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7.1. осмотр дворовой территории, предлагаемой к благоустройству, совместно с представителем заинтересованных лиц;</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7.2. разработка дизайн - проекта;</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7.3. согласование дизайн-проекта благоустройства дворовой территории с представителем заинтересованных лиц;</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7.4. утверждение дизайн-проекта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8. Представитель заинтересованных лиц обязан рассмотреть представленный дизайн-проект в</w:t>
      </w:r>
      <w:r w:rsidR="00753639">
        <w:rPr>
          <w:rFonts w:ascii="Times New Roman" w:hAnsi="Times New Roman" w:cs="Times New Roman"/>
          <w:sz w:val="28"/>
          <w:szCs w:val="28"/>
        </w:rPr>
        <w:t xml:space="preserve"> </w:t>
      </w:r>
      <w:r w:rsidRPr="005B525F">
        <w:rPr>
          <w:rFonts w:ascii="Times New Roman" w:hAnsi="Times New Roman" w:cs="Times New Roman"/>
          <w:sz w:val="28"/>
          <w:szCs w:val="28"/>
        </w:rPr>
        <w:t>срок не превышающий двух календарных дней с момента его получения и представить в администрацию Кореновского городского поселения Кореновского района согласованный дизайн-проект или мотивированные замечания.</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В случае не урегулирования замечаний, администрация Кореновского городского поселения Кореновского района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661745" w:rsidRPr="005B525F" w:rsidRDefault="00661745" w:rsidP="00661745">
      <w:pPr>
        <w:ind w:firstLine="709"/>
        <w:jc w:val="both"/>
        <w:rPr>
          <w:rFonts w:ascii="Times New Roman" w:hAnsi="Times New Roman" w:cs="Times New Roman"/>
          <w:sz w:val="28"/>
          <w:szCs w:val="28"/>
        </w:rPr>
      </w:pPr>
      <w:r w:rsidRPr="005B525F">
        <w:rPr>
          <w:rFonts w:ascii="Times New Roman" w:hAnsi="Times New Roman" w:cs="Times New Roman"/>
          <w:sz w:val="28"/>
          <w:szCs w:val="28"/>
        </w:rPr>
        <w:t xml:space="preserve">9. Дизайн - проект утверждается общественной комиссией по осуществлению контроля и координации реализации муниципальной программы «Формирование современной городской среды Кореновского городского поселения Кореновского района», решение об утверждении оформляется в виде протокола заседания комиссии. </w:t>
      </w:r>
    </w:p>
    <w:p w:rsidR="00661745" w:rsidRPr="005B525F" w:rsidRDefault="00661745" w:rsidP="00661745">
      <w:pPr>
        <w:widowControl/>
        <w:suppressAutoHyphens w:val="0"/>
        <w:autoSpaceDE/>
        <w:rPr>
          <w:rFonts w:ascii="Times New Roman" w:hAnsi="Times New Roman" w:cs="Times New Roman"/>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городского поселения Кореновского район                                      Ю.Н. Гребенев</w:t>
      </w:r>
    </w:p>
    <w:p w:rsidR="00661745" w:rsidRPr="005B525F" w:rsidRDefault="00661745" w:rsidP="00661745">
      <w:pPr>
        <w:widowControl/>
        <w:suppressAutoHyphens w:val="0"/>
        <w:autoSpaceDE/>
        <w:rPr>
          <w:rFonts w:ascii="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927"/>
        <w:gridCol w:w="4927"/>
      </w:tblGrid>
      <w:tr w:rsidR="00661745" w:rsidRPr="005B525F" w:rsidTr="001D37C6">
        <w:tc>
          <w:tcPr>
            <w:tcW w:w="4927" w:type="dxa"/>
            <w:shd w:val="clear" w:color="auto" w:fill="auto"/>
          </w:tcPr>
          <w:p w:rsidR="00661745" w:rsidRPr="005B525F" w:rsidRDefault="00661745" w:rsidP="001D37C6">
            <w:pPr>
              <w:widowControl/>
              <w:suppressAutoHyphens w:val="0"/>
              <w:autoSpaceDE/>
              <w:snapToGrid w:val="0"/>
              <w:rPr>
                <w:rFonts w:ascii="Times New Roman" w:hAnsi="Times New Roman" w:cs="Times New Roman"/>
                <w:b/>
                <w:sz w:val="28"/>
                <w:szCs w:val="28"/>
                <w:lang w:eastAsia="ru-RU"/>
              </w:rPr>
            </w:pPr>
          </w:p>
        </w:tc>
        <w:tc>
          <w:tcPr>
            <w:tcW w:w="4927" w:type="dxa"/>
            <w:shd w:val="clear" w:color="auto" w:fill="auto"/>
          </w:tcPr>
          <w:p w:rsidR="00661745" w:rsidRPr="005B525F" w:rsidRDefault="00661745" w:rsidP="001D37C6">
            <w:pPr>
              <w:suppressAutoHyphens w:val="0"/>
              <w:jc w:val="center"/>
              <w:rPr>
                <w:rFonts w:ascii="Times New Roman" w:hAnsi="Times New Roman" w:cs="Times New Roman"/>
                <w:sz w:val="28"/>
                <w:szCs w:val="28"/>
              </w:rPr>
            </w:pPr>
            <w:r w:rsidRPr="005B525F">
              <w:rPr>
                <w:rFonts w:ascii="Times New Roman" w:hAnsi="Times New Roman" w:cs="Times New Roman"/>
                <w:sz w:val="28"/>
                <w:szCs w:val="28"/>
                <w:lang w:eastAsia="ru-RU"/>
              </w:rPr>
              <w:t>ПРИЛОЖЕНИЕ № 7</w:t>
            </w:r>
          </w:p>
          <w:p w:rsidR="00661745" w:rsidRPr="005B525F" w:rsidRDefault="00661745" w:rsidP="001D37C6">
            <w:pPr>
              <w:suppressAutoHyphens w:val="0"/>
              <w:jc w:val="both"/>
              <w:rPr>
                <w:rFonts w:ascii="Times New Roman" w:hAnsi="Times New Roman" w:cs="Times New Roman"/>
                <w:sz w:val="28"/>
                <w:szCs w:val="28"/>
              </w:rPr>
            </w:pPr>
            <w:r w:rsidRPr="005B525F">
              <w:rPr>
                <w:rFonts w:ascii="Times New Roman" w:hAnsi="Times New Roman" w:cs="Times New Roman"/>
                <w:sz w:val="28"/>
                <w:szCs w:val="28"/>
                <w:lang w:eastAsia="ru-RU"/>
              </w:rPr>
              <w:t>к муниципальной программе  «Формирование современной городской среды Кореновского городского поселения Кореновского района на 2018-20</w:t>
            </w:r>
            <w:r w:rsidR="00F31DF2">
              <w:rPr>
                <w:rFonts w:ascii="Times New Roman" w:hAnsi="Times New Roman" w:cs="Times New Roman"/>
                <w:sz w:val="28"/>
                <w:szCs w:val="28"/>
                <w:lang w:eastAsia="ru-RU"/>
              </w:rPr>
              <w:t>30</w:t>
            </w:r>
            <w:r w:rsidRPr="005B525F">
              <w:rPr>
                <w:rFonts w:ascii="Times New Roman" w:hAnsi="Times New Roman" w:cs="Times New Roman"/>
                <w:sz w:val="28"/>
                <w:szCs w:val="28"/>
                <w:lang w:eastAsia="ru-RU"/>
              </w:rPr>
              <w:t xml:space="preserve"> годы»</w:t>
            </w:r>
          </w:p>
          <w:p w:rsidR="00661745" w:rsidRPr="005B525F" w:rsidRDefault="00661745" w:rsidP="001D37C6">
            <w:pPr>
              <w:widowControl/>
              <w:suppressAutoHyphens w:val="0"/>
              <w:autoSpaceDE/>
              <w:rPr>
                <w:rFonts w:ascii="Times New Roman" w:hAnsi="Times New Roman" w:cs="Times New Roman"/>
                <w:b/>
                <w:sz w:val="28"/>
                <w:szCs w:val="28"/>
                <w:lang w:eastAsia="ru-RU"/>
              </w:rPr>
            </w:pPr>
          </w:p>
        </w:tc>
      </w:tr>
    </w:tbl>
    <w:p w:rsidR="00661745" w:rsidRPr="005B525F" w:rsidRDefault="00661745" w:rsidP="00661745">
      <w:pPr>
        <w:widowControl/>
        <w:suppressAutoHyphens w:val="0"/>
        <w:autoSpaceDE/>
        <w:rPr>
          <w:rFonts w:ascii="Times New Roman" w:hAnsi="Times New Roman" w:cs="Times New Roman"/>
          <w:sz w:val="28"/>
          <w:szCs w:val="28"/>
          <w:lang w:eastAsia="ru-RU"/>
        </w:rPr>
      </w:pPr>
    </w:p>
    <w:p w:rsidR="00661745" w:rsidRPr="005B525F" w:rsidRDefault="00661745" w:rsidP="00661745">
      <w:pPr>
        <w:jc w:val="center"/>
        <w:rPr>
          <w:rFonts w:ascii="Times New Roman" w:hAnsi="Times New Roman" w:cs="Times New Roman"/>
          <w:sz w:val="28"/>
          <w:szCs w:val="28"/>
        </w:rPr>
      </w:pPr>
      <w:r w:rsidRPr="005B525F">
        <w:rPr>
          <w:rFonts w:ascii="Times New Roman" w:hAnsi="Times New Roman" w:cs="Times New Roman"/>
          <w:sz w:val="28"/>
          <w:szCs w:val="28"/>
        </w:rPr>
        <w:t>Визуализированный перечень образцов элементов благоустройства, рекомендуемый к размещению на дворовых территориях и общественных территориях Кореновского городского поселения</w:t>
      </w:r>
    </w:p>
    <w:p w:rsidR="00661745" w:rsidRPr="005B525F" w:rsidRDefault="00661745" w:rsidP="00661745">
      <w:pPr>
        <w:jc w:val="center"/>
        <w:rPr>
          <w:rFonts w:ascii="Times New Roman" w:hAnsi="Times New Roman" w:cs="Times New Roman"/>
          <w:sz w:val="28"/>
          <w:szCs w:val="28"/>
        </w:rPr>
      </w:pPr>
    </w:p>
    <w:p w:rsidR="00661745" w:rsidRPr="005B525F" w:rsidRDefault="00661745" w:rsidP="00661745">
      <w:pPr>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Скамьи для размещения на внутридворовых территориях</w:t>
      </w:r>
    </w:p>
    <w:p w:rsidR="00661745" w:rsidRPr="005B525F" w:rsidRDefault="00661745" w:rsidP="00661745">
      <w:pPr>
        <w:widowControl/>
        <w:suppressAutoHyphens w:val="0"/>
        <w:autoSpaceDE/>
        <w:rPr>
          <w:rFonts w:ascii="Times New Roman" w:eastAsia="Calibri" w:hAnsi="Times New Roman" w:cs="Times New Roman"/>
          <w:sz w:val="28"/>
          <w:szCs w:val="28"/>
        </w:rPr>
      </w:pPr>
    </w:p>
    <w:p w:rsidR="00661745" w:rsidRPr="005B525F" w:rsidRDefault="00661745" w:rsidP="00661745">
      <w:pPr>
        <w:widowControl/>
        <w:suppressAutoHyphens w:val="0"/>
        <w:autoSpaceDE/>
        <w:rPr>
          <w:rFonts w:ascii="Times New Roman" w:eastAsia="Calibri" w:hAnsi="Times New Roman" w:cs="Times New Roman"/>
          <w:color w:val="454545"/>
          <w:sz w:val="28"/>
          <w:szCs w:val="28"/>
          <w:lang w:eastAsia="ru-RU"/>
        </w:rPr>
      </w:pPr>
    </w:p>
    <w:p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eastAsia="Calibri" w:hAnsi="Times New Roman" w:cs="Times New Roman"/>
          <w:sz w:val="28"/>
          <w:szCs w:val="28"/>
        </w:rPr>
        <w:pict>
          <v:shape id="_x0000_i1026" type="#_x0000_t75" style="width:208.5pt;height:208.5pt" filled="t">
            <v:fill color2="black"/>
            <v:imagedata r:id="rId14" o:title="" croptop="-34f" cropbottom="-34f" cropleft="-34f" cropright="-34f"/>
          </v:shape>
        </w:pict>
      </w:r>
      <w:r w:rsidRPr="005B525F">
        <w:rPr>
          <w:rFonts w:ascii="Times New Roman" w:eastAsia="Calibri" w:hAnsi="Times New Roman" w:cs="Times New Roman"/>
          <w:sz w:val="28"/>
          <w:szCs w:val="28"/>
        </w:rPr>
        <w:pict>
          <v:shape id="_x0000_i1027" type="#_x0000_t75" style="width:211.5pt;height:211.5pt" filled="t">
            <v:fill color2="black"/>
            <v:imagedata r:id="rId15" o:title="" croptop="-34f" cropbottom="-34f" cropleft="-34f" cropright="-34f"/>
          </v:shape>
        </w:pict>
      </w:r>
    </w:p>
    <w:p w:rsidR="00661745" w:rsidRPr="005B525F" w:rsidRDefault="00661745" w:rsidP="00661745">
      <w:pPr>
        <w:jc w:val="center"/>
        <w:rPr>
          <w:rFonts w:ascii="Times New Roman" w:hAnsi="Times New Roman" w:cs="Times New Roman"/>
          <w:sz w:val="28"/>
          <w:szCs w:val="28"/>
        </w:rPr>
      </w:pPr>
      <w:r w:rsidRPr="005B525F">
        <w:rPr>
          <w:rFonts w:ascii="Times New Roman" w:eastAsia="TimesNewRomanPSMT" w:hAnsi="Times New Roman" w:cs="Times New Roman"/>
          <w:sz w:val="28"/>
          <w:szCs w:val="28"/>
        </w:rPr>
        <w:pict>
          <v:rect id="_x0000_s1031" style="position:absolute;left:0;text-align:left;margin-left:69.7pt;margin-top:292.4pt;width:346.65pt;height:7.15pt;z-index:251660288;mso-wrap-style:none;v-text-anchor:middle" strokecolor="white" strokeweight=".26mm">
            <v:fill color2="black"/>
            <v:stroke color2="black"/>
          </v:rect>
        </w:pict>
      </w:r>
      <w:r w:rsidRPr="005B525F">
        <w:rPr>
          <w:rFonts w:ascii="Times New Roman" w:eastAsia="TimesNewRomanPSMT" w:hAnsi="Times New Roman" w:cs="Times New Roman"/>
          <w:sz w:val="28"/>
          <w:szCs w:val="28"/>
        </w:rPr>
        <w:t>Урны  и ограждения для размещения на внутридворовых территориях</w:t>
      </w:r>
    </w:p>
    <w:p w:rsidR="00661745" w:rsidRPr="005B525F" w:rsidRDefault="00661745" w:rsidP="00661745">
      <w:pPr>
        <w:widowControl/>
        <w:suppressAutoHyphens w:val="0"/>
        <w:autoSpaceDE/>
        <w:rPr>
          <w:rFonts w:ascii="Times New Roman" w:eastAsia="Calibri" w:hAnsi="Times New Roman" w:cs="Times New Roman"/>
          <w:sz w:val="28"/>
          <w:szCs w:val="28"/>
        </w:rPr>
      </w:pPr>
    </w:p>
    <w:p w:rsidR="00661745" w:rsidRPr="005B525F" w:rsidRDefault="00661745" w:rsidP="00661745">
      <w:pPr>
        <w:jc w:val="both"/>
        <w:rPr>
          <w:rFonts w:ascii="Times New Roman" w:eastAsia="TimesNewRomanPSMT" w:hAnsi="Times New Roman" w:cs="Times New Roman"/>
          <w:sz w:val="28"/>
          <w:szCs w:val="28"/>
        </w:rPr>
      </w:pPr>
      <w:r w:rsidRPr="005B525F">
        <w:rPr>
          <w:rFonts w:ascii="Times New Roman" w:eastAsia="TimesNewRomanPSMT" w:hAnsi="Times New Roman" w:cs="Times New Roman"/>
          <w:sz w:val="28"/>
          <w:szCs w:val="28"/>
        </w:rPr>
        <w:pict>
          <v:shape id="_x0000_i1028" type="#_x0000_t75" style="width:186pt;height:186pt" filled="t">
            <v:fill color2="black"/>
            <v:imagedata r:id="rId16" o:title="" croptop="-12f" cropbottom="-12f" cropleft="-12f" cropright="-12f"/>
          </v:shape>
        </w:pict>
      </w:r>
      <w:r w:rsidRPr="005B525F">
        <w:rPr>
          <w:rFonts w:ascii="Times New Roman" w:eastAsia="TimesNewRomanPSMT" w:hAnsi="Times New Roman" w:cs="Times New Roman"/>
          <w:sz w:val="28"/>
          <w:szCs w:val="28"/>
        </w:rPr>
        <w:pict>
          <v:shape id="_x0000_i1029" type="#_x0000_t75" style="width:192pt;height:192pt" filled="t">
            <v:fill color2="black"/>
            <v:imagedata r:id="rId17" o:title="" croptop="-34f" cropbottom="-34f" cropleft="-34f" cropright="-34f"/>
          </v:shape>
        </w:pict>
      </w:r>
      <w:r w:rsidRPr="005B525F">
        <w:rPr>
          <w:rFonts w:ascii="Times New Roman" w:hAnsi="Times New Roman" w:cs="Times New Roman"/>
          <w:sz w:val="28"/>
          <w:szCs w:val="28"/>
        </w:rPr>
        <w:pict>
          <v:rect id="_x0000_s1026" style="position:absolute;left:0;text-align:left;margin-left:320.7pt;margin-top:341.05pt;width:54.75pt;height:12.75pt;z-index:251655168;mso-wrap-style:none;mso-position-horizontal-relative:text;mso-position-vertical-relative:text;v-text-anchor:middle" strokecolor="white" strokeweight=".26mm">
            <v:fill color2="black"/>
            <v:stroke color2="black"/>
          </v:rect>
        </w:pict>
      </w:r>
      <w:r w:rsidRPr="005B525F">
        <w:rPr>
          <w:rFonts w:ascii="Times New Roman" w:hAnsi="Times New Roman" w:cs="Times New Roman"/>
          <w:sz w:val="28"/>
          <w:szCs w:val="28"/>
        </w:rPr>
        <w:pict>
          <v:rect id="_x0000_s1027" style="position:absolute;left:0;text-align:left;margin-left:349.95pt;margin-top:562.7pt;width:54.75pt;height:12.75pt;z-index:251656192;mso-wrap-style:none;mso-position-horizontal-relative:text;mso-position-vertical-relative:text;v-text-anchor:middle" strokecolor="white" strokeweight=".26mm">
            <v:fill color2="black"/>
            <v:stroke color2="black"/>
          </v:rect>
        </w:pict>
      </w:r>
      <w:r w:rsidRPr="005B525F">
        <w:rPr>
          <w:rFonts w:ascii="Times New Roman" w:hAnsi="Times New Roman" w:cs="Times New Roman"/>
          <w:sz w:val="28"/>
          <w:szCs w:val="28"/>
        </w:rPr>
        <w:pict>
          <v:rect id="_x0000_s1028" style="position:absolute;left:0;text-align:left;margin-left:289.95pt;margin-top:7.7pt;width:182.25pt;height:63pt;z-index:251657216;mso-wrap-style:none;mso-position-horizontal-relative:text;mso-position-vertical-relative:text;v-text-anchor:middle" strokecolor="white" strokeweight=".26mm">
            <v:fill color2="black"/>
            <v:stroke color2="black"/>
          </v:rect>
        </w:pict>
      </w:r>
      <w:r w:rsidRPr="005B525F">
        <w:rPr>
          <w:rFonts w:ascii="Times New Roman" w:hAnsi="Times New Roman" w:cs="Times New Roman"/>
          <w:sz w:val="28"/>
          <w:szCs w:val="28"/>
        </w:rPr>
        <w:pict>
          <v:rect id="_x0000_s1029" style="position:absolute;left:0;text-align:left;margin-left:160.95pt;margin-top:206.8pt;width:159.75pt;height:15.75pt;z-index:251658240;mso-wrap-style:none;mso-position-horizontal-relative:text;mso-position-vertical-relative:text;v-text-anchor:middle" strokecolor="white" strokeweight=".26mm">
            <v:fill color2="black"/>
            <v:stroke color2="black"/>
          </v:rect>
        </w:pict>
      </w:r>
      <w:r w:rsidRPr="005B525F">
        <w:rPr>
          <w:rFonts w:ascii="Times New Roman" w:hAnsi="Times New Roman" w:cs="Times New Roman"/>
          <w:sz w:val="28"/>
          <w:szCs w:val="28"/>
        </w:rPr>
        <w:pict>
          <v:rect id="_x0000_s1030" style="position:absolute;left:0;text-align:left;margin-left:339.45pt;margin-top:569.8pt;width:147.75pt;height:58.5pt;z-index:251659264;mso-wrap-style:none;mso-position-horizontal-relative:text;mso-position-vertical-relative:text;v-text-anchor:middle" strokecolor="white" strokeweight=".26mm">
            <v:fill color2="black"/>
            <v:stroke color2="black"/>
          </v:rect>
        </w:pict>
      </w:r>
      <w:r w:rsidRPr="005B525F">
        <w:rPr>
          <w:rFonts w:ascii="Times New Roman" w:hAnsi="Times New Roman" w:cs="Times New Roman"/>
          <w:sz w:val="28"/>
          <w:szCs w:val="28"/>
        </w:rPr>
        <w:cr/>
      </w:r>
      <w:r w:rsidRPr="005B525F">
        <w:pict>
          <v:shape id="_x0000_i1030" type="#_x0000_t75" style="width:192pt;height:192pt" filled="t">
            <v:fill color2="black"/>
            <v:imagedata r:id="rId17" o:title="" croptop="-34f" cropbottom="-34f" cropleft="-34f" cropright="-34f"/>
          </v:shape>
        </w:pict>
      </w:r>
      <w:r w:rsidRPr="005B525F">
        <w:rPr>
          <w:rFonts w:ascii="Times New Roman" w:eastAsia="TimesNewRomanPSMT" w:hAnsi="Times New Roman" w:cs="Times New Roman"/>
          <w:sz w:val="28"/>
          <w:szCs w:val="28"/>
        </w:rPr>
        <w:pict>
          <v:shape id="_x0000_i1031" type="#_x0000_t75" style="width:192pt;height:192pt" filled="t">
            <v:fill color2="black"/>
            <v:imagedata r:id="rId17" o:title="" croptop="-34f" cropbottom="-34f" cropleft="-34f" cropright="-34f"/>
          </v:shape>
        </w:pict>
      </w:r>
      <w:r w:rsidRPr="005B525F">
        <w:rPr>
          <w:rFonts w:ascii="Times New Roman" w:eastAsia="TimesNewRomanPSMT" w:hAnsi="Times New Roman" w:cs="Times New Roman"/>
          <w:sz w:val="28"/>
          <w:szCs w:val="28"/>
        </w:rPr>
        <w:pict>
          <v:shape id="_x0000_i1032" type="#_x0000_t75" style="width:192pt;height:192pt" filled="t">
            <v:fill color2="black"/>
            <v:imagedata r:id="rId17" o:title="" croptop="-34f" cropbottom="-34f" cropleft="-34f" cropright="-34f"/>
          </v:shape>
        </w:pict>
      </w: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 xml:space="preserve">Детское игровое и спортивное оборудование для размещения </w:t>
      </w: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на внутридворовых территориях</w:t>
      </w:r>
    </w:p>
    <w:p w:rsidR="00661745" w:rsidRPr="005B525F" w:rsidRDefault="00661745" w:rsidP="00661745">
      <w:pPr>
        <w:widowControl/>
        <w:suppressAutoHyphens w:val="0"/>
        <w:autoSpaceDE/>
        <w:spacing w:after="200" w:line="276" w:lineRule="auto"/>
        <w:rPr>
          <w:rFonts w:ascii="Times New Roman" w:eastAsia="Calibri" w:hAnsi="Times New Roman" w:cs="Times New Roman"/>
          <w:sz w:val="28"/>
          <w:szCs w:val="28"/>
        </w:rPr>
      </w:pPr>
      <w:r w:rsidRPr="005B525F">
        <w:rPr>
          <w:rFonts w:ascii="Times New Roman" w:eastAsia="Calibri" w:hAnsi="Times New Roman" w:cs="Times New Roman"/>
          <w:sz w:val="28"/>
          <w:szCs w:val="28"/>
        </w:rPr>
        <w:pict>
          <v:shape id="_x0000_i1033" type="#_x0000_t75" style="width:168.75pt;height:171.75pt" filled="t">
            <v:fill color2="black"/>
            <v:imagedata r:id="rId18" o:title="" croptop="-49f" cropbottom="-49f" cropleft="-49f" cropright="-49f"/>
          </v:shape>
        </w:pict>
      </w:r>
      <w:r w:rsidRPr="005B525F">
        <w:rPr>
          <w:rFonts w:ascii="Times New Roman" w:hAnsi="Times New Roman" w:cs="Times New Roman"/>
          <w:color w:val="000000"/>
          <w:sz w:val="28"/>
          <w:szCs w:val="28"/>
          <w:shd w:val="clear" w:color="auto" w:fill="000000"/>
          <w:lang w:val="x-none" w:bidi="x-none"/>
        </w:rPr>
        <w:t xml:space="preserve"> </w:t>
      </w:r>
      <w:r w:rsidRPr="005B525F">
        <w:rPr>
          <w:rFonts w:ascii="Times New Roman" w:eastAsia="Calibri" w:hAnsi="Times New Roman" w:cs="Times New Roman"/>
          <w:sz w:val="28"/>
          <w:szCs w:val="28"/>
        </w:rPr>
        <w:pict>
          <v:shape id="_x0000_i1034" type="#_x0000_t75" style="width:181.5pt;height:181.5pt" filled="t">
            <v:fill color2="black"/>
            <v:imagedata r:id="rId19" o:title="" croptop="-34f" cropbottom="-34f" cropleft="-34f" cropright="-34f"/>
          </v:shape>
        </w:pict>
      </w:r>
    </w:p>
    <w:p w:rsidR="00661745" w:rsidRPr="005B525F"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rsidR="00661745" w:rsidRPr="005B525F" w:rsidRDefault="00661745" w:rsidP="00661745">
      <w:pPr>
        <w:widowControl/>
        <w:suppressAutoHyphens w:val="0"/>
        <w:autoSpaceDE/>
        <w:spacing w:after="200" w:line="276" w:lineRule="auto"/>
        <w:rPr>
          <w:rFonts w:ascii="Times New Roman" w:eastAsia="Calibri" w:hAnsi="Times New Roman" w:cs="Times New Roman"/>
          <w:sz w:val="28"/>
          <w:szCs w:val="28"/>
        </w:rPr>
      </w:pPr>
      <w:r w:rsidRPr="005B525F">
        <w:rPr>
          <w:rFonts w:ascii="Times New Roman" w:eastAsia="Calibri" w:hAnsi="Times New Roman" w:cs="Times New Roman"/>
          <w:sz w:val="28"/>
          <w:szCs w:val="28"/>
        </w:rPr>
        <w:pict>
          <v:shape id="_x0000_i1035" type="#_x0000_t75" style="width:192pt;height:173.25pt" filled="t">
            <v:fill color2="black"/>
            <v:imagedata r:id="rId20" o:title="" croptop="-34f" cropbottom="-34f" cropleft="-34f" cropright="-34f"/>
          </v:shape>
        </w:pict>
      </w:r>
    </w:p>
    <w:p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eastAsia="Calibri" w:hAnsi="Times New Roman" w:cs="Times New Roman"/>
          <w:sz w:val="28"/>
          <w:szCs w:val="28"/>
        </w:rPr>
        <w:pict>
          <v:shape id="_x0000_i1036" type="#_x0000_t75" style="width:296.25pt;height:232.5pt" filled="t">
            <v:fill color2="black"/>
            <v:imagedata r:id="rId21" o:title="" croptop="-5f" cropbottom="-5f" cropleft="-7f" cropright="-7f"/>
          </v:shape>
        </w:pict>
      </w:r>
    </w:p>
    <w:p w:rsidR="00661745" w:rsidRPr="005B525F" w:rsidRDefault="00661745" w:rsidP="00661745">
      <w:pPr>
        <w:widowControl/>
        <w:suppressAutoHyphens w:val="0"/>
        <w:autoSpaceDE/>
        <w:spacing w:after="200" w:line="276" w:lineRule="auto"/>
        <w:rPr>
          <w:rFonts w:ascii="Times New Roman" w:eastAsia="Calibri" w:hAnsi="Times New Roman" w:cs="Times New Roman"/>
          <w:sz w:val="28"/>
          <w:szCs w:val="28"/>
        </w:rPr>
      </w:pPr>
      <w:r w:rsidRPr="005B525F">
        <w:rPr>
          <w:rFonts w:ascii="Times New Roman" w:eastAsia="Calibri" w:hAnsi="Times New Roman" w:cs="Times New Roman"/>
          <w:sz w:val="28"/>
          <w:szCs w:val="28"/>
        </w:rPr>
        <w:pict>
          <v:shape id="_x0000_i1037" type="#_x0000_t75" style="width:192pt;height:192pt" filled="t">
            <v:fill color2="black"/>
            <v:imagedata r:id="rId22" o:title="" croptop="-34f" cropbottom="-34f" cropleft="-34f" cropright="-34f"/>
          </v:shape>
        </w:pict>
      </w:r>
      <w:r w:rsidRPr="005B525F">
        <w:rPr>
          <w:rFonts w:ascii="Times New Roman" w:hAnsi="Times New Roman" w:cs="Times New Roman"/>
          <w:color w:val="000000"/>
          <w:sz w:val="28"/>
          <w:szCs w:val="28"/>
          <w:shd w:val="clear" w:color="auto" w:fill="000000"/>
          <w:lang w:val="x-none" w:bidi="x-none"/>
        </w:rPr>
        <w:t xml:space="preserve"> </w:t>
      </w:r>
      <w:r w:rsidRPr="005B525F">
        <w:rPr>
          <w:rFonts w:ascii="Times New Roman" w:eastAsia="Calibri" w:hAnsi="Times New Roman" w:cs="Times New Roman"/>
          <w:sz w:val="28"/>
          <w:szCs w:val="28"/>
        </w:rPr>
        <w:pict>
          <v:shape id="_x0000_i1038" type="#_x0000_t75" style="width:192pt;height:192pt" filled="t">
            <v:fill color2="black"/>
            <v:imagedata r:id="rId23" o:title="" croptop="-34f" cropbottom="-34f" cropleft="-34f" cropright="-34f"/>
          </v:shape>
        </w:pict>
      </w:r>
    </w:p>
    <w:p w:rsidR="00661745" w:rsidRPr="005B525F" w:rsidRDefault="00661745" w:rsidP="00661745">
      <w:pPr>
        <w:widowControl/>
        <w:suppressAutoHyphens w:val="0"/>
        <w:autoSpaceDE/>
        <w:spacing w:after="200" w:line="276" w:lineRule="auto"/>
        <w:jc w:val="center"/>
        <w:rPr>
          <w:rFonts w:ascii="Times New Roman" w:eastAsia="Calibri" w:hAnsi="Times New Roman" w:cs="Times New Roman"/>
          <w:sz w:val="28"/>
          <w:szCs w:val="28"/>
        </w:rPr>
      </w:pPr>
    </w:p>
    <w:p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eastAsia="Calibri" w:hAnsi="Times New Roman" w:cs="Times New Roman"/>
          <w:sz w:val="28"/>
          <w:szCs w:val="28"/>
        </w:rPr>
        <w:pict>
          <v:shape id="_x0000_i1039" type="#_x0000_t75" style="width:192pt;height:192pt" filled="t">
            <v:fill color2="black"/>
            <v:imagedata r:id="rId24" o:title="" croptop="-34f" cropbottom="-34f" cropleft="-34f" cropright="-34f"/>
          </v:shape>
        </w:pict>
      </w:r>
      <w:r w:rsidRPr="005B525F">
        <w:rPr>
          <w:rFonts w:ascii="Times New Roman" w:hAnsi="Times New Roman" w:cs="Times New Roman"/>
          <w:color w:val="000000"/>
          <w:sz w:val="28"/>
          <w:szCs w:val="28"/>
          <w:shd w:val="clear" w:color="auto" w:fill="000000"/>
          <w:lang w:val="x-none" w:bidi="x-none"/>
        </w:rPr>
        <w:t xml:space="preserve"> </w:t>
      </w:r>
      <w:r w:rsidRPr="005B525F">
        <w:rPr>
          <w:rFonts w:ascii="Times New Roman" w:eastAsia="Calibri" w:hAnsi="Times New Roman" w:cs="Times New Roman"/>
          <w:sz w:val="28"/>
          <w:szCs w:val="28"/>
        </w:rPr>
        <w:pict>
          <v:shape id="_x0000_i1040" type="#_x0000_t75" style="width:192pt;height:192pt" filled="t">
            <v:fill color2="black"/>
            <v:imagedata r:id="rId25" o:title="" croptop="-34f" cropbottom="-34f" cropleft="-34f" cropright="-34f"/>
          </v:shape>
        </w:pict>
      </w:r>
    </w:p>
    <w:p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eastAsia="Calibri" w:hAnsi="Times New Roman" w:cs="Times New Roman"/>
          <w:sz w:val="28"/>
          <w:szCs w:val="28"/>
        </w:rPr>
        <w:pict>
          <v:shape id="_x0000_i1041" type="#_x0000_t75" style="width:192pt;height:192pt" filled="t">
            <v:fill color2="black"/>
            <v:imagedata r:id="rId26" o:title="" croptop="-34f" cropbottom="-34f" cropleft="-34f" cropright="-34f"/>
          </v:shape>
        </w:pict>
      </w:r>
      <w:r w:rsidRPr="005B525F">
        <w:rPr>
          <w:rFonts w:ascii="Times New Roman" w:hAnsi="Times New Roman" w:cs="Times New Roman"/>
          <w:color w:val="000000"/>
          <w:sz w:val="28"/>
          <w:szCs w:val="28"/>
          <w:shd w:val="clear" w:color="auto" w:fill="000000"/>
          <w:lang w:val="x-none" w:bidi="x-none"/>
        </w:rPr>
        <w:t xml:space="preserve"> </w:t>
      </w:r>
      <w:r w:rsidRPr="005B525F">
        <w:rPr>
          <w:rFonts w:ascii="Times New Roman" w:eastAsia="Calibri" w:hAnsi="Times New Roman" w:cs="Times New Roman"/>
          <w:sz w:val="28"/>
          <w:szCs w:val="28"/>
        </w:rPr>
        <w:pict>
          <v:shape id="_x0000_i1042" type="#_x0000_t75" style="width:192pt;height:192pt" filled="t">
            <v:fill color2="black"/>
            <v:imagedata r:id="rId27" o:title="" croptop="-34f" cropbottom="-34f" cropleft="-34f" cropright="-34f"/>
          </v:shape>
        </w:pict>
      </w:r>
    </w:p>
    <w:p w:rsidR="00661745" w:rsidRPr="005B525F" w:rsidRDefault="00661745" w:rsidP="00661745">
      <w:pPr>
        <w:widowControl/>
        <w:suppressAutoHyphens w:val="0"/>
        <w:autoSpaceDE/>
        <w:spacing w:after="200" w:line="276" w:lineRule="auto"/>
        <w:rPr>
          <w:rFonts w:ascii="Times New Roman" w:eastAsia="TimesNewRomanPSMT" w:hAnsi="Times New Roman" w:cs="Times New Roman"/>
          <w:sz w:val="28"/>
          <w:szCs w:val="28"/>
        </w:rPr>
      </w:pPr>
      <w:r w:rsidRPr="005B525F">
        <w:rPr>
          <w:rFonts w:ascii="Times New Roman" w:eastAsia="Calibri" w:hAnsi="Times New Roman" w:cs="Times New Roman"/>
          <w:sz w:val="28"/>
          <w:szCs w:val="28"/>
        </w:rPr>
        <w:pict>
          <v:shape id="_x0000_i1043" type="#_x0000_t75" style="width:192pt;height:192pt" filled="t">
            <v:fill color2="black"/>
            <v:imagedata r:id="rId28" o:title="" croptop="-34f" cropbottom="-34f" cropleft="-34f" cropright="-34f"/>
          </v:shape>
        </w:pict>
      </w:r>
      <w:r w:rsidRPr="005B525F">
        <w:rPr>
          <w:rFonts w:ascii="Times New Roman" w:hAnsi="Times New Roman" w:cs="Times New Roman"/>
          <w:color w:val="000000"/>
          <w:sz w:val="28"/>
          <w:szCs w:val="28"/>
          <w:shd w:val="clear" w:color="auto" w:fill="000000"/>
          <w:lang w:val="x-none" w:bidi="x-none"/>
        </w:rPr>
        <w:t xml:space="preserve"> </w:t>
      </w:r>
      <w:r w:rsidRPr="005B525F">
        <w:rPr>
          <w:rFonts w:ascii="Times New Roman" w:eastAsia="Calibri" w:hAnsi="Times New Roman" w:cs="Times New Roman"/>
          <w:sz w:val="28"/>
          <w:szCs w:val="28"/>
        </w:rPr>
        <w:pict>
          <v:shape id="_x0000_i1044" type="#_x0000_t75" style="width:192pt;height:192pt" filled="t">
            <v:fill color2="black"/>
            <v:imagedata r:id="rId29" o:title="" croptop="-34f" cropbottom="-34f" cropleft="-34f" cropright="-34f"/>
          </v:shape>
        </w:pict>
      </w:r>
    </w:p>
    <w:p w:rsidR="00661745" w:rsidRPr="005B525F" w:rsidRDefault="00661745" w:rsidP="00661745">
      <w:pPr>
        <w:widowControl/>
        <w:suppressAutoHyphens w:val="0"/>
        <w:autoSpaceDE/>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eastAsia="TimesNewRomanPSMT" w:hAnsi="Times New Roman" w:cs="Times New Roman"/>
          <w:sz w:val="28"/>
          <w:szCs w:val="28"/>
        </w:rPr>
      </w:pPr>
    </w:p>
    <w:p w:rsidR="00661745" w:rsidRPr="005B525F" w:rsidRDefault="00661745" w:rsidP="00661745">
      <w:pPr>
        <w:widowControl/>
        <w:suppressAutoHyphens w:val="0"/>
        <w:autoSpaceDE/>
        <w:jc w:val="center"/>
        <w:rPr>
          <w:rFonts w:ascii="Times New Roman" w:hAnsi="Times New Roman" w:cs="Times New Roman"/>
          <w:sz w:val="28"/>
          <w:szCs w:val="28"/>
        </w:rPr>
      </w:pPr>
      <w:r w:rsidRPr="005B525F">
        <w:rPr>
          <w:rFonts w:ascii="Times New Roman" w:eastAsia="TimesNewRomanPSMT" w:hAnsi="Times New Roman" w:cs="Times New Roman"/>
          <w:sz w:val="28"/>
          <w:szCs w:val="28"/>
        </w:rPr>
        <w:t>Беседки для размещения на внутридворовых территориях</w:t>
      </w:r>
    </w:p>
    <w:p w:rsidR="00661745" w:rsidRPr="005B525F" w:rsidRDefault="00661745" w:rsidP="00661745">
      <w:pPr>
        <w:widowControl/>
        <w:suppressAutoHyphens w:val="0"/>
        <w:autoSpaceDE/>
        <w:rPr>
          <w:rFonts w:ascii="Times New Roman" w:eastAsia="Calibri" w:hAnsi="Times New Roman" w:cs="Times New Roman"/>
          <w:sz w:val="28"/>
          <w:szCs w:val="28"/>
        </w:rPr>
      </w:pPr>
    </w:p>
    <w:p w:rsidR="00661745" w:rsidRPr="005B525F" w:rsidRDefault="00661745" w:rsidP="00661745">
      <w:pPr>
        <w:widowControl/>
        <w:suppressAutoHyphens w:val="0"/>
        <w:autoSpaceDE/>
        <w:rPr>
          <w:rFonts w:ascii="Times New Roman" w:eastAsia="Calibri" w:hAnsi="Times New Roman" w:cs="Times New Roman"/>
          <w:sz w:val="28"/>
          <w:szCs w:val="28"/>
        </w:rPr>
      </w:pPr>
    </w:p>
    <w:p w:rsidR="00661745" w:rsidRPr="005B525F" w:rsidRDefault="00661745" w:rsidP="00661745">
      <w:pPr>
        <w:widowControl/>
        <w:suppressAutoHyphens w:val="0"/>
        <w:autoSpaceDE/>
        <w:rPr>
          <w:rFonts w:ascii="Times New Roman" w:eastAsia="Calibri" w:hAnsi="Times New Roman" w:cs="Times New Roman"/>
          <w:sz w:val="28"/>
          <w:szCs w:val="28"/>
        </w:rPr>
      </w:pPr>
    </w:p>
    <w:p w:rsidR="00661745" w:rsidRPr="005B525F" w:rsidRDefault="00661745" w:rsidP="00661745">
      <w:pPr>
        <w:widowControl/>
        <w:suppressAutoHyphens w:val="0"/>
        <w:autoSpaceDE/>
        <w:spacing w:after="200" w:line="276" w:lineRule="auto"/>
        <w:rPr>
          <w:rFonts w:ascii="Times New Roman" w:hAnsi="Times New Roman" w:cs="Times New Roman"/>
          <w:sz w:val="28"/>
          <w:szCs w:val="28"/>
        </w:rPr>
      </w:pPr>
      <w:r w:rsidRPr="005B525F">
        <w:rPr>
          <w:rFonts w:ascii="Times New Roman" w:hAnsi="Times New Roman" w:cs="Times New Roman"/>
          <w:sz w:val="28"/>
          <w:szCs w:val="28"/>
        </w:rPr>
        <w:t xml:space="preserve">  </w:t>
      </w:r>
      <w:r w:rsidRPr="005B525F">
        <w:rPr>
          <w:rFonts w:ascii="Times New Roman" w:hAnsi="Times New Roman" w:cs="Times New Roman"/>
          <w:color w:val="333333"/>
          <w:sz w:val="28"/>
          <w:szCs w:val="28"/>
          <w:lang w:val="ru-RU" w:eastAsia="ru-RU"/>
        </w:rPr>
        <w:pict>
          <v:shape id="_x0000_i1045" type="#_x0000_t75" style="width:246.75pt;height:237pt" filled="t">
            <v:fill color2="black"/>
            <v:imagedata r:id="rId30" o:title="" croptop="-14f" cropbottom="-14f" cropleft="-15f" cropright="-15f"/>
          </v:shape>
        </w:pict>
      </w:r>
      <w:r w:rsidRPr="005B525F">
        <w:rPr>
          <w:rFonts w:ascii="Times New Roman" w:hAnsi="Times New Roman" w:cs="Times New Roman"/>
          <w:sz w:val="28"/>
          <w:szCs w:val="28"/>
        </w:rPr>
        <w:t xml:space="preserve">                            </w:t>
      </w:r>
    </w:p>
    <w:p w:rsidR="00661745" w:rsidRPr="005B525F" w:rsidRDefault="00661745" w:rsidP="00661745">
      <w:pPr>
        <w:widowControl/>
        <w:suppressAutoHyphens w:val="0"/>
        <w:autoSpaceDE/>
        <w:jc w:val="right"/>
        <w:rPr>
          <w:rFonts w:ascii="Times New Roman" w:eastAsia="Calibri" w:hAnsi="Times New Roman" w:cs="Times New Roman"/>
          <w:sz w:val="28"/>
          <w:szCs w:val="28"/>
          <w:lang w:eastAsia="ru-RU"/>
        </w:rPr>
      </w:pPr>
      <w:r w:rsidRPr="005B525F">
        <w:rPr>
          <w:rFonts w:ascii="Times New Roman" w:eastAsia="Calibri" w:hAnsi="Times New Roman" w:cs="Times New Roman"/>
          <w:sz w:val="28"/>
          <w:szCs w:val="28"/>
          <w:lang w:eastAsia="ru-RU"/>
        </w:rPr>
        <w:t>»</w:t>
      </w:r>
    </w:p>
    <w:p w:rsidR="00661745" w:rsidRPr="005B525F" w:rsidRDefault="00661745" w:rsidP="00661745">
      <w:pPr>
        <w:widowControl/>
        <w:suppressAutoHyphens w:val="0"/>
        <w:autoSpaceDE/>
        <w:rPr>
          <w:rFonts w:ascii="Times New Roman" w:eastAsia="Calibri" w:hAnsi="Times New Roman" w:cs="Times New Roman"/>
          <w:sz w:val="28"/>
          <w:szCs w:val="28"/>
          <w:lang w:eastAsia="ru-RU"/>
        </w:rPr>
      </w:pPr>
    </w:p>
    <w:p w:rsidR="00661745" w:rsidRPr="005B525F" w:rsidRDefault="00661745" w:rsidP="00661745">
      <w:pPr>
        <w:widowControl/>
        <w:suppressAutoHyphens w:val="0"/>
        <w:autoSpaceDE/>
        <w:rPr>
          <w:rFonts w:ascii="Times New Roman" w:hAnsi="Times New Roman" w:cs="Times New Roman"/>
          <w:sz w:val="28"/>
          <w:szCs w:val="28"/>
          <w:lang w:eastAsia="ru-RU"/>
        </w:rPr>
      </w:pPr>
      <w:bookmarkStart w:id="10" w:name="_Hlk115186933"/>
      <w:r w:rsidRPr="005B525F">
        <w:rPr>
          <w:rFonts w:ascii="Times New Roman" w:hAnsi="Times New Roman" w:cs="Times New Roman"/>
          <w:sz w:val="28"/>
          <w:szCs w:val="28"/>
          <w:lang w:eastAsia="ru-RU"/>
        </w:rPr>
        <w:t>Начальник</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отдела жилищно-коммунального хозяйства,</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 xml:space="preserve">благоустройства и транспорта </w:t>
      </w:r>
    </w:p>
    <w:p w:rsidR="00661745" w:rsidRPr="005B525F" w:rsidRDefault="00661745" w:rsidP="00661745">
      <w:pPr>
        <w:widowControl/>
        <w:suppressAutoHyphens w:val="0"/>
        <w:autoSpaceDE/>
        <w:rPr>
          <w:rFonts w:ascii="Times New Roman" w:hAnsi="Times New Roman" w:cs="Times New Roman"/>
          <w:sz w:val="28"/>
          <w:szCs w:val="28"/>
          <w:lang w:eastAsia="ru-RU"/>
        </w:rPr>
      </w:pPr>
      <w:r w:rsidRPr="005B525F">
        <w:rPr>
          <w:rFonts w:ascii="Times New Roman" w:hAnsi="Times New Roman" w:cs="Times New Roman"/>
          <w:sz w:val="28"/>
          <w:szCs w:val="28"/>
          <w:lang w:eastAsia="ru-RU"/>
        </w:rPr>
        <w:t>администрации Кореновского</w:t>
      </w:r>
    </w:p>
    <w:p w:rsidR="00661745" w:rsidRPr="00957B5D" w:rsidRDefault="00661745" w:rsidP="00661745">
      <w:pPr>
        <w:widowControl/>
        <w:suppressAutoHyphens w:val="0"/>
        <w:autoSpaceDE/>
        <w:rPr>
          <w:rFonts w:ascii="Times New Roman" w:hAnsi="Times New Roman" w:cs="Times New Roman"/>
          <w:sz w:val="28"/>
          <w:szCs w:val="28"/>
        </w:rPr>
      </w:pPr>
      <w:r w:rsidRPr="005B525F">
        <w:rPr>
          <w:rFonts w:ascii="Times New Roman" w:hAnsi="Times New Roman" w:cs="Times New Roman"/>
          <w:sz w:val="28"/>
          <w:szCs w:val="28"/>
          <w:lang w:eastAsia="ru-RU"/>
        </w:rPr>
        <w:t>городского поселения Кореновского район                                      Ю.Н. Гребенев</w:t>
      </w:r>
    </w:p>
    <w:bookmarkEnd w:id="10"/>
    <w:p w:rsidR="00661745" w:rsidRDefault="00661745" w:rsidP="00661745">
      <w:pPr>
        <w:rPr>
          <w:rFonts w:ascii="Times New Roman" w:hAnsi="Times New Roman" w:cs="Times New Roman"/>
          <w:noProof/>
          <w:sz w:val="28"/>
          <w:szCs w:val="28"/>
          <w:lang w:eastAsia="ru-RU"/>
        </w:rPr>
      </w:pPr>
    </w:p>
    <w:p w:rsidR="00661745" w:rsidRDefault="00661745" w:rsidP="00661745">
      <w:pPr>
        <w:jc w:val="center"/>
        <w:rPr>
          <w:rFonts w:ascii="Times New Roman" w:hAnsi="Times New Roman" w:cs="Times New Roman"/>
          <w:b/>
          <w:sz w:val="28"/>
          <w:szCs w:val="28"/>
        </w:rPr>
      </w:pPr>
    </w:p>
    <w:sectPr w:rsidR="00661745" w:rsidSect="00FB013D">
      <w:headerReference w:type="even" r:id="rId31"/>
      <w:headerReference w:type="default" r:id="rId32"/>
      <w:headerReference w:type="first" r:id="rId33"/>
      <w:pgSz w:w="11906" w:h="16838"/>
      <w:pgMar w:top="1134" w:right="567" w:bottom="1134" w:left="1701" w:header="1134"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40" w:rsidRDefault="009E1C40">
      <w:r>
        <w:separator/>
      </w:r>
    </w:p>
  </w:endnote>
  <w:endnote w:type="continuationSeparator" w:id="0">
    <w:p w:rsidR="009E1C40" w:rsidRDefault="009E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DejaVu 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Batang">
    <w:altName w:val="바탕"/>
    <w:panose1 w:val="02030600000101010101"/>
    <w:charset w:val="81"/>
    <w:family w:val="auto"/>
    <w:pitch w:val="fixed"/>
    <w:sig w:usb0="00000001" w:usb1="09060000" w:usb2="00000010" w:usb3="00000000" w:csb0="00080000" w:csb1="00000000"/>
  </w:font>
  <w:font w:name="TimesNewRomanPSMT">
    <w:charset w:val="B2"/>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40" w:rsidRDefault="009E1C40">
      <w:r>
        <w:separator/>
      </w:r>
    </w:p>
  </w:footnote>
  <w:footnote w:type="continuationSeparator" w:id="0">
    <w:p w:rsidR="009E1C40" w:rsidRDefault="009E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45" w:rsidRPr="00FB013D" w:rsidRDefault="00661745">
    <w:pPr>
      <w:pStyle w:val="ac"/>
      <w:jc w:val="center"/>
    </w:pPr>
    <w:r w:rsidRPr="00FB013D">
      <w:rPr>
        <w:rFonts w:ascii="Times New Roman" w:hAnsi="Times New Roman" w:cs="Times New Roman"/>
        <w:sz w:val="28"/>
        <w:szCs w:val="28"/>
      </w:rPr>
      <w:fldChar w:fldCharType="begin"/>
    </w:r>
    <w:r w:rsidRPr="00FB013D">
      <w:rPr>
        <w:rFonts w:ascii="Times New Roman" w:hAnsi="Times New Roman" w:cs="Times New Roman"/>
        <w:sz w:val="28"/>
        <w:szCs w:val="28"/>
      </w:rPr>
      <w:instrText xml:space="preserve"> PAGE </w:instrText>
    </w:r>
    <w:r w:rsidRPr="00FB013D">
      <w:rPr>
        <w:rFonts w:ascii="Times New Roman" w:hAnsi="Times New Roman" w:cs="Times New Roman"/>
        <w:sz w:val="28"/>
        <w:szCs w:val="28"/>
      </w:rPr>
      <w:fldChar w:fldCharType="separate"/>
    </w:r>
    <w:r w:rsidR="00936617">
      <w:rPr>
        <w:rFonts w:ascii="Times New Roman" w:hAnsi="Times New Roman" w:cs="Times New Roman"/>
        <w:noProof/>
        <w:sz w:val="28"/>
        <w:szCs w:val="28"/>
      </w:rPr>
      <w:t>3</w:t>
    </w:r>
    <w:r w:rsidRPr="00FB013D">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45" w:rsidRDefault="006617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45" w:rsidRPr="00427529" w:rsidRDefault="00903B2B" w:rsidP="00903B2B">
    <w:pPr>
      <w:pStyle w:val="ac"/>
      <w:tabs>
        <w:tab w:val="left" w:pos="3226"/>
        <w:tab w:val="center" w:pos="7497"/>
      </w:tabs>
      <w:rPr>
        <w:color w:val="000000"/>
      </w:rPr>
    </w:pPr>
    <w:r>
      <w:rPr>
        <w:rFonts w:ascii="Times New Roman" w:hAnsi="Times New Roman" w:cs="Times New Roman"/>
        <w:color w:val="FFFFFF"/>
        <w:sz w:val="28"/>
        <w:szCs w:val="28"/>
      </w:rPr>
      <w:tab/>
    </w:r>
    <w:r w:rsidRPr="00427529">
      <w:rPr>
        <w:rFonts w:ascii="Times New Roman" w:hAnsi="Times New Roman" w:cs="Times New Roman"/>
        <w:color w:val="000000"/>
        <w:sz w:val="28"/>
        <w:szCs w:val="28"/>
      </w:rPr>
      <w:tab/>
    </w:r>
    <w:r w:rsidR="00661745" w:rsidRPr="00427529">
      <w:rPr>
        <w:rFonts w:ascii="Times New Roman" w:hAnsi="Times New Roman" w:cs="Times New Roman"/>
        <w:color w:val="000000"/>
        <w:sz w:val="28"/>
        <w:szCs w:val="28"/>
      </w:rPr>
      <w:fldChar w:fldCharType="begin"/>
    </w:r>
    <w:r w:rsidR="00661745" w:rsidRPr="00427529">
      <w:rPr>
        <w:rFonts w:ascii="Times New Roman" w:hAnsi="Times New Roman" w:cs="Times New Roman"/>
        <w:color w:val="000000"/>
        <w:sz w:val="28"/>
        <w:szCs w:val="28"/>
      </w:rPr>
      <w:instrText xml:space="preserve"> PAGE </w:instrText>
    </w:r>
    <w:r w:rsidR="00661745" w:rsidRPr="00427529">
      <w:rPr>
        <w:rFonts w:ascii="Times New Roman" w:hAnsi="Times New Roman" w:cs="Times New Roman"/>
        <w:color w:val="000000"/>
        <w:sz w:val="28"/>
        <w:szCs w:val="28"/>
      </w:rPr>
      <w:fldChar w:fldCharType="separate"/>
    </w:r>
    <w:r w:rsidR="004026DA">
      <w:rPr>
        <w:rFonts w:ascii="Times New Roman" w:hAnsi="Times New Roman" w:cs="Times New Roman"/>
        <w:noProof/>
        <w:color w:val="000000"/>
        <w:sz w:val="28"/>
        <w:szCs w:val="28"/>
      </w:rPr>
      <w:t>34</w:t>
    </w:r>
    <w:r w:rsidR="00661745" w:rsidRPr="00427529">
      <w:rPr>
        <w:rFonts w:ascii="Times New Roman" w:hAnsi="Times New Roman" w:cs="Times New Roman"/>
        <w:color w:val="000000"/>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45" w:rsidRDefault="0066174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A3" w:rsidRDefault="003F78A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3D" w:rsidRPr="00427529" w:rsidRDefault="00075265">
    <w:pPr>
      <w:pStyle w:val="ac"/>
      <w:jc w:val="center"/>
      <w:rPr>
        <w:color w:val="000000"/>
      </w:rPr>
    </w:pPr>
    <w:r w:rsidRPr="00427529">
      <w:rPr>
        <w:rFonts w:ascii="Times New Roman" w:hAnsi="Times New Roman" w:cs="Times New Roman"/>
        <w:color w:val="000000"/>
        <w:sz w:val="28"/>
        <w:szCs w:val="28"/>
      </w:rPr>
      <w:fldChar w:fldCharType="begin"/>
    </w:r>
    <w:r w:rsidRPr="00427529">
      <w:rPr>
        <w:rFonts w:ascii="Times New Roman" w:hAnsi="Times New Roman" w:cs="Times New Roman"/>
        <w:color w:val="000000"/>
        <w:sz w:val="28"/>
        <w:szCs w:val="28"/>
      </w:rPr>
      <w:instrText>PAGE   \* MERGEFORMAT</w:instrText>
    </w:r>
    <w:r w:rsidRPr="00427529">
      <w:rPr>
        <w:rFonts w:ascii="Times New Roman" w:hAnsi="Times New Roman" w:cs="Times New Roman"/>
        <w:color w:val="000000"/>
        <w:sz w:val="28"/>
        <w:szCs w:val="28"/>
      </w:rPr>
      <w:fldChar w:fldCharType="separate"/>
    </w:r>
    <w:r w:rsidR="004026DA">
      <w:rPr>
        <w:rFonts w:ascii="Times New Roman" w:hAnsi="Times New Roman" w:cs="Times New Roman"/>
        <w:noProof/>
        <w:color w:val="000000"/>
        <w:sz w:val="28"/>
        <w:szCs w:val="28"/>
      </w:rPr>
      <w:t>56</w:t>
    </w:r>
    <w:r w:rsidRPr="00427529">
      <w:rPr>
        <w:rFonts w:ascii="Times New Roman" w:hAnsi="Times New Roman" w:cs="Times New Roman"/>
        <w:color w:val="000000"/>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A3" w:rsidRDefault="003F78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0"/>
        </w:tabs>
        <w:ind w:left="450" w:hanging="450"/>
      </w:pPr>
      <w:rPr>
        <w:rFonts w:ascii="Times New Roman" w:hAnsi="Times New Roman" w:cs="Times New Roman" w:hint="default"/>
        <w:sz w:val="28"/>
        <w:szCs w:val="28"/>
        <w:lang w:eastAsia="ru-RU"/>
      </w:rPr>
    </w:lvl>
    <w:lvl w:ilvl="1">
      <w:start w:val="4"/>
      <w:numFmt w:val="decimal"/>
      <w:lvlText w:val="%1.%2."/>
      <w:lvlJc w:val="left"/>
      <w:pPr>
        <w:tabs>
          <w:tab w:val="num" w:pos="0"/>
        </w:tabs>
        <w:ind w:left="1425" w:hanging="720"/>
      </w:pPr>
      <w:rPr>
        <w:rFonts w:ascii="Times New Roman" w:hAnsi="Times New Roman" w:cs="Times New Roman" w:hint="default"/>
        <w:sz w:val="28"/>
        <w:szCs w:val="28"/>
        <w:lang w:eastAsia="ru-RU"/>
      </w:rPr>
    </w:lvl>
    <w:lvl w:ilvl="2">
      <w:start w:val="1"/>
      <w:numFmt w:val="decimal"/>
      <w:lvlText w:val="%1.%2.%3."/>
      <w:lvlJc w:val="left"/>
      <w:pPr>
        <w:tabs>
          <w:tab w:val="num" w:pos="0"/>
        </w:tabs>
        <w:ind w:left="2130" w:hanging="720"/>
      </w:pPr>
      <w:rPr>
        <w:rFonts w:ascii="Times New Roman" w:hAnsi="Times New Roman" w:cs="Times New Roman" w:hint="default"/>
        <w:sz w:val="28"/>
        <w:szCs w:val="28"/>
        <w:lang w:eastAsia="ru-RU"/>
      </w:rPr>
    </w:lvl>
    <w:lvl w:ilvl="3">
      <w:start w:val="1"/>
      <w:numFmt w:val="decimal"/>
      <w:lvlText w:val="%1.%2.%3.%4."/>
      <w:lvlJc w:val="left"/>
      <w:pPr>
        <w:tabs>
          <w:tab w:val="num" w:pos="0"/>
        </w:tabs>
        <w:ind w:left="3195" w:hanging="1080"/>
      </w:pPr>
      <w:rPr>
        <w:rFonts w:ascii="Times New Roman" w:hAnsi="Times New Roman" w:cs="Times New Roman" w:hint="default"/>
        <w:sz w:val="28"/>
        <w:szCs w:val="28"/>
        <w:lang w:eastAsia="ru-RU"/>
      </w:rPr>
    </w:lvl>
    <w:lvl w:ilvl="4">
      <w:start w:val="1"/>
      <w:numFmt w:val="decimal"/>
      <w:lvlText w:val="%1.%2.%3.%4.%5."/>
      <w:lvlJc w:val="left"/>
      <w:pPr>
        <w:tabs>
          <w:tab w:val="num" w:pos="0"/>
        </w:tabs>
        <w:ind w:left="3900" w:hanging="1080"/>
      </w:pPr>
      <w:rPr>
        <w:rFonts w:ascii="Times New Roman" w:hAnsi="Times New Roman" w:cs="Times New Roman" w:hint="default"/>
        <w:sz w:val="28"/>
        <w:szCs w:val="28"/>
        <w:lang w:eastAsia="ru-RU"/>
      </w:rPr>
    </w:lvl>
    <w:lvl w:ilvl="5">
      <w:start w:val="1"/>
      <w:numFmt w:val="decimal"/>
      <w:lvlText w:val="%1.%2.%3.%4.%5.%6."/>
      <w:lvlJc w:val="left"/>
      <w:pPr>
        <w:tabs>
          <w:tab w:val="num" w:pos="0"/>
        </w:tabs>
        <w:ind w:left="4965" w:hanging="1440"/>
      </w:pPr>
      <w:rPr>
        <w:rFonts w:ascii="Times New Roman" w:hAnsi="Times New Roman" w:cs="Times New Roman" w:hint="default"/>
        <w:sz w:val="28"/>
        <w:szCs w:val="28"/>
        <w:lang w:eastAsia="ru-RU"/>
      </w:rPr>
    </w:lvl>
    <w:lvl w:ilvl="6">
      <w:start w:val="1"/>
      <w:numFmt w:val="decimal"/>
      <w:lvlText w:val="%1.%2.%3.%4.%5.%6.%7."/>
      <w:lvlJc w:val="left"/>
      <w:pPr>
        <w:tabs>
          <w:tab w:val="num" w:pos="0"/>
        </w:tabs>
        <w:ind w:left="6030" w:hanging="1800"/>
      </w:pPr>
      <w:rPr>
        <w:rFonts w:ascii="Times New Roman" w:hAnsi="Times New Roman" w:cs="Times New Roman" w:hint="default"/>
        <w:sz w:val="28"/>
        <w:szCs w:val="28"/>
        <w:lang w:eastAsia="ru-RU"/>
      </w:rPr>
    </w:lvl>
    <w:lvl w:ilvl="7">
      <w:start w:val="1"/>
      <w:numFmt w:val="decimal"/>
      <w:lvlText w:val="%1.%2.%3.%4.%5.%6.%7.%8."/>
      <w:lvlJc w:val="left"/>
      <w:pPr>
        <w:tabs>
          <w:tab w:val="num" w:pos="0"/>
        </w:tabs>
        <w:ind w:left="6735" w:hanging="1800"/>
      </w:pPr>
      <w:rPr>
        <w:rFonts w:ascii="Times New Roman" w:hAnsi="Times New Roman" w:cs="Times New Roman" w:hint="default"/>
        <w:sz w:val="28"/>
        <w:szCs w:val="28"/>
        <w:lang w:eastAsia="ru-RU"/>
      </w:rPr>
    </w:lvl>
    <w:lvl w:ilvl="8">
      <w:start w:val="1"/>
      <w:numFmt w:val="decimal"/>
      <w:lvlText w:val="%1.%2.%3.%4.%5.%6.%7.%8.%9."/>
      <w:lvlJc w:val="left"/>
      <w:pPr>
        <w:tabs>
          <w:tab w:val="num" w:pos="0"/>
        </w:tabs>
        <w:ind w:left="7800" w:hanging="2160"/>
      </w:pPr>
      <w:rPr>
        <w:rFonts w:ascii="Times New Roman" w:hAnsi="Times New Roman" w:cs="Times New Roman" w:hint="default"/>
        <w:sz w:val="28"/>
        <w:szCs w:val="28"/>
        <w:lang w:eastAsia="ru-RU"/>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lang w:eastAsia="ru-RU"/>
      </w:rPr>
    </w:lvl>
    <w:lvl w:ilvl="1">
      <w:start w:val="7"/>
      <w:numFmt w:val="decimal"/>
      <w:lvlText w:val="%1.%2."/>
      <w:lvlJc w:val="left"/>
      <w:pPr>
        <w:tabs>
          <w:tab w:val="num" w:pos="0"/>
        </w:tabs>
        <w:ind w:left="1425"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475" w:hanging="108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525" w:hanging="1440"/>
      </w:pPr>
    </w:lvl>
    <w:lvl w:ilvl="6">
      <w:start w:val="1"/>
      <w:numFmt w:val="decimal"/>
      <w:lvlText w:val="%1.%2.%3.%4.%5.%6.%7."/>
      <w:lvlJc w:val="left"/>
      <w:pPr>
        <w:tabs>
          <w:tab w:val="num" w:pos="0"/>
        </w:tabs>
        <w:ind w:left="4230" w:hanging="1800"/>
      </w:pPr>
    </w:lvl>
    <w:lvl w:ilvl="7">
      <w:start w:val="1"/>
      <w:numFmt w:val="decimal"/>
      <w:lvlText w:val="%1.%2.%3.%4.%5.%6.%7.%8."/>
      <w:lvlJc w:val="left"/>
      <w:pPr>
        <w:tabs>
          <w:tab w:val="num" w:pos="0"/>
        </w:tabs>
        <w:ind w:left="4575" w:hanging="1800"/>
      </w:pPr>
    </w:lvl>
    <w:lvl w:ilvl="8">
      <w:start w:val="1"/>
      <w:numFmt w:val="decimal"/>
      <w:lvlText w:val="%1.%2.%3.%4.%5.%6.%7.%8.%9."/>
      <w:lvlJc w:val="left"/>
      <w:pPr>
        <w:tabs>
          <w:tab w:val="num" w:pos="0"/>
        </w:tabs>
        <w:ind w:left="5280" w:hanging="21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A68"/>
    <w:rsid w:val="00001BB3"/>
    <w:rsid w:val="00015630"/>
    <w:rsid w:val="00020239"/>
    <w:rsid w:val="00025979"/>
    <w:rsid w:val="00027632"/>
    <w:rsid w:val="000360F8"/>
    <w:rsid w:val="00042499"/>
    <w:rsid w:val="00043B2B"/>
    <w:rsid w:val="00054738"/>
    <w:rsid w:val="000609C0"/>
    <w:rsid w:val="0007358C"/>
    <w:rsid w:val="00075265"/>
    <w:rsid w:val="0008608F"/>
    <w:rsid w:val="00093556"/>
    <w:rsid w:val="000A1089"/>
    <w:rsid w:val="000B3B33"/>
    <w:rsid w:val="000C0C56"/>
    <w:rsid w:val="000D0BA6"/>
    <w:rsid w:val="000E0F6D"/>
    <w:rsid w:val="000F0563"/>
    <w:rsid w:val="000F13CD"/>
    <w:rsid w:val="00103A7F"/>
    <w:rsid w:val="00104B07"/>
    <w:rsid w:val="001152A1"/>
    <w:rsid w:val="0011639B"/>
    <w:rsid w:val="001217B1"/>
    <w:rsid w:val="001254AB"/>
    <w:rsid w:val="001306C1"/>
    <w:rsid w:val="001339AB"/>
    <w:rsid w:val="001511E5"/>
    <w:rsid w:val="001512FF"/>
    <w:rsid w:val="001522D5"/>
    <w:rsid w:val="00163845"/>
    <w:rsid w:val="0018120E"/>
    <w:rsid w:val="00185E41"/>
    <w:rsid w:val="00196073"/>
    <w:rsid w:val="001A2000"/>
    <w:rsid w:val="001A3D9A"/>
    <w:rsid w:val="001A406A"/>
    <w:rsid w:val="001B31CE"/>
    <w:rsid w:val="001B45C6"/>
    <w:rsid w:val="001B5B16"/>
    <w:rsid w:val="001C3D19"/>
    <w:rsid w:val="001C4E48"/>
    <w:rsid w:val="001C7B9E"/>
    <w:rsid w:val="001D37C6"/>
    <w:rsid w:val="001F5EF3"/>
    <w:rsid w:val="001F7F7F"/>
    <w:rsid w:val="002015F0"/>
    <w:rsid w:val="002103A7"/>
    <w:rsid w:val="00210E79"/>
    <w:rsid w:val="00215649"/>
    <w:rsid w:val="00215FF5"/>
    <w:rsid w:val="00221B24"/>
    <w:rsid w:val="00223F6E"/>
    <w:rsid w:val="00230B3C"/>
    <w:rsid w:val="0023479D"/>
    <w:rsid w:val="00245BA5"/>
    <w:rsid w:val="00250739"/>
    <w:rsid w:val="002536EA"/>
    <w:rsid w:val="002579D0"/>
    <w:rsid w:val="0027276C"/>
    <w:rsid w:val="00272908"/>
    <w:rsid w:val="00287E5F"/>
    <w:rsid w:val="002963F9"/>
    <w:rsid w:val="002A1886"/>
    <w:rsid w:val="002B0E97"/>
    <w:rsid w:val="002B4F9E"/>
    <w:rsid w:val="002C3A9A"/>
    <w:rsid w:val="002E4E96"/>
    <w:rsid w:val="002F24C6"/>
    <w:rsid w:val="002F2E4D"/>
    <w:rsid w:val="002F5841"/>
    <w:rsid w:val="0030251D"/>
    <w:rsid w:val="00306AD5"/>
    <w:rsid w:val="00307B4A"/>
    <w:rsid w:val="0031027F"/>
    <w:rsid w:val="00310C75"/>
    <w:rsid w:val="00316A9C"/>
    <w:rsid w:val="0032053D"/>
    <w:rsid w:val="00324923"/>
    <w:rsid w:val="00326B50"/>
    <w:rsid w:val="00327164"/>
    <w:rsid w:val="00331DBF"/>
    <w:rsid w:val="0034468A"/>
    <w:rsid w:val="00346010"/>
    <w:rsid w:val="00346822"/>
    <w:rsid w:val="00347979"/>
    <w:rsid w:val="003564C7"/>
    <w:rsid w:val="00361B76"/>
    <w:rsid w:val="003644D0"/>
    <w:rsid w:val="0037072C"/>
    <w:rsid w:val="003730AD"/>
    <w:rsid w:val="00373675"/>
    <w:rsid w:val="00383817"/>
    <w:rsid w:val="00387C8F"/>
    <w:rsid w:val="00392FE3"/>
    <w:rsid w:val="00395B2B"/>
    <w:rsid w:val="003A37C5"/>
    <w:rsid w:val="003A4C02"/>
    <w:rsid w:val="003B1FF6"/>
    <w:rsid w:val="003B3F30"/>
    <w:rsid w:val="003C6804"/>
    <w:rsid w:val="003C6BD4"/>
    <w:rsid w:val="003D2439"/>
    <w:rsid w:val="003F19D1"/>
    <w:rsid w:val="003F4996"/>
    <w:rsid w:val="003F78A3"/>
    <w:rsid w:val="00401031"/>
    <w:rsid w:val="004026DA"/>
    <w:rsid w:val="00402F01"/>
    <w:rsid w:val="00405A62"/>
    <w:rsid w:val="00410370"/>
    <w:rsid w:val="00411029"/>
    <w:rsid w:val="00413416"/>
    <w:rsid w:val="0041427C"/>
    <w:rsid w:val="004217F0"/>
    <w:rsid w:val="00422FDD"/>
    <w:rsid w:val="00427196"/>
    <w:rsid w:val="0042750B"/>
    <w:rsid w:val="00427529"/>
    <w:rsid w:val="00431326"/>
    <w:rsid w:val="00452F22"/>
    <w:rsid w:val="004544EB"/>
    <w:rsid w:val="00455ADC"/>
    <w:rsid w:val="004814C0"/>
    <w:rsid w:val="004815ED"/>
    <w:rsid w:val="0048165B"/>
    <w:rsid w:val="00483370"/>
    <w:rsid w:val="00484860"/>
    <w:rsid w:val="004856C6"/>
    <w:rsid w:val="0049233A"/>
    <w:rsid w:val="004A5263"/>
    <w:rsid w:val="004A5B4E"/>
    <w:rsid w:val="004B457B"/>
    <w:rsid w:val="004C0933"/>
    <w:rsid w:val="004D35C7"/>
    <w:rsid w:val="004E4511"/>
    <w:rsid w:val="004E4D4D"/>
    <w:rsid w:val="004E6529"/>
    <w:rsid w:val="004F692D"/>
    <w:rsid w:val="00500A5F"/>
    <w:rsid w:val="00503BDB"/>
    <w:rsid w:val="00511CC8"/>
    <w:rsid w:val="005128D1"/>
    <w:rsid w:val="005149EF"/>
    <w:rsid w:val="00514BF9"/>
    <w:rsid w:val="0051776D"/>
    <w:rsid w:val="00526993"/>
    <w:rsid w:val="00526D61"/>
    <w:rsid w:val="00527CE7"/>
    <w:rsid w:val="00531ACB"/>
    <w:rsid w:val="0053405D"/>
    <w:rsid w:val="00540BBC"/>
    <w:rsid w:val="00552855"/>
    <w:rsid w:val="00560C7E"/>
    <w:rsid w:val="00565BB7"/>
    <w:rsid w:val="00566164"/>
    <w:rsid w:val="005735BD"/>
    <w:rsid w:val="005815F7"/>
    <w:rsid w:val="00581F70"/>
    <w:rsid w:val="005A024C"/>
    <w:rsid w:val="005A7ABF"/>
    <w:rsid w:val="005B525F"/>
    <w:rsid w:val="005B5419"/>
    <w:rsid w:val="005B73F8"/>
    <w:rsid w:val="005B7410"/>
    <w:rsid w:val="005D46C4"/>
    <w:rsid w:val="005E1A11"/>
    <w:rsid w:val="005F2089"/>
    <w:rsid w:val="00622AFF"/>
    <w:rsid w:val="0063421B"/>
    <w:rsid w:val="00644A9C"/>
    <w:rsid w:val="006459DB"/>
    <w:rsid w:val="00650923"/>
    <w:rsid w:val="00650C19"/>
    <w:rsid w:val="00651585"/>
    <w:rsid w:val="00661745"/>
    <w:rsid w:val="006637EF"/>
    <w:rsid w:val="0066442F"/>
    <w:rsid w:val="00673249"/>
    <w:rsid w:val="00674EED"/>
    <w:rsid w:val="00681E40"/>
    <w:rsid w:val="00683F6C"/>
    <w:rsid w:val="00691106"/>
    <w:rsid w:val="006962AF"/>
    <w:rsid w:val="00696962"/>
    <w:rsid w:val="006A2B53"/>
    <w:rsid w:val="006B2317"/>
    <w:rsid w:val="006B4E56"/>
    <w:rsid w:val="006C32F9"/>
    <w:rsid w:val="006C3DBD"/>
    <w:rsid w:val="006C5D00"/>
    <w:rsid w:val="006C68C0"/>
    <w:rsid w:val="006D637F"/>
    <w:rsid w:val="006E5D80"/>
    <w:rsid w:val="006F05ED"/>
    <w:rsid w:val="006F1A0B"/>
    <w:rsid w:val="006F2A15"/>
    <w:rsid w:val="006F7255"/>
    <w:rsid w:val="0070490F"/>
    <w:rsid w:val="00704984"/>
    <w:rsid w:val="007052E2"/>
    <w:rsid w:val="00707E9D"/>
    <w:rsid w:val="00717AD5"/>
    <w:rsid w:val="00726FFA"/>
    <w:rsid w:val="00730F76"/>
    <w:rsid w:val="00731CEC"/>
    <w:rsid w:val="007343A1"/>
    <w:rsid w:val="00740D96"/>
    <w:rsid w:val="0074135A"/>
    <w:rsid w:val="0074142C"/>
    <w:rsid w:val="00744340"/>
    <w:rsid w:val="00753639"/>
    <w:rsid w:val="00755D7F"/>
    <w:rsid w:val="00761FCB"/>
    <w:rsid w:val="007663AB"/>
    <w:rsid w:val="007668B0"/>
    <w:rsid w:val="0078628B"/>
    <w:rsid w:val="00787E34"/>
    <w:rsid w:val="007907E4"/>
    <w:rsid w:val="0079142E"/>
    <w:rsid w:val="00793C2C"/>
    <w:rsid w:val="007A5FA8"/>
    <w:rsid w:val="007B29D6"/>
    <w:rsid w:val="007C1C9D"/>
    <w:rsid w:val="007C4903"/>
    <w:rsid w:val="007C57B8"/>
    <w:rsid w:val="007D0484"/>
    <w:rsid w:val="007D4DAF"/>
    <w:rsid w:val="007D55DC"/>
    <w:rsid w:val="007D7CEC"/>
    <w:rsid w:val="007E05E1"/>
    <w:rsid w:val="007E0684"/>
    <w:rsid w:val="007E0933"/>
    <w:rsid w:val="007F1F5E"/>
    <w:rsid w:val="00803945"/>
    <w:rsid w:val="008078E9"/>
    <w:rsid w:val="00807D01"/>
    <w:rsid w:val="00820196"/>
    <w:rsid w:val="00823D8F"/>
    <w:rsid w:val="0082607A"/>
    <w:rsid w:val="008265BC"/>
    <w:rsid w:val="00830DA3"/>
    <w:rsid w:val="00833154"/>
    <w:rsid w:val="008500BC"/>
    <w:rsid w:val="00852EDB"/>
    <w:rsid w:val="008625F2"/>
    <w:rsid w:val="00866FF5"/>
    <w:rsid w:val="0088073C"/>
    <w:rsid w:val="008840D4"/>
    <w:rsid w:val="008924DB"/>
    <w:rsid w:val="00893E7C"/>
    <w:rsid w:val="00895029"/>
    <w:rsid w:val="00895F86"/>
    <w:rsid w:val="00896CE6"/>
    <w:rsid w:val="008A000F"/>
    <w:rsid w:val="008C4CE3"/>
    <w:rsid w:val="008E18B4"/>
    <w:rsid w:val="008E4590"/>
    <w:rsid w:val="008E68EE"/>
    <w:rsid w:val="00901C1E"/>
    <w:rsid w:val="00903B2B"/>
    <w:rsid w:val="00904E47"/>
    <w:rsid w:val="00907F58"/>
    <w:rsid w:val="00914A35"/>
    <w:rsid w:val="009223DD"/>
    <w:rsid w:val="009300BE"/>
    <w:rsid w:val="00936617"/>
    <w:rsid w:val="00936B8B"/>
    <w:rsid w:val="0094136A"/>
    <w:rsid w:val="0094301E"/>
    <w:rsid w:val="009435FE"/>
    <w:rsid w:val="00944ADA"/>
    <w:rsid w:val="009465CD"/>
    <w:rsid w:val="0094750F"/>
    <w:rsid w:val="00956119"/>
    <w:rsid w:val="00957B5D"/>
    <w:rsid w:val="00962215"/>
    <w:rsid w:val="0097564E"/>
    <w:rsid w:val="0098435D"/>
    <w:rsid w:val="009A519D"/>
    <w:rsid w:val="009B40C0"/>
    <w:rsid w:val="009D7FE8"/>
    <w:rsid w:val="009E0E2D"/>
    <w:rsid w:val="009E1C40"/>
    <w:rsid w:val="009F5CF2"/>
    <w:rsid w:val="009F5E07"/>
    <w:rsid w:val="00A12DE8"/>
    <w:rsid w:val="00A3214C"/>
    <w:rsid w:val="00A36322"/>
    <w:rsid w:val="00A36D45"/>
    <w:rsid w:val="00A52005"/>
    <w:rsid w:val="00A615D2"/>
    <w:rsid w:val="00A70300"/>
    <w:rsid w:val="00A73910"/>
    <w:rsid w:val="00A8440D"/>
    <w:rsid w:val="00A8690E"/>
    <w:rsid w:val="00A91F79"/>
    <w:rsid w:val="00AA6523"/>
    <w:rsid w:val="00AC74D2"/>
    <w:rsid w:val="00AD0EDD"/>
    <w:rsid w:val="00AD109E"/>
    <w:rsid w:val="00AD18C2"/>
    <w:rsid w:val="00AD1B07"/>
    <w:rsid w:val="00AD7672"/>
    <w:rsid w:val="00AF0017"/>
    <w:rsid w:val="00AF75C4"/>
    <w:rsid w:val="00B0714B"/>
    <w:rsid w:val="00B346E3"/>
    <w:rsid w:val="00B50131"/>
    <w:rsid w:val="00B53B82"/>
    <w:rsid w:val="00B570EB"/>
    <w:rsid w:val="00B75925"/>
    <w:rsid w:val="00B83D26"/>
    <w:rsid w:val="00B85070"/>
    <w:rsid w:val="00B957C0"/>
    <w:rsid w:val="00BB659F"/>
    <w:rsid w:val="00BD4E54"/>
    <w:rsid w:val="00BE34E1"/>
    <w:rsid w:val="00BE6363"/>
    <w:rsid w:val="00BE6BFA"/>
    <w:rsid w:val="00C03166"/>
    <w:rsid w:val="00C0679A"/>
    <w:rsid w:val="00C06E51"/>
    <w:rsid w:val="00C07DF6"/>
    <w:rsid w:val="00C109B3"/>
    <w:rsid w:val="00C13719"/>
    <w:rsid w:val="00C22DF1"/>
    <w:rsid w:val="00C23F14"/>
    <w:rsid w:val="00C32B6B"/>
    <w:rsid w:val="00C345D2"/>
    <w:rsid w:val="00C35428"/>
    <w:rsid w:val="00C44D40"/>
    <w:rsid w:val="00C50696"/>
    <w:rsid w:val="00C514CF"/>
    <w:rsid w:val="00C54336"/>
    <w:rsid w:val="00C54839"/>
    <w:rsid w:val="00C56085"/>
    <w:rsid w:val="00C576DA"/>
    <w:rsid w:val="00C60E67"/>
    <w:rsid w:val="00C63E98"/>
    <w:rsid w:val="00C72F22"/>
    <w:rsid w:val="00C73B89"/>
    <w:rsid w:val="00C74813"/>
    <w:rsid w:val="00C74BB7"/>
    <w:rsid w:val="00C76A8D"/>
    <w:rsid w:val="00C81A6D"/>
    <w:rsid w:val="00C8213C"/>
    <w:rsid w:val="00C8253E"/>
    <w:rsid w:val="00C82F38"/>
    <w:rsid w:val="00C85DDD"/>
    <w:rsid w:val="00C86514"/>
    <w:rsid w:val="00C94E32"/>
    <w:rsid w:val="00CD0604"/>
    <w:rsid w:val="00CD2D40"/>
    <w:rsid w:val="00CD7AD3"/>
    <w:rsid w:val="00CE07F7"/>
    <w:rsid w:val="00CE1EDB"/>
    <w:rsid w:val="00CE4D34"/>
    <w:rsid w:val="00CE5C7B"/>
    <w:rsid w:val="00CE71A5"/>
    <w:rsid w:val="00D023FE"/>
    <w:rsid w:val="00D07C48"/>
    <w:rsid w:val="00D10CC5"/>
    <w:rsid w:val="00D112AB"/>
    <w:rsid w:val="00D149E9"/>
    <w:rsid w:val="00D279F7"/>
    <w:rsid w:val="00D3584A"/>
    <w:rsid w:val="00D413AE"/>
    <w:rsid w:val="00D413F3"/>
    <w:rsid w:val="00D4777B"/>
    <w:rsid w:val="00D47E34"/>
    <w:rsid w:val="00D61A68"/>
    <w:rsid w:val="00D61C5C"/>
    <w:rsid w:val="00D65EDD"/>
    <w:rsid w:val="00D740BD"/>
    <w:rsid w:val="00D7534D"/>
    <w:rsid w:val="00D8753B"/>
    <w:rsid w:val="00D9138B"/>
    <w:rsid w:val="00D9138D"/>
    <w:rsid w:val="00D91657"/>
    <w:rsid w:val="00DA69FC"/>
    <w:rsid w:val="00DB628B"/>
    <w:rsid w:val="00DB6471"/>
    <w:rsid w:val="00DB7F5E"/>
    <w:rsid w:val="00DC2C39"/>
    <w:rsid w:val="00E02C47"/>
    <w:rsid w:val="00E0374F"/>
    <w:rsid w:val="00E068FF"/>
    <w:rsid w:val="00E237C6"/>
    <w:rsid w:val="00E23839"/>
    <w:rsid w:val="00E27AD9"/>
    <w:rsid w:val="00E354A6"/>
    <w:rsid w:val="00E571C6"/>
    <w:rsid w:val="00E5796F"/>
    <w:rsid w:val="00E6138C"/>
    <w:rsid w:val="00E7561C"/>
    <w:rsid w:val="00E80408"/>
    <w:rsid w:val="00EA0459"/>
    <w:rsid w:val="00EB07F0"/>
    <w:rsid w:val="00EB588C"/>
    <w:rsid w:val="00EB7B42"/>
    <w:rsid w:val="00EC0D3A"/>
    <w:rsid w:val="00EC1011"/>
    <w:rsid w:val="00EC452C"/>
    <w:rsid w:val="00EC7022"/>
    <w:rsid w:val="00ED2B9B"/>
    <w:rsid w:val="00ED2CFF"/>
    <w:rsid w:val="00EE3F12"/>
    <w:rsid w:val="00EE4282"/>
    <w:rsid w:val="00EF00B7"/>
    <w:rsid w:val="00EF1361"/>
    <w:rsid w:val="00EF57AC"/>
    <w:rsid w:val="00F00CC0"/>
    <w:rsid w:val="00F15F7E"/>
    <w:rsid w:val="00F20080"/>
    <w:rsid w:val="00F25B46"/>
    <w:rsid w:val="00F25BCB"/>
    <w:rsid w:val="00F31DF2"/>
    <w:rsid w:val="00F35883"/>
    <w:rsid w:val="00F44C8F"/>
    <w:rsid w:val="00F51E3B"/>
    <w:rsid w:val="00F52A21"/>
    <w:rsid w:val="00F63880"/>
    <w:rsid w:val="00F6769D"/>
    <w:rsid w:val="00F944DB"/>
    <w:rsid w:val="00FB013D"/>
    <w:rsid w:val="00FB67FE"/>
    <w:rsid w:val="00FC0D39"/>
    <w:rsid w:val="00FC1E21"/>
    <w:rsid w:val="00FC30A9"/>
    <w:rsid w:val="00FC333F"/>
    <w:rsid w:val="00FC53BF"/>
    <w:rsid w:val="00FD764E"/>
    <w:rsid w:val="00FF3085"/>
    <w:rsid w:val="00FF32C9"/>
    <w:rsid w:val="00FF4A37"/>
    <w:rsid w:val="00FF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B0C2D007-89D3-4F39-9D18-3D5B71CC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0E"/>
    <w:pPr>
      <w:widowControl w:val="0"/>
      <w:suppressAutoHyphens/>
      <w:autoSpaceDE w:val="0"/>
    </w:pPr>
    <w:rPr>
      <w:rFonts w:ascii="Arial" w:hAnsi="Arial" w:cs="Arial"/>
      <w:sz w:val="18"/>
      <w:szCs w:val="1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sz w:val="28"/>
      <w:szCs w:val="28"/>
      <w:lang w:eastAsia="ru-RU"/>
    </w:rPr>
  </w:style>
  <w:style w:type="character" w:customStyle="1" w:styleId="WW8Num2z0">
    <w:name w:val="WW8Num2z0"/>
    <w:rPr>
      <w:rFonts w:ascii="Times New Roman" w:hAnsi="Times New Roman" w:cs="Times New Roman"/>
      <w:sz w:val="28"/>
      <w:szCs w:val="28"/>
      <w:lang w:eastAsia="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lang w:eastAsia="ru-RU"/>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1">
    <w:name w:val="Основной шрифт абзаца1"/>
  </w:style>
  <w:style w:type="character" w:customStyle="1" w:styleId="a3">
    <w:name w:val="Верхний колонтитул Знак"/>
    <w:uiPriority w:val="99"/>
    <w:rPr>
      <w:rFonts w:ascii="Arial" w:eastAsia="Times New Roman" w:hAnsi="Arial" w:cs="Arial"/>
      <w:sz w:val="18"/>
      <w:szCs w:val="18"/>
    </w:rPr>
  </w:style>
  <w:style w:type="character" w:customStyle="1" w:styleId="a4">
    <w:name w:val="Текст выноски Знак"/>
    <w:rPr>
      <w:rFonts w:ascii="Segoe UI" w:eastAsia="Times New Roman" w:hAnsi="Segoe UI" w:cs="Segoe UI"/>
      <w:sz w:val="18"/>
      <w:szCs w:val="18"/>
    </w:rPr>
  </w:style>
  <w:style w:type="character" w:customStyle="1" w:styleId="a5">
    <w:name w:val="Нижний колонтитул Знак"/>
    <w:rPr>
      <w:rFonts w:ascii="Arial" w:eastAsia="Times New Roman" w:hAnsi="Arial" w:cs="Arial"/>
      <w:sz w:val="18"/>
      <w:szCs w:val="18"/>
    </w:rPr>
  </w:style>
  <w:style w:type="character" w:styleId="a6">
    <w:name w:val="Hyperlink"/>
    <w:rPr>
      <w:color w:val="000080"/>
      <w:u w:val="single"/>
      <w:lang/>
    </w:rPr>
  </w:style>
  <w:style w:type="paragraph" w:customStyle="1" w:styleId="10">
    <w:name w:val="Заголовок1"/>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link w:val="a8"/>
    <w:pPr>
      <w:spacing w:after="140" w:line="276" w:lineRule="auto"/>
    </w:pPr>
  </w:style>
  <w:style w:type="paragraph" w:styleId="a9">
    <w:name w:val="List"/>
    <w:basedOn w:val="a7"/>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customStyle="1" w:styleId="11">
    <w:name w:val="Указатель1"/>
    <w:basedOn w:val="a"/>
    <w:pPr>
      <w:suppressLineNumbers/>
    </w:pPr>
    <w:rPr>
      <w:rFonts w:cs="Lohit Devanagari"/>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ab">
    <w:name w:val="Верхний и нижний колонтитулы"/>
    <w:basedOn w:val="a"/>
    <w:pPr>
      <w:suppressLineNumbers/>
      <w:tabs>
        <w:tab w:val="center" w:pos="4819"/>
        <w:tab w:val="right" w:pos="9638"/>
      </w:tabs>
    </w:pPr>
  </w:style>
  <w:style w:type="paragraph" w:styleId="ac">
    <w:name w:val="header"/>
    <w:basedOn w:val="a"/>
    <w:link w:val="12"/>
    <w:uiPriority w:val="99"/>
  </w:style>
  <w:style w:type="paragraph" w:styleId="ad">
    <w:name w:val="No Spacing"/>
    <w:qFormat/>
    <w:pPr>
      <w:widowControl w:val="0"/>
      <w:suppressAutoHyphens/>
      <w:autoSpaceDE w:val="0"/>
    </w:pPr>
    <w:rPr>
      <w:rFonts w:ascii="Arial" w:hAnsi="Arial" w:cs="Arial"/>
      <w:sz w:val="18"/>
      <w:szCs w:val="18"/>
      <w:lang w:eastAsia="zh-CN"/>
    </w:rPr>
  </w:style>
  <w:style w:type="paragraph" w:styleId="ae">
    <w:name w:val="Balloon Text"/>
    <w:basedOn w:val="a"/>
    <w:link w:val="13"/>
    <w:rPr>
      <w:rFonts w:ascii="Segoe UI" w:hAnsi="Segoe UI" w:cs="Segoe UI"/>
    </w:rPr>
  </w:style>
  <w:style w:type="paragraph" w:styleId="af">
    <w:name w:val="footer"/>
    <w:basedOn w:val="a"/>
    <w:link w:val="14"/>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andard">
    <w:name w:val="Standard"/>
    <w:rsid w:val="00731CEC"/>
    <w:pPr>
      <w:suppressAutoHyphens/>
      <w:autoSpaceDN w:val="0"/>
    </w:pPr>
    <w:rPr>
      <w:kern w:val="3"/>
      <w:lang w:eastAsia="zh-CN"/>
    </w:rPr>
  </w:style>
  <w:style w:type="character" w:customStyle="1" w:styleId="a8">
    <w:name w:val="Основной текст Знак"/>
    <w:link w:val="a7"/>
    <w:rsid w:val="00661745"/>
    <w:rPr>
      <w:rFonts w:ascii="Arial" w:hAnsi="Arial" w:cs="Arial"/>
      <w:sz w:val="18"/>
      <w:szCs w:val="18"/>
      <w:lang w:eastAsia="zh-CN"/>
    </w:rPr>
  </w:style>
  <w:style w:type="character" w:customStyle="1" w:styleId="12">
    <w:name w:val="Верхний колонтитул Знак1"/>
    <w:link w:val="ac"/>
    <w:uiPriority w:val="99"/>
    <w:rsid w:val="00661745"/>
    <w:rPr>
      <w:rFonts w:ascii="Arial" w:hAnsi="Arial" w:cs="Arial"/>
      <w:sz w:val="18"/>
      <w:szCs w:val="18"/>
      <w:lang w:eastAsia="zh-CN"/>
    </w:rPr>
  </w:style>
  <w:style w:type="character" w:customStyle="1" w:styleId="13">
    <w:name w:val="Текст выноски Знак1"/>
    <w:link w:val="ae"/>
    <w:rsid w:val="00661745"/>
    <w:rPr>
      <w:rFonts w:ascii="Segoe UI" w:hAnsi="Segoe UI" w:cs="Segoe UI"/>
      <w:sz w:val="18"/>
      <w:szCs w:val="18"/>
      <w:lang w:eastAsia="zh-CN"/>
    </w:rPr>
  </w:style>
  <w:style w:type="character" w:customStyle="1" w:styleId="14">
    <w:name w:val="Нижний колонтитул Знак1"/>
    <w:link w:val="af"/>
    <w:rsid w:val="00661745"/>
    <w:rPr>
      <w:rFonts w:ascii="Arial" w:hAnsi="Arial" w:cs="Arial"/>
      <w:sz w:val="18"/>
      <w:szCs w:val="18"/>
      <w:lang w:eastAsia="zh-CN"/>
    </w:rPr>
  </w:style>
  <w:style w:type="table" w:styleId="af2">
    <w:name w:val="Table Grid"/>
    <w:basedOn w:val="a1"/>
    <w:uiPriority w:val="39"/>
    <w:rsid w:val="00E0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 w:id="741023547">
      <w:bodyDiv w:val="1"/>
      <w:marLeft w:val="0"/>
      <w:marRight w:val="0"/>
      <w:marTop w:val="0"/>
      <w:marBottom w:val="0"/>
      <w:divBdr>
        <w:top w:val="none" w:sz="0" w:space="0" w:color="auto"/>
        <w:left w:val="none" w:sz="0" w:space="0" w:color="auto"/>
        <w:bottom w:val="none" w:sz="0" w:space="0" w:color="auto"/>
        <w:right w:val="none" w:sz="0" w:space="0" w:color="auto"/>
      </w:divBdr>
    </w:div>
    <w:div w:id="936401527">
      <w:bodyDiv w:val="1"/>
      <w:marLeft w:val="0"/>
      <w:marRight w:val="0"/>
      <w:marTop w:val="0"/>
      <w:marBottom w:val="0"/>
      <w:divBdr>
        <w:top w:val="none" w:sz="0" w:space="0" w:color="auto"/>
        <w:left w:val="none" w:sz="0" w:space="0" w:color="auto"/>
        <w:bottom w:val="none" w:sz="0" w:space="0" w:color="auto"/>
        <w:right w:val="none" w:sz="0" w:space="0" w:color="auto"/>
      </w:divBdr>
    </w:div>
    <w:div w:id="970402775">
      <w:bodyDiv w:val="1"/>
      <w:marLeft w:val="0"/>
      <w:marRight w:val="0"/>
      <w:marTop w:val="0"/>
      <w:marBottom w:val="0"/>
      <w:divBdr>
        <w:top w:val="none" w:sz="0" w:space="0" w:color="auto"/>
        <w:left w:val="none" w:sz="0" w:space="0" w:color="auto"/>
        <w:bottom w:val="none" w:sz="0" w:space="0" w:color="auto"/>
        <w:right w:val="none" w:sz="0" w:space="0" w:color="auto"/>
      </w:divBdr>
    </w:div>
    <w:div w:id="999044381">
      <w:bodyDiv w:val="1"/>
      <w:marLeft w:val="0"/>
      <w:marRight w:val="0"/>
      <w:marTop w:val="0"/>
      <w:marBottom w:val="0"/>
      <w:divBdr>
        <w:top w:val="none" w:sz="0" w:space="0" w:color="auto"/>
        <w:left w:val="none" w:sz="0" w:space="0" w:color="auto"/>
        <w:bottom w:val="none" w:sz="0" w:space="0" w:color="auto"/>
        <w:right w:val="none" w:sz="0" w:space="0" w:color="auto"/>
      </w:divBdr>
    </w:div>
    <w:div w:id="1150948653">
      <w:bodyDiv w:val="1"/>
      <w:marLeft w:val="0"/>
      <w:marRight w:val="0"/>
      <w:marTop w:val="0"/>
      <w:marBottom w:val="0"/>
      <w:divBdr>
        <w:top w:val="none" w:sz="0" w:space="0" w:color="auto"/>
        <w:left w:val="none" w:sz="0" w:space="0" w:color="auto"/>
        <w:bottom w:val="none" w:sz="0" w:space="0" w:color="auto"/>
        <w:right w:val="none" w:sz="0" w:space="0" w:color="auto"/>
      </w:divBdr>
    </w:div>
    <w:div w:id="1426265718">
      <w:bodyDiv w:val="1"/>
      <w:marLeft w:val="0"/>
      <w:marRight w:val="0"/>
      <w:marTop w:val="0"/>
      <w:marBottom w:val="0"/>
      <w:divBdr>
        <w:top w:val="none" w:sz="0" w:space="0" w:color="auto"/>
        <w:left w:val="none" w:sz="0" w:space="0" w:color="auto"/>
        <w:bottom w:val="none" w:sz="0" w:space="0" w:color="auto"/>
        <w:right w:val="none" w:sz="0" w:space="0" w:color="auto"/>
      </w:divBdr>
    </w:div>
    <w:div w:id="1880975001">
      <w:bodyDiv w:val="1"/>
      <w:marLeft w:val="0"/>
      <w:marRight w:val="0"/>
      <w:marTop w:val="0"/>
      <w:marBottom w:val="0"/>
      <w:divBdr>
        <w:top w:val="none" w:sz="0" w:space="0" w:color="auto"/>
        <w:left w:val="none" w:sz="0" w:space="0" w:color="auto"/>
        <w:bottom w:val="none" w:sz="0" w:space="0" w:color="auto"/>
        <w:right w:val="none" w:sz="0" w:space="0" w:color="auto"/>
      </w:divBdr>
    </w:div>
    <w:div w:id="21106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E40AB2B90CB1FE7838C51973A3512A310CBD8EB0CE5E51804820BA46L7B5I"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28BB-B4F2-4B44-BFBD-445AEECF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12798</Words>
  <Characters>72950</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85577</CharactersWithSpaces>
  <SharedDoc>false</SharedDoc>
  <HLinks>
    <vt:vector size="6" baseType="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cp:lastModifiedBy>User</cp:lastModifiedBy>
  <cp:revision>2</cp:revision>
  <cp:lastPrinted>2024-12-12T06:49:00Z</cp:lastPrinted>
  <dcterms:created xsi:type="dcterms:W3CDTF">2024-12-12T09:41:00Z</dcterms:created>
  <dcterms:modified xsi:type="dcterms:W3CDTF">2024-12-12T09:41:00Z</dcterms:modified>
</cp:coreProperties>
</file>