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C38A07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A80F355" wp14:editId="3003BCAD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3053B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3B3CAEB5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22071C6A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E7748B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05D9CD00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F9A3F36" w14:textId="7E7BBAA9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3530F">
        <w:rPr>
          <w:rFonts w:ascii="Times New Roman" w:hAnsi="Times New Roman" w:cs="Times New Roman"/>
          <w:sz w:val="28"/>
          <w:szCs w:val="28"/>
          <w:lang w:eastAsia="ar-SA"/>
        </w:rPr>
        <w:t>23.12.2024</w:t>
      </w:r>
      <w:bookmarkStart w:id="0" w:name="_GoBack"/>
      <w:bookmarkEnd w:id="0"/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7748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1692</w:t>
      </w:r>
    </w:p>
    <w:p w14:paraId="2B77B5AA" w14:textId="77777777" w:rsidR="00E7748B" w:rsidRPr="00E7748B" w:rsidRDefault="00E7748B" w:rsidP="00E7748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7748B">
        <w:rPr>
          <w:rFonts w:ascii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09D17CF9" w14:textId="69AE8C94" w:rsidR="00B779BD" w:rsidRDefault="00B779BD" w:rsidP="00B779BD">
      <w:pPr>
        <w:autoSpaceDE/>
        <w:ind w:firstLine="709"/>
        <w:jc w:val="both"/>
        <w:rPr>
          <w:rFonts w:ascii="Courier New" w:hAnsi="Courier New" w:cs="Courier New"/>
          <w:noProof/>
          <w:sz w:val="24"/>
          <w:szCs w:val="24"/>
          <w:lang w:eastAsia="ru-RU"/>
        </w:rPr>
      </w:pPr>
    </w:p>
    <w:p w14:paraId="6E8D4AC1" w14:textId="77777777" w:rsidR="00F71966" w:rsidRDefault="00F71966" w:rsidP="00F71966">
      <w:pPr>
        <w:rPr>
          <w:rFonts w:ascii="Times New Roman" w:hAnsi="Times New Roman" w:cs="Times New Roman"/>
          <w:b/>
          <w:sz w:val="28"/>
          <w:szCs w:val="28"/>
        </w:rPr>
      </w:pPr>
    </w:p>
    <w:p w14:paraId="3D79B30B" w14:textId="77777777" w:rsidR="00F71966" w:rsidRPr="00614102" w:rsidRDefault="00F71966" w:rsidP="00F7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00D67A40" w14:textId="77777777" w:rsidR="00F71966" w:rsidRPr="00614102" w:rsidRDefault="00F71966" w:rsidP="00F7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14:paraId="3F1CA724" w14:textId="77777777" w:rsidR="00F71966" w:rsidRPr="00614102" w:rsidRDefault="00F71966" w:rsidP="00F7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от 01 ноября 2023 года № 1380 «Об утверждении муниципальной программы Кореновского городского поселения Кореновского</w:t>
      </w:r>
    </w:p>
    <w:p w14:paraId="4944EB44" w14:textId="77777777" w:rsidR="00F71966" w:rsidRPr="00614102" w:rsidRDefault="00F71966" w:rsidP="00F7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района «Развитие жилищно-коммунального хозяйства на</w:t>
      </w:r>
    </w:p>
    <w:p w14:paraId="7402772D" w14:textId="77777777" w:rsidR="00F71966" w:rsidRPr="00614102" w:rsidRDefault="00F71966" w:rsidP="00F71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территории Кореновского городского поселения</w:t>
      </w:r>
    </w:p>
    <w:p w14:paraId="1DA2F3A2" w14:textId="77777777" w:rsidR="00F71966" w:rsidRPr="00614102" w:rsidRDefault="00F71966" w:rsidP="00F71966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hAnsi="Times New Roman" w:cs="Times New Roman"/>
          <w:b/>
          <w:sz w:val="28"/>
          <w:szCs w:val="28"/>
        </w:rPr>
        <w:t>Кореновского района на 2024-2028 годы»</w:t>
      </w:r>
    </w:p>
    <w:p w14:paraId="23721361" w14:textId="6A5E2BCE" w:rsidR="007D4BD1" w:rsidRDefault="007D4BD1" w:rsidP="00B779BD">
      <w:pPr>
        <w:autoSpaceDE/>
        <w:ind w:firstLine="709"/>
        <w:jc w:val="both"/>
        <w:rPr>
          <w:rFonts w:ascii="Courier New" w:hAnsi="Courier New" w:cs="Courier New"/>
          <w:noProof/>
          <w:sz w:val="24"/>
          <w:szCs w:val="24"/>
          <w:lang w:eastAsia="ru-RU"/>
        </w:rPr>
      </w:pPr>
    </w:p>
    <w:p w14:paraId="44B414BA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14:paraId="4B8C0D38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                   Федерации, Федеральным законом от 06 октября 2003 года № 131-ФЗ «Об                 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                              программ Кореновского городского поселения Кореновского района», администрация Кореновского городского поселения Кореновского                                    района п о с т а н о в л я е т:</w:t>
      </w:r>
    </w:p>
    <w:p w14:paraId="56E3FB87" w14:textId="77777777" w:rsidR="00B779BD" w:rsidRPr="00614102" w:rsidRDefault="00B779BD" w:rsidP="00B779BD">
      <w:pPr>
        <w:autoSpaceDE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</w:rPr>
        <w:t>1. Внести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на 2024-2028 годы» изменение:</w:t>
      </w:r>
    </w:p>
    <w:p w14:paraId="03355040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1.1. Приложение к постановлению изложить в новой редакции (прилагается).</w:t>
      </w:r>
    </w:p>
    <w:p w14:paraId="2F545170" w14:textId="253D2419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2. Признать утратившим силу постановление администрации Кореновского городского поселения Кореновского района от 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25 ноября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2024 года № 1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564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Кореновского городского поселения Кореновского района от 01 ноября 2023 года № 1380 «Об утверждении муниципальной программы Кореновского городского поселения Кореновского района «Развитие жилищно-коммунального хозяйства на территории Кореновского городского поселения Кореновского района                              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на 2024-2028 годы»</w:t>
      </w:r>
    </w:p>
    <w:p w14:paraId="50C4F348" w14:textId="77777777" w:rsidR="00B779BD" w:rsidRPr="00614102" w:rsidRDefault="00B779BD" w:rsidP="00B779BD">
      <w:pPr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1410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61410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Pr="006141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2EB5E77A" w14:textId="77777777" w:rsidR="00B779BD" w:rsidRPr="00614102" w:rsidRDefault="00B779BD" w:rsidP="00B779BD">
      <w:pPr>
        <w:autoSpaceDE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4.</w:t>
      </w:r>
      <w:r w:rsidRPr="00614102">
        <w:t xml:space="preserve"> 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после его официального обнародования</w:t>
      </w: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137DF06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7BE13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87C510C" w14:textId="4EE6710F" w:rsidR="00B779BD" w:rsidRPr="00614102" w:rsidRDefault="007D4BD1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Глава</w:t>
      </w:r>
    </w:p>
    <w:p w14:paraId="043E378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Кореновского городского поселения</w:t>
      </w:r>
    </w:p>
    <w:p w14:paraId="61E57E79" w14:textId="722CE4CA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14102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Кореновского района           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</w:t>
      </w:r>
      <w:r w:rsidR="007D4BD1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М.О. Шутылев</w:t>
      </w:r>
    </w:p>
    <w:p w14:paraId="3C31E3E4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10065F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53864C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A53F0D9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14B6323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42719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B023B71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FAF5F2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5E233CF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1EA6177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47AA073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0E2D178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88ACD4B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FF2BB3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1E062340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C830D1D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7A9AFA95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68C1972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67B8F2DE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3D4A214A" w14:textId="77777777" w:rsidR="00B779BD" w:rsidRPr="00614102" w:rsidRDefault="00B779BD" w:rsidP="00B779BD">
      <w:pPr>
        <w:autoSpaceDE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FEBEA4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88769D3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7DF3C12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0B45FEF7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1752FEB5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6022956" w14:textId="77777777" w:rsidR="00B779BD" w:rsidRPr="00614102" w:rsidRDefault="00B779BD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61698276" w14:textId="44A4560F" w:rsidR="007D4BD1" w:rsidRDefault="007D4BD1" w:rsidP="00B779BD">
      <w:pPr>
        <w:autoSpaceDE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14:paraId="2BEEDD08" w14:textId="22F592A9" w:rsidR="00356A65" w:rsidRPr="00E7748B" w:rsidRDefault="005E42D6" w:rsidP="00E7748B">
      <w:pPr>
        <w:widowControl/>
        <w:suppressAutoHyphens w:val="0"/>
        <w:autoSpaceDE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978"/>
        <w:gridCol w:w="654"/>
        <w:gridCol w:w="4653"/>
      </w:tblGrid>
      <w:tr w:rsidR="00D72A80" w:rsidRPr="00614102" w14:paraId="5593A8D6" w14:textId="77777777" w:rsidTr="00D72A80">
        <w:trPr>
          <w:trHeight w:val="2365"/>
        </w:trPr>
        <w:tc>
          <w:tcPr>
            <w:tcW w:w="3305" w:type="dxa"/>
          </w:tcPr>
          <w:p w14:paraId="326565B3" w14:textId="2CE7719C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</w:tcPr>
          <w:p w14:paraId="76FB4A88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</w:tcPr>
          <w:p w14:paraId="216740B0" w14:textId="77777777" w:rsidR="00D72A80" w:rsidRPr="00614102" w:rsidRDefault="00D72A80" w:rsidP="00D72A8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</w:tcPr>
          <w:p w14:paraId="11296E64" w14:textId="4BE191F7" w:rsidR="00D72A80" w:rsidRPr="00614102" w:rsidRDefault="00D72A80" w:rsidP="00633B2C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7D7CAC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2F73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0D575B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2812CAF3" w14:textId="15A372C8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77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23.12.2024 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E77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1692</w:t>
            </w:r>
          </w:p>
          <w:p w14:paraId="740086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32ED5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«ПРИЛОЖЕНИЕ</w:t>
            </w:r>
          </w:p>
          <w:p w14:paraId="46BDBEF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52D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14:paraId="1C9A1E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5F9196E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F57EE4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14:paraId="1B5D982D" w14:textId="03FC835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25.11.2024</w:t>
            </w:r>
            <w:r w:rsidRPr="006141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DB5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1564</w:t>
            </w:r>
          </w:p>
          <w:p w14:paraId="70A3C39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C0F515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8D010" w14:textId="77777777" w:rsidR="00C32EE6" w:rsidRPr="00614102" w:rsidRDefault="00C32EE6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6EA37" w14:textId="77777777" w:rsidR="00D72A80" w:rsidRPr="00614102" w:rsidRDefault="00D72A80" w:rsidP="00D72A80">
      <w:pPr>
        <w:tabs>
          <w:tab w:val="left" w:pos="6564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D413AD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2603A991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9826548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  <w:bookmarkEnd w:id="1"/>
    </w:p>
    <w:p w14:paraId="758CF1B8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48C9F6" w14:textId="77777777" w:rsidR="00C32EE6" w:rsidRPr="00614102" w:rsidRDefault="00C32EE6" w:rsidP="00D72A80">
      <w:pPr>
        <w:suppressAutoHyphens w:val="0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3B221C13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269BE50A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14:paraId="45AE65D5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49831351"/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Кореновского района на 2024-2028 годы» </w:t>
      </w:r>
    </w:p>
    <w:bookmarkEnd w:id="2"/>
    <w:p w14:paraId="4E8574DE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81"/>
        <w:gridCol w:w="7354"/>
      </w:tblGrid>
      <w:tr w:rsidR="00D72A80" w:rsidRPr="00614102" w14:paraId="77EEA71E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156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44D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2A71AAAF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15A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Координаторы</w:t>
            </w:r>
          </w:p>
          <w:p w14:paraId="7AE13C9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0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района.</w:t>
            </w:r>
          </w:p>
        </w:tc>
      </w:tr>
      <w:tr w:rsidR="00D72A80" w:rsidRPr="00614102" w14:paraId="004B6E95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D85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0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  <w:p w14:paraId="1AB080D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 администрации Кореновского городского поселения Кореновского района.</w:t>
            </w:r>
          </w:p>
        </w:tc>
      </w:tr>
      <w:tr w:rsidR="00D72A80" w:rsidRPr="00614102" w14:paraId="6F6E5401" w14:textId="77777777" w:rsidTr="00D72A8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DFFA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1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</w:p>
        </w:tc>
      </w:tr>
      <w:tr w:rsidR="00D72A80" w:rsidRPr="00614102" w14:paraId="4F7FA6D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9A44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D94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</w:tr>
      <w:tr w:rsidR="00D72A80" w:rsidRPr="00614102" w14:paraId="7914F6B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0D1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5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     </w:t>
            </w:r>
          </w:p>
        </w:tc>
      </w:tr>
      <w:tr w:rsidR="00D72A80" w:rsidRPr="00614102" w14:paraId="1EB00ABB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9DA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DB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Реализация инициативных проектов в Кореновском городском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поселении Кореновского района  </w:t>
            </w:r>
          </w:p>
        </w:tc>
      </w:tr>
      <w:tr w:rsidR="00D72A80" w:rsidRPr="00614102" w14:paraId="3DA5B8FC" w14:textId="77777777" w:rsidTr="00C32EE6">
        <w:trPr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872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343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</w:tr>
      <w:tr w:rsidR="00D72A80" w:rsidRPr="00614102" w14:paraId="1F55C1D6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66C5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584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рекультивации земельного участка, расположенного в Кореновском районе 4500 метров северо-западнее города Кореновска</w:t>
            </w:r>
          </w:p>
        </w:tc>
      </w:tr>
      <w:tr w:rsidR="00D72A80" w:rsidRPr="00614102" w14:paraId="5D6FB5FA" w14:textId="77777777" w:rsidTr="00D72A8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9F60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F2DE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                                     </w:t>
            </w:r>
          </w:p>
        </w:tc>
      </w:tr>
      <w:tr w:rsidR="00D72A80" w:rsidRPr="00614102" w14:paraId="55588226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51C3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89FD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72A80" w:rsidRPr="00614102" w14:paraId="05DC17EB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C87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57B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в питьевой воде;</w:t>
            </w:r>
          </w:p>
          <w:p w14:paraId="065644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3685E7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водоотведении;</w:t>
            </w:r>
          </w:p>
          <w:p w14:paraId="4A10056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граждан,</w:t>
            </w:r>
          </w:p>
          <w:p w14:paraId="63AD093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и безопасности проживания населения, защита населения от заболеваний, общих для человека и животных;</w:t>
            </w:r>
          </w:p>
          <w:p w14:paraId="0046EB3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инструментов инициативного бюджетирования на территории Кореновского городского поселения Кореновского района;</w:t>
            </w:r>
          </w:p>
          <w:p w14:paraId="3BBAFA05" w14:textId="26006593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 на территории Кореновского городского поселения Кореновского района, в том числе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реализация местных инициатив;</w:t>
            </w:r>
          </w:p>
          <w:p w14:paraId="0F16658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Кореновского городского поселения в сфере обращения с отходами производства и потребления;</w:t>
            </w:r>
          </w:p>
          <w:p w14:paraId="694136B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      </w:r>
          </w:p>
        </w:tc>
      </w:tr>
      <w:tr w:rsidR="00D72A80" w:rsidRPr="00614102" w14:paraId="66C8083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E504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F58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 Кореновского района;</w:t>
            </w:r>
          </w:p>
          <w:p w14:paraId="683D180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бесперебойное, гарантированное удовлетворение потребности населения Кореновского городского поселения Кореновского района в безопасном водоотведении, сохранение высокого уровня инженерного обустройства, проведении комплекса мероприятий по ремонту объектов канализации;</w:t>
            </w:r>
          </w:p>
          <w:p w14:paraId="0AD0AD0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и бездомных животных, предупреждение распространения заболевания бешенством среди животных и людей, уменьшение случаев укусов людей;</w:t>
            </w:r>
          </w:p>
          <w:p w14:paraId="028A9427" w14:textId="56A5B63A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к активному участию в выявлении и определении степени приоритетности проблем местного значения, поддержка проектов развития территорий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>, в том числе сельских,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      </w:r>
          </w:p>
          <w:p w14:paraId="6B797FE8" w14:textId="51530DDB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Кореновского городского поселения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рекультивации земельного участка, расположенного в Кореновском районе, 4500 северо-западнее города Кореновска;</w:t>
            </w:r>
          </w:p>
          <w:p w14:paraId="2F2CDA8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качественное и бесперебойное снабжение потребителей теплом, улучшение качества жизни населения путем повышения качества жилищно-коммунальных услуг.</w:t>
            </w:r>
          </w:p>
        </w:tc>
      </w:tr>
      <w:tr w:rsidR="00D72A80" w:rsidRPr="00614102" w14:paraId="4DD3E923" w14:textId="77777777" w:rsidTr="00D72A80">
        <w:trPr>
          <w:trHeight w:val="5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09E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1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по улице Жуковского от улицы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Дядьковской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№ 7 в городе Кореновске, протяженностью 199 м;</w:t>
            </w:r>
          </w:p>
          <w:p w14:paraId="0E87448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замена ветхих канализационных сетей протяженностью 289 метров, направлена на предупреждение возникновение аварий;</w:t>
            </w:r>
          </w:p>
          <w:p w14:paraId="765BCAB9" w14:textId="14FC3344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без владельцев,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возврат содержавшихся в приютах животных без владельцев на прежние места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обитания</w:t>
            </w:r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="006D1264"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 голов;</w:t>
            </w:r>
          </w:p>
          <w:p w14:paraId="3A7D0E73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и поддержка инициативных проектов, выдвинутых инициаторами проектов, имеющих приоритетное значение для жителей Кореновского городского поселения Кореновского района, в количестве 3 объектов;</w:t>
            </w:r>
          </w:p>
          <w:p w14:paraId="6AA01356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благоустроенных мест, в том числе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объектов, на которых организовано электро-, тепло-, газо- и водоснабжение населения, водоотведение, снабжение населения топливом; объектов, на которых организовано благоустройство, освещение и озеленение территорий, объектов, на которых созданы условия для организации досуга и обеспечения жителей услугами организаций культуры, объектов, на которых обеспечены условия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мероприятий, объектов культурного наследия (памятников истории и культуры), находящихся в муниципальной собственности, расположенных на территориях муниципальных образований на которых проведен капитальный и текущий ремонт, а также прилегающих к объектам культурного наследия (памятникам истории и культуры) территорий;</w:t>
            </w:r>
          </w:p>
          <w:p w14:paraId="1A12C7F9" w14:textId="77777777" w:rsidR="00D72A80" w:rsidRPr="00614102" w:rsidRDefault="00D72A80" w:rsidP="00D72A80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доли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земельных участков в общей площади нарушенных земель Кореновского городского поселения;</w:t>
            </w:r>
          </w:p>
          <w:p w14:paraId="3C0603FE" w14:textId="2A4768B5" w:rsidR="00D72A80" w:rsidRPr="00614102" w:rsidRDefault="00D72A80" w:rsidP="006D1264">
            <w:pPr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протяженности отремонтированных тепловых сетей на 570 метров.</w:t>
            </w:r>
          </w:p>
        </w:tc>
      </w:tr>
      <w:tr w:rsidR="00D72A80" w:rsidRPr="00614102" w14:paraId="17EEAC4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3B09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78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Pr="006141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0A4C44F" w14:textId="77777777" w:rsidR="00D72A80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не предусмотрены</w:t>
            </w:r>
          </w:p>
          <w:p w14:paraId="23B2A849" w14:textId="43F3BA8B" w:rsidR="00F74DAE" w:rsidRPr="00614102" w:rsidRDefault="00F74DAE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6A5EAEFC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A6C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82A6" w14:textId="1874A57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D13F7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3547,9</w:t>
            </w:r>
            <w:r w:rsidR="004D30A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 в том числе:</w:t>
            </w:r>
          </w:p>
          <w:p w14:paraId="08941065" w14:textId="7C4337E2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год- всего </w:t>
            </w:r>
            <w:r w:rsidR="00306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  <w:r w:rsidR="00306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рублей, в том числе на мероприятия реализуемые за счет средств 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бюджета-407,8 тыс.рублей, средств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краевого бюджета </w:t>
            </w:r>
            <w:r w:rsidR="00306FB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  <w:r w:rsidR="00231EAF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тыс.рублей, средств местного бюджета </w:t>
            </w:r>
            <w:r w:rsidR="00E90969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E90969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</w:t>
            </w:r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</w:t>
            </w:r>
            <w:proofErr w:type="gramStart"/>
            <w:r w:rsidR="00D809A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45B05C" w14:textId="58A6813D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год- всего 1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9077,9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числе, на мероприятия, реализуемые за счет средств краевого бюджета </w:t>
            </w:r>
            <w:r w:rsidR="001F4E78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тыс.рублей, средств местного бюджета- </w:t>
            </w:r>
            <w:r w:rsidR="00AF66B3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3B7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341,3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 граждан-0,0 тыс.рублей;</w:t>
            </w:r>
          </w:p>
          <w:p w14:paraId="138B7FB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–всего 790,6 тыс.рублей, в том числе на мероприятия, реализуемые за счет местного бюджета-790,6 тыс. рублей, средств граждан-0,0 тыс.рублей;</w:t>
            </w:r>
          </w:p>
          <w:p w14:paraId="69AF04C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год- всего- 0,0 тыс.рублей, в том числе за счет средств местного бюджета 0,0 тыс.рублей</w:t>
            </w:r>
          </w:p>
          <w:p w14:paraId="7A56AE0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всего- 0,0 тыс.рублей, в том числе за счет средств местного бюджета 0,0 тыс.рублей</w:t>
            </w:r>
          </w:p>
        </w:tc>
      </w:tr>
      <w:tr w:rsidR="00D72A80" w:rsidRPr="00614102" w14:paraId="54085B5D" w14:textId="77777777" w:rsidTr="00D72A8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BEA2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3275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Кореновского городского поселения Кореновского района.</w:t>
            </w:r>
          </w:p>
        </w:tc>
      </w:tr>
    </w:tbl>
    <w:p w14:paraId="5FA5F22C" w14:textId="77777777" w:rsidR="00D72A80" w:rsidRPr="00614102" w:rsidRDefault="00D72A80" w:rsidP="00D72A80">
      <w:p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877B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0324CF38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2E4C0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Сложившаяся в Кореновском городском поселении Кореновского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Кореновского городского поселения Кореновского района.</w:t>
      </w:r>
    </w:p>
    <w:p w14:paraId="292729E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Одной из проблем развития Кореновского городского поселения          Кореновского района является недостаточное обеспечение населения питьевой водой. Большинство систем питьевого водоснабжения не имеет                        необходимых сооружений и технологического оборудования для                     улучшения качества воды. Более 30 процентов от общей протяженности уличной водопроводной сети находится в аварийном состоянии и нуждается в замене. Низкий уровень внешних и внутренних инвестиций не обеспечивает своевременного выполнения капитального ремонта основных фондов             организаций жилищно-коммунального хозяйства и приводит к дальнейшему снижению надежности работы коммунальных систем. В результате                      возрастает не только количество аварий и повреждений на один километр сетей, что является негативным социальным фактором, но и увеличиваются затраты на восстановление основных фондов.</w:t>
      </w:r>
    </w:p>
    <w:p w14:paraId="5E7F0B0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Исходя из задач социально-экономического развития Российской         Федерации и Краснодарского края на ближайший период и                     среднесрочную перспективу для преодоления критического положения                      в сфере социального развития Кореновского городского поселения Кореновского района необходимо проведение предупреждающих мероприятий.</w:t>
      </w:r>
    </w:p>
    <w:p w14:paraId="4AD63D3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большое количество безнадзорных животных на территории Кореновского городского поселения стало острой социальной проблемой для общества, затрагивающей безопасность, здоровье, благополучие, духовное воспитание, условия жизни, работы и отдыха людей. 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 резком увеличении объемов коммерческого разведения домашних животных отсутствует государственное регулирование механизма выравнивания спроса и предложения на домашних животных. В то же время в нашем обществе не сформирована культура содержания животных. В результате на улицы городов попадает большое количество невостребованных животных.</w:t>
      </w:r>
    </w:p>
    <w:p w14:paraId="17F8547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50353186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безнадзорных животных на территории Кореновского городского поселения создает комплекс проблем, от решения которых зависит повышение уровня благоустройства поселения, обеспечение санитарно-эпидемиологического благополучия населения, создание безопасных и комфортных условий проживания населения.</w:t>
      </w:r>
    </w:p>
    <w:bookmarkEnd w:id="3"/>
    <w:p w14:paraId="2CCDCE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числу основных проблем, связанных с наличием безнадзорных животных на территории Кореновского городского поселения Кореновского района, относятся:</w:t>
      </w:r>
    </w:p>
    <w:p w14:paraId="6E6B3F8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Социальная напряженность.</w:t>
      </w:r>
    </w:p>
    <w:p w14:paraId="237029A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0353109"/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граждан на агрессию животных в отношении людей, шум, загрязнение улиц и дворов. </w:t>
      </w:r>
    </w:p>
    <w:bookmarkEnd w:id="4"/>
    <w:p w14:paraId="20FBCEC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Негативное влияние на психоэмоциональное благополучие населения и нравственное воспитание молодежи.</w:t>
      </w:r>
    </w:p>
    <w:p w14:paraId="7737941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неразрешимых конфликтных ситуаций, наблюдение страданий животных, неспособность или невозможность им помочь вызывают нравственные страдания граждан.</w:t>
      </w:r>
    </w:p>
    <w:p w14:paraId="2A38DEE5" w14:textId="7E95D41A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программно-целевого метода позволит направить усилия для комплексного и системного решения поставленной цели, установить конечные результаты финансирования мероприятий </w:t>
      </w:r>
      <w:r w:rsidR="006D1264"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целевой программы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измеримых качественных и количественных показателях.</w:t>
      </w:r>
    </w:p>
    <w:p w14:paraId="62CBB50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администрации Кореновского городского поселения является благоустройство общественных территорий, направленное на решение наиболее востребованных населением проблемных вопросов и социально важных проблем. </w:t>
      </w:r>
    </w:p>
    <w:p w14:paraId="3BEBE1F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Благоустройство – деятельность по реализации комплекса мероприятий, установленного правилами благоустройства Кореновского городского поселения Кореновского района,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поселения.</w:t>
      </w:r>
    </w:p>
    <w:p w14:paraId="6347E1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в области благоустройства города Кореновска является необеспечение населения условиями для комфортного проживания в полном объеме, в том числе недостаточное освещение второстепенных улиц и переулков, отсутствие тротуарных дорожек, благоустроенных для отдыха мест, в том числе детских игровых и спортивных зон. В отличие от центральных улиц города, благоустройство которых полностью удовлетворяет потребности жителей в части комфортного проживания, в городе имеется еще достаточно мест, благоустройство на которых крайне необходимо. Это установка фонарей уличного освещения и малых архитектурных форм, обустройство тротуарных дорожек, зон отдыха, установка детского игрового и спортивного оборудования, высадка зеленых насаждений. </w:t>
      </w:r>
    </w:p>
    <w:p w14:paraId="579164E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и поддержка инициативных проектов, поступивших от жителей города позволит активизировать диалог между населением и органами власти в процессе решения практических проблем, снизить иждивенческие настроения среди населения, расширить формы участия граждан в деятельности органов местного самоуправления, создать экономические и социальные условия для динамического развития социальной инфраструктуры.</w:t>
      </w:r>
    </w:p>
    <w:p w14:paraId="7FD98A39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Рекультивация земель –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14:paraId="57989A67" w14:textId="77777777" w:rsidR="00D72A80" w:rsidRPr="00614102" w:rsidRDefault="00D72A80" w:rsidP="00D72A80">
      <w:pPr>
        <w:suppressAutoHyphens w:val="0"/>
        <w:autoSpaceDE/>
        <w:autoSpaceDN w:val="0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В муниципальной собственности Кореновского городского поселения Кореновского района 4500 метров северо-западнее города Кореновска находится земельный участок площадью </w:t>
      </w:r>
      <w:r w:rsidRPr="00614102">
        <w:rPr>
          <w:rFonts w:ascii="Times New Roman" w:hAnsi="Times New Roman" w:cs="Times New Roman"/>
          <w:kern w:val="2"/>
          <w:sz w:val="28"/>
          <w:szCs w:val="24"/>
          <w:lang w:eastAsia="ru-RU"/>
        </w:rPr>
        <w:t>54856 кв. м.</w:t>
      </w:r>
      <w:r w:rsidRPr="00614102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, используемый в качестве площадки временного накопления твердых коммунальных отходов, на котором, в целях приведения его состояния в соответствие действующему санитарному законодательству, необходимо произвести рекультивацию земель. </w:t>
      </w:r>
    </w:p>
    <w:p w14:paraId="146838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в реестре муниципальной собственности Кореновского городского поселения Кореновского района учитывается                      21,66 км тепловых сетей. Большинство из указанных объектов находится в неудовлетворительном техническом состоянии. Износ муниципальных коммунальных сетей составляет 80 %. Высока степень возникновения аварий на существующих тепловых сетях. Реализация мероприятий программы позволит сократить износ муниципальных объектов коммунальной инфраструктуры на 2,6 %, а также снизить риски возникновения аварийных ситуаций на при прохождении осенне-зимних отопительных периодов.</w:t>
      </w:r>
    </w:p>
    <w:p w14:paraId="7D4329D1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A84212" w14:textId="77777777" w:rsidR="00D72A80" w:rsidRPr="00614102" w:rsidRDefault="00D72A80" w:rsidP="00D72A80">
      <w:pPr>
        <w:numPr>
          <w:ilvl w:val="0"/>
          <w:numId w:val="4"/>
        </w:numPr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целевые показатели, конкретные сроки и этапы реализации муниципальной программы </w:t>
      </w:r>
      <w:bookmarkStart w:id="5" w:name="_Hlk149833037"/>
      <w:r w:rsidRPr="00614102">
        <w:rPr>
          <w:rFonts w:ascii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Кореновского городского поселения Кореновского района на 2024-2028 годы»</w:t>
      </w:r>
      <w:bookmarkEnd w:id="5"/>
    </w:p>
    <w:p w14:paraId="15FB6BDB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576B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Основными целями Программы являются:</w:t>
      </w:r>
    </w:p>
    <w:p w14:paraId="74873EB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7EBBB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города Кореновска Кореновского городского поселения в питьевой воде;</w:t>
      </w:r>
    </w:p>
    <w:p w14:paraId="2FF43A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150352730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 Кореновского городско поселения Кореновского района в безопасном водоотведении</w:t>
      </w:r>
      <w:bookmarkEnd w:id="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71D3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и комфортных условий для проживания граждан;</w:t>
      </w:r>
    </w:p>
    <w:p w14:paraId="74D214D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уменьшение количества и предупреждение травм населения, получаемых в результате укусов безнадзорных животных, наносящих вред жизни, здоровью, имуществу физических лиц;</w:t>
      </w:r>
    </w:p>
    <w:p w14:paraId="3A75A3F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улучшение санитарно-гигиенических условий, в части упреждения возникновения эпизоотии, чрезвычайных ситуаций, связанных с распространением заразных болезней, общих для человека и животных, носителями которых могут быть безнадзорные животные</w:t>
      </w:r>
    </w:p>
    <w:p w14:paraId="4E2109B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заболеваний бешенством среди животных и людей;</w:t>
      </w:r>
    </w:p>
    <w:p w14:paraId="647F4F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снятие социального напряжения, путём регулирования неконтролируемого размножения безнадзорных животных;</w:t>
      </w:r>
    </w:p>
    <w:p w14:paraId="031BE7C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решение социально значимых вопросов местного значения на территории Кореновского городского поселения Кореновского района, в том числе реализация местных инициатив;</w:t>
      </w:r>
    </w:p>
    <w:p w14:paraId="6096C9E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внедрение и развитие инструментов инициативного бюджетирования на территории Кореновского городского поселения Кореновского района, развитие местного самоуправления путем повышения гражданской активности, вовлечения граждан в осуществление местного самоуправления;</w:t>
      </w:r>
    </w:p>
    <w:p w14:paraId="13CC87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повышение экологической безопасности в сфере обращения с отходами производства и потребления в Кореновском городском поселении Кореновского района</w:t>
      </w:r>
    </w:p>
    <w:p w14:paraId="286D750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обеспечение надежности и качества снабжения населения и организаций Кореновского городского поселения Кореновского района тепловой энергией</w:t>
      </w:r>
    </w:p>
    <w:p w14:paraId="0A301C3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B61435" w14:textId="77777777" w:rsidR="00D72A80" w:rsidRPr="00614102" w:rsidRDefault="00D72A80" w:rsidP="00D72A80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ab/>
        <w:t>Задачами Программы являются:</w:t>
      </w:r>
    </w:p>
    <w:p w14:paraId="4E322CFD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развитие систем коммунальной инфраструктуры водоснабжения, повышение качества предоставления коммунальной услуги водоснабжения и инженерного обустройства населенных пунктов Кореновского городского поселения;</w:t>
      </w:r>
    </w:p>
    <w:p w14:paraId="75F4C9F0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окружающей среды и санитарно-эпидемиологического благополучия; </w:t>
      </w:r>
    </w:p>
    <w:p w14:paraId="4AF3E8D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инженерного обустройства и качества предоставления коммунальных услуг;                          </w:t>
      </w:r>
    </w:p>
    <w:p w14:paraId="0A381B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предупреждение возникновения аварий в системе водоотведения на территории Кореновского городского поселения Кореновского района;</w:t>
      </w:r>
    </w:p>
    <w:p w14:paraId="259355A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отлов животных без владельцев, в том числе их транспортировку и передачу в приюты для животных, деятельность которых осуществляется в соответствии с порядком организации деятельности приютов для животных и нормам содержания в них на территории Краснодарского края, возврат потерявшихся животных их владельцам, возврат содержащихся в приютах животных без владельцев на прежние места обитания;</w:t>
      </w:r>
    </w:p>
    <w:p w14:paraId="204A586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поддержка проектов развития территорий Кореновского городского поселения Кореновского района, основанных на местных инициативах; поддержка местных инициатив граждан по вопросам развития территории;</w:t>
      </w:r>
    </w:p>
    <w:p w14:paraId="5F2EA5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комплексное благоустройство территории Кореновского городского поселения;</w:t>
      </w:r>
    </w:p>
    <w:p w14:paraId="65A758CB" w14:textId="732D0306" w:rsidR="006D1264" w:rsidRPr="00614102" w:rsidRDefault="006D1264" w:rsidP="006D1264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 Кореновского городского поселения;</w:t>
      </w:r>
    </w:p>
    <w:p w14:paraId="1B8D85B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качественное и бесперебойное снабжение потребителей теплом. Улучшение качества жизни населения путем повышения качества жилищно-коммунальных услуг.</w:t>
      </w:r>
    </w:p>
    <w:p w14:paraId="2E0A4505" w14:textId="77777777" w:rsidR="00D72A80" w:rsidRPr="00614102" w:rsidRDefault="00D72A80" w:rsidP="00633B2C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06963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2.3. Цели, задачи и целевые показатели муниципальной программы</w:t>
      </w:r>
    </w:p>
    <w:p w14:paraId="26BD040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FA6A1" w14:textId="77777777" w:rsidR="00D72A80" w:rsidRPr="00614102" w:rsidRDefault="00D72A80" w:rsidP="00D72A80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382"/>
        <w:gridCol w:w="1034"/>
        <w:gridCol w:w="1004"/>
        <w:gridCol w:w="857"/>
        <w:gridCol w:w="882"/>
        <w:gridCol w:w="857"/>
        <w:gridCol w:w="857"/>
        <w:gridCol w:w="857"/>
      </w:tblGrid>
      <w:tr w:rsidR="00D72A80" w:rsidRPr="00614102" w14:paraId="05191504" w14:textId="77777777" w:rsidTr="005A6CF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498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6E98E1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F91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88F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D2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1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308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72A80" w:rsidRPr="00614102" w14:paraId="068FBC62" w14:textId="77777777" w:rsidTr="005A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FEB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82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A3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FE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2A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D6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717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2B5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49D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D72A80" w:rsidRPr="00614102" w14:paraId="19D55ED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CD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014" w14:textId="77777777" w:rsidR="005822E1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на территории Кореновского городского поселения Кореновского района </w:t>
            </w:r>
          </w:p>
          <w:p w14:paraId="0D0527D2" w14:textId="3F572C42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2024-2028 годы»</w:t>
            </w:r>
          </w:p>
        </w:tc>
      </w:tr>
      <w:tr w:rsidR="00D72A80" w:rsidRPr="00614102" w14:paraId="2DCB28A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0E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CF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35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9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3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AE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B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62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28C9A98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D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A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1 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2A80" w:rsidRPr="00614102" w14:paraId="0384ACB6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AD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2F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водопроводной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B7B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90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5FC" w14:textId="4C5901A5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9A9" w14:textId="2F6838D5" w:rsidR="00D72A80" w:rsidRPr="00614102" w:rsidRDefault="005C7BE5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E8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FC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56A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7B9705E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767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85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артезианских скважин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FE9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A13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019" w14:textId="7437370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167E" w14:textId="09F6AD26" w:rsidR="00D72A80" w:rsidRPr="00614102" w:rsidRDefault="00113A02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E7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A9D4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F9F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26D663D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3A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6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2 «Развитие систем водоотведения на территории Кореновского городского поселения Кореновского района»</w:t>
            </w:r>
          </w:p>
        </w:tc>
      </w:tr>
      <w:tr w:rsidR="00D72A80" w:rsidRPr="00614102" w14:paraId="42FF352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6C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B0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отремонтированной канализационной сети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22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4C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FD6" w14:textId="404A9F5D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388" w14:textId="47DC9961" w:rsidR="00D72A80" w:rsidRPr="00614102" w:rsidRDefault="008064AA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72A80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846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A7C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E56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350" w14:textId="77777777" w:rsidR="00D72A80" w:rsidRPr="00614102" w:rsidRDefault="00D72A80" w:rsidP="00D72A8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650A4163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47B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4D0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3 «Мероприятия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района»</w:t>
            </w:r>
          </w:p>
        </w:tc>
      </w:tr>
      <w:tr w:rsidR="00D72A80" w:rsidRPr="00614102" w14:paraId="11BCBD8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B1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3C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1592F1B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825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94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2D9" w14:textId="7E38177A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45DE" w14:textId="1BB0B44C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09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555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41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3733FBD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C2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4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4 «Реализация инициативных проектов в Кореновском городском поселении Кореновского района»</w:t>
            </w:r>
          </w:p>
        </w:tc>
      </w:tr>
      <w:tr w:rsidR="00D72A80" w:rsidRPr="00614102" w14:paraId="6EE03069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95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0C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инициативных проектов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50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6D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7BA" w14:textId="07543037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ACB2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DF2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D9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4C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5C3CAD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AD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6A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5 «Решение социально значимых вопросов местного значения»</w:t>
            </w:r>
          </w:p>
        </w:tc>
      </w:tr>
      <w:tr w:rsidR="00D72A80" w:rsidRPr="00614102" w14:paraId="173BFF6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72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F2E" w14:textId="298E30DC" w:rsidR="00D72A80" w:rsidRPr="00614102" w:rsidRDefault="001F4E78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CA3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ECC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58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91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435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6F19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F49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6846" w:rsidRPr="00614102" w14:paraId="14832CE2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B86" w14:textId="32709DA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850" w14:textId="6115E58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671" w14:textId="16A796FC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B6E" w14:textId="27B6D54D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E4A" w14:textId="2C21C1BE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9E" w14:textId="288EAEAC" w:rsidR="00E46846" w:rsidRPr="00614102" w:rsidRDefault="00E46846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F08" w14:textId="554E77D6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3" w14:textId="3E582BC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966" w14:textId="57934AE0" w:rsidR="00E46846" w:rsidRPr="00614102" w:rsidRDefault="00E46846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3714A7F1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45" w14:textId="5E3F2A7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51B" w14:textId="38312B8B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02" w14:textId="5DCAC3EC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58" w14:textId="0D4E6F65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6BD" w14:textId="443988B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00D" w14:textId="6E3F8BF4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FD4" w14:textId="16E912E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F8" w14:textId="06877DD8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886" w14:textId="16F36AFD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71F3" w:rsidRPr="00614102" w14:paraId="24CF171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8DF" w14:textId="7D549F4F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F82" w14:textId="59429B84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8AB" w14:textId="76C45187" w:rsidR="00C371F3" w:rsidRPr="00614102" w:rsidRDefault="00C371F3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4D1" w14:textId="135C2323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E58" w14:textId="50BCA42B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D8D" w14:textId="6FF2F723" w:rsidR="00C371F3" w:rsidRPr="00614102" w:rsidRDefault="00FE1BA0" w:rsidP="00E4684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687" w14:textId="56FFDAAC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013" w14:textId="3074D41F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304" w14:textId="0CFA88B9" w:rsidR="00C371F3" w:rsidRPr="00614102" w:rsidRDefault="00FE1BA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A80" w:rsidRPr="00614102" w14:paraId="4205752C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07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EBA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6 «Проведение мероприятий по рекультивации земельного участка, расположенного в Кореновском районе 4500 метров северо-западнее города Кореновска»</w:t>
            </w:r>
          </w:p>
        </w:tc>
      </w:tr>
      <w:tr w:rsidR="00D72A80" w:rsidRPr="00614102" w14:paraId="7C914FA0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FB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41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в общей площади нарушенных земель Кореновского городского поселения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0B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4A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54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42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99F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BD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B41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A80" w:rsidRPr="00614102" w14:paraId="5D58EFCF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65B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D5D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№ 7 «Подготовка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периоду»</w:t>
            </w:r>
          </w:p>
        </w:tc>
      </w:tr>
      <w:tr w:rsidR="00D72A80" w:rsidRPr="00614102" w14:paraId="0B5F1C05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F1C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920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капитальный ремонт изоляции тепловых сетей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364E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478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A09" w14:textId="56994072" w:rsidR="00D72A80" w:rsidRPr="00614102" w:rsidRDefault="008064AA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7F7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C72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464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646" w14:textId="77777777" w:rsidR="00D72A80" w:rsidRPr="00614102" w:rsidRDefault="00D72A80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CFF" w:rsidRPr="00614102" w14:paraId="7688EEE4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7F5" w14:textId="595A11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1FB" w14:textId="7621CCF0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№ 8 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  <w:r w:rsidR="005822E1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CFF" w:rsidRPr="00614102" w14:paraId="12E954C8" w14:textId="77777777" w:rsidTr="005A6CF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47D" w14:textId="69203A7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C8C" w14:textId="3E021D61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 для накопления твердых коммунальных отходов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3B" w14:textId="638AB22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350" w14:textId="5AE28C37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C6" w14:textId="68638EDE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02F" w14:textId="4E6CD874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524" w14:textId="40B8B302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64B" w14:textId="08B8178A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847" w14:textId="196BCB5F" w:rsidR="005A6CFF" w:rsidRPr="00614102" w:rsidRDefault="005A6CFF" w:rsidP="00D72A80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C2B55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2EBE5" w14:textId="77777777" w:rsidR="00D72A80" w:rsidRPr="00614102" w:rsidRDefault="00D72A80" w:rsidP="00D72A80">
      <w:pPr>
        <w:numPr>
          <w:ilvl w:val="1"/>
          <w:numId w:val="5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2024-202</w:t>
      </w:r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1410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годы. </w:t>
      </w:r>
    </w:p>
    <w:p w14:paraId="3D10999E" w14:textId="77777777" w:rsidR="00D72A80" w:rsidRPr="00614102" w:rsidRDefault="00D72A80" w:rsidP="00D72A80">
      <w:pPr>
        <w:suppressAutoHyphens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Этапы реализации муниципальной программы не предусмотрены.</w:t>
      </w:r>
    </w:p>
    <w:p w14:paraId="40E20BC1" w14:textId="77777777" w:rsidR="00D72A80" w:rsidRPr="00614102" w:rsidRDefault="00D72A80" w:rsidP="00D72A8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D72A80" w:rsidRPr="00614102" w:rsidSect="00E819D8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245"/>
        </w:sectPr>
      </w:pPr>
    </w:p>
    <w:p w14:paraId="3AE9BE49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Calibri" w:hAnsi="Times New Roman" w:cs="Times New Roman"/>
          <w:sz w:val="28"/>
          <w:szCs w:val="28"/>
          <w:lang w:eastAsia="en-US"/>
        </w:rPr>
        <w:t>3. Перечень основных мероприятий муниципальной программы</w:t>
      </w:r>
    </w:p>
    <w:p w14:paraId="3435C1D3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на территории Кореновского городского поселения </w:t>
      </w:r>
    </w:p>
    <w:p w14:paraId="0D598430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 на 2024-2028 годы»</w:t>
      </w:r>
    </w:p>
    <w:p w14:paraId="3E30D252" w14:textId="77777777" w:rsidR="00D72A80" w:rsidRPr="00614102" w:rsidRDefault="00D72A80" w:rsidP="00D72A80">
      <w:pPr>
        <w:widowControl/>
        <w:suppressAutoHyphens w:val="0"/>
        <w:autoSpaceDE/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78"/>
        <w:gridCol w:w="683"/>
        <w:gridCol w:w="1798"/>
        <w:gridCol w:w="1352"/>
        <w:gridCol w:w="1118"/>
        <w:gridCol w:w="992"/>
        <w:gridCol w:w="1134"/>
        <w:gridCol w:w="1134"/>
        <w:gridCol w:w="1355"/>
        <w:gridCol w:w="1905"/>
        <w:gridCol w:w="1433"/>
      </w:tblGrid>
      <w:tr w:rsidR="00D72A80" w:rsidRPr="00614102" w14:paraId="238D2B92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166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AB5383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B6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46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07C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4C9299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F94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6999E4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FD7A54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(тыс.</w:t>
            </w:r>
          </w:p>
          <w:p w14:paraId="1EEB753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BDD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060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Непосредственный результат реализации 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01C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 мероприятия, ответственный за выполнение мероприятий и получатель субсидий (субвенция, иных внебюджетных трансфертов)</w:t>
            </w:r>
          </w:p>
        </w:tc>
      </w:tr>
      <w:tr w:rsidR="00D72A80" w:rsidRPr="00614102" w14:paraId="5D2B5EF9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D4D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0B3E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191B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EC35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88F2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803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8059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ADA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2207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5389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A041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39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80" w:rsidRPr="00614102" w14:paraId="1E0614B4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763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5E3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6C5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016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47DF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089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478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D7DC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FFC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5BC7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119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C63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72A80" w:rsidRPr="00614102" w14:paraId="1C1B6B9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4FB2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7" w:name="_Hlk149892020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3149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A3C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44BB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877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C8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3C3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FFC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A15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A69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4E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A0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End w:id="7"/>
      </w:tr>
      <w:tr w:rsidR="00D72A80" w:rsidRPr="00614102" w14:paraId="791E65E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C5B2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196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8" w:name="_Hlk181112609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  <w:bookmarkEnd w:id="8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9A3F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84C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9CEE3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2B952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7D5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16A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8EA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8BDD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0660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75C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30BB91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20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3AB3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CD3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93A5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F0F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9478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5B98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A51B9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DE11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7371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69D7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381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7013B6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8DF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CC9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FE92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0317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69A30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1C3A" w14:textId="4EB145BB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5890E" w14:textId="3062B4E7" w:rsidR="00D72A80" w:rsidRPr="00614102" w:rsidRDefault="000F210A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7A977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09BC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1A0E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3841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74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C049740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9FA6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8A2B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79AD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B880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DC27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B28B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C62F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A68F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90CCA" w14:textId="77777777" w:rsidR="00D72A80" w:rsidRPr="00614102" w:rsidRDefault="00D72A80" w:rsidP="00D7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C8B6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CEF7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BA2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19BF586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B62B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6F8F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A30E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34D4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8BFE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738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DD52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831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1DF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E1B4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A08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проведенных мероприятий будет выполнено 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8F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5FF0BA3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064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96BA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48C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0EE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EFD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93C9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5FB6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A0E7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9844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3A51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0C69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258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670626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48C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A16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69B6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46DA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573C" w14:textId="2D797A8A" w:rsidR="00D72A80" w:rsidRPr="00614102" w:rsidRDefault="0081006F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D72A80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76E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F8184" w14:textId="58E00282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8799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EAC5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6EC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AF9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72F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208FA1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B8F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99D5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6DA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7A8F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AFFA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5CC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27ECD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52D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E92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B3E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190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3FD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4DA97C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E56E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80DD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7E71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A46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11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2CE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182C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744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62B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7022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9B1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89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06E4BB1E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DA70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E7DE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1F5F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6E5A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4B2A5" w14:textId="413EB99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65DB2" w14:textId="64F36482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57C5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CC4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70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154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A84E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6CD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29B6F5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3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0201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B84E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68E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827CA" w14:textId="7657B088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3E02" w14:textId="1A4BEF9E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6B3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F7C7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625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574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FC1C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D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3B3030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BBF0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B95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E851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8B1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C71E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ACF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6757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256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62C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D2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697C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386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49130381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869E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2AF0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CA8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5643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A7E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25B2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96A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249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D9D0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E41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C662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t xml:space="preserve"> 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артезианской скважины № 331-Д, расположенной в городе Кореновске по улице Краснодарской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7C29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D72A80" w:rsidRPr="00614102" w14:paraId="6F7F471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47F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182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793E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E3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DFD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843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5863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BCD9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A13B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3E7E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3F27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8A00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86986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7199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DA6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3C98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63B6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264B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FA3F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1230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897A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EEE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A4B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58A4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9DE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0BCFCB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1953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5473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AE6E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9D71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E0B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7FEB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333E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19D0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FA3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567B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9CF7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1A9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4A4274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389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1EED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4719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78720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7B0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96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EF54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5A5E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40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3B72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F3D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602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231E48" w:rsidRPr="00614102" w14:paraId="6FBC7CB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26C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3A0A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6B98D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9275F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367C" w14:textId="6A4BA8B2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F1E1F" w14:textId="1D6B8B99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546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964F5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2E2BF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87C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21D8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AE24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752904E7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91FA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0BCF6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DFB09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48805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31C68" w14:textId="557D964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58D8A" w14:textId="747736CF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8CC0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5C4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F979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2B23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EA8C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4D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E25DC4B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E096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C900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D8EC5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AE09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4C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E05E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A62E4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9A00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DE4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8D47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B9E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4F0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ED803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102C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B52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78FB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1F9F6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23F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38D2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AE38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70A5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42E6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4255D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A50B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7CC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6D8E7A0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36816518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BC39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C9336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8608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C43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0E1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8F38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48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9FA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E7B1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5038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49EDF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82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2423359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00969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5C3C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3AF5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4EA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A43A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2AE0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BBB6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05AD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EBCF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827C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B1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FCB3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DD4101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1E4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1D0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8496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59BEF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C08A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4A69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06CF7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2947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6CA4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34C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3889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0DD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6F71CA1D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AC323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CDBB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2E8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6DC5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FD3A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12D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AC1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4E4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5854E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7C63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B433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AD2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23BEF2B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720E485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3BBD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D48B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8A872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EFFB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76D4" w14:textId="0215E116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48C98" w14:textId="70BEC4EC" w:rsidR="00D72A80" w:rsidRPr="00614102" w:rsidRDefault="00284842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2541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020D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98E74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B0621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01EC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7DB8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686A76A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B92A3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56CA0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5282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2BEA1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80B7F" w14:textId="1FD8C40A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DB4EB" w14:textId="35FAE528" w:rsidR="00D72A80" w:rsidRPr="00614102" w:rsidRDefault="00EE6BF7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748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8B7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BB942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EE3D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732F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01F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1E2CC566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142B4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8F23E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222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A750E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983D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2815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793BC6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71238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2A869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3BB9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00B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C64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50E27519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D9C98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D3215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9" w:name="_Hlk181172075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Кореновского района</w:t>
            </w:r>
            <w:bookmarkEnd w:id="9"/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738A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63804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FABE7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2641B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7399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871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F45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0BBA5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B51D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8C7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5A7C94D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2700FCA5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300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63E4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F28E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18908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9A38" w14:textId="330A2EAA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5DE5" w14:textId="3AB18CB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  <w:r w:rsidR="00D254DB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5D4DD" w14:textId="44D678C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3DE61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6FCA4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6EB6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1C7BB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0768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E48" w:rsidRPr="00614102" w14:paraId="54D6AF14" w14:textId="77777777" w:rsidTr="00113A02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913F0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EE1C2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7CE2E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D9A79" w14:textId="77777777" w:rsidR="00231E48" w:rsidRPr="00614102" w:rsidRDefault="00231E48" w:rsidP="00231E48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BCCAE" w14:textId="593A880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F5F2" w14:textId="1D32202F" w:rsidR="00231E48" w:rsidRPr="00614102" w:rsidRDefault="00AE4C24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30A60" w14:textId="32648AE8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1C6F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AAD26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6637" w14:textId="77777777" w:rsidR="00231E48" w:rsidRPr="00614102" w:rsidRDefault="00231E48" w:rsidP="00231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B3CE7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1321" w14:textId="77777777" w:rsidR="00231E48" w:rsidRPr="00614102" w:rsidRDefault="00231E48" w:rsidP="00231E4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A80" w:rsidRPr="00614102" w14:paraId="096135F9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78727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8CAC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8AF9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5897A" w14:textId="77777777" w:rsidR="00D72A80" w:rsidRPr="00614102" w:rsidRDefault="00D72A80" w:rsidP="00D72A80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E1B0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A0B03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51F0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4E89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C1C3C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FDCA" w14:textId="77777777" w:rsidR="00D72A80" w:rsidRPr="00614102" w:rsidRDefault="00D72A80" w:rsidP="00D72A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C1FFA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7B61" w14:textId="77777777" w:rsidR="00D72A80" w:rsidRPr="00614102" w:rsidRDefault="00D72A80" w:rsidP="00D72A8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69F0163D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FAC9A3F" w14:textId="57EF78DA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A61ED5" w14:textId="2E5C71DB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EF990D7" w14:textId="2B88B0E8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6828A" w14:textId="24ED3FE3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ABA7B" w14:textId="6FDEC8E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0CC10" w14:textId="50CF44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5150" w14:textId="3A80EE1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3930" w14:textId="7F3A3E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3B915" w14:textId="788F8C48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41E1" w14:textId="3605A9A8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6C3A1E" w14:textId="21ECE346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проведенных мероприятий будет капитально отремонтирована водопроводная сеть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8287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70FE618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4144BA3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4FCEC0A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05F8233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6A9CF7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46FDE" w14:textId="3CB8B996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8411" w14:textId="124A637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7A02" w14:textId="4AD72A2B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4860E" w14:textId="3B798E3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8D11" w14:textId="4151783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B80B" w14:textId="6D7EDF6D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042EF" w14:textId="374E50EF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C54828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F1A68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17C64B99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A6B4D50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1819D2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779A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14C44" w14:textId="15B48C55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A9D7" w14:textId="26D998FE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6E79" w14:textId="15CD4D35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A2234" w14:textId="25473DE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DD50" w14:textId="54410A26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174A" w14:textId="519B1443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32176" w14:textId="54AF1F4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82792D3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84BF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846" w:rsidRPr="00614102" w14:paraId="30BC0507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0C39BC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0FCA31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CC565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7675" w14:textId="4A784E61" w:rsidR="00E46846" w:rsidRPr="00614102" w:rsidRDefault="00E46846" w:rsidP="00E468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613EA" w14:textId="79004C9A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6AE56" w14:textId="1B87AE6D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C0CD" w14:textId="3F3B5674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7515" w14:textId="62706539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5CCE" w14:textId="0CE827AF" w:rsidR="00E46846" w:rsidRPr="00614102" w:rsidRDefault="00E46846" w:rsidP="00E4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80AD4" w14:textId="41470E3C" w:rsidR="00E46846" w:rsidRPr="00614102" w:rsidRDefault="00E46846" w:rsidP="00E46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941F24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D6D" w14:textId="77777777" w:rsidR="00E46846" w:rsidRPr="00614102" w:rsidRDefault="00E46846" w:rsidP="00E46846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12C97F7" w14:textId="77777777" w:rsidTr="00CC4D7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621E41" w14:textId="335C6A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2F7F3F" w14:textId="1FBF1D18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3199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29E7A" w14:textId="30C7C64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69379" w14:textId="7B0E84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6B09" w14:textId="7706EC3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B2F8F" w14:textId="5FA03A8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3B06" w14:textId="20F1B9A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FFE4" w14:textId="746B7A54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595D6" w14:textId="5A40D9BB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820713" w14:textId="233D8DBC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водопроводная сеть по ул. Бувальцева от ул. К. Маркса до ул. Фрунзе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957C9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32563B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288775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3308310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C4D79B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422BD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93F02" w14:textId="04EDC676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31062" w14:textId="30E34315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86595" w14:textId="19914889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DC0C5" w14:textId="75986351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935E2" w14:textId="7227196D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03BC" w14:textId="6107664D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F499" w14:textId="73EC93F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6707F5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27D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8129317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4AAF6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DB874E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69252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DFE0" w14:textId="55F5CF43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34947" w14:textId="521D177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EE568" w14:textId="411A90D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C4F7" w14:textId="33345D8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7E6B5" w14:textId="7AF5E04E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AA9AF" w14:textId="45AB1ABA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8933" w14:textId="502D3E4A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61E82F3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01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EF165EB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86C7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9EC8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D6BD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E5B64" w14:textId="72BB8C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4C7B9" w14:textId="1FFF63C4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EC71E" w14:textId="23A30FD3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AB9B" w14:textId="41A2DF4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2DC1" w14:textId="205C878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13CA" w14:textId="18C80CA1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FB96" w14:textId="4D993402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81C5CB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B334C53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03D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663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51B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76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E143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ABC7A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D7221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45B7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F3C45" w14:textId="77777777" w:rsidR="00652153" w:rsidRPr="00614102" w:rsidRDefault="00652153" w:rsidP="0065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0526" w14:textId="77777777" w:rsidR="00652153" w:rsidRPr="00614102" w:rsidRDefault="00652153" w:rsidP="006521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A53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0072608" w14:textId="77777777" w:rsidTr="00E46846">
        <w:trPr>
          <w:trHeight w:val="9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3FA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  <w:p w14:paraId="65BD0EDD" w14:textId="77777777" w:rsidR="00652153" w:rsidRPr="00614102" w:rsidRDefault="00652153" w:rsidP="0065215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E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3474922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16FD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  <w:p w14:paraId="47F5540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A6493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53C2A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F9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9A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F671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F1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671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EB1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BDA1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 по улице Школьной, в городе Кореновске, протяженностью 42 метра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B534B" w14:textId="77777777" w:rsidR="00652153" w:rsidRPr="00614102" w:rsidRDefault="00652153" w:rsidP="0065215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522654D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D2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35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6F0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91351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F029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DE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3D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6CF3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5D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37CB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4068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B584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21774D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D9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C8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5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D2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239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DFA1" w14:textId="6C51739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C039E" w14:textId="62559CD5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C6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C36C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EDF0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DE6B3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3802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26C1B5E" w14:textId="77777777" w:rsidTr="00E46846">
        <w:trPr>
          <w:trHeight w:val="11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EF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C8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5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B1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935CE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44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BE4E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58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23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CF2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91C58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405B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ACF493D" w14:textId="77777777" w:rsidTr="00E4684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A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A889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Монтаж трубопровода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F4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BEB3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985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C745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B8967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1DB3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330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E83E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442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проведенных мероприятий будет выполнен монтаж водоотведения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D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2EF08F1A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75F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F3F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6EE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647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DBF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60C0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F2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04B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DE4A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9F46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A2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5A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92AF7A0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89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0840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6C8E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0537A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3F7CD" w14:textId="6D5EDE7D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644E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ED639" w14:textId="326028CB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CFC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0277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663A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29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3A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C0C73E5" w14:textId="77777777" w:rsidTr="00E4684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A5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DCAA5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3E34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CB4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D03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EC6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5A0C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CE13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CDC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B1A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E50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8F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D6DEC9E" w14:textId="77777777" w:rsidTr="00CC4D7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EC0A215" w14:textId="242CA63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16EAED" w14:textId="13910A5A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3F6422" w14:textId="5FF24B1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1449E" w14:textId="56700E3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23A31" w14:textId="23DE88EF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26A5" w14:textId="2B3805B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4E4D" w14:textId="1F3F8BC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AA8F5" w14:textId="63E32744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F56" w14:textId="1C6635D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EFCA" w14:textId="182C66A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A9ADF0B" w14:textId="75549B20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проведенных мероприятий будет капитально отремонтирована канализационная сеть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6B677D" w14:textId="1025894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74627" w:rsidRPr="00614102" w14:paraId="21F4BC30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2FACEEF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6AE151E8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61101C2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40FA8" w14:textId="7A6ADD92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6891" w14:textId="2BF3278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2F8E" w14:textId="6225416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65339" w14:textId="0860A665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37645" w14:textId="7EDC134E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F042" w14:textId="5BDD9464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00D9" w14:textId="5E92A04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11F5BC1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FA33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627" w:rsidRPr="00614102" w14:paraId="4CC11DB3" w14:textId="77777777" w:rsidTr="00CC4D76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1F6FF216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4A6EFC4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</w:tcPr>
          <w:p w14:paraId="3348E76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32E9" w14:textId="3A1CEAB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7DBFB" w14:textId="329C94AB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DCAA" w14:textId="0FA4E279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2D3D" w14:textId="7B0A049F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861F1" w14:textId="6C1A1070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19CA" w14:textId="51D60B68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3FEA" w14:textId="1B80783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4C84AC47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20972" w14:textId="77777777" w:rsidR="00674627" w:rsidRPr="00614102" w:rsidRDefault="00674627" w:rsidP="00674627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EA90888" w14:textId="77777777" w:rsidTr="00CC4D76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9D3A3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CF0FD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9EBBD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8E4B1" w14:textId="2A908AE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6658" w14:textId="062CBCB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042D" w14:textId="7D50B6A8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13C2" w14:textId="1C7C46B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8B20D" w14:textId="66B2964D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5585" w14:textId="6C3CF969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49D05" w14:textId="7A39317E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88A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E2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23BB9DF" w14:textId="77777777" w:rsidTr="00E46846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D0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8288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72E2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1DA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839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2D0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EFC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5A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6927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D9BD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0AB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4A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0928CA3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8A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B95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7668DE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содержавшихся в приютах животных без владельцев на прежние места обитания </w:t>
            </w:r>
          </w:p>
          <w:p w14:paraId="3034C3A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1FDA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08A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DCB4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B2A0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DE8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FC8C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6C3A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ADA9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24212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отлов животных без владельцев, возврат</w:t>
            </w:r>
          </w:p>
          <w:p w14:paraId="2BD607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содержавшихся в приютах животных без владельцев на прежние места обитания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F8D1B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6CAC9053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A084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D6FE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C9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A3E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1B6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77A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3009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58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FF22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A97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4784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B6176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6969940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9AC0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A37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AAA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2E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AF8F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1171,8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F09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0575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3DB9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390,6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BAC5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F247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A72FD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E41F6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F6FD599" w14:textId="77777777" w:rsidTr="00E46846">
        <w:trPr>
          <w:trHeight w:val="27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2015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B5A2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F40D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956D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F47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D8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8A7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E6E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2F97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24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411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2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1B0BBB1" w14:textId="77777777" w:rsidTr="00E46846">
        <w:trPr>
          <w:trHeight w:val="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229D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C26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BE19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59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ABEE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9A83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E6FDB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0A7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25E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05E7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409C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F42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505A82E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D56C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1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4D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45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B86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4292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D5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76D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7265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7B78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92FB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EE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3DB012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11BB6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E942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инициативных проектов*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6E8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96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CC8D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160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4E4D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B081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E586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FBA2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5A820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результате проведения мероприятий будет реализован инициативный проект*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45BA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348426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9893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609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BEA25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200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3F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691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C4D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64C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1F51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523D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2DB65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23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26445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27249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B33B7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FC9B0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D390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88EF3" w14:textId="4FC107B4" w:rsidR="00652153" w:rsidRPr="00614102" w:rsidRDefault="0081006F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0C297" w14:textId="3AC6F88C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5EB2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C12C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88E8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497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F99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2B85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B127201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1763B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5935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5BD26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4901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A84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080C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B80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94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1A67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0B2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6AEF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2A8C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10762EB" w14:textId="77777777" w:rsidTr="00E819D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AC464F" w14:textId="40EF482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A83214" w14:textId="7E85FBDE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проектов местных инициатив****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DD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EF567" w14:textId="39B4592F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46F6" w14:textId="56CE397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41D57" w14:textId="407F587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6181" w14:textId="70714C4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5F7" w14:textId="45874BF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57857" w14:textId="7279B0AC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6AC4C" w14:textId="417B98F1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C3CC1D7" w14:textId="696D18E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реализован проект местных инициатив 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  <w:r w:rsidR="003035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0354B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приобретены саженцы деревьев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E533F8" w14:textId="01C40EC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EB5B4E" w:rsidRPr="00614102" w14:paraId="4878FDA6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0D14385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5BC31A0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B75D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4C8B" w14:textId="3DA7231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3F3E" w14:textId="4FFA763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52A0D" w14:textId="5695C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30BC" w14:textId="49FFE74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4117" w14:textId="795942D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C9F3" w14:textId="706567E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4AC4" w14:textId="7D50CFD4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0D1312BB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350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61622F5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14:paraId="52FC05C0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</w:tcPr>
          <w:p w14:paraId="2975801A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027C2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C20DCD" w14:textId="2041E50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84085" w14:textId="6214536A" w:rsidR="00EB5B4E" w:rsidRPr="00E7748B" w:rsidRDefault="0030354B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205C" w14:textId="29CD54D1" w:rsidR="00EB5B4E" w:rsidRPr="00E7748B" w:rsidRDefault="0030354B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2E94" w14:textId="59810AA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5D6B4" w14:textId="46836E28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A9A9" w14:textId="3B25D02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6C05" w14:textId="34AFE115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1A0BDB6D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DB5B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157EC43D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175C7E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1440F1C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48DFF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84DE6" w14:textId="5A5AA5D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1375C" w14:textId="629900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5B736" w14:textId="22AE341D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276F1" w14:textId="10120CB6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0411" w14:textId="1F7E633B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AFE95" w14:textId="4EB1A25A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E17" w14:textId="0FAE4152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376887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A86" w14:textId="77777777" w:rsidR="00EB5B4E" w:rsidRPr="00614102" w:rsidRDefault="00EB5B4E" w:rsidP="00EB5B4E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5B4E" w:rsidRPr="00614102" w14:paraId="7E918C5F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5B4C" w14:textId="64A7944E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448B4" w14:textId="0CE8BFB5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4E59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B75EFEA" w14:textId="326D8652" w:rsidR="00EB5B4E" w:rsidRPr="00614102" w:rsidRDefault="00EB5B4E" w:rsidP="00EB5B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CBA1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DE7C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CD14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567F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301B8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5BB4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2913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AF6B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CE7" w14:textId="77777777" w:rsidR="00EB5B4E" w:rsidRPr="00614102" w:rsidRDefault="00EB5B4E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EE5" w:rsidRPr="00614102" w14:paraId="58F84948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B615" w14:textId="146DBAD5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4B2D" w14:textId="01ED79BF" w:rsidR="005D0EE5" w:rsidRPr="00614102" w:rsidRDefault="005D0EE5" w:rsidP="005D0EE5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**Благоустройство общественных территорий Кореновского городского поселения, в том 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C773" w14:textId="4E234640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6794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7148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B24F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5A18B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349D5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3F6D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22AA4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9A96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17F" w14:textId="77777777" w:rsidR="005D0EE5" w:rsidRPr="00614102" w:rsidRDefault="005D0EE5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6F9C86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6AC98E" w14:textId="4A045179" w:rsidR="00652153" w:rsidRPr="00614102" w:rsidRDefault="005D0EE5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AB5DFE" w14:textId="704666BA" w:rsidR="00652153" w:rsidRPr="00614102" w:rsidRDefault="00F65DF8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1A5E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747F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0C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43F7B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423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013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1FAE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EF5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3F3A2" w14:textId="514AE22D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 благоустроен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</w:t>
            </w:r>
            <w:r w:rsidR="00EB2F9C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по улице Выселковской от улицы Л. Толстого до улицы Орджоникидзе (по нечетной стороне) в городе Кореновске</w:t>
            </w:r>
          </w:p>
          <w:p w14:paraId="1A96555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45482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254C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44D5038B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90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2FE7F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E1D26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2A38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906AE" w14:textId="7D0E43E6" w:rsidR="00652153" w:rsidRPr="00614102" w:rsidRDefault="00EB2F9C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0C5D" w14:textId="2C6A3CE5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12CBE" w14:textId="0BC0D12C" w:rsidR="00652153" w:rsidRPr="00614102" w:rsidRDefault="00FA1430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50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3831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9BAF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7526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01E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57BA5B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F5CF3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1BB4D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F594F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60A10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F279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FC5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B3E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1F6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9CF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BAE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CF08B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DEAF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7ED20F8" w14:textId="77777777" w:rsidTr="00652153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91998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BC8D1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7C8CA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2CEDD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03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B50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9F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13A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9E9C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AF69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12397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3A92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699989BD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0D29BDA" w14:textId="702006B5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B1FFCB" w14:textId="622D70C3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9AEE37D" w14:textId="60A1D409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55A1CF5" w14:textId="40EF00D0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83C" w14:textId="2BFF04F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F687C" w14:textId="716DD2D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829D9" w14:textId="1D3F5A6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A4AA3" w14:textId="227BED7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E4321" w14:textId="0751FC7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222D4" w14:textId="6F4E71C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D50E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приобретено звуковое, световое, видео оборудование и механика сцены для МБУК «ГДК КГП № 1»</w:t>
            </w:r>
          </w:p>
          <w:p w14:paraId="0CEEF0B1" w14:textId="01DDFBF5" w:rsidR="008433DD" w:rsidRPr="00614102" w:rsidRDefault="008433DD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6954" w14:textId="3769CB3F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917735" w:rsidRPr="00614102" w14:paraId="69595AA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CDA23B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D5743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D775F0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BD42E83" w14:textId="2F710E95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92584" w14:textId="1F4931B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0F32" w14:textId="5603F252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0CDA1" w14:textId="70741545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5283" w14:textId="3060DDF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27D4" w14:textId="0F304E23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F1B7" w14:textId="4B323C6D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3F24E381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8A688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28EE884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A76E2F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73ABEE3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BA050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32607D7E" w14:textId="614505C6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B2656" w14:textId="2FFB778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89BC" w14:textId="5D24BCB9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B8A0" w14:textId="6568E0C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1CF56" w14:textId="0383BE1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BB75D" w14:textId="701F0CC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2933" w14:textId="723A2B7F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</w:tcPr>
          <w:p w14:paraId="26476F2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F2A85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7735" w:rsidRPr="00614102" w14:paraId="3D689EFB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250642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DCB99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287A36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FE523FC" w14:textId="3CA3950F" w:rsidR="00917735" w:rsidRPr="00614102" w:rsidRDefault="00917735" w:rsidP="00917735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2677E" w14:textId="6A9A25E8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2ACF" w14:textId="36AD1DBB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C1F77" w14:textId="2A5A70B7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FF105" w14:textId="6AA2F7E4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E3006" w14:textId="090CD6C0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51C8A" w14:textId="4C972CF6" w:rsidR="00917735" w:rsidRPr="00614102" w:rsidRDefault="00917735" w:rsidP="00917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24A31D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2663A" w14:textId="77777777" w:rsidR="00917735" w:rsidRPr="00614102" w:rsidRDefault="00917735" w:rsidP="00917735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B4F0AD2" w14:textId="77777777" w:rsidTr="00E819D8"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DB78011" w14:textId="69AA60F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3B8EC62" w14:textId="4C4C9B9E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8514E22" w14:textId="3B503D0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F42B8" w14:textId="58117DC4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F7AEB" w14:textId="6257D03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3667" w14:textId="2A4B15D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EDA0" w14:textId="11F0086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F5A8" w14:textId="407FA57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0267" w14:textId="7BFBDA1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F120" w14:textId="07E9801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1862BF3" w14:textId="71A7849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 будут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установлены светильники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переулку Краснооктябрьскому в поселке Южном Кореновского городского поселения Кореновского района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0BC28" w14:textId="0B0FDC31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5E5073BC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E6661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E674E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200D9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58EB4" w14:textId="32129E13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621D" w14:textId="19D961D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0BA64" w14:textId="1D9094D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6F96" w14:textId="23E4AC6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9E7D" w14:textId="16B5E8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108D0" w14:textId="5BB462FF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BE084" w14:textId="3246A741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00F0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D88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444B73B0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B631F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A711A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A5C9CA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F308AA" w14:textId="0F470F8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0329B" w14:textId="6AC8A90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23DC6" w14:textId="4EABED5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A1F" w14:textId="5B8B418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35542" w14:textId="085EAF5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A9153" w14:textId="337A674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20E1" w14:textId="79D8656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A817CE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5F8E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D5506AA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DB504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A2B864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8819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6E0263D" w14:textId="342B729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7EEB2" w14:textId="651F95CE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D1F1" w14:textId="34BD745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FBFF" w14:textId="7DB822F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1943" w14:textId="1C22879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FEF2" w14:textId="73B8A3A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8816D" w14:textId="0D6B9B9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CA019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B291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2C99790A" w14:textId="77777777" w:rsidTr="00E819D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5579" w14:textId="30F2C82D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D96C" w14:textId="222EBAF4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F59A" w14:textId="70A70A9F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AE80A" w14:textId="110EF81A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4B255" w14:textId="4BA13E7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A3387" w14:textId="6324A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7BB47" w14:textId="6D3056CC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6895" w14:textId="727ED45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1B81" w14:textId="06A597D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91BFA" w14:textId="19BE61B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FFD1" w14:textId="7985C053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проведения </w:t>
            </w:r>
            <w:proofErr w:type="gram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 будут</w:t>
            </w:r>
            <w:proofErr w:type="gram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установлены светильники по улице Вокзальной в поселке Мирном Кореновского городского поселения Кореновского района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BF09" w14:textId="7A7EF8D9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8433DD" w:rsidRPr="00614102" w14:paraId="760C8F34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6152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3445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EBA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E8003" w14:textId="0650BDF6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1E702" w14:textId="5A59B01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7EB22" w14:textId="0FBABD7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1BB1" w14:textId="37B801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732D0" w14:textId="292CB80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2EE0" w14:textId="339CD396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434FE" w14:textId="226E02A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1EA8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6F3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05303371" w14:textId="77777777" w:rsidTr="00E819D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15B3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52B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6E9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1D7912" w14:textId="629448E7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8E44" w14:textId="35DDCAE9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0A1AB" w14:textId="0A027E42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E43A" w14:textId="716970E0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E6D60" w14:textId="751C2CE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A95A" w14:textId="54F34035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BEBB7" w14:textId="12F30434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956F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A7E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3DD" w:rsidRPr="00614102" w14:paraId="36AC9425" w14:textId="77777777" w:rsidTr="00E819D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AB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2DD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456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90F19" w14:textId="6DBDAB25" w:rsidR="008433DD" w:rsidRPr="00614102" w:rsidRDefault="008433DD" w:rsidP="008433DD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DC1D" w14:textId="0127F7CD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D40EA" w14:textId="1CB2542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3EED" w14:textId="0FF4F54B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AF5EB" w14:textId="4372ECC7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920D2" w14:textId="2AF2606A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FA38" w14:textId="2F699F58" w:rsidR="008433DD" w:rsidRPr="00614102" w:rsidRDefault="008433DD" w:rsidP="00843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FB1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1FB" w14:textId="77777777" w:rsidR="008433DD" w:rsidRPr="00614102" w:rsidRDefault="008433DD" w:rsidP="008433DD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1B31110" w14:textId="77777777" w:rsidTr="0065215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1AE6" w14:textId="49D00612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3E99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5FF5C97B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733F5C48" w14:textId="77777777" w:rsidR="00652153" w:rsidRPr="00614102" w:rsidRDefault="00652153" w:rsidP="00917735">
            <w:pPr>
              <w:widowControl/>
              <w:suppressAutoHyphens w:val="0"/>
              <w:autoSpaceDE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25D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DD59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070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A8A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EED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5302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383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E0B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CB2F9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D0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BFBC07C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A27CC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9188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F157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82E7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B1460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9607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B5C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4DA93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1FFF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446E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1AC20A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будут выполнены работы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6D87B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05CE189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14227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7A619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FF4A4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07C5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043E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A6E8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E268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7DBF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2F9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417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18E2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656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780E7820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44F2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144C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884BF9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78CC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1DC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765B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62A3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D9E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220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1D9E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0723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996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8FC3B94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236BE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FFFC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34FE6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100E8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46D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C218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F5B8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7DA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C0B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1C5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4EE8E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ADC8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44CACCE9" w14:textId="77777777" w:rsidTr="00E468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6909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5D1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0" w:name="_Hlk150355113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  <w:bookmarkEnd w:id="10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EA3A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85AF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6D48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470A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02F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21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C9FB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6F5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0B69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A1B6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6D78A78C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3E1F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44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Hlk150355163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  <w:bookmarkEnd w:id="11"/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FA0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BC21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626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6A2C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DFDA4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84661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0F438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5E14A" w14:textId="77777777" w:rsidR="00652153" w:rsidRPr="00614102" w:rsidRDefault="00652153" w:rsidP="0065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0784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E01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01E0585C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093D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50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A3C0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CD8A4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FE31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7EF8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DA4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B98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293B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B2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184C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63C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944EDE1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A622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4CD9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ED1C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359B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F2B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CD72" w14:textId="04CAEBA8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5C45" w14:textId="7C424EEF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E6BF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366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EC6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AF7B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642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C6E88C0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6B6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28DA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1085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A1F8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D4F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28CB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CC854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E30C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429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B3A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9EF7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104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3A0F9B42" w14:textId="77777777" w:rsidTr="00E46846"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0B7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76CE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Капитальный ремонт изоляции тепловых сетей***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47FE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B63D5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1D5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8D72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E06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8160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2DED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C4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C004F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выполнен капитальный ремонт изоляции тепловых сетей***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975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</w:tc>
      </w:tr>
      <w:tr w:rsidR="00652153" w:rsidRPr="00614102" w14:paraId="1408943C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10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AF9E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21D2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8C9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FE09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6CE6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2DD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3595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715FA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FAA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6A28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B27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0781F02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B8CF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B273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D0448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A360B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80F72" w14:textId="6D698941" w:rsidR="00652153" w:rsidRPr="00614102" w:rsidRDefault="000E77FE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52153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5853E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58D0B" w14:textId="6F27984A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99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1115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2E7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B633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7E9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3559F81" w14:textId="77777777" w:rsidTr="00E46846"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A5EC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2C3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4EC7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763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4AFF1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89B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112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D505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13DBB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9F41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6094C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748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22E1" w:rsidRPr="00614102" w14:paraId="532F1795" w14:textId="77777777" w:rsidTr="00E46846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E1B94" w14:textId="50A89EEC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F819" w14:textId="30E72FD1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EB053" w14:textId="41D559EA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F2071" w14:textId="77777777" w:rsidR="005822E1" w:rsidRPr="00614102" w:rsidRDefault="005822E1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630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08E97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AF86C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F83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0E0E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01D62" w14:textId="77777777" w:rsidR="005822E1" w:rsidRPr="00614102" w:rsidRDefault="005822E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FA77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41B" w14:textId="77777777" w:rsidR="005822E1" w:rsidRPr="00614102" w:rsidRDefault="005822E1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FD97F50" w14:textId="77777777" w:rsidTr="00E819D8">
        <w:trPr>
          <w:trHeight w:val="562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93A9236" w14:textId="5F397401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07FFBA" w14:textId="0F13D4E4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8EA61C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B6F082" w14:textId="4F83832A" w:rsidR="00E579DA" w:rsidRPr="00614102" w:rsidRDefault="00E579DA" w:rsidP="00E579DA">
            <w:pPr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56872" w14:textId="4F273636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A041" w14:textId="2E57A5D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91FD" w14:textId="7382C68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6F79" w14:textId="7B063E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E699E" w14:textId="39871D83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6CB8E" w14:textId="0F840BA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90BFBDA" w14:textId="38A1DD3C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результате проведения мероприятий будет приобретены 183 контейнера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5BF2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Кореновского городского поселения Кореновского района</w:t>
            </w:r>
          </w:p>
          <w:p w14:paraId="4BC99803" w14:textId="559BF152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0EDEAAD1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A5F872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392F1D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D1558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C29B1" w14:textId="004460A6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81D93" w14:textId="3E6AF0C0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8C09" w14:textId="19012D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03DF" w14:textId="580914C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4A3F" w14:textId="6F6F5DF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A0A42" w14:textId="1E751C6F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868BC" w14:textId="0DD0954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16B73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7F4DF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F964A23" w14:textId="77777777" w:rsidTr="00E819D8"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CDD0F9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D6B187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6581EA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35C586" w14:textId="5A3C81F1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78583" w14:textId="7D3BE38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9D8A5" w14:textId="7D94E9D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F48E" w14:textId="54DBCCA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AB16B" w14:textId="0F47CE29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5464D" w14:textId="50BCAF0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D3D6" w14:textId="7194230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D986BE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3043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DA" w:rsidRPr="00614102" w14:paraId="54185998" w14:textId="77777777" w:rsidTr="00E819D8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3C8B3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78605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D458F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24D54" w14:textId="5E51E462" w:rsidR="00E579DA" w:rsidRPr="00614102" w:rsidRDefault="00E579DA" w:rsidP="00E579DA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42D8" w14:textId="3370247C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1C34" w14:textId="70346BBB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8D887" w14:textId="2615D81A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75A27" w14:textId="2F1017F7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8354" w14:textId="17743341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D07CD" w14:textId="5FDEF3E4" w:rsidR="00E579DA" w:rsidRPr="00614102" w:rsidRDefault="00E579DA" w:rsidP="00E57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13EF4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FDAB" w14:textId="77777777" w:rsidR="00E579DA" w:rsidRPr="00614102" w:rsidRDefault="00E579DA" w:rsidP="00E579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5D5F90D" w14:textId="77777777" w:rsidTr="00E4684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D4F082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1B5A2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5D98F3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90E0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FAFD2" w14:textId="43FA252C" w:rsidR="00652153" w:rsidRPr="00E7748B" w:rsidRDefault="006D13F7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9124F" w14:textId="5B40B09A" w:rsidR="00652153" w:rsidRPr="00E7748B" w:rsidRDefault="00306FB1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2E4485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46D3" w14:textId="085F6125" w:rsidR="00652153" w:rsidRPr="00614102" w:rsidRDefault="00AA6C3D" w:rsidP="00652153">
            <w:pPr>
              <w:ind w:left="-114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12C6D"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FC9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3B4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B918C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4B97E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E5B6C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08270A1B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0581E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13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9D80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15071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7FF54" w14:textId="32A3D4DD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1229" w14:textId="215D35C2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45DCD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5012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FB12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4316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9985C0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CD9A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5467625A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BB5BE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C10881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00C0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9B6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87BB" w14:textId="3B3C2D94" w:rsidR="00652153" w:rsidRPr="00E7748B" w:rsidRDefault="00E579DA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12C6D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D13F7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8227,6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1D053" w14:textId="09683A24" w:rsidR="00652153" w:rsidRPr="00E7748B" w:rsidRDefault="00966DC9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1CD42" w14:textId="1844A05C" w:rsidR="00652153" w:rsidRPr="00614102" w:rsidRDefault="00FA1430" w:rsidP="00652153">
            <w:pPr>
              <w:ind w:right="-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C23F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B6230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2A787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1AE17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0617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2DA72C26" w14:textId="77777777" w:rsidTr="00E46846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4ED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97EDF9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11344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CFF2D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65BA2" w14:textId="6C583A34" w:rsidR="00652153" w:rsidRPr="00E7748B" w:rsidRDefault="00912C6D" w:rsidP="006521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  <w:r w:rsidR="002E4485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9,</w:t>
            </w:r>
            <w:r w:rsidR="002E4485" w:rsidRPr="00E774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61A1D" w14:textId="0CF8154A" w:rsidR="00652153" w:rsidRPr="00E7748B" w:rsidRDefault="00912C6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2E4485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9038" w14:textId="5D5A117F" w:rsidR="00652153" w:rsidRPr="00614102" w:rsidRDefault="00AA6C3D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B57" w14:textId="22263C1E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737A9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F2AEF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FED2CF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A540B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2153" w:rsidRPr="00614102" w14:paraId="1C8F1518" w14:textId="77777777" w:rsidTr="005822E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74EA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F6F2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875C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A8297" w14:textId="77777777" w:rsidR="00652153" w:rsidRPr="00614102" w:rsidRDefault="00652153" w:rsidP="00652153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0E95E" w14:textId="10F703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5A792" w14:textId="7E9BD8D7" w:rsidR="00652153" w:rsidRPr="00614102" w:rsidRDefault="00D809AA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A5F8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EE568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37ED5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55FC3" w14:textId="77777777" w:rsidR="00652153" w:rsidRPr="00614102" w:rsidRDefault="00652153" w:rsidP="006521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78006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4B43" w14:textId="77777777" w:rsidR="00652153" w:rsidRPr="00614102" w:rsidRDefault="00652153" w:rsidP="0065215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6D55B66" w14:textId="77777777" w:rsidR="00E579DA" w:rsidRPr="00614102" w:rsidRDefault="00E579DA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bookmarkStart w:id="12" w:name="_Hlk160015377"/>
    </w:p>
    <w:p w14:paraId="18CC5E8D" w14:textId="15FBC586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 </w:t>
      </w:r>
      <w:bookmarkStart w:id="13" w:name="_Hlk150354692"/>
      <w:r w:rsidRPr="00614102">
        <w:rPr>
          <w:rFonts w:ascii="Times New Roman" w:hAnsi="Times New Roman" w:cs="Times New Roman"/>
          <w:sz w:val="24"/>
          <w:szCs w:val="24"/>
        </w:rPr>
        <w:t>объект инициативного проекта будет определен по итогам отбора инициативных проектов в год реализации мероприятия</w:t>
      </w:r>
    </w:p>
    <w:bookmarkEnd w:id="13"/>
    <w:p w14:paraId="76F95FE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</w:t>
      </w:r>
      <w:bookmarkStart w:id="14" w:name="_Hlk150354852"/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</w:t>
      </w:r>
      <w:bookmarkEnd w:id="14"/>
      <w:r w:rsidRPr="00614102">
        <w:rPr>
          <w:rFonts w:ascii="Times New Roman" w:hAnsi="Times New Roman" w:cs="Times New Roman"/>
          <w:sz w:val="24"/>
          <w:szCs w:val="24"/>
        </w:rPr>
        <w:t xml:space="preserve">2024-2028 годах  </w:t>
      </w:r>
    </w:p>
    <w:p w14:paraId="4E0E9AA5" w14:textId="54F33123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bookmarkStart w:id="15" w:name="_Hlk150352647"/>
      <w:r w:rsidRPr="00614102">
        <w:rPr>
          <w:rFonts w:ascii="Times New Roman" w:hAnsi="Times New Roman" w:cs="Times New Roman"/>
          <w:sz w:val="24"/>
          <w:szCs w:val="24"/>
        </w:rPr>
        <w:t>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</w:t>
      </w:r>
      <w:bookmarkEnd w:id="15"/>
      <w:r w:rsidRPr="00614102">
        <w:rPr>
          <w:rFonts w:ascii="Times New Roman" w:hAnsi="Times New Roman" w:cs="Times New Roman"/>
          <w:sz w:val="24"/>
          <w:szCs w:val="24"/>
        </w:rPr>
        <w:t xml:space="preserve"> в 2024-2028 годах  </w:t>
      </w:r>
    </w:p>
    <w:p w14:paraId="10B0FB70" w14:textId="160FA999" w:rsidR="00231E48" w:rsidRPr="00614102" w:rsidRDefault="00231E48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**** объект проекта местных инициатив определяется по итогам краевого конкурса по отбору проектов местных инициатив в год реализации мероприятия</w:t>
      </w:r>
    </w:p>
    <w:p w14:paraId="214F8E66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74E2D054" w14:textId="1D0BE43C" w:rsidR="00D72A80" w:rsidRPr="00614102" w:rsidRDefault="00D72A8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  <w:sectPr w:rsidR="00D72A80" w:rsidRPr="00614102" w:rsidSect="0055119A">
          <w:pgSz w:w="16838" w:h="11906" w:orient="landscape"/>
          <w:pgMar w:top="1190" w:right="992" w:bottom="1701" w:left="851" w:header="1134" w:footer="720" w:gutter="0"/>
          <w:cols w:space="720"/>
        </w:sect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</w:t>
      </w:r>
      <w:bookmarkEnd w:id="12"/>
      <w:r w:rsidR="00633B2C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723D03E6" w14:textId="4B4F14B0" w:rsidR="00732ABF" w:rsidRDefault="009535F9" w:rsidP="00633B2C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4. Сроки исполнения мероприятий муниципальной программы</w:t>
      </w:r>
    </w:p>
    <w:p w14:paraId="33D99395" w14:textId="77777777" w:rsidR="00EA7187" w:rsidRPr="00614102" w:rsidRDefault="00EA7187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AA5B7" w14:textId="77777777" w:rsidR="004D2B2B" w:rsidRPr="00614102" w:rsidRDefault="004D2B2B" w:rsidP="009535F9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687"/>
      </w:tblGrid>
      <w:tr w:rsidR="004D2B2B" w:rsidRPr="00614102" w14:paraId="6F39C76E" w14:textId="77777777" w:rsidTr="00DB505B">
        <w:tc>
          <w:tcPr>
            <w:tcW w:w="846" w:type="dxa"/>
          </w:tcPr>
          <w:p w14:paraId="1A35D9F3" w14:textId="1CDF32B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60015105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14:paraId="1EF701D1" w14:textId="5CEA7991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7" w:type="dxa"/>
          </w:tcPr>
          <w:p w14:paraId="050D6DCB" w14:textId="7E74741C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срок реализации</w:t>
            </w:r>
          </w:p>
        </w:tc>
      </w:tr>
      <w:tr w:rsidR="004D2B2B" w:rsidRPr="00614102" w14:paraId="5303D607" w14:textId="77777777" w:rsidTr="00DB505B">
        <w:tc>
          <w:tcPr>
            <w:tcW w:w="846" w:type="dxa"/>
          </w:tcPr>
          <w:p w14:paraId="16A4BA21" w14:textId="59F0B07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48853E82" w14:textId="698AE81F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4102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 Кореновского городского поселения Кореновского района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687" w:type="dxa"/>
          </w:tcPr>
          <w:p w14:paraId="3ABBD5BF" w14:textId="77777777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B2B" w:rsidRPr="00614102" w14:paraId="5457B162" w14:textId="77777777" w:rsidTr="00DB505B">
        <w:tc>
          <w:tcPr>
            <w:tcW w:w="846" w:type="dxa"/>
          </w:tcPr>
          <w:p w14:paraId="5536BBFC" w14:textId="5286D006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</w:tcPr>
          <w:p w14:paraId="2FD68C89" w14:textId="5DE592CA" w:rsidR="004D2B2B" w:rsidRPr="00614102" w:rsidRDefault="004D2B2B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г.Кореновске</w:t>
            </w:r>
            <w:proofErr w:type="spellEnd"/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 улице Нижней, протяженностью 70 м</w:t>
            </w:r>
          </w:p>
        </w:tc>
        <w:tc>
          <w:tcPr>
            <w:tcW w:w="2687" w:type="dxa"/>
          </w:tcPr>
          <w:p w14:paraId="54DA4361" w14:textId="071A6A45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36FAE38" w14:textId="77777777" w:rsidTr="00DB505B">
        <w:tc>
          <w:tcPr>
            <w:tcW w:w="846" w:type="dxa"/>
            <w:vMerge w:val="restart"/>
          </w:tcPr>
          <w:p w14:paraId="433CF1F0" w14:textId="42E90D96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vMerge w:val="restart"/>
          </w:tcPr>
          <w:p w14:paraId="141A6F43" w14:textId="206C566C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трубопровода в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г.Кореновске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687" w:type="dxa"/>
          </w:tcPr>
          <w:p w14:paraId="552B2678" w14:textId="3BE34BF4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6DA05E3C" w14:textId="77777777" w:rsidTr="00DB505B">
        <w:tc>
          <w:tcPr>
            <w:tcW w:w="846" w:type="dxa"/>
            <w:vMerge/>
          </w:tcPr>
          <w:p w14:paraId="1E7B9860" w14:textId="54DF42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0691626F" w14:textId="4FEE362F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7A01B6" w14:textId="19701332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4D2B2B" w:rsidRPr="00614102" w14:paraId="2627F86E" w14:textId="77777777" w:rsidTr="00DB505B">
        <w:tc>
          <w:tcPr>
            <w:tcW w:w="846" w:type="dxa"/>
          </w:tcPr>
          <w:p w14:paraId="3C4C09B3" w14:textId="68A1A2E0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</w:tcPr>
          <w:p w14:paraId="4C1CF311" w14:textId="2F0F1D4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376-Д, расположенной в городе Кореновске по улице Бувальцева, 148</w:t>
            </w:r>
          </w:p>
        </w:tc>
        <w:tc>
          <w:tcPr>
            <w:tcW w:w="2687" w:type="dxa"/>
          </w:tcPr>
          <w:p w14:paraId="0DA5A141" w14:textId="683DE337" w:rsidR="004D2B2B" w:rsidRPr="00614102" w:rsidRDefault="00743D40" w:rsidP="009535F9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bookmarkEnd w:id="16"/>
      <w:tr w:rsidR="00743D40" w:rsidRPr="00614102" w14:paraId="60CD0965" w14:textId="77777777" w:rsidTr="00DB505B">
        <w:tc>
          <w:tcPr>
            <w:tcW w:w="846" w:type="dxa"/>
          </w:tcPr>
          <w:p w14:paraId="6672682E" w14:textId="1FF7538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5" w:type="dxa"/>
          </w:tcPr>
          <w:p w14:paraId="4E138CD8" w14:textId="5F64C9A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331 Д, расположенной в городе Кореновске по улице Краснодарской</w:t>
            </w:r>
          </w:p>
        </w:tc>
        <w:tc>
          <w:tcPr>
            <w:tcW w:w="2687" w:type="dxa"/>
          </w:tcPr>
          <w:p w14:paraId="5F0F1608" w14:textId="7990710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4F1DC8FD" w14:textId="77777777" w:rsidTr="00DB505B">
        <w:tc>
          <w:tcPr>
            <w:tcW w:w="846" w:type="dxa"/>
          </w:tcPr>
          <w:p w14:paraId="34EE5563" w14:textId="1125002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5" w:type="dxa"/>
          </w:tcPr>
          <w:p w14:paraId="364E8DCF" w14:textId="4647776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3752, расположенной в городе Кореновске по улице Выселковской, 29</w:t>
            </w:r>
          </w:p>
        </w:tc>
        <w:tc>
          <w:tcPr>
            <w:tcW w:w="2687" w:type="dxa"/>
          </w:tcPr>
          <w:p w14:paraId="7EA305AD" w14:textId="23D41D1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173D8FE" w14:textId="77777777" w:rsidTr="00DB505B">
        <w:tc>
          <w:tcPr>
            <w:tcW w:w="846" w:type="dxa"/>
          </w:tcPr>
          <w:p w14:paraId="721E77CB" w14:textId="7CF7A23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5" w:type="dxa"/>
          </w:tcPr>
          <w:p w14:paraId="15E69D23" w14:textId="574829F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артезианской скважины № 65517, расположенной в районе «ореховой рощи» г. Кореновска, Кореновского района Краснодарского края</w:t>
            </w:r>
          </w:p>
        </w:tc>
        <w:tc>
          <w:tcPr>
            <w:tcW w:w="2687" w:type="dxa"/>
          </w:tcPr>
          <w:p w14:paraId="4B26FAE4" w14:textId="78BF1B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43D40" w:rsidRPr="00614102" w14:paraId="630C220C" w14:textId="77777777" w:rsidTr="00DB505B">
        <w:tc>
          <w:tcPr>
            <w:tcW w:w="846" w:type="dxa"/>
          </w:tcPr>
          <w:p w14:paraId="010447B0" w14:textId="472C874F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5" w:type="dxa"/>
          </w:tcPr>
          <w:p w14:paraId="1C3ED067" w14:textId="49563D32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П-3295,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2687" w:type="dxa"/>
          </w:tcPr>
          <w:p w14:paraId="30CDD25E" w14:textId="1C96DAC0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77157F0C" w14:textId="77777777" w:rsidTr="00DB505B">
        <w:tc>
          <w:tcPr>
            <w:tcW w:w="846" w:type="dxa"/>
          </w:tcPr>
          <w:p w14:paraId="1B9F71BF" w14:textId="64C978E4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5" w:type="dxa"/>
          </w:tcPr>
          <w:p w14:paraId="4EDB5F6A" w14:textId="3637148A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артезианской скважины № П-3385, расположенной на территории сахарного завода,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г.Кореновска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Кореновского района</w:t>
            </w:r>
          </w:p>
        </w:tc>
        <w:tc>
          <w:tcPr>
            <w:tcW w:w="2687" w:type="dxa"/>
          </w:tcPr>
          <w:p w14:paraId="50E833BB" w14:textId="6252AC0C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088C9F9F" w14:textId="77777777" w:rsidTr="00DB505B">
        <w:tc>
          <w:tcPr>
            <w:tcW w:w="846" w:type="dxa"/>
          </w:tcPr>
          <w:p w14:paraId="045F1B8C" w14:textId="781B30E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</w:tcPr>
          <w:p w14:paraId="4FB07D2F" w14:textId="1D5E026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сети по ул.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Пурыхина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ул. Курганной до ул. Льва Толстого в г. Кореновске Кореновского района</w:t>
            </w:r>
          </w:p>
        </w:tc>
        <w:tc>
          <w:tcPr>
            <w:tcW w:w="2687" w:type="dxa"/>
          </w:tcPr>
          <w:p w14:paraId="40BF5E2C" w14:textId="1AD8F40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0969A557" w14:textId="77777777" w:rsidTr="00DB505B">
        <w:tc>
          <w:tcPr>
            <w:tcW w:w="846" w:type="dxa"/>
          </w:tcPr>
          <w:p w14:paraId="15D43DE1" w14:textId="726ADF72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5" w:type="dxa"/>
          </w:tcPr>
          <w:p w14:paraId="0A568D2D" w14:textId="0032A485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 по ул. Бувальцева от ул. К. Маркса до ул. Фрунзе в г. Кореновске Кореновского района</w:t>
            </w:r>
          </w:p>
        </w:tc>
        <w:tc>
          <w:tcPr>
            <w:tcW w:w="2687" w:type="dxa"/>
          </w:tcPr>
          <w:p w14:paraId="35729FCF" w14:textId="33E52861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9050A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29A8A319" w14:textId="77777777" w:rsidTr="00DB505B">
        <w:tc>
          <w:tcPr>
            <w:tcW w:w="846" w:type="dxa"/>
          </w:tcPr>
          <w:p w14:paraId="34F8A59E" w14:textId="10F7DF4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41F65BEA" w14:textId="09783AD4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 водоотведения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2330FEB8" w14:textId="54A555F6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43D40" w:rsidRPr="00614102" w14:paraId="35A39BD2" w14:textId="77777777" w:rsidTr="00DB505B">
        <w:tc>
          <w:tcPr>
            <w:tcW w:w="846" w:type="dxa"/>
          </w:tcPr>
          <w:p w14:paraId="4585D025" w14:textId="6B7F8A76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</w:tcPr>
          <w:p w14:paraId="398F0205" w14:textId="6D88CAFE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по улице Школьной в городе Кореновске, протяженностью 42 м</w:t>
            </w:r>
          </w:p>
        </w:tc>
        <w:tc>
          <w:tcPr>
            <w:tcW w:w="2687" w:type="dxa"/>
          </w:tcPr>
          <w:p w14:paraId="3E4D46D8" w14:textId="064975B3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80CA5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23F6" w:rsidRPr="00614102" w14:paraId="7C431688" w14:textId="77777777" w:rsidTr="00DB505B">
        <w:tc>
          <w:tcPr>
            <w:tcW w:w="846" w:type="dxa"/>
            <w:vMerge w:val="restart"/>
          </w:tcPr>
          <w:p w14:paraId="609D887A" w14:textId="0E038063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vMerge w:val="restart"/>
          </w:tcPr>
          <w:p w14:paraId="16898B36" w14:textId="7465C8C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трубопровода водоотведения ***</w:t>
            </w:r>
          </w:p>
        </w:tc>
        <w:tc>
          <w:tcPr>
            <w:tcW w:w="2687" w:type="dxa"/>
          </w:tcPr>
          <w:p w14:paraId="35AE56C2" w14:textId="44BF8530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2A7F2C58" w14:textId="77777777" w:rsidTr="00DB505B">
        <w:tc>
          <w:tcPr>
            <w:tcW w:w="846" w:type="dxa"/>
            <w:vMerge/>
          </w:tcPr>
          <w:p w14:paraId="34C4593E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6BA0607C" w14:textId="48D7C5C9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02A26166" w14:textId="07FBE5AA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6734EA38" w14:textId="77777777" w:rsidTr="00DB505B">
        <w:tc>
          <w:tcPr>
            <w:tcW w:w="846" w:type="dxa"/>
          </w:tcPr>
          <w:p w14:paraId="6BD4FED7" w14:textId="461C3248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</w:tcPr>
          <w:p w14:paraId="65416AE6" w14:textId="5276D889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напорной канализационной сети по ул. Платнировской от ул. Фрунзе до ул. Краснодарской, по ул. Краснодарской от ул. Платнировской до автомобильной дороги А 160 в г. Кореновске Кореновского района</w:t>
            </w:r>
          </w:p>
        </w:tc>
        <w:tc>
          <w:tcPr>
            <w:tcW w:w="2687" w:type="dxa"/>
          </w:tcPr>
          <w:p w14:paraId="19AEEFDE" w14:textId="0425D8F9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1631D9"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43D40" w:rsidRPr="00614102" w14:paraId="52E525F5" w14:textId="77777777" w:rsidTr="00DB505B">
        <w:tc>
          <w:tcPr>
            <w:tcW w:w="846" w:type="dxa"/>
          </w:tcPr>
          <w:p w14:paraId="740A46A0" w14:textId="784888BA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494451A0" w14:textId="66208AC3" w:rsidR="00743D40" w:rsidRPr="00614102" w:rsidRDefault="0019050A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при осуществлении деятельности по обращению с животными без владельцев, обитающими на территории Кореновского городского поселения Кореновского района, в том числе:</w:t>
            </w:r>
          </w:p>
        </w:tc>
        <w:tc>
          <w:tcPr>
            <w:tcW w:w="2687" w:type="dxa"/>
          </w:tcPr>
          <w:p w14:paraId="5CFC375F" w14:textId="1DA943AE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E5A09A6" w14:textId="77777777" w:rsidTr="00DB505B">
        <w:tc>
          <w:tcPr>
            <w:tcW w:w="846" w:type="dxa"/>
            <w:vMerge w:val="restart"/>
          </w:tcPr>
          <w:p w14:paraId="3BEDF7CE" w14:textId="1AED0E55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vMerge w:val="restart"/>
          </w:tcPr>
          <w:p w14:paraId="6E22E086" w14:textId="77777777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животных без владельцев, возврат</w:t>
            </w:r>
          </w:p>
          <w:p w14:paraId="33485E79" w14:textId="4B0C5FC0" w:rsidR="005123F6" w:rsidRPr="00614102" w:rsidRDefault="005123F6" w:rsidP="0019050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содержавшихся в приютах животных без владельцев на прежние места обитания</w:t>
            </w:r>
          </w:p>
        </w:tc>
        <w:tc>
          <w:tcPr>
            <w:tcW w:w="2687" w:type="dxa"/>
          </w:tcPr>
          <w:p w14:paraId="7A5D0A1E" w14:textId="0196293B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76C18D5" w14:textId="77777777" w:rsidTr="00DB505B">
        <w:tc>
          <w:tcPr>
            <w:tcW w:w="846" w:type="dxa"/>
            <w:vMerge/>
          </w:tcPr>
          <w:p w14:paraId="3F30FCBF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555D0440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6C78F56C" w14:textId="540C3B9E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338252CB" w14:textId="77777777" w:rsidTr="00DB505B">
        <w:tc>
          <w:tcPr>
            <w:tcW w:w="846" w:type="dxa"/>
            <w:vMerge/>
          </w:tcPr>
          <w:p w14:paraId="0901931A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1C74F954" w14:textId="77777777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4E8DDDC9" w14:textId="2BC76B0D" w:rsidR="005123F6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743D40" w:rsidRPr="00614102" w14:paraId="57BBE9D6" w14:textId="77777777" w:rsidTr="00DB505B">
        <w:tc>
          <w:tcPr>
            <w:tcW w:w="846" w:type="dxa"/>
          </w:tcPr>
          <w:p w14:paraId="789C0E4D" w14:textId="2EBFC07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15DD90AB" w14:textId="172D64BB" w:rsidR="00743D40" w:rsidRPr="00614102" w:rsidRDefault="005123F6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в Кореновском городском поселении Кореновского района, в том числе:</w:t>
            </w:r>
          </w:p>
        </w:tc>
        <w:tc>
          <w:tcPr>
            <w:tcW w:w="2687" w:type="dxa"/>
          </w:tcPr>
          <w:p w14:paraId="7003AACA" w14:textId="77777777" w:rsidR="00743D40" w:rsidRPr="00614102" w:rsidRDefault="00743D40" w:rsidP="00743D40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A5" w:rsidRPr="00614102" w14:paraId="63057574" w14:textId="77777777" w:rsidTr="00F80CA5">
        <w:trPr>
          <w:trHeight w:val="376"/>
        </w:trPr>
        <w:tc>
          <w:tcPr>
            <w:tcW w:w="846" w:type="dxa"/>
            <w:vMerge w:val="restart"/>
          </w:tcPr>
          <w:p w14:paraId="766D2FEC" w14:textId="2CCCEABB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5" w:type="dxa"/>
            <w:vMerge w:val="restart"/>
          </w:tcPr>
          <w:p w14:paraId="55D4604D" w14:textId="469B002C" w:rsidR="00F80CA5" w:rsidRPr="00614102" w:rsidRDefault="00F80CA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проектов*, в том числе:</w:t>
            </w:r>
          </w:p>
        </w:tc>
        <w:tc>
          <w:tcPr>
            <w:tcW w:w="2687" w:type="dxa"/>
          </w:tcPr>
          <w:p w14:paraId="4F7F55A5" w14:textId="2BA7E0C3" w:rsidR="00F80CA5" w:rsidRPr="00614102" w:rsidRDefault="00F80CA5" w:rsidP="005123F6">
            <w:pPr>
              <w:tabs>
                <w:tab w:val="left" w:pos="411"/>
                <w:tab w:val="center" w:pos="48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5123F6" w:rsidRPr="00614102" w14:paraId="59C50698" w14:textId="77777777" w:rsidTr="00DB505B">
        <w:tc>
          <w:tcPr>
            <w:tcW w:w="846" w:type="dxa"/>
            <w:vMerge/>
          </w:tcPr>
          <w:p w14:paraId="5958A23D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3854DF0B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2AFD7D84" w14:textId="03E1D3A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266166" w:rsidRPr="00614102" w14:paraId="2E11A56F" w14:textId="77777777" w:rsidTr="00DB505B">
        <w:tc>
          <w:tcPr>
            <w:tcW w:w="846" w:type="dxa"/>
          </w:tcPr>
          <w:p w14:paraId="508C9231" w14:textId="417F98FD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95" w:type="dxa"/>
          </w:tcPr>
          <w:p w14:paraId="3BD153C4" w14:textId="22226595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«Благоустройство общественной территории по Памяти Героев в городе Кореновске (укладка тротуарной плитки, устройство ограждения, установка лавочек и урн, озеленение)</w:t>
            </w:r>
            <w:r w:rsidR="002E44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E4485" w:rsidRPr="00E774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саженцев деревьев</w:t>
            </w:r>
          </w:p>
        </w:tc>
        <w:tc>
          <w:tcPr>
            <w:tcW w:w="2687" w:type="dxa"/>
          </w:tcPr>
          <w:p w14:paraId="68876A9B" w14:textId="533EF248" w:rsidR="00266166" w:rsidRPr="00614102" w:rsidRDefault="0026616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48A68B1" w14:textId="77777777" w:rsidTr="00DB505B">
        <w:tc>
          <w:tcPr>
            <w:tcW w:w="846" w:type="dxa"/>
          </w:tcPr>
          <w:p w14:paraId="3BF9522A" w14:textId="1E174E5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66D1F730" w14:textId="6F9A77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местного значения, в том числе:</w:t>
            </w:r>
          </w:p>
        </w:tc>
        <w:tc>
          <w:tcPr>
            <w:tcW w:w="2687" w:type="dxa"/>
          </w:tcPr>
          <w:p w14:paraId="2004D5CA" w14:textId="0F6A87C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0C6784B" w14:textId="77777777" w:rsidTr="00DB505B">
        <w:tc>
          <w:tcPr>
            <w:tcW w:w="846" w:type="dxa"/>
          </w:tcPr>
          <w:p w14:paraId="30AB2EC7" w14:textId="27E264A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5" w:type="dxa"/>
          </w:tcPr>
          <w:p w14:paraId="322E4D14" w14:textId="5CB6BCEC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Кореновского городского поселения**</w:t>
            </w:r>
          </w:p>
        </w:tc>
        <w:tc>
          <w:tcPr>
            <w:tcW w:w="2687" w:type="dxa"/>
          </w:tcPr>
          <w:p w14:paraId="354FC85D" w14:textId="5D3388E0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E5" w:rsidRPr="00614102" w14:paraId="427D1813" w14:textId="77777777" w:rsidTr="00DB505B">
        <w:tc>
          <w:tcPr>
            <w:tcW w:w="846" w:type="dxa"/>
          </w:tcPr>
          <w:p w14:paraId="4F9F65B4" w14:textId="0E68E650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095" w:type="dxa"/>
          </w:tcPr>
          <w:p w14:paraId="310D886D" w14:textId="1391BDEE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улице Выселковской от улицы Л. Толстого до улицы Орджоникидзе (по нечетной стороне) в городе Кореновске</w:t>
            </w:r>
          </w:p>
        </w:tc>
        <w:tc>
          <w:tcPr>
            <w:tcW w:w="2687" w:type="dxa"/>
          </w:tcPr>
          <w:p w14:paraId="6F3795DC" w14:textId="06D9663B" w:rsidR="005D0EE5" w:rsidRPr="00614102" w:rsidRDefault="005D0EE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2025 года</w:t>
            </w:r>
          </w:p>
        </w:tc>
      </w:tr>
      <w:tr w:rsidR="005123F6" w:rsidRPr="00614102" w14:paraId="7E68A7AB" w14:textId="77777777" w:rsidTr="00DB505B">
        <w:tc>
          <w:tcPr>
            <w:tcW w:w="846" w:type="dxa"/>
          </w:tcPr>
          <w:p w14:paraId="2D626C39" w14:textId="205CC8A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95" w:type="dxa"/>
          </w:tcPr>
          <w:p w14:paraId="33DE9FF3" w14:textId="107FCC31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звукового, светового, видео оборудования и механики сцены для МБУК «ГДК КГП № 1»</w:t>
            </w:r>
          </w:p>
        </w:tc>
        <w:tc>
          <w:tcPr>
            <w:tcW w:w="2687" w:type="dxa"/>
          </w:tcPr>
          <w:p w14:paraId="7EAAED90" w14:textId="702D9B5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917735" w:rsidRPr="00614102" w14:paraId="1C4B822C" w14:textId="77777777" w:rsidTr="00DB505B">
        <w:tc>
          <w:tcPr>
            <w:tcW w:w="846" w:type="dxa"/>
          </w:tcPr>
          <w:p w14:paraId="2449C19A" w14:textId="4BE3BA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</w:tcPr>
          <w:p w14:paraId="3C94FE1F" w14:textId="0EEA2CC7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территории по улице </w:t>
            </w:r>
            <w:proofErr w:type="spellStart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Краснооктябрьской</w:t>
            </w:r>
            <w:proofErr w:type="spellEnd"/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переулку Краснооктябрьскому в поселке Южном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3AE5C88C" w14:textId="4A8B2265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917735" w:rsidRPr="00614102" w14:paraId="6394F479" w14:textId="77777777" w:rsidTr="00DB505B">
        <w:tc>
          <w:tcPr>
            <w:tcW w:w="846" w:type="dxa"/>
          </w:tcPr>
          <w:p w14:paraId="34DE8BC6" w14:textId="235FDF5B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95" w:type="dxa"/>
          </w:tcPr>
          <w:p w14:paraId="58A4EEE3" w14:textId="5F7E64B4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освещения территории по улице Вокзальной в поселке Мирном Кореновского городского поселения Кореновского района (установка светильников)</w:t>
            </w:r>
          </w:p>
        </w:tc>
        <w:tc>
          <w:tcPr>
            <w:tcW w:w="2687" w:type="dxa"/>
          </w:tcPr>
          <w:p w14:paraId="4A6D7100" w14:textId="56B346B8" w:rsidR="00917735" w:rsidRPr="00614102" w:rsidRDefault="00917735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5A76B237" w14:textId="77777777" w:rsidTr="00DB505B">
        <w:tc>
          <w:tcPr>
            <w:tcW w:w="846" w:type="dxa"/>
          </w:tcPr>
          <w:p w14:paraId="02E597C9" w14:textId="5087FA82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4FF6183A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рекультивации земельного </w:t>
            </w:r>
          </w:p>
          <w:p w14:paraId="2F0C4575" w14:textId="77777777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участка, расположенного в Кореновском районе 4500 метров </w:t>
            </w:r>
          </w:p>
          <w:p w14:paraId="3CFCABB3" w14:textId="7BBA94FE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северо-западнее города Кореновска, в том числе:</w:t>
            </w:r>
          </w:p>
        </w:tc>
        <w:tc>
          <w:tcPr>
            <w:tcW w:w="2687" w:type="dxa"/>
          </w:tcPr>
          <w:p w14:paraId="4453B5EA" w14:textId="720C2B1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119A9C46" w14:textId="77777777" w:rsidTr="00DB505B">
        <w:tc>
          <w:tcPr>
            <w:tcW w:w="846" w:type="dxa"/>
          </w:tcPr>
          <w:p w14:paraId="3354145B" w14:textId="15EE0505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95" w:type="dxa"/>
          </w:tcPr>
          <w:p w14:paraId="3B9DBD9A" w14:textId="7C8A591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рекультивации земельного участка, расположенного в Кореновском районе, 4500 северо-западнее города Кореновска</w:t>
            </w:r>
          </w:p>
        </w:tc>
        <w:tc>
          <w:tcPr>
            <w:tcW w:w="2687" w:type="dxa"/>
          </w:tcPr>
          <w:p w14:paraId="2D7F8EEB" w14:textId="10C9B5D3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5123F6" w:rsidRPr="00614102" w14:paraId="7F1BF026" w14:textId="77777777" w:rsidTr="00DB505B">
        <w:tc>
          <w:tcPr>
            <w:tcW w:w="846" w:type="dxa"/>
          </w:tcPr>
          <w:p w14:paraId="74050A5A" w14:textId="51AFF7B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14:paraId="006B0880" w14:textId="43099238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жилищно-коммунального комплекса и объектов социальной сферы Кореновского городского поселения Кореновского района к осенне-зимнему периоду</w:t>
            </w:r>
          </w:p>
        </w:tc>
        <w:tc>
          <w:tcPr>
            <w:tcW w:w="2687" w:type="dxa"/>
          </w:tcPr>
          <w:p w14:paraId="2531B5E6" w14:textId="613B4CFA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3F6" w:rsidRPr="00614102" w14:paraId="79F25613" w14:textId="77777777" w:rsidTr="00DB505B">
        <w:tc>
          <w:tcPr>
            <w:tcW w:w="846" w:type="dxa"/>
          </w:tcPr>
          <w:p w14:paraId="1B5BAA3E" w14:textId="5738DDA7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95" w:type="dxa"/>
          </w:tcPr>
          <w:p w14:paraId="269EE012" w14:textId="004481D4" w:rsidR="005123F6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сетей, расположенных по адресу, г. Кореновск, улица Центральная,5, площадью 25 м2</w:t>
            </w:r>
          </w:p>
        </w:tc>
        <w:tc>
          <w:tcPr>
            <w:tcW w:w="2687" w:type="dxa"/>
          </w:tcPr>
          <w:p w14:paraId="3806DA52" w14:textId="32D624F9" w:rsidR="005123F6" w:rsidRPr="00614102" w:rsidRDefault="005123F6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2024 года</w:t>
            </w:r>
          </w:p>
        </w:tc>
      </w:tr>
      <w:tr w:rsidR="007E79CA" w:rsidRPr="00614102" w14:paraId="4CB3A81F" w14:textId="77777777" w:rsidTr="00DB505B">
        <w:tc>
          <w:tcPr>
            <w:tcW w:w="846" w:type="dxa"/>
            <w:vMerge w:val="restart"/>
          </w:tcPr>
          <w:p w14:paraId="17BB243C" w14:textId="5C47910F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95" w:type="dxa"/>
            <w:vMerge w:val="restart"/>
          </w:tcPr>
          <w:p w14:paraId="0169CC9F" w14:textId="195AAB2C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изоляции тепловых сетей***</w:t>
            </w:r>
          </w:p>
        </w:tc>
        <w:tc>
          <w:tcPr>
            <w:tcW w:w="2687" w:type="dxa"/>
          </w:tcPr>
          <w:p w14:paraId="52DB936D" w14:textId="3F9495CB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2025 года</w:t>
            </w:r>
          </w:p>
        </w:tc>
      </w:tr>
      <w:tr w:rsidR="007E79CA" w:rsidRPr="00614102" w14:paraId="5A54CCE7" w14:textId="77777777" w:rsidTr="00DB505B">
        <w:tc>
          <w:tcPr>
            <w:tcW w:w="846" w:type="dxa"/>
            <w:vMerge/>
          </w:tcPr>
          <w:p w14:paraId="6D83B1E2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14:paraId="704C12A6" w14:textId="77777777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1746BB5" w14:textId="2DBAE610" w:rsidR="007E79CA" w:rsidRPr="00614102" w:rsidRDefault="007E79CA" w:rsidP="005123F6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 2026 года</w:t>
            </w:r>
          </w:p>
        </w:tc>
      </w:tr>
      <w:tr w:rsidR="00E579DA" w:rsidRPr="00614102" w14:paraId="355EF263" w14:textId="77777777" w:rsidTr="00E819D8">
        <w:tc>
          <w:tcPr>
            <w:tcW w:w="846" w:type="dxa"/>
          </w:tcPr>
          <w:p w14:paraId="07FE8EB6" w14:textId="48FCD070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8B96B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  <w:p w14:paraId="4BB5A2C7" w14:textId="7DEE8106" w:rsidR="003A530B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1232792A" w14:textId="77777777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A" w:rsidRPr="00614102" w14:paraId="3BF474D6" w14:textId="77777777" w:rsidTr="00E819D8">
        <w:tc>
          <w:tcPr>
            <w:tcW w:w="846" w:type="dxa"/>
          </w:tcPr>
          <w:p w14:paraId="3AD70736" w14:textId="25D52FC2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63C854C" w14:textId="77D86F93" w:rsidR="00E579DA" w:rsidRPr="00614102" w:rsidRDefault="00E579DA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контейнеров для накопления твердых коммунальных отходов</w:t>
            </w:r>
          </w:p>
        </w:tc>
        <w:tc>
          <w:tcPr>
            <w:tcW w:w="2687" w:type="dxa"/>
          </w:tcPr>
          <w:p w14:paraId="3AD296EA" w14:textId="248ADA89" w:rsidR="00E579DA" w:rsidRPr="00614102" w:rsidRDefault="003A530B" w:rsidP="00E579DA">
            <w:pPr>
              <w:tabs>
                <w:tab w:val="left" w:pos="411"/>
                <w:tab w:val="center" w:pos="4819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2024 года</w:t>
            </w:r>
          </w:p>
        </w:tc>
      </w:tr>
    </w:tbl>
    <w:p w14:paraId="30BCC86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 объект инициативного проекта будет определен по итогам отбора инициативных проектов в год реализации мероприятия</w:t>
      </w:r>
    </w:p>
    <w:p w14:paraId="55612F4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0C605792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 xml:space="preserve">**Адресный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общественных территорий в 2024-2028 годах  </w:t>
      </w:r>
    </w:p>
    <w:p w14:paraId="670C3129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9C6E9C7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***</w:t>
      </w:r>
      <w:r w:rsidRPr="00614102">
        <w:t xml:space="preserve"> </w:t>
      </w:r>
      <w:r w:rsidRPr="00614102">
        <w:rPr>
          <w:rFonts w:ascii="Times New Roman" w:hAnsi="Times New Roman" w:cs="Times New Roman"/>
          <w:sz w:val="24"/>
          <w:szCs w:val="24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по результатам мониторинга состояния сетей в 2024-2028 годах  </w:t>
      </w:r>
    </w:p>
    <w:p w14:paraId="3F03691C" w14:textId="77777777" w:rsidR="00743D40" w:rsidRPr="00614102" w:rsidRDefault="00743D40" w:rsidP="00743D4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3A1400AC" w14:textId="1E824873" w:rsidR="00DB505B" w:rsidRDefault="00743D40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  <w:r w:rsidRPr="00614102">
        <w:rPr>
          <w:rFonts w:ascii="Times New Roman" w:hAnsi="Times New Roman" w:cs="Times New Roman"/>
          <w:sz w:val="24"/>
          <w:szCs w:val="24"/>
        </w:rPr>
        <w:t>финансирование мероприятий будет производится с учетом решений Совета Кореновского городского поселения Кореновского района «О бюджете Кореновского городского поселения Кореновского района на 2024 год и плановый период 2025 и 2026 годов»</w:t>
      </w:r>
    </w:p>
    <w:p w14:paraId="07221D1A" w14:textId="53D5E7AF" w:rsid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5026108C" w14:textId="77777777" w:rsidR="00614102" w:rsidRPr="00614102" w:rsidRDefault="00614102" w:rsidP="00CA4CBA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4"/>
          <w:szCs w:val="24"/>
        </w:rPr>
      </w:pPr>
    </w:p>
    <w:p w14:paraId="2854BE7E" w14:textId="05598AB7" w:rsidR="00D72A80" w:rsidRPr="00614102" w:rsidRDefault="00732ABF" w:rsidP="00732ABF">
      <w:pPr>
        <w:tabs>
          <w:tab w:val="left" w:pos="411"/>
          <w:tab w:val="center" w:pos="4819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Обоснование ресурсного обеспечения муниципальной программы</w:t>
      </w:r>
    </w:p>
    <w:p w14:paraId="5C0813D7" w14:textId="5CB5EBB4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6BD61" w14:textId="0A8B5493" w:rsidR="00614102" w:rsidRDefault="00614102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определяются перечнем мероприятий Программы. Предполагаемая сумма финансирования мероприятий Программы</w:t>
      </w:r>
      <w:r w:rsidR="0076773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на 2024-2028 годы</w:t>
      </w:r>
      <w:r w:rsidR="00F74DAE">
        <w:rPr>
          <w:rFonts w:ascii="Times New Roman" w:hAnsi="Times New Roman" w:cs="Times New Roman"/>
          <w:sz w:val="28"/>
          <w:szCs w:val="28"/>
          <w:lang w:eastAsia="ru-RU"/>
        </w:rPr>
        <w:t>- 113538,2 тыс.рублей.</w:t>
      </w:r>
    </w:p>
    <w:p w14:paraId="768CF53B" w14:textId="1D2A1033" w:rsidR="002163FA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района, в том числе при привлечении средств из федерального и краевого бюджета на условиях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14102">
        <w:rPr>
          <w:rFonts w:ascii="Times New Roman" w:hAnsi="Times New Roman" w:cs="Times New Roman"/>
          <w:sz w:val="28"/>
          <w:szCs w:val="28"/>
          <w:lang w:eastAsia="ru-RU"/>
        </w:rPr>
        <w:t>, за счет средств государственной поддержки из федерального бюджета, а также за счет иных межбюджетных трансфертов из краевого бюджета Краснодарского края</w:t>
      </w:r>
      <w:r w:rsidR="00CD01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C7BDEE" w14:textId="77777777" w:rsidR="002163FA" w:rsidRDefault="00CD018F" w:rsidP="002163F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Субсидии из краевого бюджета будут предоставляться в соответствии с нормативными актами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E20A5">
        <w:rPr>
          <w:rFonts w:ascii="Times New Roman" w:hAnsi="Times New Roman" w:cs="Times New Roman"/>
          <w:sz w:val="28"/>
          <w:szCs w:val="28"/>
          <w:lang w:eastAsia="ru-RU"/>
        </w:rPr>
        <w:t>убернатора Краснодарского края</w:t>
      </w:r>
      <w:r w:rsidR="002163FA">
        <w:rPr>
          <w:rFonts w:ascii="Times New Roman" w:hAnsi="Times New Roman" w:cs="Times New Roman"/>
          <w:sz w:val="28"/>
          <w:szCs w:val="28"/>
          <w:lang w:eastAsia="ru-RU"/>
        </w:rPr>
        <w:t>, в том числе, в рамках реализации государственных программ Краснодарского края:</w:t>
      </w:r>
    </w:p>
    <w:p w14:paraId="55BE8593" w14:textId="5CE27553" w:rsidR="00CD018F" w:rsidRDefault="002163FA" w:rsidP="00A03CDA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«Региональная политика и развитие гражданского </w:t>
      </w:r>
      <w:r w:rsidRPr="00A03CDA">
        <w:rPr>
          <w:rFonts w:ascii="Times New Roman" w:hAnsi="Times New Roman" w:cs="Times New Roman"/>
          <w:sz w:val="28"/>
          <w:szCs w:val="28"/>
          <w:lang w:eastAsia="ru-RU"/>
        </w:rPr>
        <w:t>общества»,</w:t>
      </w:r>
      <w:r w:rsidR="00A03CDA" w:rsidRPr="00A03CDA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A03CDA" w:rsidRPr="00A03CDA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 края от 19.10.2015 № 975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4BFE23" w14:textId="71BC381C" w:rsidR="00CD018F" w:rsidRDefault="002163F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3FA">
        <w:rPr>
          <w:rFonts w:ascii="Times New Roman" w:hAnsi="Times New Roman" w:cs="Times New Roman"/>
          <w:sz w:val="28"/>
          <w:szCs w:val="28"/>
          <w:lang w:eastAsia="ru-RU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сельских территорий»</w:t>
      </w:r>
      <w:r w:rsidRPr="002163FA"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постановлением Губернатора Краснодарского края от 28 декабря 2023 г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163FA">
        <w:rPr>
          <w:rFonts w:ascii="Times New Roman" w:hAnsi="Times New Roman" w:cs="Times New Roman"/>
          <w:sz w:val="28"/>
          <w:szCs w:val="28"/>
          <w:lang w:eastAsia="ru-RU"/>
        </w:rPr>
        <w:t>№ 1170</w:t>
      </w:r>
      <w:r w:rsidR="00A03C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C1843B" w14:textId="5D75363B" w:rsidR="00F615C3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Развитие жилищно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5C3" w:rsidRPr="00F615C3">
        <w:rPr>
          <w:rFonts w:ascii="Times New Roman" w:hAnsi="Times New Roman" w:cs="Times New Roman"/>
          <w:sz w:val="28"/>
          <w:szCs w:val="28"/>
          <w:lang w:eastAsia="ru-RU"/>
        </w:rPr>
        <w:t>(губернатора) Краснодарского края от 12.10.2015 № 967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5413EB" w14:textId="77777777" w:rsidR="00EA7187" w:rsidRDefault="00EA7187" w:rsidP="00F615C3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F2F278" w14:textId="77777777" w:rsidR="00A03CDA" w:rsidRDefault="00A03CDA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6606BC" w14:textId="74AE654C" w:rsidR="00513A5C" w:rsidRDefault="00513A5C" w:rsidP="00F74DAE">
      <w:pPr>
        <w:suppressAutoHyphens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1711C14" w14:textId="77777777" w:rsidR="00EA7187" w:rsidRDefault="00EA7187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6767D2" w14:textId="1C3521FF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Объемы и источники финансирования муниципальной программы</w:t>
      </w:r>
    </w:p>
    <w:p w14:paraId="6D18D23D" w14:textId="77777777" w:rsidR="00583D78" w:rsidRDefault="00583D78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6"/>
        <w:gridCol w:w="1133"/>
        <w:gridCol w:w="996"/>
        <w:gridCol w:w="996"/>
        <w:gridCol w:w="991"/>
        <w:gridCol w:w="991"/>
        <w:gridCol w:w="985"/>
      </w:tblGrid>
      <w:tr w:rsidR="00583D78" w14:paraId="18B84858" w14:textId="77777777" w:rsidTr="00CA478D">
        <w:tc>
          <w:tcPr>
            <w:tcW w:w="3536" w:type="dxa"/>
            <w:vMerge w:val="restart"/>
          </w:tcPr>
          <w:p w14:paraId="15ACDD7D" w14:textId="259C8E38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092" w:type="dxa"/>
            <w:gridSpan w:val="6"/>
          </w:tcPr>
          <w:p w14:paraId="54A22866" w14:textId="77777777" w:rsid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финансирования, тыс.рублей</w:t>
            </w:r>
          </w:p>
          <w:p w14:paraId="65D78939" w14:textId="6EFF5664" w:rsidR="00CA478D" w:rsidRDefault="00CA478D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65CCBBF" w14:textId="77777777" w:rsidTr="00CA478D">
        <w:tc>
          <w:tcPr>
            <w:tcW w:w="3536" w:type="dxa"/>
            <w:vMerge/>
          </w:tcPr>
          <w:p w14:paraId="70BC1C60" w14:textId="26343298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14:paraId="7B9988DB" w14:textId="0AB153AA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6" w:type="dxa"/>
          </w:tcPr>
          <w:p w14:paraId="4C242EAC" w14:textId="5B5B032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6" w:type="dxa"/>
          </w:tcPr>
          <w:p w14:paraId="231F52BB" w14:textId="79A3FBA0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1" w:type="dxa"/>
          </w:tcPr>
          <w:p w14:paraId="03B58609" w14:textId="1BDB7EDB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1" w:type="dxa"/>
          </w:tcPr>
          <w:p w14:paraId="65E3C04A" w14:textId="09AC5E6E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85" w:type="dxa"/>
          </w:tcPr>
          <w:p w14:paraId="6A9B9DBD" w14:textId="77777777" w:rsidR="00583D78" w:rsidRDefault="00583D78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  <w:p w14:paraId="6D54B97C" w14:textId="67ACC8AE" w:rsidR="00CA478D" w:rsidRDefault="00CA478D" w:rsidP="00F74DAE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D78" w14:paraId="623E6F12" w14:textId="77777777" w:rsidTr="00CA478D">
        <w:tc>
          <w:tcPr>
            <w:tcW w:w="3536" w:type="dxa"/>
          </w:tcPr>
          <w:p w14:paraId="1101486A" w14:textId="5290B57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14:paraId="7943BECE" w14:textId="148DB0A1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14:paraId="36FBDCCC" w14:textId="1ABDDEA4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</w:tcPr>
          <w:p w14:paraId="7752509A" w14:textId="0112FE5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2BEB23A0" w14:textId="50B505E2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14:paraId="76C27861" w14:textId="4BAF8F9C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</w:tcPr>
          <w:p w14:paraId="1D91177A" w14:textId="2925372E" w:rsidR="00583D78" w:rsidRPr="00583D78" w:rsidRDefault="00583D78" w:rsidP="00583D7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D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A478D" w14:paraId="06FA5139" w14:textId="77777777" w:rsidTr="00CA478D">
        <w:tc>
          <w:tcPr>
            <w:tcW w:w="3536" w:type="dxa"/>
          </w:tcPr>
          <w:p w14:paraId="1037F7E2" w14:textId="716E4D7D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33" w:type="dxa"/>
          </w:tcPr>
          <w:p w14:paraId="4E2D539F" w14:textId="0656C37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3BEDCF48" w14:textId="219F2645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996" w:type="dxa"/>
          </w:tcPr>
          <w:p w14:paraId="2D35D2CD" w14:textId="4791CB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04E4CD8E" w14:textId="10E536B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8AE7436" w14:textId="68C9B6C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37AD1B3A" w14:textId="1F5BEB40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C42C768" w14:textId="77777777" w:rsidTr="00CA478D">
        <w:tc>
          <w:tcPr>
            <w:tcW w:w="3536" w:type="dxa"/>
          </w:tcPr>
          <w:p w14:paraId="4C0AA051" w14:textId="6FB2D428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33" w:type="dxa"/>
          </w:tcPr>
          <w:p w14:paraId="4EB52E7F" w14:textId="669C328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513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227,6</w:t>
            </w:r>
          </w:p>
        </w:tc>
        <w:tc>
          <w:tcPr>
            <w:tcW w:w="996" w:type="dxa"/>
          </w:tcPr>
          <w:p w14:paraId="17C5ADA2" w14:textId="718BD83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90491,0</w:t>
            </w:r>
          </w:p>
        </w:tc>
        <w:tc>
          <w:tcPr>
            <w:tcW w:w="996" w:type="dxa"/>
          </w:tcPr>
          <w:p w14:paraId="15A2DE1F" w14:textId="65863A3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17736,6</w:t>
            </w:r>
          </w:p>
        </w:tc>
        <w:tc>
          <w:tcPr>
            <w:tcW w:w="991" w:type="dxa"/>
          </w:tcPr>
          <w:p w14:paraId="242FFC91" w14:textId="7F5C0A4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5FF90E15" w14:textId="1D75423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09E1970" w14:textId="245CB5F1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8DBD28A" w14:textId="77777777" w:rsidTr="00CA478D">
        <w:tc>
          <w:tcPr>
            <w:tcW w:w="3536" w:type="dxa"/>
          </w:tcPr>
          <w:p w14:paraId="28E8EC60" w14:textId="76AE2D4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3" w:type="dxa"/>
          </w:tcPr>
          <w:p w14:paraId="0AC0E1A4" w14:textId="4D968260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</w:tcPr>
          <w:p w14:paraId="249CFDFD" w14:textId="7862A1B9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6" w:type="dxa"/>
          </w:tcPr>
          <w:p w14:paraId="35C8893C" w14:textId="2291374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1341,3</w:t>
            </w:r>
          </w:p>
        </w:tc>
        <w:tc>
          <w:tcPr>
            <w:tcW w:w="991" w:type="dxa"/>
          </w:tcPr>
          <w:p w14:paraId="694590B8" w14:textId="258F85A4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2CCDDF73" w14:textId="3679F69F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71021B3C" w14:textId="13BCA12A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7B406B7C" w14:textId="77777777" w:rsidTr="00CA478D">
        <w:tc>
          <w:tcPr>
            <w:tcW w:w="3536" w:type="dxa"/>
          </w:tcPr>
          <w:p w14:paraId="2429012E" w14:textId="439D6620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1133" w:type="dxa"/>
          </w:tcPr>
          <w:p w14:paraId="541EFDBA" w14:textId="3D0E35B5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43F8B55E" w14:textId="491B8999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6" w:type="dxa"/>
          </w:tcPr>
          <w:p w14:paraId="3752A719" w14:textId="6E12F0CD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8E13CA6" w14:textId="5058E33B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</w:tcPr>
          <w:p w14:paraId="73E0B2F3" w14:textId="7FF705E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3DFDDB" w14:textId="467F8E17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78D" w14:paraId="3B2276E5" w14:textId="77777777" w:rsidTr="00CA478D">
        <w:tc>
          <w:tcPr>
            <w:tcW w:w="3536" w:type="dxa"/>
          </w:tcPr>
          <w:p w14:paraId="0F9EA6AB" w14:textId="3E531801" w:rsidR="00CA478D" w:rsidRDefault="00CA478D" w:rsidP="00CA47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133" w:type="dxa"/>
          </w:tcPr>
          <w:p w14:paraId="546CAC9C" w14:textId="5F3D6571" w:rsidR="00CA478D" w:rsidRPr="00E7748B" w:rsidRDefault="00513A5C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96" w:type="dxa"/>
          </w:tcPr>
          <w:p w14:paraId="6826C93E" w14:textId="2F579B2B" w:rsidR="00CA478D" w:rsidRPr="00E7748B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  <w:r w:rsidR="00480FB1" w:rsidRPr="00E774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996" w:type="dxa"/>
          </w:tcPr>
          <w:p w14:paraId="330330EE" w14:textId="6D923B53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19077,9</w:t>
            </w:r>
          </w:p>
        </w:tc>
        <w:tc>
          <w:tcPr>
            <w:tcW w:w="991" w:type="dxa"/>
          </w:tcPr>
          <w:p w14:paraId="1C78F966" w14:textId="4DEAD686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790,6</w:t>
            </w:r>
          </w:p>
        </w:tc>
        <w:tc>
          <w:tcPr>
            <w:tcW w:w="991" w:type="dxa"/>
          </w:tcPr>
          <w:p w14:paraId="680476D9" w14:textId="42AA6E72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</w:tcPr>
          <w:p w14:paraId="0E5056E6" w14:textId="267AED49" w:rsidR="00CA478D" w:rsidRPr="00CA478D" w:rsidRDefault="00CA478D" w:rsidP="00CA478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631357B" w14:textId="77777777" w:rsidR="00F74DAE" w:rsidRDefault="00F74DAE" w:rsidP="00F74DAE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83BBC" w14:textId="77777777" w:rsidR="00F74DAE" w:rsidRPr="00614102" w:rsidRDefault="00F74DAE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15DD2C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D2B954" w14:textId="30D34E15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программы.</w:t>
      </w:r>
    </w:p>
    <w:p w14:paraId="2B1C84EA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0023BDBC" w14:textId="77777777" w:rsidR="00D72A80" w:rsidRPr="00614102" w:rsidRDefault="00D72A80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275AA" w14:textId="581B9034" w:rsidR="00D72A80" w:rsidRPr="00614102" w:rsidRDefault="00732ABF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14:paraId="08D8E696" w14:textId="52349BCA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.1. Для оценки степени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достижения  целей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и  решения  задач  (далее 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0412B2AE" w14:textId="7C66F3E6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5C5D7AC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для  целевых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показателей,  желаемой  тенденцией  развития  которых является снижение значений:</w:t>
      </w:r>
    </w:p>
    <w:p w14:paraId="093CF027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ЗПгпл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, где:</w:t>
      </w:r>
    </w:p>
    <w:p w14:paraId="01D5CE4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степень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достижения  планового  значения  целевого  показателя, характеризующего цели и задачи муниципальной программы; </w:t>
      </w:r>
    </w:p>
    <w:p w14:paraId="02583A6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ЗПгпф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значение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целевого  показателя,  характеризующего  цели  и  задачи муниципальной  программы,  фактически  достигнутое  на  конец  отчетного периода; </w:t>
      </w:r>
    </w:p>
    <w:p w14:paraId="0DC5B135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Зпгпп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плановое значение целевого показателя, характеризующего цели и задачи муниципальной программы. </w:t>
      </w:r>
    </w:p>
    <w:p w14:paraId="742BE74F" w14:textId="2CDF1668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.3. </w:t>
      </w:r>
      <w:proofErr w:type="gramStart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Степень  реализации</w:t>
      </w:r>
      <w:proofErr w:type="gramEnd"/>
      <w:r w:rsidR="00D72A80"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муниципальной программы рассчитывается  по формуле:</w:t>
      </w:r>
    </w:p>
    <w:p w14:paraId="5355A898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= ∑</w:t>
      </w:r>
      <w:proofErr w:type="spellStart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Andale Sans UI" w:hAnsi="Times New Roman" w:cs="Times New Roman"/>
          <w:kern w:val="2"/>
          <w:sz w:val="28"/>
          <w:szCs w:val="28"/>
        </w:rPr>
        <w:t>/ М, где:</w:t>
      </w:r>
    </w:p>
    <w:p w14:paraId="1831B067" w14:textId="77777777" w:rsidR="00D72A80" w:rsidRPr="00614102" w:rsidRDefault="00D72A80" w:rsidP="00D72A80">
      <w:pPr>
        <w:autoSpaceDE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4549297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степень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достижения  планового  значения  целевого  показателя (индикатора), характеризующего цели и задачи муниципальной программы; </w:t>
      </w:r>
    </w:p>
    <w:p w14:paraId="22C7E5F0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число  целевых  показателей,  характеризующих  цели и  задачи муниципальной программы. </w:t>
      </w:r>
    </w:p>
    <w:p w14:paraId="69CCF4C3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 использовании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данной  формулы  в  случаях,  если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&gt;1,  значение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принимается равным 1. </w:t>
      </w:r>
    </w:p>
    <w:p w14:paraId="76D6CF1A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9D418B9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М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= ∑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СДгппз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 где: </w:t>
      </w:r>
    </w:p>
    <w:p w14:paraId="48C549D9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удельный вес, отражающий значимость показателя, 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ki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=1.  </w:t>
      </w:r>
    </w:p>
    <w:p w14:paraId="53AEDF19" w14:textId="040BCD70" w:rsidR="00D72A80" w:rsidRPr="00614102" w:rsidRDefault="00732ABF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.4. Эффективность реализации муниципальной программы оценивается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в  зависимости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от  значений  оценки  степени  реализации муниципальной программы и оценки эффективности реализации входящих в нее подпрограмм (ведомственных  целевых  программ,  основных  мероприятий)  по  следующей формуле:</w:t>
      </w:r>
    </w:p>
    <w:p w14:paraId="76B1B70B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j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0,5*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+ 0,5*∑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/п*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 j, где:</w:t>
      </w:r>
    </w:p>
    <w:p w14:paraId="1AC80F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эффективность реализации муниципальной программы; </w:t>
      </w:r>
    </w:p>
    <w:p w14:paraId="080AF19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Сргп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– степень реализации муниципальной программы; </w:t>
      </w:r>
    </w:p>
    <w:p w14:paraId="26E3109D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ЭРп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/п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эффективность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реализации  подпрограммы  (ведомственной </w:t>
      </w:r>
    </w:p>
    <w:p w14:paraId="700119F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целевой программы, основного мероприятия); </w:t>
      </w:r>
    </w:p>
    <w:p w14:paraId="754D3A9E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коэффициент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значимости  подпрограммы  (ведомственной  целевой программы,  основного  мероприятия)  для  достижения  целей  муниципальной программы, определяемый в методике оценки эффективности муниципальной программы  ответственным  исполнителем. 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По  умолчанию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kjо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пределяется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по формуле: </w:t>
      </w:r>
    </w:p>
    <w:p w14:paraId="2ECEBA35" w14:textId="77777777" w:rsidR="00D72A80" w:rsidRPr="00614102" w:rsidRDefault="00D72A80" w:rsidP="00D72A80">
      <w:pPr>
        <w:autoSpaceDE/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kj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=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/Ф, где:</w:t>
      </w:r>
    </w:p>
    <w:p w14:paraId="4BCA5201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Фj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–  объем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фактических   расходов   из   местного бюджета  (кассового исполнения)  на  реализацию  j-той  подпрограммы  (ведомственной  целевой программы, основного мероприятия) в отчетном году; </w:t>
      </w:r>
    </w:p>
    <w:p w14:paraId="2BB8C688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Ф  -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объем   фактических    расходов местного бюджета (кассового исполнения) на реализацию муниципальной программы; </w:t>
      </w:r>
    </w:p>
    <w:p w14:paraId="6AA524E6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j  –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количество  подпрограмм  (ведомственных  целевых  программ, основных мероприятий). </w:t>
      </w:r>
    </w:p>
    <w:p w14:paraId="5C856F0F" w14:textId="31259C2B" w:rsidR="00D72A80" w:rsidRPr="00614102" w:rsidRDefault="009535F9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7</w:t>
      </w:r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.5. </w:t>
      </w:r>
      <w:proofErr w:type="gram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 высокой в  случае,  если значение ЭР </w:t>
      </w:r>
      <w:proofErr w:type="spellStart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="00D72A80"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0,90. </w:t>
      </w:r>
    </w:p>
    <w:p w14:paraId="060274AF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менее  0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,80. </w:t>
      </w:r>
    </w:p>
    <w:p w14:paraId="27431612" w14:textId="77777777" w:rsidR="00D72A80" w:rsidRPr="00614102" w:rsidRDefault="00D72A80" w:rsidP="00D72A80">
      <w:pPr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Эффективность  реализации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 муниципальной  программы  признается  удовлетворительной в случае, если значение ЭР </w:t>
      </w:r>
      <w:proofErr w:type="spell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>гп</w:t>
      </w:r>
      <w:proofErr w:type="spell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составляет не менее 0,70. </w:t>
      </w:r>
    </w:p>
    <w:p w14:paraId="53B288BB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В остальных случаях эффективность реализации </w:t>
      </w:r>
      <w:proofErr w:type="gramStart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муниципальной  программы</w:t>
      </w:r>
      <w:proofErr w:type="gramEnd"/>
      <w:r w:rsidRPr="00614102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 xml:space="preserve"> признается неудовлетворительной.</w:t>
      </w:r>
    </w:p>
    <w:p w14:paraId="03343FC2" w14:textId="77777777" w:rsidR="00D72A80" w:rsidRPr="00614102" w:rsidRDefault="00D72A80" w:rsidP="00D72A80">
      <w:pPr>
        <w:suppressAutoHyphens w:val="0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</w:p>
    <w:p w14:paraId="067EB671" w14:textId="0872AF88" w:rsidR="00D72A80" w:rsidRPr="00614102" w:rsidRDefault="009535F9" w:rsidP="00D72A80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 Механизм реализации муниципальной программы и контроль за ее выполнением</w:t>
      </w:r>
    </w:p>
    <w:p w14:paraId="4629D309" w14:textId="3E664F65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.1. Ответственным исполнителем муниципальной программы является отдел жилищно-коммунального хозяйства, благоустройства и транспорта администрации Кореновского городского поселения Кореновского района.</w:t>
      </w:r>
    </w:p>
    <w:p w14:paraId="4D91E3C4" w14:textId="10AEA4DC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.2. Исполнителями муниципальной программы являются:</w:t>
      </w:r>
    </w:p>
    <w:p w14:paraId="70DBA92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отдел жилищно-коммунального хозяйства, благоустройства и транспорта администрации Кореновского городского поселения Кореновского района </w:t>
      </w:r>
    </w:p>
    <w:p w14:paraId="35F4F39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отдел строительства администрации Кореновского городского поселения Кореновского района.</w:t>
      </w:r>
    </w:p>
    <w:p w14:paraId="1130D6B9" w14:textId="29785900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.3. Исполнитель муниципальной программы:</w:t>
      </w:r>
    </w:p>
    <w:p w14:paraId="19AA30E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координирует деятельность исполнителей по реализации мероприятий муниципальной программы;</w:t>
      </w:r>
    </w:p>
    <w:p w14:paraId="3122E28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14:paraId="22589834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14:paraId="3BD3C9D9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14:paraId="46F3643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14:paraId="0257AE41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14:paraId="78C4B027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14:paraId="2CA6BF62" w14:textId="2444222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.4. На реализацию муниципальной программы могут повлиять внешние риски, а именно:</w:t>
      </w:r>
    </w:p>
    <w:p w14:paraId="1408DCB5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61410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закону</w:t>
        </w:r>
      </w:hyperlink>
      <w:r w:rsidRPr="006141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14:paraId="3307D7E2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14:paraId="4EF1C18E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14:paraId="2B9B573A" w14:textId="0196C7DE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14:paraId="016E2277" w14:textId="572CB0EF" w:rsidR="00D72A80" w:rsidRPr="00614102" w:rsidRDefault="009535F9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72A80" w:rsidRPr="00614102">
        <w:rPr>
          <w:rFonts w:ascii="Times New Roman" w:hAnsi="Times New Roman" w:cs="Times New Roman"/>
          <w:sz w:val="28"/>
          <w:szCs w:val="28"/>
          <w:lang w:eastAsia="ru-RU"/>
        </w:rPr>
        <w:t>.6. Способами ограничения рисков являются:</w:t>
      </w:r>
    </w:p>
    <w:p w14:paraId="792CF343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а) концентрация ресурсов на решении приоритетных задач;</w:t>
      </w:r>
    </w:p>
    <w:p w14:paraId="4C7D4ED8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14:paraId="7E46A36F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14:paraId="76F8D9E6" w14:textId="77777777" w:rsidR="00D72A80" w:rsidRPr="00614102" w:rsidRDefault="00D72A80" w:rsidP="00D72A80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14:paraId="43CC4111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9146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0641F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_Hlk112052366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14:paraId="0CCDD5A7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отдела жилищно-коммунального хозяйства,</w:t>
      </w:r>
    </w:p>
    <w:p w14:paraId="4F8A19B8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благоустройства и транспорта </w:t>
      </w:r>
    </w:p>
    <w:p w14:paraId="00098E93" w14:textId="77777777" w:rsidR="00D72A80" w:rsidRPr="00614102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>администрации Кореновского</w:t>
      </w:r>
    </w:p>
    <w:p w14:paraId="09AF5201" w14:textId="77777777" w:rsidR="00D72A80" w:rsidRPr="00D72A80" w:rsidRDefault="00D72A80" w:rsidP="00D72A80">
      <w:pPr>
        <w:widowControl/>
        <w:suppressAutoHyphens w:val="0"/>
        <w:autoSpaceDE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14102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Кореновского район                                      Ю.Н. </w:t>
      </w:r>
      <w:proofErr w:type="spellStart"/>
      <w:r w:rsidRPr="00614102">
        <w:rPr>
          <w:rFonts w:ascii="Times New Roman" w:hAnsi="Times New Roman" w:cs="Times New Roman"/>
          <w:sz w:val="28"/>
          <w:szCs w:val="28"/>
          <w:lang w:eastAsia="ru-RU"/>
        </w:rPr>
        <w:t>Гребенев</w:t>
      </w:r>
      <w:bookmarkEnd w:id="17"/>
      <w:proofErr w:type="spellEnd"/>
    </w:p>
    <w:p w14:paraId="25E9B779" w14:textId="77777777" w:rsidR="009E6740" w:rsidRPr="001F6988" w:rsidRDefault="009E6740" w:rsidP="00D72A80">
      <w:pPr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6740" w:rsidRPr="001F6988" w:rsidSect="0055119A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1134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4F3D" w14:textId="77777777" w:rsidR="00356A65" w:rsidRDefault="00356A65">
      <w:r>
        <w:separator/>
      </w:r>
    </w:p>
  </w:endnote>
  <w:endnote w:type="continuationSeparator" w:id="0">
    <w:p w14:paraId="06F80F0B" w14:textId="77777777" w:rsidR="00356A65" w:rsidRDefault="0035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7D7C" w14:textId="77777777" w:rsidR="00356A65" w:rsidRDefault="00356A65">
      <w:r>
        <w:separator/>
      </w:r>
    </w:p>
  </w:footnote>
  <w:footnote w:type="continuationSeparator" w:id="0">
    <w:p w14:paraId="104095D0" w14:textId="77777777" w:rsidR="00356A65" w:rsidRDefault="0035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510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12B966" w14:textId="455AACA6" w:rsidR="00DB5C5C" w:rsidRPr="005E42D6" w:rsidRDefault="005E42D6" w:rsidP="005E42D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42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2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42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30F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5E42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E9CD" w14:textId="77777777" w:rsidR="00356A65" w:rsidRDefault="00356A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BB9785" w14:textId="16F49847" w:rsidR="00356A65" w:rsidRPr="00633B2C" w:rsidRDefault="00356A65" w:rsidP="00633B2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B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3B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30F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633B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05FC7D" w14:textId="7FFA271E" w:rsidR="00356A65" w:rsidRPr="005760A6" w:rsidRDefault="00356A65">
    <w:pPr>
      <w:pStyle w:val="ac"/>
      <w:jc w:val="center"/>
      <w:rPr>
        <w:rFonts w:ascii="Times New Roman" w:hAnsi="Times New Roman" w:cs="Times New Roman"/>
        <w:color w:val="FFFFFF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35B91" w14:textId="22C2A286" w:rsidR="00356A65" w:rsidRDefault="00356A65" w:rsidP="00633B2C">
    <w:pPr>
      <w:pStyle w:val="ac"/>
      <w:jc w:val="center"/>
    </w:pPr>
    <w:r w:rsidRPr="00633B2C">
      <w:rPr>
        <w:rFonts w:ascii="Times New Roman" w:hAnsi="Times New Roman" w:cs="Times New Roman"/>
        <w:sz w:val="28"/>
        <w:szCs w:val="28"/>
      </w:rPr>
      <w:t>28</w:t>
    </w:r>
  </w:p>
  <w:p w14:paraId="02EB62C4" w14:textId="77777777" w:rsidR="00356A65" w:rsidRDefault="00356A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8"/>
    <w:rsid w:val="00001BB3"/>
    <w:rsid w:val="00001E7E"/>
    <w:rsid w:val="00021B3D"/>
    <w:rsid w:val="00025979"/>
    <w:rsid w:val="00027632"/>
    <w:rsid w:val="000423BB"/>
    <w:rsid w:val="00054738"/>
    <w:rsid w:val="00054E3F"/>
    <w:rsid w:val="000609C0"/>
    <w:rsid w:val="00061C50"/>
    <w:rsid w:val="0006235E"/>
    <w:rsid w:val="000668E0"/>
    <w:rsid w:val="0007358C"/>
    <w:rsid w:val="00075265"/>
    <w:rsid w:val="00077482"/>
    <w:rsid w:val="00081D4E"/>
    <w:rsid w:val="00093556"/>
    <w:rsid w:val="000974C0"/>
    <w:rsid w:val="000A1089"/>
    <w:rsid w:val="000B1868"/>
    <w:rsid w:val="000B221B"/>
    <w:rsid w:val="000D0BA6"/>
    <w:rsid w:val="000D28E9"/>
    <w:rsid w:val="000D795E"/>
    <w:rsid w:val="000E0F6D"/>
    <w:rsid w:val="000E77FE"/>
    <w:rsid w:val="000F210A"/>
    <w:rsid w:val="0010386B"/>
    <w:rsid w:val="00104B07"/>
    <w:rsid w:val="001107CA"/>
    <w:rsid w:val="00113A02"/>
    <w:rsid w:val="001152A1"/>
    <w:rsid w:val="0011639B"/>
    <w:rsid w:val="00116B2A"/>
    <w:rsid w:val="00117B2F"/>
    <w:rsid w:val="0012317E"/>
    <w:rsid w:val="001339AB"/>
    <w:rsid w:val="00150329"/>
    <w:rsid w:val="001512FF"/>
    <w:rsid w:val="00155074"/>
    <w:rsid w:val="001631D9"/>
    <w:rsid w:val="00163845"/>
    <w:rsid w:val="0018120E"/>
    <w:rsid w:val="00186473"/>
    <w:rsid w:val="0019050A"/>
    <w:rsid w:val="00193291"/>
    <w:rsid w:val="001A2000"/>
    <w:rsid w:val="001B1D88"/>
    <w:rsid w:val="001B5B16"/>
    <w:rsid w:val="001C3D19"/>
    <w:rsid w:val="001C4E48"/>
    <w:rsid w:val="001D181F"/>
    <w:rsid w:val="001D23B7"/>
    <w:rsid w:val="001E2951"/>
    <w:rsid w:val="001F4E78"/>
    <w:rsid w:val="001F5EF3"/>
    <w:rsid w:val="001F6988"/>
    <w:rsid w:val="001F7F7F"/>
    <w:rsid w:val="002103A7"/>
    <w:rsid w:val="00215649"/>
    <w:rsid w:val="00215FF5"/>
    <w:rsid w:val="002163FA"/>
    <w:rsid w:val="00220B94"/>
    <w:rsid w:val="00227A9A"/>
    <w:rsid w:val="00230B3C"/>
    <w:rsid w:val="00231E48"/>
    <w:rsid w:val="00231EAF"/>
    <w:rsid w:val="00243463"/>
    <w:rsid w:val="00245BA5"/>
    <w:rsid w:val="002536EA"/>
    <w:rsid w:val="002579D0"/>
    <w:rsid w:val="00266166"/>
    <w:rsid w:val="002725A0"/>
    <w:rsid w:val="0027276C"/>
    <w:rsid w:val="00272908"/>
    <w:rsid w:val="00275F9C"/>
    <w:rsid w:val="00277E0A"/>
    <w:rsid w:val="00284842"/>
    <w:rsid w:val="002870C0"/>
    <w:rsid w:val="00287E5F"/>
    <w:rsid w:val="00293A5D"/>
    <w:rsid w:val="002963F9"/>
    <w:rsid w:val="002A0FB1"/>
    <w:rsid w:val="002B0E97"/>
    <w:rsid w:val="002B4F9E"/>
    <w:rsid w:val="002D329F"/>
    <w:rsid w:val="002E0A14"/>
    <w:rsid w:val="002E4485"/>
    <w:rsid w:val="002F24C6"/>
    <w:rsid w:val="002F2E4D"/>
    <w:rsid w:val="0030251D"/>
    <w:rsid w:val="0030354B"/>
    <w:rsid w:val="00306260"/>
    <w:rsid w:val="00306AD5"/>
    <w:rsid w:val="00306FB1"/>
    <w:rsid w:val="00310C75"/>
    <w:rsid w:val="00315955"/>
    <w:rsid w:val="00316A9C"/>
    <w:rsid w:val="00316AB8"/>
    <w:rsid w:val="0032053D"/>
    <w:rsid w:val="00324923"/>
    <w:rsid w:val="00326B50"/>
    <w:rsid w:val="00326DB1"/>
    <w:rsid w:val="00327164"/>
    <w:rsid w:val="00330488"/>
    <w:rsid w:val="00330F76"/>
    <w:rsid w:val="00346822"/>
    <w:rsid w:val="00347979"/>
    <w:rsid w:val="003523A4"/>
    <w:rsid w:val="00356A65"/>
    <w:rsid w:val="00361B76"/>
    <w:rsid w:val="0036384E"/>
    <w:rsid w:val="003644D0"/>
    <w:rsid w:val="0037072C"/>
    <w:rsid w:val="00372A8B"/>
    <w:rsid w:val="003730AD"/>
    <w:rsid w:val="00373675"/>
    <w:rsid w:val="003764B6"/>
    <w:rsid w:val="00383187"/>
    <w:rsid w:val="00383817"/>
    <w:rsid w:val="00387C8F"/>
    <w:rsid w:val="00393D0F"/>
    <w:rsid w:val="00395B2B"/>
    <w:rsid w:val="003A37C5"/>
    <w:rsid w:val="003A4C02"/>
    <w:rsid w:val="003A530B"/>
    <w:rsid w:val="003A7538"/>
    <w:rsid w:val="003B0EDE"/>
    <w:rsid w:val="003B1FF6"/>
    <w:rsid w:val="003B3F30"/>
    <w:rsid w:val="003B6A4C"/>
    <w:rsid w:val="003C519D"/>
    <w:rsid w:val="003C7AE2"/>
    <w:rsid w:val="003D2439"/>
    <w:rsid w:val="003D2B85"/>
    <w:rsid w:val="003D5BAB"/>
    <w:rsid w:val="003E3597"/>
    <w:rsid w:val="003E6F4B"/>
    <w:rsid w:val="003F19D1"/>
    <w:rsid w:val="003F47F6"/>
    <w:rsid w:val="003F78A3"/>
    <w:rsid w:val="00401031"/>
    <w:rsid w:val="00402F01"/>
    <w:rsid w:val="00405CEB"/>
    <w:rsid w:val="00406E04"/>
    <w:rsid w:val="00410370"/>
    <w:rsid w:val="00413416"/>
    <w:rsid w:val="00420122"/>
    <w:rsid w:val="00422FDD"/>
    <w:rsid w:val="00431326"/>
    <w:rsid w:val="00445FF2"/>
    <w:rsid w:val="00452F22"/>
    <w:rsid w:val="004544EB"/>
    <w:rsid w:val="00455ADC"/>
    <w:rsid w:val="0045732C"/>
    <w:rsid w:val="00457EFC"/>
    <w:rsid w:val="00480949"/>
    <w:rsid w:val="00480FB1"/>
    <w:rsid w:val="004815ED"/>
    <w:rsid w:val="0048165B"/>
    <w:rsid w:val="004856C6"/>
    <w:rsid w:val="0049233A"/>
    <w:rsid w:val="00494FEB"/>
    <w:rsid w:val="004A4939"/>
    <w:rsid w:val="004A5B4E"/>
    <w:rsid w:val="004B0297"/>
    <w:rsid w:val="004C0933"/>
    <w:rsid w:val="004C127C"/>
    <w:rsid w:val="004C3A04"/>
    <w:rsid w:val="004C42F5"/>
    <w:rsid w:val="004D2B2B"/>
    <w:rsid w:val="004D30A1"/>
    <w:rsid w:val="004D35C7"/>
    <w:rsid w:val="004D6BDA"/>
    <w:rsid w:val="004E4D4D"/>
    <w:rsid w:val="0050212A"/>
    <w:rsid w:val="00503BDB"/>
    <w:rsid w:val="00511CC8"/>
    <w:rsid w:val="005123F6"/>
    <w:rsid w:val="00513A5C"/>
    <w:rsid w:val="00514BAD"/>
    <w:rsid w:val="00514BF9"/>
    <w:rsid w:val="00526D61"/>
    <w:rsid w:val="00527CE7"/>
    <w:rsid w:val="0053144A"/>
    <w:rsid w:val="00531ACB"/>
    <w:rsid w:val="005413B1"/>
    <w:rsid w:val="00546FDB"/>
    <w:rsid w:val="0055119A"/>
    <w:rsid w:val="00552855"/>
    <w:rsid w:val="00557DE1"/>
    <w:rsid w:val="00560C7E"/>
    <w:rsid w:val="00561B96"/>
    <w:rsid w:val="00565298"/>
    <w:rsid w:val="00565BB7"/>
    <w:rsid w:val="00566164"/>
    <w:rsid w:val="005718F2"/>
    <w:rsid w:val="005749D6"/>
    <w:rsid w:val="005760A6"/>
    <w:rsid w:val="005815F7"/>
    <w:rsid w:val="00581F70"/>
    <w:rsid w:val="005822E1"/>
    <w:rsid w:val="00583D78"/>
    <w:rsid w:val="005955C6"/>
    <w:rsid w:val="005A024C"/>
    <w:rsid w:val="005A6CFF"/>
    <w:rsid w:val="005A784B"/>
    <w:rsid w:val="005B2FC2"/>
    <w:rsid w:val="005B7410"/>
    <w:rsid w:val="005C7BE5"/>
    <w:rsid w:val="005D0EE5"/>
    <w:rsid w:val="005E1A11"/>
    <w:rsid w:val="005E20A5"/>
    <w:rsid w:val="005E42D6"/>
    <w:rsid w:val="005F2089"/>
    <w:rsid w:val="005F3445"/>
    <w:rsid w:val="00601554"/>
    <w:rsid w:val="0060475D"/>
    <w:rsid w:val="00614102"/>
    <w:rsid w:val="00614CA6"/>
    <w:rsid w:val="00622AFF"/>
    <w:rsid w:val="0062774B"/>
    <w:rsid w:val="00633B2C"/>
    <w:rsid w:val="0063421B"/>
    <w:rsid w:val="006459DB"/>
    <w:rsid w:val="00651585"/>
    <w:rsid w:val="00652153"/>
    <w:rsid w:val="0066003C"/>
    <w:rsid w:val="00665A76"/>
    <w:rsid w:val="006679BB"/>
    <w:rsid w:val="00672E51"/>
    <w:rsid w:val="00672E93"/>
    <w:rsid w:val="00674627"/>
    <w:rsid w:val="00674EED"/>
    <w:rsid w:val="006761AA"/>
    <w:rsid w:val="00681E40"/>
    <w:rsid w:val="00692611"/>
    <w:rsid w:val="00696823"/>
    <w:rsid w:val="00696962"/>
    <w:rsid w:val="00697C6C"/>
    <w:rsid w:val="006A71D8"/>
    <w:rsid w:val="006B2317"/>
    <w:rsid w:val="006B3BB2"/>
    <w:rsid w:val="006B4E56"/>
    <w:rsid w:val="006C32F9"/>
    <w:rsid w:val="006C3DBD"/>
    <w:rsid w:val="006C5D00"/>
    <w:rsid w:val="006C68C0"/>
    <w:rsid w:val="006D1264"/>
    <w:rsid w:val="006D13F7"/>
    <w:rsid w:val="006D637F"/>
    <w:rsid w:val="006E5D80"/>
    <w:rsid w:val="006F1083"/>
    <w:rsid w:val="006F2A15"/>
    <w:rsid w:val="006F3415"/>
    <w:rsid w:val="006F6234"/>
    <w:rsid w:val="006F7255"/>
    <w:rsid w:val="006F7E64"/>
    <w:rsid w:val="0070490F"/>
    <w:rsid w:val="00704984"/>
    <w:rsid w:val="007052E2"/>
    <w:rsid w:val="00705E12"/>
    <w:rsid w:val="007121D8"/>
    <w:rsid w:val="00717AD5"/>
    <w:rsid w:val="00723DE7"/>
    <w:rsid w:val="00724B36"/>
    <w:rsid w:val="007268DD"/>
    <w:rsid w:val="00726FFA"/>
    <w:rsid w:val="00727944"/>
    <w:rsid w:val="007309F4"/>
    <w:rsid w:val="00731CEC"/>
    <w:rsid w:val="00732ABF"/>
    <w:rsid w:val="007343A1"/>
    <w:rsid w:val="00740D96"/>
    <w:rsid w:val="007432E4"/>
    <w:rsid w:val="00743D40"/>
    <w:rsid w:val="00745BEF"/>
    <w:rsid w:val="007536A6"/>
    <w:rsid w:val="00753994"/>
    <w:rsid w:val="00761493"/>
    <w:rsid w:val="00762DF9"/>
    <w:rsid w:val="00763AF4"/>
    <w:rsid w:val="007663AB"/>
    <w:rsid w:val="007668B0"/>
    <w:rsid w:val="00767734"/>
    <w:rsid w:val="00783F7F"/>
    <w:rsid w:val="00784951"/>
    <w:rsid w:val="00793C2C"/>
    <w:rsid w:val="007A7FA7"/>
    <w:rsid w:val="007B29D6"/>
    <w:rsid w:val="007C1C9D"/>
    <w:rsid w:val="007C4903"/>
    <w:rsid w:val="007D0484"/>
    <w:rsid w:val="007D4B5C"/>
    <w:rsid w:val="007D4BD1"/>
    <w:rsid w:val="007D4DAF"/>
    <w:rsid w:val="007D7CEC"/>
    <w:rsid w:val="007E0684"/>
    <w:rsid w:val="007E0933"/>
    <w:rsid w:val="007E79CA"/>
    <w:rsid w:val="00803945"/>
    <w:rsid w:val="008064AA"/>
    <w:rsid w:val="0081006F"/>
    <w:rsid w:val="00820196"/>
    <w:rsid w:val="00823D8F"/>
    <w:rsid w:val="008265BC"/>
    <w:rsid w:val="008277F1"/>
    <w:rsid w:val="00830DA3"/>
    <w:rsid w:val="00833154"/>
    <w:rsid w:val="00837EF5"/>
    <w:rsid w:val="008433DD"/>
    <w:rsid w:val="00852EDB"/>
    <w:rsid w:val="008608B5"/>
    <w:rsid w:val="008625F2"/>
    <w:rsid w:val="00866DDD"/>
    <w:rsid w:val="00866FF5"/>
    <w:rsid w:val="00880EFD"/>
    <w:rsid w:val="00882A21"/>
    <w:rsid w:val="008840D4"/>
    <w:rsid w:val="008875BC"/>
    <w:rsid w:val="008924DB"/>
    <w:rsid w:val="00895029"/>
    <w:rsid w:val="00895F86"/>
    <w:rsid w:val="00896CE6"/>
    <w:rsid w:val="008B7305"/>
    <w:rsid w:val="008D121B"/>
    <w:rsid w:val="008D2A8D"/>
    <w:rsid w:val="008D3A06"/>
    <w:rsid w:val="008E18B4"/>
    <w:rsid w:val="008E1BC5"/>
    <w:rsid w:val="008E69C1"/>
    <w:rsid w:val="008F7437"/>
    <w:rsid w:val="00907F58"/>
    <w:rsid w:val="00912C6D"/>
    <w:rsid w:val="00913690"/>
    <w:rsid w:val="00917735"/>
    <w:rsid w:val="009223DD"/>
    <w:rsid w:val="0092473A"/>
    <w:rsid w:val="00924A25"/>
    <w:rsid w:val="009300BE"/>
    <w:rsid w:val="0093498E"/>
    <w:rsid w:val="00936B8B"/>
    <w:rsid w:val="0094136A"/>
    <w:rsid w:val="00941B36"/>
    <w:rsid w:val="009465CD"/>
    <w:rsid w:val="0094750F"/>
    <w:rsid w:val="00947A07"/>
    <w:rsid w:val="009535F9"/>
    <w:rsid w:val="00956119"/>
    <w:rsid w:val="00956347"/>
    <w:rsid w:val="00957277"/>
    <w:rsid w:val="00957B5D"/>
    <w:rsid w:val="00960DEE"/>
    <w:rsid w:val="00962215"/>
    <w:rsid w:val="00965B0B"/>
    <w:rsid w:val="00965FCA"/>
    <w:rsid w:val="00966DC9"/>
    <w:rsid w:val="0097255E"/>
    <w:rsid w:val="00973ADA"/>
    <w:rsid w:val="009842EF"/>
    <w:rsid w:val="00984579"/>
    <w:rsid w:val="009A662B"/>
    <w:rsid w:val="009A6C67"/>
    <w:rsid w:val="009B40C0"/>
    <w:rsid w:val="009B6408"/>
    <w:rsid w:val="009D7FE8"/>
    <w:rsid w:val="009E0E2D"/>
    <w:rsid w:val="009E6740"/>
    <w:rsid w:val="009F5CF2"/>
    <w:rsid w:val="009F5E07"/>
    <w:rsid w:val="009F5EEF"/>
    <w:rsid w:val="00A009F2"/>
    <w:rsid w:val="00A0285A"/>
    <w:rsid w:val="00A03CDA"/>
    <w:rsid w:val="00A11CD6"/>
    <w:rsid w:val="00A12DE8"/>
    <w:rsid w:val="00A3214C"/>
    <w:rsid w:val="00A36322"/>
    <w:rsid w:val="00A63C69"/>
    <w:rsid w:val="00A73910"/>
    <w:rsid w:val="00A8440D"/>
    <w:rsid w:val="00A926E1"/>
    <w:rsid w:val="00A92B18"/>
    <w:rsid w:val="00AA6523"/>
    <w:rsid w:val="00AA6C3D"/>
    <w:rsid w:val="00AB04C7"/>
    <w:rsid w:val="00AC2035"/>
    <w:rsid w:val="00AD18C2"/>
    <w:rsid w:val="00AD7672"/>
    <w:rsid w:val="00AE4C24"/>
    <w:rsid w:val="00AF0017"/>
    <w:rsid w:val="00AF66B3"/>
    <w:rsid w:val="00B0714B"/>
    <w:rsid w:val="00B14486"/>
    <w:rsid w:val="00B23E8A"/>
    <w:rsid w:val="00B31616"/>
    <w:rsid w:val="00B3766D"/>
    <w:rsid w:val="00B53B82"/>
    <w:rsid w:val="00B54A11"/>
    <w:rsid w:val="00B5521E"/>
    <w:rsid w:val="00B55F68"/>
    <w:rsid w:val="00B570EB"/>
    <w:rsid w:val="00B60D40"/>
    <w:rsid w:val="00B70DD5"/>
    <w:rsid w:val="00B75925"/>
    <w:rsid w:val="00B779BD"/>
    <w:rsid w:val="00B77D82"/>
    <w:rsid w:val="00B80184"/>
    <w:rsid w:val="00B81D98"/>
    <w:rsid w:val="00BA0D75"/>
    <w:rsid w:val="00BA5807"/>
    <w:rsid w:val="00BB0C4E"/>
    <w:rsid w:val="00BB3159"/>
    <w:rsid w:val="00BB659F"/>
    <w:rsid w:val="00BD0A55"/>
    <w:rsid w:val="00BD5CDE"/>
    <w:rsid w:val="00BE34E1"/>
    <w:rsid w:val="00BE402B"/>
    <w:rsid w:val="00BE4CA6"/>
    <w:rsid w:val="00BE6BFA"/>
    <w:rsid w:val="00C03657"/>
    <w:rsid w:val="00C06E51"/>
    <w:rsid w:val="00C07DF6"/>
    <w:rsid w:val="00C1025C"/>
    <w:rsid w:val="00C109B3"/>
    <w:rsid w:val="00C13719"/>
    <w:rsid w:val="00C1762F"/>
    <w:rsid w:val="00C236FB"/>
    <w:rsid w:val="00C23F14"/>
    <w:rsid w:val="00C32B6B"/>
    <w:rsid w:val="00C32EE6"/>
    <w:rsid w:val="00C345D2"/>
    <w:rsid w:val="00C35428"/>
    <w:rsid w:val="00C371F3"/>
    <w:rsid w:val="00C44D40"/>
    <w:rsid w:val="00C50696"/>
    <w:rsid w:val="00C514CF"/>
    <w:rsid w:val="00C54336"/>
    <w:rsid w:val="00C54839"/>
    <w:rsid w:val="00C56085"/>
    <w:rsid w:val="00C576DA"/>
    <w:rsid w:val="00C60E67"/>
    <w:rsid w:val="00C6217D"/>
    <w:rsid w:val="00C633A1"/>
    <w:rsid w:val="00C72B4A"/>
    <w:rsid w:val="00C72F22"/>
    <w:rsid w:val="00C73B89"/>
    <w:rsid w:val="00C7449C"/>
    <w:rsid w:val="00C74813"/>
    <w:rsid w:val="00C748DF"/>
    <w:rsid w:val="00C76A8D"/>
    <w:rsid w:val="00C77D36"/>
    <w:rsid w:val="00C81A6D"/>
    <w:rsid w:val="00C82F38"/>
    <w:rsid w:val="00C85DDD"/>
    <w:rsid w:val="00C86514"/>
    <w:rsid w:val="00C93306"/>
    <w:rsid w:val="00C96162"/>
    <w:rsid w:val="00CA13D0"/>
    <w:rsid w:val="00CA41F9"/>
    <w:rsid w:val="00CA478D"/>
    <w:rsid w:val="00CA4CBA"/>
    <w:rsid w:val="00CC4D76"/>
    <w:rsid w:val="00CC67D3"/>
    <w:rsid w:val="00CD018F"/>
    <w:rsid w:val="00CD0604"/>
    <w:rsid w:val="00CD284C"/>
    <w:rsid w:val="00CD2D40"/>
    <w:rsid w:val="00CD2ED9"/>
    <w:rsid w:val="00CD7AD3"/>
    <w:rsid w:val="00CE4CF3"/>
    <w:rsid w:val="00CE5C7B"/>
    <w:rsid w:val="00CE71A5"/>
    <w:rsid w:val="00CF029F"/>
    <w:rsid w:val="00CF7D35"/>
    <w:rsid w:val="00D023FE"/>
    <w:rsid w:val="00D06BEF"/>
    <w:rsid w:val="00D10CC5"/>
    <w:rsid w:val="00D112AB"/>
    <w:rsid w:val="00D211A6"/>
    <w:rsid w:val="00D254DB"/>
    <w:rsid w:val="00D279F7"/>
    <w:rsid w:val="00D3584A"/>
    <w:rsid w:val="00D413F3"/>
    <w:rsid w:val="00D4777B"/>
    <w:rsid w:val="00D61A68"/>
    <w:rsid w:val="00D61C5C"/>
    <w:rsid w:val="00D72A80"/>
    <w:rsid w:val="00D740BD"/>
    <w:rsid w:val="00D7534D"/>
    <w:rsid w:val="00D75CB3"/>
    <w:rsid w:val="00D809AA"/>
    <w:rsid w:val="00D9138D"/>
    <w:rsid w:val="00D918CB"/>
    <w:rsid w:val="00D91D18"/>
    <w:rsid w:val="00D94A4E"/>
    <w:rsid w:val="00D94C79"/>
    <w:rsid w:val="00DA3D17"/>
    <w:rsid w:val="00DA402C"/>
    <w:rsid w:val="00DB505B"/>
    <w:rsid w:val="00DB5C5C"/>
    <w:rsid w:val="00DB628B"/>
    <w:rsid w:val="00DB6471"/>
    <w:rsid w:val="00DB6874"/>
    <w:rsid w:val="00DB7F5E"/>
    <w:rsid w:val="00DC2C39"/>
    <w:rsid w:val="00DC2EF7"/>
    <w:rsid w:val="00DC5810"/>
    <w:rsid w:val="00DD3325"/>
    <w:rsid w:val="00E02C47"/>
    <w:rsid w:val="00E068FF"/>
    <w:rsid w:val="00E07357"/>
    <w:rsid w:val="00E1390E"/>
    <w:rsid w:val="00E212F6"/>
    <w:rsid w:val="00E221D9"/>
    <w:rsid w:val="00E23785"/>
    <w:rsid w:val="00E23839"/>
    <w:rsid w:val="00E2653D"/>
    <w:rsid w:val="00E3530F"/>
    <w:rsid w:val="00E354A6"/>
    <w:rsid w:val="00E40D59"/>
    <w:rsid w:val="00E46846"/>
    <w:rsid w:val="00E52C8C"/>
    <w:rsid w:val="00E53968"/>
    <w:rsid w:val="00E571C6"/>
    <w:rsid w:val="00E579DA"/>
    <w:rsid w:val="00E6138C"/>
    <w:rsid w:val="00E749CD"/>
    <w:rsid w:val="00E74C65"/>
    <w:rsid w:val="00E7561C"/>
    <w:rsid w:val="00E7748B"/>
    <w:rsid w:val="00E80408"/>
    <w:rsid w:val="00E819D8"/>
    <w:rsid w:val="00E84FC0"/>
    <w:rsid w:val="00E86CC7"/>
    <w:rsid w:val="00E90969"/>
    <w:rsid w:val="00EA0459"/>
    <w:rsid w:val="00EA7187"/>
    <w:rsid w:val="00EB2F9C"/>
    <w:rsid w:val="00EB3849"/>
    <w:rsid w:val="00EB4FD3"/>
    <w:rsid w:val="00EB588C"/>
    <w:rsid w:val="00EB5B4E"/>
    <w:rsid w:val="00EC0D3A"/>
    <w:rsid w:val="00EC1011"/>
    <w:rsid w:val="00ED165E"/>
    <w:rsid w:val="00ED2B9B"/>
    <w:rsid w:val="00ED2CFF"/>
    <w:rsid w:val="00EE2250"/>
    <w:rsid w:val="00EE4282"/>
    <w:rsid w:val="00EE6BF7"/>
    <w:rsid w:val="00EF1361"/>
    <w:rsid w:val="00EF353A"/>
    <w:rsid w:val="00EF57AC"/>
    <w:rsid w:val="00F00CC0"/>
    <w:rsid w:val="00F00EAB"/>
    <w:rsid w:val="00F07496"/>
    <w:rsid w:val="00F15A77"/>
    <w:rsid w:val="00F15F7E"/>
    <w:rsid w:val="00F20080"/>
    <w:rsid w:val="00F21111"/>
    <w:rsid w:val="00F232E7"/>
    <w:rsid w:val="00F24058"/>
    <w:rsid w:val="00F25B46"/>
    <w:rsid w:val="00F25BCB"/>
    <w:rsid w:val="00F267AD"/>
    <w:rsid w:val="00F27342"/>
    <w:rsid w:val="00F35883"/>
    <w:rsid w:val="00F440BB"/>
    <w:rsid w:val="00F44713"/>
    <w:rsid w:val="00F44C8F"/>
    <w:rsid w:val="00F51E3B"/>
    <w:rsid w:val="00F523F3"/>
    <w:rsid w:val="00F52A21"/>
    <w:rsid w:val="00F615C3"/>
    <w:rsid w:val="00F63880"/>
    <w:rsid w:val="00F65DF8"/>
    <w:rsid w:val="00F70A6B"/>
    <w:rsid w:val="00F71966"/>
    <w:rsid w:val="00F74ABB"/>
    <w:rsid w:val="00F74DAE"/>
    <w:rsid w:val="00F80CA5"/>
    <w:rsid w:val="00F81D12"/>
    <w:rsid w:val="00F8716A"/>
    <w:rsid w:val="00FA0613"/>
    <w:rsid w:val="00FA1430"/>
    <w:rsid w:val="00FA3716"/>
    <w:rsid w:val="00FA3ED5"/>
    <w:rsid w:val="00FA4574"/>
    <w:rsid w:val="00FA717B"/>
    <w:rsid w:val="00FB44B7"/>
    <w:rsid w:val="00FB67FE"/>
    <w:rsid w:val="00FC0D39"/>
    <w:rsid w:val="00FC1E21"/>
    <w:rsid w:val="00FC71E9"/>
    <w:rsid w:val="00FD3933"/>
    <w:rsid w:val="00FD764E"/>
    <w:rsid w:val="00FE1BA0"/>
    <w:rsid w:val="00FE5196"/>
    <w:rsid w:val="00FE5364"/>
    <w:rsid w:val="00FE79F4"/>
    <w:rsid w:val="00FF105A"/>
    <w:rsid w:val="00FF32C9"/>
    <w:rsid w:val="00FF3B1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67ED6A"/>
  <w15:chartTrackingRefBased/>
  <w15:docId w15:val="{4C1DC708-B227-4445-8D91-A8B4BE4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57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2"/>
    <w:uiPriority w:val="99"/>
  </w:style>
  <w:style w:type="paragraph" w:styleId="ad">
    <w:name w:val="No Spacing"/>
    <w:uiPriority w:val="1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ae">
    <w:name w:val="Balloon Text"/>
    <w:basedOn w:val="a"/>
    <w:link w:val="13"/>
    <w:rPr>
      <w:rFonts w:ascii="Segoe UI" w:hAnsi="Segoe UI" w:cs="Segoe UI"/>
    </w:rPr>
  </w:style>
  <w:style w:type="paragraph" w:styleId="af">
    <w:name w:val="footer"/>
    <w:basedOn w:val="a"/>
    <w:link w:val="14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andard">
    <w:name w:val="Standard"/>
    <w:rsid w:val="00731CEC"/>
    <w:pPr>
      <w:suppressAutoHyphens/>
      <w:autoSpaceDN w:val="0"/>
    </w:pPr>
    <w:rPr>
      <w:kern w:val="3"/>
      <w:lang w:eastAsia="zh-CN"/>
    </w:rPr>
  </w:style>
  <w:style w:type="table" w:styleId="af2">
    <w:name w:val="Table Grid"/>
    <w:basedOn w:val="a1"/>
    <w:uiPriority w:val="39"/>
    <w:rsid w:val="0088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D72A80"/>
    <w:rPr>
      <w:color w:val="954F72"/>
      <w:u w:val="single"/>
    </w:rPr>
  </w:style>
  <w:style w:type="character" w:customStyle="1" w:styleId="a8">
    <w:name w:val="Основной текст Знак"/>
    <w:link w:val="a7"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2">
    <w:name w:val="Верхний колонтитул Знак1"/>
    <w:link w:val="ac"/>
    <w:uiPriority w:val="99"/>
    <w:locked/>
    <w:rsid w:val="00D72A80"/>
    <w:rPr>
      <w:rFonts w:ascii="Arial" w:hAnsi="Arial" w:cs="Arial"/>
      <w:sz w:val="18"/>
      <w:szCs w:val="18"/>
      <w:lang w:eastAsia="zh-CN"/>
    </w:rPr>
  </w:style>
  <w:style w:type="character" w:customStyle="1" w:styleId="13">
    <w:name w:val="Текст выноски Знак1"/>
    <w:link w:val="ae"/>
    <w:locked/>
    <w:rsid w:val="00D72A80"/>
    <w:rPr>
      <w:rFonts w:ascii="Segoe UI" w:hAnsi="Segoe UI" w:cs="Segoe UI"/>
      <w:sz w:val="18"/>
      <w:szCs w:val="18"/>
      <w:lang w:eastAsia="zh-CN"/>
    </w:rPr>
  </w:style>
  <w:style w:type="character" w:customStyle="1" w:styleId="14">
    <w:name w:val="Нижний колонтитул Знак1"/>
    <w:link w:val="af"/>
    <w:locked/>
    <w:rsid w:val="00D72A80"/>
    <w:rPr>
      <w:rFonts w:ascii="Arial" w:hAnsi="Arial" w:cs="Arial"/>
      <w:sz w:val="18"/>
      <w:szCs w:val="18"/>
      <w:lang w:eastAsia="zh-CN"/>
    </w:rPr>
  </w:style>
  <w:style w:type="character" w:styleId="af3">
    <w:name w:val="FollowedHyperlink"/>
    <w:uiPriority w:val="99"/>
    <w:semiHidden/>
    <w:unhideWhenUsed/>
    <w:rsid w:val="00D72A80"/>
    <w:rPr>
      <w:color w:val="954F72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6761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61AA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CE28-03C5-4E4A-BC41-0E63DFA8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36</Pages>
  <Words>8057</Words>
  <Characters>45931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53881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Kostenko</cp:lastModifiedBy>
  <cp:revision>30</cp:revision>
  <cp:lastPrinted>2024-12-24T11:43:00Z</cp:lastPrinted>
  <dcterms:created xsi:type="dcterms:W3CDTF">2024-10-04T15:48:00Z</dcterms:created>
  <dcterms:modified xsi:type="dcterms:W3CDTF">2024-12-24T11:44:00Z</dcterms:modified>
</cp:coreProperties>
</file>