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E81B1A" w14:textId="2F3B6908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Cs w:val="28"/>
        </w:rPr>
      </w:pPr>
      <w:r w:rsidRPr="00BD0084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48ECE3B3" wp14:editId="7E9B849D">
            <wp:extent cx="600075" cy="657225"/>
            <wp:effectExtent l="0" t="0" r="9525" b="9525"/>
            <wp:docPr id="1763400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47C73" w14:textId="77777777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Cs w:val="28"/>
        </w:rPr>
      </w:pPr>
      <w:r w:rsidRPr="00BD0084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730736F8" w14:textId="77777777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Cs w:val="28"/>
        </w:rPr>
      </w:pPr>
      <w:r w:rsidRPr="00BD0084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76D4B736" w14:textId="77777777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Cs w:val="28"/>
        </w:rPr>
      </w:pPr>
      <w:r w:rsidRPr="00BD0084">
        <w:rPr>
          <w:rFonts w:eastAsia="Times New Roman"/>
          <w:b/>
          <w:kern w:val="0"/>
          <w:szCs w:val="28"/>
        </w:rPr>
        <w:t>КРАСНОДАРСКОГО КРАЯ</w:t>
      </w:r>
    </w:p>
    <w:p w14:paraId="59857AD7" w14:textId="77777777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BD0084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70C67D6B" w14:textId="77777777" w:rsidR="00BD0084" w:rsidRPr="00BD0084" w:rsidRDefault="00BD0084" w:rsidP="00BD0084">
      <w:pPr>
        <w:widowControl/>
        <w:jc w:val="center"/>
        <w:rPr>
          <w:rFonts w:eastAsia="Times New Roman"/>
          <w:b/>
          <w:kern w:val="0"/>
          <w:sz w:val="24"/>
        </w:rPr>
      </w:pPr>
    </w:p>
    <w:p w14:paraId="09C6609E" w14:textId="3D9741E6" w:rsidR="00BD0084" w:rsidRPr="00BD0084" w:rsidRDefault="00BD0084" w:rsidP="00BD0084">
      <w:pPr>
        <w:widowControl/>
        <w:jc w:val="center"/>
        <w:rPr>
          <w:rFonts w:eastAsia="Times New Roman"/>
          <w:kern w:val="0"/>
          <w:szCs w:val="28"/>
        </w:rPr>
      </w:pPr>
      <w:r w:rsidRPr="00BD0084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15.12.2025</w:t>
      </w:r>
      <w:r w:rsidRPr="00BD0084">
        <w:rPr>
          <w:rFonts w:eastAsia="Times New Roman"/>
          <w:kern w:val="0"/>
          <w:szCs w:val="28"/>
        </w:rPr>
        <w:t xml:space="preserve"> </w:t>
      </w:r>
      <w:r w:rsidRPr="00BD0084">
        <w:rPr>
          <w:rFonts w:eastAsia="Times New Roman"/>
          <w:kern w:val="0"/>
          <w:szCs w:val="28"/>
        </w:rPr>
        <w:tab/>
        <w:t xml:space="preserve">   </w:t>
      </w:r>
      <w:r w:rsidRPr="00BD0084">
        <w:rPr>
          <w:rFonts w:eastAsia="Times New Roman"/>
          <w:kern w:val="0"/>
          <w:szCs w:val="28"/>
        </w:rPr>
        <w:tab/>
      </w:r>
      <w:r w:rsidRPr="00BD0084">
        <w:rPr>
          <w:rFonts w:eastAsia="Times New Roman"/>
          <w:kern w:val="0"/>
          <w:szCs w:val="28"/>
        </w:rPr>
        <w:tab/>
        <w:t xml:space="preserve">                                    </w:t>
      </w:r>
      <w:r w:rsidRPr="00BD0084">
        <w:rPr>
          <w:rFonts w:eastAsia="Times New Roman"/>
          <w:kern w:val="0"/>
          <w:szCs w:val="28"/>
        </w:rPr>
        <w:tab/>
      </w:r>
      <w:r w:rsidRPr="00BD0084">
        <w:rPr>
          <w:rFonts w:eastAsia="Times New Roman"/>
          <w:kern w:val="0"/>
          <w:szCs w:val="28"/>
        </w:rPr>
        <w:tab/>
      </w:r>
      <w:proofErr w:type="gramStart"/>
      <w:r w:rsidRPr="00BD0084">
        <w:rPr>
          <w:rFonts w:eastAsia="Times New Roman"/>
          <w:kern w:val="0"/>
          <w:szCs w:val="28"/>
        </w:rPr>
        <w:tab/>
        <w:t xml:space="preserve">  №</w:t>
      </w:r>
      <w:proofErr w:type="gramEnd"/>
      <w:r>
        <w:rPr>
          <w:rFonts w:eastAsia="Times New Roman"/>
          <w:kern w:val="0"/>
          <w:szCs w:val="28"/>
        </w:rPr>
        <w:t xml:space="preserve"> 1534</w:t>
      </w:r>
    </w:p>
    <w:p w14:paraId="1A7552DC" w14:textId="77777777" w:rsidR="00BD0084" w:rsidRPr="00BD0084" w:rsidRDefault="00BD0084" w:rsidP="00BD0084">
      <w:pPr>
        <w:widowControl/>
        <w:jc w:val="center"/>
        <w:rPr>
          <w:rFonts w:eastAsia="Times New Roman"/>
          <w:kern w:val="0"/>
          <w:szCs w:val="28"/>
        </w:rPr>
      </w:pPr>
      <w:r w:rsidRPr="00BD0084">
        <w:rPr>
          <w:rFonts w:eastAsia="Times New Roman"/>
          <w:kern w:val="0"/>
          <w:szCs w:val="28"/>
        </w:rPr>
        <w:t xml:space="preserve">г. Кореновск </w:t>
      </w:r>
    </w:p>
    <w:p w14:paraId="21F88403" w14:textId="77777777" w:rsidR="00BD0084" w:rsidRPr="00BD0084" w:rsidRDefault="00BD0084" w:rsidP="00BD0084">
      <w:pPr>
        <w:widowControl/>
        <w:jc w:val="center"/>
        <w:rPr>
          <w:rFonts w:eastAsia="Times New Roman"/>
          <w:kern w:val="0"/>
          <w:sz w:val="24"/>
        </w:rPr>
      </w:pPr>
    </w:p>
    <w:p w14:paraId="0A4CB927" w14:textId="77777777" w:rsidR="006F3A37" w:rsidRPr="005E0B51" w:rsidRDefault="006F3A37" w:rsidP="005E0B51">
      <w:pPr>
        <w:widowControl/>
        <w:tabs>
          <w:tab w:val="left" w:pos="8505"/>
        </w:tabs>
        <w:suppressAutoHyphens w:val="0"/>
        <w:rPr>
          <w:rFonts w:eastAsia="Times New Roman"/>
          <w:b/>
          <w:kern w:val="0"/>
          <w:szCs w:val="28"/>
          <w:lang w:eastAsia="ru-RU"/>
        </w:rPr>
      </w:pPr>
    </w:p>
    <w:p w14:paraId="5E247FA4" w14:textId="464BE2BC" w:rsidR="006D4629" w:rsidRPr="0083116C" w:rsidRDefault="00BB0F24" w:rsidP="00485F6B">
      <w:pPr>
        <w:widowControl/>
        <w:suppressAutoHyphens w:val="0"/>
        <w:ind w:left="567" w:right="566"/>
        <w:jc w:val="center"/>
        <w:rPr>
          <w:b/>
          <w:szCs w:val="28"/>
        </w:rPr>
      </w:pPr>
      <w:r>
        <w:rPr>
          <w:rFonts w:eastAsia="Times New Roman"/>
          <w:b/>
          <w:kern w:val="0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 муниципального</w:t>
      </w:r>
      <w:r w:rsidR="00485F6B">
        <w:rPr>
          <w:rFonts w:eastAsia="Times New Roman"/>
          <w:b/>
          <w:kern w:val="0"/>
          <w:szCs w:val="28"/>
          <w:lang w:eastAsia="ru-RU"/>
        </w:rPr>
        <w:t xml:space="preserve"> района Краснодарского края от </w:t>
      </w:r>
      <w:r w:rsidR="00403791">
        <w:rPr>
          <w:rFonts w:eastAsia="Times New Roman"/>
          <w:b/>
          <w:kern w:val="0"/>
          <w:szCs w:val="28"/>
          <w:lang w:eastAsia="ru-RU"/>
        </w:rPr>
        <w:t>1</w:t>
      </w:r>
      <w:r>
        <w:rPr>
          <w:rFonts w:eastAsia="Times New Roman"/>
          <w:b/>
          <w:kern w:val="0"/>
          <w:szCs w:val="28"/>
          <w:lang w:eastAsia="ru-RU"/>
        </w:rPr>
        <w:t xml:space="preserve"> ноября </w:t>
      </w:r>
      <w:r w:rsidR="00485F6B">
        <w:rPr>
          <w:rFonts w:eastAsia="Times New Roman"/>
          <w:b/>
          <w:kern w:val="0"/>
          <w:szCs w:val="28"/>
          <w:lang w:eastAsia="ru-RU"/>
        </w:rPr>
        <w:br/>
      </w:r>
      <w:r>
        <w:rPr>
          <w:rFonts w:eastAsia="Times New Roman"/>
          <w:b/>
          <w:kern w:val="0"/>
          <w:szCs w:val="28"/>
          <w:lang w:eastAsia="ru-RU"/>
        </w:rPr>
        <w:t>2023 года №</w:t>
      </w:r>
      <w:r w:rsidR="00403791">
        <w:rPr>
          <w:rFonts w:eastAsia="Times New Roman"/>
          <w:b/>
          <w:kern w:val="0"/>
          <w:szCs w:val="28"/>
          <w:lang w:eastAsia="ru-RU"/>
        </w:rPr>
        <w:t xml:space="preserve">1377 </w:t>
      </w:r>
      <w:r>
        <w:rPr>
          <w:rFonts w:eastAsia="Times New Roman"/>
          <w:b/>
          <w:kern w:val="0"/>
          <w:szCs w:val="28"/>
          <w:lang w:eastAsia="ru-RU"/>
        </w:rPr>
        <w:t>«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  <w:r w:rsidR="00403791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</w:t>
      </w:r>
      <w:r w:rsidR="00485F6B" w:rsidRPr="00485F6B">
        <w:rPr>
          <w:rFonts w:eastAsia="Times New Roman"/>
          <w:b/>
          <w:kern w:val="0"/>
          <w:szCs w:val="28"/>
          <w:lang w:eastAsia="ru-RU"/>
        </w:rPr>
        <w:t xml:space="preserve"> муниципального района Краснодарского края</w:t>
      </w:r>
      <w:r w:rsidR="00403791" w:rsidRPr="00485F6B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6B6602">
        <w:rPr>
          <w:b/>
          <w:szCs w:val="28"/>
        </w:rPr>
        <w:t>«</w:t>
      </w:r>
      <w:r w:rsidR="0005391A" w:rsidRPr="0005391A">
        <w:rPr>
          <w:b/>
          <w:szCs w:val="28"/>
        </w:rPr>
        <w:t>Информатизация Кореновского городского поселения</w:t>
      </w:r>
      <w:r w:rsidR="00403791">
        <w:rPr>
          <w:b/>
          <w:szCs w:val="28"/>
        </w:rPr>
        <w:t xml:space="preserve"> </w:t>
      </w:r>
      <w:r w:rsidR="0083116C">
        <w:rPr>
          <w:b/>
          <w:szCs w:val="28"/>
        </w:rPr>
        <w:t xml:space="preserve">на </w:t>
      </w:r>
      <w:r w:rsidR="005F3998">
        <w:rPr>
          <w:b/>
          <w:szCs w:val="28"/>
        </w:rPr>
        <w:t>202</w:t>
      </w:r>
      <w:r w:rsidR="00463F5A">
        <w:rPr>
          <w:b/>
          <w:szCs w:val="28"/>
        </w:rPr>
        <w:t>4</w:t>
      </w:r>
      <w:r w:rsidR="005F3998">
        <w:rPr>
          <w:b/>
          <w:szCs w:val="28"/>
        </w:rPr>
        <w:t>-202</w:t>
      </w:r>
      <w:r w:rsidR="00327C01">
        <w:rPr>
          <w:b/>
          <w:szCs w:val="28"/>
        </w:rPr>
        <w:t>8</w:t>
      </w:r>
      <w:r w:rsidR="006D4629" w:rsidRPr="006B6602">
        <w:rPr>
          <w:b/>
          <w:szCs w:val="28"/>
        </w:rPr>
        <w:t xml:space="preserve"> </w:t>
      </w:r>
      <w:r w:rsidR="00463F5A">
        <w:rPr>
          <w:b/>
          <w:szCs w:val="28"/>
        </w:rPr>
        <w:t>года</w:t>
      </w:r>
      <w:r w:rsidR="006D4629" w:rsidRPr="006B6602">
        <w:rPr>
          <w:b/>
          <w:szCs w:val="28"/>
        </w:rPr>
        <w:t>»</w:t>
      </w:r>
    </w:p>
    <w:p w14:paraId="394190A5" w14:textId="77777777" w:rsidR="00553F6F" w:rsidRDefault="00553F6F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30B53CA3" w14:textId="77777777" w:rsidR="00485F6B" w:rsidRDefault="00485F6B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2356CA28" w14:textId="2C0A05A6"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>Бюджетного кодекса Российской Федерации, постановлением администрации Кореновского городского поселения Кореновского</w:t>
      </w:r>
      <w:r w:rsidR="00485F6B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="00485F6B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85F6B" w:rsidRPr="00403791">
        <w:rPr>
          <w:rFonts w:eastAsia="Times New Roman"/>
          <w:kern w:val="0"/>
          <w:szCs w:val="28"/>
          <w:lang w:eastAsia="ru-RU"/>
        </w:rPr>
        <w:t>района</w:t>
      </w:r>
      <w:r w:rsidR="00485F6B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463F5A">
        <w:rPr>
          <w:szCs w:val="28"/>
          <w:lang w:eastAsia="ru-RU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от </w:t>
      </w:r>
      <w:r w:rsidR="008A515F">
        <w:rPr>
          <w:rFonts w:eastAsia="Times New Roman"/>
          <w:kern w:val="0"/>
          <w:szCs w:val="28"/>
          <w:lang w:eastAsia="ru-RU"/>
        </w:rPr>
        <w:t>19 декабря</w:t>
      </w:r>
      <w:r w:rsidRPr="00463F5A">
        <w:rPr>
          <w:rFonts w:eastAsia="Times New Roman"/>
          <w:kern w:val="0"/>
          <w:szCs w:val="28"/>
          <w:lang w:eastAsia="ru-RU"/>
        </w:rPr>
        <w:t xml:space="preserve"> </w:t>
      </w:r>
      <w:r w:rsidR="006F3A37">
        <w:rPr>
          <w:rFonts w:eastAsia="Times New Roman"/>
          <w:kern w:val="0"/>
          <w:szCs w:val="28"/>
          <w:lang w:eastAsia="ru-RU"/>
        </w:rPr>
        <w:t xml:space="preserve">                 </w:t>
      </w:r>
      <w:r w:rsidRPr="00463F5A">
        <w:rPr>
          <w:rFonts w:eastAsia="Times New Roman"/>
          <w:kern w:val="0"/>
          <w:szCs w:val="28"/>
          <w:lang w:eastAsia="ru-RU"/>
        </w:rPr>
        <w:t>20</w:t>
      </w:r>
      <w:r w:rsidR="008A515F">
        <w:rPr>
          <w:rFonts w:eastAsia="Times New Roman"/>
          <w:kern w:val="0"/>
          <w:szCs w:val="28"/>
          <w:lang w:eastAsia="ru-RU"/>
        </w:rPr>
        <w:t>23</w:t>
      </w:r>
      <w:r w:rsidRPr="00463F5A">
        <w:rPr>
          <w:rFonts w:eastAsia="Times New Roman"/>
          <w:kern w:val="0"/>
          <w:szCs w:val="28"/>
          <w:lang w:eastAsia="ru-RU"/>
        </w:rPr>
        <w:t xml:space="preserve"> года №</w:t>
      </w:r>
      <w:r w:rsidR="008A515F">
        <w:rPr>
          <w:rFonts w:eastAsia="Times New Roman"/>
          <w:kern w:val="0"/>
          <w:szCs w:val="28"/>
          <w:lang w:eastAsia="ru-RU"/>
        </w:rPr>
        <w:t xml:space="preserve"> 1720</w:t>
      </w:r>
      <w:r w:rsidRPr="00463F5A">
        <w:rPr>
          <w:rFonts w:eastAsia="Times New Roman"/>
          <w:kern w:val="0"/>
          <w:szCs w:val="28"/>
          <w:lang w:eastAsia="ru-RU"/>
        </w:rPr>
        <w:t xml:space="preserve"> «Об утверждении Порядка принятия решения о разработке</w:t>
      </w:r>
      <w:r w:rsidR="00403791">
        <w:rPr>
          <w:rFonts w:eastAsia="Times New Roman"/>
          <w:kern w:val="0"/>
          <w:szCs w:val="28"/>
          <w:lang w:eastAsia="ru-RU"/>
        </w:rPr>
        <w:t xml:space="preserve">, </w:t>
      </w:r>
      <w:r w:rsidRPr="00463F5A">
        <w:rPr>
          <w:rFonts w:eastAsia="Times New Roman"/>
          <w:kern w:val="0"/>
          <w:szCs w:val="28"/>
          <w:lang w:eastAsia="ru-RU"/>
        </w:rPr>
        <w:t>формировании, реализации и оценке эффективности реализации муниципальных программ Кореновского городского поселения Кореновского</w:t>
      </w:r>
      <w:r w:rsidR="00485F6B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="00485F6B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85F6B" w:rsidRPr="00403791">
        <w:rPr>
          <w:rFonts w:eastAsia="Times New Roman"/>
          <w:kern w:val="0"/>
          <w:szCs w:val="28"/>
          <w:lang w:eastAsia="ru-RU"/>
        </w:rPr>
        <w:t>района</w:t>
      </w:r>
      <w:r w:rsidR="00485F6B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463F5A">
        <w:rPr>
          <w:rFonts w:eastAsia="Times New Roman"/>
          <w:kern w:val="0"/>
          <w:szCs w:val="28"/>
          <w:lang w:eastAsia="ru-RU"/>
        </w:rPr>
        <w:t xml:space="preserve">», </w:t>
      </w:r>
      <w:r w:rsidRPr="00463F5A">
        <w:rPr>
          <w:szCs w:val="28"/>
          <w:lang w:eastAsia="ru-RU"/>
        </w:rPr>
        <w:t>администрация Кореновского городского поселения Кореновского</w:t>
      </w:r>
      <w:r w:rsidR="00485F6B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="00485F6B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85F6B" w:rsidRPr="00403791">
        <w:rPr>
          <w:rFonts w:eastAsia="Times New Roman"/>
          <w:kern w:val="0"/>
          <w:szCs w:val="28"/>
          <w:lang w:eastAsia="ru-RU"/>
        </w:rPr>
        <w:t>района</w:t>
      </w:r>
      <w:r w:rsidR="00485F6B">
        <w:rPr>
          <w:rFonts w:eastAsia="Times New Roman"/>
          <w:kern w:val="0"/>
          <w:szCs w:val="28"/>
          <w:lang w:eastAsia="ru-RU"/>
        </w:rPr>
        <w:t xml:space="preserve"> Краснодарского края </w:t>
      </w:r>
      <w:r w:rsidR="006F3A37">
        <w:rPr>
          <w:rFonts w:eastAsia="Times New Roman"/>
          <w:kern w:val="0"/>
          <w:szCs w:val="28"/>
          <w:lang w:eastAsia="ru-RU"/>
        </w:rPr>
        <w:t xml:space="preserve">                             </w:t>
      </w:r>
      <w:r w:rsidRPr="00463F5A">
        <w:rPr>
          <w:szCs w:val="28"/>
          <w:lang w:eastAsia="ru-RU"/>
        </w:rPr>
        <w:t>п о с т а н о в л я е т:</w:t>
      </w:r>
    </w:p>
    <w:p w14:paraId="111EFF51" w14:textId="0995D09E" w:rsidR="00403791" w:rsidRPr="00525E8E" w:rsidRDefault="00403791" w:rsidP="00485F6B">
      <w:pPr>
        <w:pStyle w:val="af2"/>
        <w:widowControl/>
        <w:numPr>
          <w:ilvl w:val="0"/>
          <w:numId w:val="15"/>
        </w:numPr>
        <w:tabs>
          <w:tab w:val="left" w:pos="0"/>
        </w:tabs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403791">
        <w:rPr>
          <w:rFonts w:eastAsia="Times New Roman"/>
          <w:kern w:val="0"/>
          <w:szCs w:val="28"/>
          <w:lang w:eastAsia="ru-RU"/>
        </w:rPr>
        <w:t>Внести изменения в постановление администрации Кореновского городского поселения Кореновского муниципального района Краснодарского края от 1 ноября 2023 года № 1377</w:t>
      </w:r>
      <w:r w:rsidR="00463F5A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Pr="00403791">
        <w:rPr>
          <w:rFonts w:eastAsia="Times New Roman"/>
          <w:bCs/>
          <w:kern w:val="0"/>
          <w:szCs w:val="28"/>
          <w:lang w:eastAsia="ru-RU"/>
        </w:rPr>
        <w:t>«Об утверждении муниципальной программы Кореновского городского поселения Кореновского</w:t>
      </w:r>
      <w:r w:rsidR="00485F6B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="00485F6B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85F6B" w:rsidRPr="00403791">
        <w:rPr>
          <w:rFonts w:eastAsia="Times New Roman"/>
          <w:kern w:val="0"/>
          <w:szCs w:val="28"/>
          <w:lang w:eastAsia="ru-RU"/>
        </w:rPr>
        <w:t>района</w:t>
      </w:r>
      <w:r w:rsidR="00485F6B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403791">
        <w:rPr>
          <w:rFonts w:eastAsia="Times New Roman"/>
          <w:bCs/>
          <w:kern w:val="0"/>
          <w:szCs w:val="28"/>
          <w:lang w:eastAsia="ru-RU"/>
        </w:rPr>
        <w:t xml:space="preserve"> </w:t>
      </w:r>
      <w:r w:rsidRPr="00403791">
        <w:rPr>
          <w:bCs/>
          <w:szCs w:val="28"/>
        </w:rPr>
        <w:t>«Информатизация Кореновского городского поселения на 2024-202</w:t>
      </w:r>
      <w:r w:rsidR="006C1AB6">
        <w:rPr>
          <w:bCs/>
          <w:szCs w:val="28"/>
        </w:rPr>
        <w:t>8</w:t>
      </w:r>
      <w:r w:rsidRPr="00403791">
        <w:rPr>
          <w:bCs/>
          <w:szCs w:val="28"/>
        </w:rPr>
        <w:t xml:space="preserve"> года» </w:t>
      </w:r>
      <w:r w:rsidR="00463F5A" w:rsidRPr="00403791">
        <w:rPr>
          <w:rFonts w:eastAsia="Times New Roman"/>
          <w:kern w:val="0"/>
          <w:szCs w:val="28"/>
          <w:lang w:eastAsia="ru-RU"/>
        </w:rPr>
        <w:t>(прилагается).</w:t>
      </w:r>
      <w:r w:rsidR="00525E8E">
        <w:rPr>
          <w:rFonts w:eastAsia="Times New Roman"/>
          <w:kern w:val="0"/>
          <w:szCs w:val="28"/>
          <w:lang w:eastAsia="ru-RU"/>
        </w:rPr>
        <w:t xml:space="preserve"> </w:t>
      </w:r>
      <w:r w:rsidRPr="00525E8E">
        <w:rPr>
          <w:rFonts w:eastAsia="Times New Roman"/>
          <w:kern w:val="0"/>
          <w:szCs w:val="28"/>
          <w:lang w:eastAsia="ru-RU"/>
        </w:rPr>
        <w:t xml:space="preserve">Приложение к постановлению изложить в новой редакции (прилагается). </w:t>
      </w:r>
    </w:p>
    <w:p w14:paraId="6D3585E3" w14:textId="2A6866B4" w:rsidR="00403791" w:rsidRPr="00403791" w:rsidRDefault="00403791" w:rsidP="00485F6B">
      <w:pPr>
        <w:pStyle w:val="af2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03791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муниципального района Краснодарского края (</w:t>
      </w:r>
      <w:r w:rsidR="00485F6B">
        <w:rPr>
          <w:rFonts w:eastAsia="WenQuanYi Micro Hei" w:cs="Lohit Hindi"/>
          <w:kern w:val="3"/>
          <w:szCs w:val="28"/>
          <w:lang w:eastAsia="ru-RU" w:bidi="hi-IN"/>
        </w:rPr>
        <w:t>Сигида</w:t>
      </w:r>
      <w:r w:rsidRPr="00403791">
        <w:rPr>
          <w:rFonts w:eastAsia="WenQuanYi Micro Hei" w:cs="Lohit Hindi"/>
          <w:kern w:val="3"/>
          <w:szCs w:val="28"/>
          <w:lang w:eastAsia="ru-RU" w:bidi="hi-IN"/>
        </w:rPr>
        <w:t>) предусмотреть финансирование расходов на реализацию указанной программы в 2024-2028 годах из бюджета Кореновского городского поселения Кореновского муниципального района Краснодарского края.</w:t>
      </w:r>
    </w:p>
    <w:p w14:paraId="395E4FE6" w14:textId="5C9D30E1" w:rsidR="00403791" w:rsidRDefault="00403791" w:rsidP="00485F6B">
      <w:pPr>
        <w:pStyle w:val="af2"/>
        <w:widowControl/>
        <w:numPr>
          <w:ilvl w:val="0"/>
          <w:numId w:val="15"/>
        </w:numPr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403791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03791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403791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03791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</w:t>
      </w:r>
      <w:r>
        <w:rPr>
          <w:rFonts w:eastAsia="Times New Roman"/>
          <w:kern w:val="0"/>
          <w:szCs w:val="28"/>
          <w:lang w:eastAsia="ru-RU"/>
        </w:rPr>
        <w:t xml:space="preserve"> ин</w:t>
      </w:r>
      <w:r w:rsidRPr="00403791">
        <w:rPr>
          <w:rFonts w:eastAsia="Times New Roman"/>
          <w:kern w:val="0"/>
          <w:szCs w:val="28"/>
          <w:lang w:eastAsia="ru-RU"/>
        </w:rPr>
        <w:t>формационно- телекоммуникационной сети «Интернет».</w:t>
      </w:r>
    </w:p>
    <w:p w14:paraId="70B832AC" w14:textId="00D964BD" w:rsidR="00327C01" w:rsidRPr="004F2825" w:rsidRDefault="00485F6B" w:rsidP="004F2825">
      <w:pPr>
        <w:widowControl/>
        <w:suppressAutoHyphens w:val="0"/>
        <w:ind w:right="-1"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lastRenderedPageBreak/>
        <w:t xml:space="preserve">4. </w:t>
      </w:r>
      <w:r w:rsidR="00327C01">
        <w:rPr>
          <w:rFonts w:eastAsia="Times New Roman"/>
          <w:kern w:val="0"/>
          <w:szCs w:val="28"/>
          <w:lang w:eastAsia="ru-RU"/>
        </w:rPr>
        <w:t>Признать утратившим</w:t>
      </w:r>
      <w:r w:rsidR="004F2825">
        <w:rPr>
          <w:rFonts w:eastAsia="Times New Roman"/>
          <w:kern w:val="0"/>
          <w:szCs w:val="28"/>
          <w:lang w:eastAsia="ru-RU"/>
        </w:rPr>
        <w:t xml:space="preserve"> силу постановление администрации Кореновского городского поселения Кореновского муниципального района Краснодарского края от 1 ноября 2025 года № 1326 </w:t>
      </w:r>
      <w:r w:rsidR="004F2825" w:rsidRPr="004F2825">
        <w:rPr>
          <w:rFonts w:eastAsia="Times New Roman"/>
          <w:kern w:val="0"/>
          <w:szCs w:val="28"/>
          <w:lang w:eastAsia="ru-RU"/>
        </w:rPr>
        <w:t xml:space="preserve">«О внесении изменений в постановление администрации Кореновского городского поселения Кореновского муниципального района Краснодарского края от 1 ноября </w:t>
      </w:r>
      <w:r w:rsidR="004F2825">
        <w:rPr>
          <w:rFonts w:eastAsia="Times New Roman"/>
          <w:kern w:val="0"/>
          <w:szCs w:val="28"/>
          <w:lang w:eastAsia="ru-RU"/>
        </w:rPr>
        <w:t xml:space="preserve">                   </w:t>
      </w:r>
      <w:r w:rsidR="004F2825" w:rsidRPr="004F2825">
        <w:rPr>
          <w:rFonts w:eastAsia="Times New Roman"/>
          <w:kern w:val="0"/>
          <w:szCs w:val="28"/>
          <w:lang w:eastAsia="ru-RU"/>
        </w:rPr>
        <w:t xml:space="preserve">2023 года №1377 «Об утверждении муниципальной программы Кореновского городского поселения Кореновского муниципального района Краснодарского края </w:t>
      </w:r>
      <w:r w:rsidR="004F2825" w:rsidRPr="004F2825">
        <w:rPr>
          <w:szCs w:val="28"/>
        </w:rPr>
        <w:t>«Информатизация Кореновского городского поселения на 2024-2026 года»</w:t>
      </w:r>
    </w:p>
    <w:p w14:paraId="24B0730D" w14:textId="3DCAF47B" w:rsidR="00403791" w:rsidRPr="00403791" w:rsidRDefault="00485F6B" w:rsidP="00485F6B">
      <w:pPr>
        <w:pStyle w:val="af2"/>
        <w:autoSpaceDN w:val="0"/>
        <w:ind w:left="0"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5. Контроль за вы</w:t>
      </w:r>
      <w:r w:rsidR="00403791" w:rsidRPr="00403791">
        <w:rPr>
          <w:rFonts w:eastAsia="Times New Roman"/>
          <w:kern w:val="0"/>
          <w:szCs w:val="28"/>
          <w:lang w:eastAsia="ru-RU"/>
        </w:rPr>
        <w:t xml:space="preserve">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03791" w:rsidRPr="00403791">
        <w:rPr>
          <w:rFonts w:eastAsia="Times New Roman"/>
          <w:kern w:val="0"/>
          <w:szCs w:val="28"/>
          <w:lang w:eastAsia="ru-RU"/>
        </w:rPr>
        <w:t>района</w:t>
      </w:r>
      <w:r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="00403791" w:rsidRPr="00403791">
        <w:rPr>
          <w:rFonts w:eastAsia="Times New Roman"/>
          <w:kern w:val="0"/>
          <w:szCs w:val="28"/>
          <w:lang w:eastAsia="ru-RU"/>
        </w:rPr>
        <w:t xml:space="preserve"> </w:t>
      </w:r>
      <w:r w:rsidR="00403791">
        <w:rPr>
          <w:rFonts w:eastAsia="Times New Roman"/>
          <w:kern w:val="0"/>
          <w:szCs w:val="28"/>
          <w:lang w:eastAsia="ru-RU"/>
        </w:rPr>
        <w:t>Я.Е. Слепокурову</w:t>
      </w:r>
    </w:p>
    <w:p w14:paraId="019111F5" w14:textId="029F1740" w:rsidR="00FC71A2" w:rsidRPr="00590A43" w:rsidRDefault="00485F6B" w:rsidP="00485F6B">
      <w:pPr>
        <w:pStyle w:val="af2"/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  <w:r>
        <w:rPr>
          <w:color w:val="000000"/>
          <w:kern w:val="2"/>
          <w:szCs w:val="28"/>
          <w:lang w:eastAsia="ru-RU"/>
        </w:rPr>
        <w:t xml:space="preserve">6. </w:t>
      </w:r>
      <w:r w:rsidR="00403791" w:rsidRPr="00590A43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</w:t>
      </w:r>
      <w:r w:rsidR="00590A43">
        <w:rPr>
          <w:color w:val="000000"/>
          <w:kern w:val="2"/>
          <w:szCs w:val="28"/>
          <w:lang w:eastAsia="ru-RU"/>
        </w:rPr>
        <w:t>.</w:t>
      </w:r>
    </w:p>
    <w:p w14:paraId="267C2758" w14:textId="77777777" w:rsidR="00403791" w:rsidRDefault="00403791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01BFA6A9" w14:textId="77777777" w:rsidR="00590A43" w:rsidRDefault="00590A43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723C8CA7" w14:textId="77777777" w:rsidR="00A94EBE" w:rsidRPr="00463F5A" w:rsidRDefault="00A94EBE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17ECDB88" w14:textId="77777777" w:rsidR="00A94EBE" w:rsidRPr="00463F5A" w:rsidRDefault="00A94EBE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74AEA36E" w14:textId="5F3A72F1" w:rsidR="00A94EBE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63F5A">
        <w:rPr>
          <w:rFonts w:eastAsia="WenQuanYi Micro Hei"/>
          <w:kern w:val="3"/>
          <w:szCs w:val="28"/>
          <w:lang w:eastAsia="zh-CN" w:bidi="hi-IN"/>
        </w:rPr>
        <w:t>района</w:t>
      </w:r>
    </w:p>
    <w:p w14:paraId="6AC0A78C" w14:textId="0B11A70E" w:rsidR="00A94EBE" w:rsidRPr="00463F5A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Краснодарского края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      </w:t>
      </w:r>
      <w:r w:rsidR="00485F6B">
        <w:rPr>
          <w:rFonts w:eastAsia="WenQuanYi Micro Hei"/>
          <w:kern w:val="3"/>
          <w:szCs w:val="28"/>
          <w:lang w:eastAsia="zh-CN" w:bidi="hi-IN"/>
        </w:rPr>
        <w:t xml:space="preserve"> 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 М.О. Шутылев</w:t>
      </w:r>
    </w:p>
    <w:p w14:paraId="2E11E1A9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F0AD51A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D9E35F0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9881CD2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5C65598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4CE6F9F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E9D2AF0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E84FC8C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ED96C04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97943AA" w14:textId="6611912B" w:rsidR="00403791" w:rsidRDefault="00403791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AFB15E8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D8445B7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6734E8D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0996598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7DB411F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15E385A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6A4925C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28FC011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FC8348C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E94E009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06398CD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7E9E116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26D096C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9805977" w14:textId="77777777" w:rsidR="006F3A37" w:rsidRDefault="006F3A3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9AD97C7" w14:textId="77777777" w:rsidR="004F2825" w:rsidRDefault="004F2825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9E7EE8A" w14:textId="77777777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  <w:sectPr w:rsidR="00485F6B" w:rsidSect="00C441EA">
          <w:headerReference w:type="default" r:id="rId9"/>
          <w:pgSz w:w="11906" w:h="16838"/>
          <w:pgMar w:top="510" w:right="567" w:bottom="79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0B712A6E" w14:textId="63F1AF88" w:rsidR="00485F6B" w:rsidRDefault="00485F6B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876"/>
        <w:gridCol w:w="4569"/>
      </w:tblGrid>
      <w:tr w:rsidR="00463F5A" w:rsidRPr="00945B13" w14:paraId="244F464F" w14:textId="77777777" w:rsidTr="00403791">
        <w:tc>
          <w:tcPr>
            <w:tcW w:w="3193" w:type="dxa"/>
          </w:tcPr>
          <w:p w14:paraId="2F5C73FB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876" w:type="dxa"/>
          </w:tcPr>
          <w:p w14:paraId="08DA3E07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569" w:type="dxa"/>
          </w:tcPr>
          <w:p w14:paraId="378A3DDA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4D73AD96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</w:p>
          <w:p w14:paraId="69D721B7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УТВЕРЖДЕНА</w:t>
            </w:r>
          </w:p>
          <w:p w14:paraId="7D355B98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постановлением администрации</w:t>
            </w:r>
          </w:p>
          <w:p w14:paraId="0307C890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городского поселения</w:t>
            </w:r>
          </w:p>
          <w:p w14:paraId="5CA5F6FB" w14:textId="74F4D3AC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Кореновского </w:t>
            </w:r>
            <w:r w:rsidR="00485F6B">
              <w:rPr>
                <w:color w:val="000000"/>
                <w:szCs w:val="28"/>
              </w:rPr>
              <w:t xml:space="preserve">муниципального </w:t>
            </w:r>
            <w:r w:rsidRPr="00945B13">
              <w:rPr>
                <w:color w:val="000000"/>
                <w:szCs w:val="28"/>
              </w:rPr>
              <w:t>района</w:t>
            </w:r>
            <w:r w:rsidR="00485F6B">
              <w:rPr>
                <w:color w:val="000000"/>
                <w:szCs w:val="28"/>
              </w:rPr>
              <w:t xml:space="preserve"> Краснодарского края</w:t>
            </w:r>
          </w:p>
          <w:p w14:paraId="6600DDA4" w14:textId="689D401A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от </w:t>
            </w:r>
            <w:r w:rsidR="00BD0084">
              <w:rPr>
                <w:color w:val="000000"/>
                <w:szCs w:val="28"/>
              </w:rPr>
              <w:t xml:space="preserve">15.12.2025 </w:t>
            </w:r>
            <w:r w:rsidR="00C441EA">
              <w:rPr>
                <w:color w:val="000000"/>
                <w:szCs w:val="28"/>
              </w:rPr>
              <w:t xml:space="preserve">№ </w:t>
            </w:r>
            <w:r w:rsidR="00BD0084">
              <w:rPr>
                <w:color w:val="000000"/>
                <w:szCs w:val="28"/>
              </w:rPr>
              <w:t>1534</w:t>
            </w:r>
          </w:p>
          <w:p w14:paraId="4A43C0FB" w14:textId="77777777" w:rsidR="00463F5A" w:rsidRPr="00945B13" w:rsidRDefault="00463F5A" w:rsidP="00684B7F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10491879" w14:textId="77777777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5F3C9047" w14:textId="2F8EA146" w:rsidR="00463F5A" w:rsidRPr="00463F5A" w:rsidRDefault="00A94EBE" w:rsidP="00463F5A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463F5A" w:rsidRPr="00CC3083">
        <w:rPr>
          <w:rFonts w:eastAsia="Times New Roman"/>
          <w:szCs w:val="28"/>
        </w:rPr>
        <w:t>«</w:t>
      </w:r>
      <w:r w:rsidR="007710C0"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 w:rsidR="00463F5A">
        <w:rPr>
          <w:rFonts w:eastAsia="SimSun" w:cs="Mangal"/>
          <w:kern w:val="2"/>
          <w:szCs w:val="28"/>
          <w:lang w:eastAsia="hi-IN" w:bidi="hi-IN"/>
        </w:rPr>
        <w:t>»</w:t>
      </w:r>
    </w:p>
    <w:p w14:paraId="3177E815" w14:textId="77777777"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</w:p>
    <w:p w14:paraId="600F43DF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1CE167B7" w14:textId="77777777" w:rsidR="00A94EBE" w:rsidRPr="00463F5A" w:rsidRDefault="00A94EBE" w:rsidP="00A94EBE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Pr="00CC3083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14:paraId="06EB6758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164312" w14:paraId="24D67B8D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73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Наименование</w:t>
            </w:r>
          </w:p>
          <w:p w14:paraId="5F668DF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396" w14:textId="38CD3FB1" w:rsidR="00463F5A" w:rsidRPr="00463F5A" w:rsidRDefault="00463F5A" w:rsidP="00FC71A2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Муниципальная программа Кореновского городского поселения Кореновского </w:t>
            </w:r>
            <w:proofErr w:type="spellStart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муниципального района Краснодарского края</w:t>
            </w:r>
            <w:r w:rsidRPr="00485F6B">
              <w:rPr>
                <w:rFonts w:eastAsia="Times New Roman"/>
                <w:sz w:val="22"/>
                <w:szCs w:val="22"/>
              </w:rPr>
              <w:t xml:space="preserve"> «</w:t>
            </w:r>
            <w:r w:rsidR="003C699F">
              <w:rPr>
                <w:rFonts w:eastAsia="Times New Roman"/>
                <w:sz w:val="24"/>
              </w:rPr>
              <w:t>Информатизация Кореновского городского поселения</w:t>
            </w:r>
            <w:r w:rsidR="00FC71A2">
              <w:rPr>
                <w:rFonts w:eastAsia="Times New Roman"/>
                <w:sz w:val="24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на 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года</w:t>
            </w:r>
            <w:r>
              <w:rPr>
                <w:rFonts w:eastAsia="Times New Roman"/>
                <w:sz w:val="24"/>
              </w:rPr>
              <w:t>»</w:t>
            </w:r>
            <w:r w:rsidRPr="00463F5A">
              <w:rPr>
                <w:rFonts w:eastAsia="Times New Roman"/>
                <w:sz w:val="24"/>
              </w:rPr>
              <w:t xml:space="preserve"> (далее – Программа).</w:t>
            </w:r>
          </w:p>
        </w:tc>
      </w:tr>
      <w:tr w:rsidR="00463F5A" w:rsidRPr="00164312" w14:paraId="24AA22F7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60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</w:t>
            </w:r>
          </w:p>
          <w:p w14:paraId="0B43C079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D57" w14:textId="7A210F2C" w:rsidR="00463F5A" w:rsidRPr="00463F5A" w:rsidRDefault="0025786C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25786C">
              <w:rPr>
                <w:rFonts w:eastAsia="Times New Roman"/>
                <w:sz w:val="24"/>
              </w:rPr>
              <w:t xml:space="preserve">Общий отдел администрации Кореновского городского поселения Кореновского </w:t>
            </w:r>
            <w:proofErr w:type="spellStart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463F5A" w:rsidRPr="00164312" w14:paraId="389096DF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7D6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Участник</w:t>
            </w:r>
          </w:p>
          <w:p w14:paraId="236108DF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B77" w14:textId="5506B690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Кореновское городское поселение Кореновского </w:t>
            </w:r>
            <w:proofErr w:type="spellStart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муниципального района Краснодарского края</w:t>
            </w:r>
          </w:p>
        </w:tc>
      </w:tr>
      <w:tr w:rsidR="00463F5A" w:rsidRPr="00164312" w14:paraId="57FF7511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F6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CD0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1048B860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09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Координаторы</w:t>
            </w:r>
          </w:p>
          <w:p w14:paraId="362D459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52C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2B6F1271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F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F24" w14:textId="77777777" w:rsidR="00463F5A" w:rsidRPr="00136E3F" w:rsidRDefault="0025786C" w:rsidP="005F3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</w:t>
            </w:r>
            <w:r w:rsidRPr="0025786C">
              <w:rPr>
                <w:rFonts w:eastAsia="Times New Roman"/>
                <w:sz w:val="24"/>
              </w:rPr>
      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</w:t>
            </w:r>
            <w:r w:rsidR="005F3FDE">
              <w:rPr>
                <w:rFonts w:eastAsia="Times New Roman"/>
                <w:sz w:val="24"/>
              </w:rPr>
              <w:t>нформационным ресурсам</w:t>
            </w:r>
          </w:p>
        </w:tc>
      </w:tr>
      <w:tr w:rsidR="00463F5A" w:rsidRPr="00136E3F" w14:paraId="2F7D6023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52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Задачи</w:t>
            </w:r>
          </w:p>
          <w:p w14:paraId="6986029E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E9C" w14:textId="77777777" w:rsidR="00463F5A" w:rsidRPr="00136E3F" w:rsidRDefault="008B1091" w:rsidP="008B1091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</w:t>
            </w:r>
            <w:r w:rsidR="002C5A2D" w:rsidRPr="002C5A2D">
              <w:rPr>
                <w:rFonts w:eastAsia="Times New Roman"/>
                <w:sz w:val="24"/>
              </w:rPr>
              <w:t>оздание и развитие сервисов для упрощения процедур взаимодействия общества и государства с использованием информационно-коммуникационны</w:t>
            </w:r>
            <w:r>
              <w:rPr>
                <w:rFonts w:eastAsia="Times New Roman"/>
                <w:sz w:val="24"/>
              </w:rPr>
              <w:t xml:space="preserve">х технологий в различных сферах, </w:t>
            </w:r>
            <w:r w:rsidR="002C5A2D" w:rsidRPr="002C5A2D">
              <w:rPr>
                <w:rFonts w:eastAsia="Times New Roman"/>
                <w:sz w:val="24"/>
              </w:rPr>
              <w:t xml:space="preserve">развитие инфраструктуры доступа к сервисам электронного </w:t>
            </w:r>
            <w:proofErr w:type="gramStart"/>
            <w:r w:rsidR="002C5A2D" w:rsidRPr="002C5A2D">
              <w:rPr>
                <w:rFonts w:eastAsia="Times New Roman"/>
                <w:sz w:val="24"/>
              </w:rPr>
              <w:t>правительства</w:t>
            </w:r>
            <w:proofErr w:type="gramEnd"/>
            <w:r>
              <w:rPr>
                <w:rFonts w:eastAsia="Times New Roman"/>
                <w:sz w:val="24"/>
              </w:rPr>
              <w:t xml:space="preserve"> а </w:t>
            </w:r>
            <w:proofErr w:type="gramStart"/>
            <w:r>
              <w:rPr>
                <w:rFonts w:eastAsia="Times New Roman"/>
                <w:sz w:val="24"/>
              </w:rPr>
              <w:t>так же</w:t>
            </w:r>
            <w:proofErr w:type="gramEnd"/>
            <w:r>
              <w:rPr>
                <w:rFonts w:eastAsia="Times New Roman"/>
                <w:sz w:val="24"/>
              </w:rPr>
              <w:t xml:space="preserve"> </w:t>
            </w:r>
            <w:r w:rsidR="002C5A2D" w:rsidRPr="002C5A2D">
              <w:rPr>
                <w:rFonts w:eastAsia="Times New Roman"/>
                <w:sz w:val="24"/>
              </w:rPr>
              <w:t>повышение открытости деятельност</w:t>
            </w:r>
            <w:r w:rsidR="002C5A2D">
              <w:rPr>
                <w:rFonts w:eastAsia="Times New Roman"/>
                <w:sz w:val="24"/>
              </w:rPr>
              <w:t>и органов муниципальной власти;</w:t>
            </w:r>
          </w:p>
        </w:tc>
      </w:tr>
      <w:tr w:rsidR="00463F5A" w:rsidRPr="00164312" w14:paraId="4E232444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3E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Перечень</w:t>
            </w:r>
          </w:p>
          <w:p w14:paraId="18E2F94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целевых</w:t>
            </w:r>
          </w:p>
          <w:p w14:paraId="5681E52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показателей</w:t>
            </w:r>
          </w:p>
          <w:p w14:paraId="504099CD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3C0" w14:textId="77777777" w:rsidR="00463F5A" w:rsidRPr="00463F5A" w:rsidRDefault="00AC0A06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AC0A06">
              <w:rPr>
                <w:rFonts w:eastAsia="Times New Roman"/>
                <w:sz w:val="24"/>
              </w:rPr>
              <w:t xml:space="preserve">Повышение качества муниципальных услуг населению и бизнесу и снижение издержек и временных затрат на оказание этих услуг за счет внедрения современных и лицензионных версий программных продуктов, обновление рабочих мест, обеспечение эффективной системы информирования населения о деятельности органов </w:t>
            </w:r>
            <w:r w:rsidRPr="00AC0A06">
              <w:rPr>
                <w:rFonts w:eastAsia="Times New Roman"/>
                <w:sz w:val="24"/>
              </w:rPr>
              <w:lastRenderedPageBreak/>
              <w:t>местного самоуправления Кореновского городского поселения и получения информации от населения.</w:t>
            </w:r>
          </w:p>
        </w:tc>
      </w:tr>
      <w:tr w:rsidR="00463F5A" w:rsidRPr="00164312" w14:paraId="517D78B2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48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lastRenderedPageBreak/>
              <w:t>Этапы и сроки</w:t>
            </w:r>
          </w:p>
          <w:p w14:paraId="060D81D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реализации</w:t>
            </w:r>
          </w:p>
          <w:p w14:paraId="4F3A3E4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C8A" w14:textId="33CBE311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годы, этапы не предусмотрены.</w:t>
            </w:r>
          </w:p>
        </w:tc>
      </w:tr>
      <w:tr w:rsidR="00463F5A" w:rsidRPr="00164312" w14:paraId="5B63B1B6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83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02C" w14:textId="14CA977D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</w:t>
            </w:r>
            <w:proofErr w:type="spellStart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муниципального района Краснодарского края</w:t>
            </w:r>
            <w:r w:rsidR="00485F6B" w:rsidRPr="00485F6B">
              <w:rPr>
                <w:rFonts w:eastAsia="Times New Roman"/>
                <w:sz w:val="22"/>
                <w:szCs w:val="22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 xml:space="preserve">составляет:  </w:t>
            </w:r>
          </w:p>
          <w:p w14:paraId="7AF49DA7" w14:textId="77777777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300,0</w:t>
            </w:r>
            <w:r w:rsidR="00463F5A" w:rsidRPr="00463F5A">
              <w:rPr>
                <w:rFonts w:eastAsia="Times New Roman"/>
                <w:sz w:val="24"/>
              </w:rPr>
              <w:t xml:space="preserve"> тыс. рублей в 2024 году</w:t>
            </w:r>
          </w:p>
          <w:p w14:paraId="155111AC" w14:textId="6C78DCC3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  <w:r w:rsidR="0036112B">
              <w:rPr>
                <w:rFonts w:eastAsia="Times New Roman"/>
                <w:sz w:val="24"/>
              </w:rPr>
              <w:t>77</w:t>
            </w:r>
            <w:r>
              <w:rPr>
                <w:rFonts w:eastAsia="Times New Roman"/>
                <w:sz w:val="24"/>
              </w:rPr>
              <w:t>,</w:t>
            </w:r>
            <w:r w:rsidR="0036112B">
              <w:rPr>
                <w:rFonts w:eastAsia="Times New Roman"/>
                <w:sz w:val="24"/>
              </w:rPr>
              <w:t>4</w:t>
            </w:r>
            <w:r>
              <w:rPr>
                <w:rFonts w:eastAsia="Times New Roman"/>
                <w:sz w:val="24"/>
              </w:rPr>
              <w:t xml:space="preserve"> </w:t>
            </w:r>
            <w:r w:rsidR="00463F5A" w:rsidRPr="00463F5A">
              <w:rPr>
                <w:rFonts w:eastAsia="Times New Roman"/>
                <w:sz w:val="24"/>
              </w:rPr>
              <w:t>тыс. рублей в 2025 году</w:t>
            </w:r>
          </w:p>
          <w:p w14:paraId="621FACA7" w14:textId="47C441D0" w:rsidR="00463F5A" w:rsidRDefault="0036112B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Andale Sans UI"/>
                <w:sz w:val="24"/>
                <w:lang w:eastAsia="zh-CN"/>
              </w:rPr>
              <w:t>683,6</w:t>
            </w:r>
            <w:r w:rsidR="00AC0A06">
              <w:rPr>
                <w:rFonts w:eastAsia="Times New Roman"/>
                <w:sz w:val="24"/>
              </w:rPr>
              <w:t xml:space="preserve"> </w:t>
            </w:r>
            <w:r w:rsidR="00463F5A" w:rsidRPr="00463F5A">
              <w:rPr>
                <w:rFonts w:eastAsia="Times New Roman"/>
                <w:sz w:val="24"/>
              </w:rPr>
              <w:t>тыс. рублей в 2026 году</w:t>
            </w:r>
          </w:p>
          <w:p w14:paraId="371D3B16" w14:textId="7AEFFACA" w:rsidR="00A94EBE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7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29003C87" w14:textId="1F361A4F" w:rsidR="00A94EBE" w:rsidRPr="00463F5A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742F7335" w14:textId="31061755" w:rsidR="00463F5A" w:rsidRPr="00463F5A" w:rsidRDefault="00463F5A" w:rsidP="00AC0A06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36112B">
              <w:rPr>
                <w:rFonts w:eastAsia="Times New Roman"/>
                <w:kern w:val="0"/>
                <w:szCs w:val="28"/>
              </w:rPr>
              <w:fldChar w:fldCharType="begin"/>
            </w:r>
            <w:r w:rsidR="0036112B">
              <w:rPr>
                <w:rFonts w:eastAsia="Times New Roman"/>
                <w:kern w:val="0"/>
                <w:szCs w:val="28"/>
              </w:rPr>
              <w:instrText xml:space="preserve"> =SUM(ABOVE) </w:instrText>
            </w:r>
            <w:r w:rsidR="0036112B">
              <w:rPr>
                <w:rFonts w:eastAsia="Times New Roman"/>
                <w:kern w:val="0"/>
                <w:szCs w:val="28"/>
              </w:rPr>
              <w:fldChar w:fldCharType="separate"/>
            </w:r>
            <w:r w:rsidR="0036112B">
              <w:rPr>
                <w:rFonts w:eastAsia="Times New Roman"/>
                <w:noProof/>
                <w:kern w:val="0"/>
                <w:szCs w:val="28"/>
              </w:rPr>
              <w:t>1961,1</w:t>
            </w:r>
            <w:r w:rsidR="0036112B">
              <w:rPr>
                <w:rFonts w:eastAsia="Times New Roman"/>
                <w:kern w:val="0"/>
                <w:szCs w:val="28"/>
              </w:rPr>
              <w:fldChar w:fldCharType="end"/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463F5A" w:rsidRPr="00164312" w14:paraId="5B56F71C" w14:textId="7777777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DE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Контроль за</w:t>
            </w:r>
          </w:p>
          <w:p w14:paraId="59DB677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выполнением</w:t>
            </w:r>
          </w:p>
          <w:p w14:paraId="511C758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236" w14:textId="2DDB16BE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Заместитель главы Кореновского г</w:t>
            </w:r>
            <w:r>
              <w:rPr>
                <w:rFonts w:eastAsia="Times New Roman"/>
                <w:sz w:val="24"/>
              </w:rPr>
              <w:t xml:space="preserve">ородского поселения </w:t>
            </w:r>
            <w:r w:rsidRPr="00463F5A">
              <w:rPr>
                <w:rFonts w:eastAsia="Times New Roman"/>
                <w:sz w:val="24"/>
              </w:rPr>
              <w:t xml:space="preserve">Кореновского </w:t>
            </w:r>
            <w:proofErr w:type="spellStart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="00485F6B" w:rsidRPr="00485F6B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муниципального района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</w:tbl>
    <w:p w14:paraId="3252D0AE" w14:textId="77777777" w:rsidR="00136E3F" w:rsidRDefault="00136E3F" w:rsidP="00136E3F">
      <w:pPr>
        <w:ind w:left="720"/>
        <w:rPr>
          <w:szCs w:val="28"/>
        </w:rPr>
      </w:pPr>
    </w:p>
    <w:p w14:paraId="2E1C5F14" w14:textId="77777777" w:rsidR="00CF0A39" w:rsidRP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11786121" w14:textId="77777777" w:rsidR="00CF0A39" w:rsidRDefault="00CF0A39" w:rsidP="00136E3F">
      <w:pPr>
        <w:ind w:left="720"/>
        <w:rPr>
          <w:szCs w:val="28"/>
        </w:rPr>
      </w:pPr>
    </w:p>
    <w:p w14:paraId="5232E0D1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Необходимость перехода к информационному обществу обусловлена тем, что в настоящее время известен и осуществляется один способ кардинального повышения человеческого интеллекта до уровня, достаточного для гуманистического решения стратегической задачи выживания и развития цивилизации. Таким способом является информатизация.</w:t>
      </w:r>
    </w:p>
    <w:p w14:paraId="04E783C0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Информатизация - это глобальный процесс, связанный с кардинальным изменением структуры и характера мирового экономического и социального развития, с переходом к наукоемкому производству и новым видам информационного обмена.</w:t>
      </w:r>
    </w:p>
    <w:p w14:paraId="40B61DB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Глобальной целью информатизации является обеспечение требуемого уровня информированности населения. Этот уровень определяется полнотой, точностью, достоверностью и своевременностью предоставления информации, необходимой каждому человеку в процессе выполнения им всех общественно значимых видов деятельности. Требования к уровню информированности вытекают из целей социально-экономического развития общества.</w:t>
      </w:r>
    </w:p>
    <w:p w14:paraId="259EBB7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Основной целью информатизации управления является повышение его эффективности и оперативности за счет обеспечения возможности использования более полной, достоверной, точной и своевременной информации при выработке и принятии решений по осуществлению оперативного и всеохватывающего контроля за ходом выполнения решений и результатами управления. Это достигается автоматизацией информационных процессов в сфере управления.</w:t>
      </w:r>
    </w:p>
    <w:p w14:paraId="558A90BB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Внедрение в работу исполнительных и представительных органов местного самоуправления муниципального образования Кореновский район новых информационных технологий и средств приведет к качественному </w:t>
      </w: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lastRenderedPageBreak/>
        <w:t>изменению процессов управления. Это позволит, в частности, быстрее и объективнее реагировать на проблемы граждан, достаточно компетентно и обоснованно выступать с новыми инициативами, лучше контролировать деятельность подотчетных органов, создать условия для независимой экспертизы, более оперативно анализировать, обобщать и учитывать общественные настроения, оперативно действовать в чрезвычайных ситуациях, использовать в своей работе прогностические модели.</w:t>
      </w:r>
    </w:p>
    <w:p w14:paraId="3FDF413B" w14:textId="77777777"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14:paraId="72D65277" w14:textId="77777777"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14:paraId="23269DDD" w14:textId="77777777"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14:paraId="1B82D9DD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2.1. Целью муниципальной программы является </w:t>
      </w:r>
      <w:r w:rsidR="005E0C07">
        <w:t>р</w:t>
      </w:r>
      <w:r w:rsidR="005E0C07" w:rsidRPr="005E0C07">
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</w:r>
      <w:r>
        <w:t xml:space="preserve">. </w:t>
      </w:r>
    </w:p>
    <w:p w14:paraId="05ECBE11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6644504A" w14:textId="77777777" w:rsidR="008A02B9" w:rsidRPr="008A02B9" w:rsidRDefault="008A02B9" w:rsidP="00EF15B0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32"/>
          <w:szCs w:val="28"/>
          <w:lang w:eastAsia="ru-RU"/>
        </w:rPr>
      </w:pPr>
      <w:r w:rsidRPr="008A02B9">
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правительства, а также повышение открытости деятельности органов муниципальной власти</w:t>
      </w:r>
    </w:p>
    <w:p w14:paraId="348F762E" w14:textId="77777777" w:rsidR="00A94EBE" w:rsidRDefault="00A94EBE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A94EBE" w:rsidSect="00C441EA">
          <w:pgSz w:w="11906" w:h="16838"/>
          <w:pgMar w:top="510" w:right="567" w:bottom="79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65C916F9" w14:textId="77777777" w:rsidR="008A02B9" w:rsidRDefault="008A02B9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E834477" w14:textId="42180439" w:rsidR="00D10814" w:rsidRDefault="00D10814" w:rsidP="00485F6B">
      <w:pPr>
        <w:suppressAutoHyphens w:val="0"/>
        <w:autoSpaceDE w:val="0"/>
        <w:autoSpaceDN w:val="0"/>
        <w:ind w:firstLine="709"/>
        <w:jc w:val="center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2</w:t>
      </w:r>
      <w:r w:rsidRPr="00D10814">
        <w:rPr>
          <w:rFonts w:eastAsia="Times New Roman"/>
          <w:kern w:val="0"/>
          <w:szCs w:val="28"/>
          <w:lang w:eastAsia="ru-RU"/>
        </w:rPr>
        <w:t xml:space="preserve">. </w:t>
      </w:r>
      <w:r w:rsidR="00493628">
        <w:rPr>
          <w:rFonts w:eastAsia="Times New Roman"/>
          <w:kern w:val="0"/>
          <w:szCs w:val="28"/>
          <w:lang w:eastAsia="ru-RU"/>
        </w:rPr>
        <w:t>Цели, задачи и ц</w:t>
      </w:r>
      <w:r w:rsidRPr="00D10814">
        <w:rPr>
          <w:rFonts w:eastAsia="Times New Roman"/>
          <w:kern w:val="0"/>
          <w:szCs w:val="28"/>
          <w:lang w:eastAsia="ru-RU"/>
        </w:rPr>
        <w:t>елевые показатели муниципальной программы.</w:t>
      </w:r>
    </w:p>
    <w:p w14:paraId="6D37E11C" w14:textId="77777777" w:rsidR="00E03D2D" w:rsidRPr="00D10814" w:rsidRDefault="00E03D2D" w:rsidP="00E03D2D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Таблица 1</w:t>
      </w:r>
    </w:p>
    <w:p w14:paraId="468D88A3" w14:textId="77777777" w:rsidR="00493628" w:rsidRDefault="00493628" w:rsidP="00E03D2D">
      <w:pPr>
        <w:suppressAutoHyphens w:val="0"/>
        <w:autoSpaceDE w:val="0"/>
        <w:autoSpaceDN w:val="0"/>
        <w:ind w:firstLine="709"/>
        <w:jc w:val="right"/>
        <w:rPr>
          <w:rFonts w:eastAsia="Times New Roman"/>
          <w:kern w:val="0"/>
          <w:szCs w:val="28"/>
          <w:lang w:eastAsia="ru-RU"/>
        </w:rPr>
      </w:pPr>
    </w:p>
    <w:tbl>
      <w:tblPr>
        <w:tblW w:w="1546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"/>
        <w:gridCol w:w="5294"/>
        <w:gridCol w:w="992"/>
        <w:gridCol w:w="1276"/>
        <w:gridCol w:w="1418"/>
        <w:gridCol w:w="1559"/>
        <w:gridCol w:w="1417"/>
        <w:gridCol w:w="1560"/>
        <w:gridCol w:w="1417"/>
      </w:tblGrid>
      <w:tr w:rsidR="00493628" w:rsidRPr="00200DAB" w14:paraId="3C8B908F" w14:textId="77777777" w:rsidTr="00493628">
        <w:trPr>
          <w:trHeight w:val="400"/>
        </w:trPr>
        <w:tc>
          <w:tcPr>
            <w:tcW w:w="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DAD41" w14:textId="77777777" w:rsidR="00493628" w:rsidRPr="00B775C8" w:rsidRDefault="00493628" w:rsidP="00485F6B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14:paraId="099C42AD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52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692D5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BC0C1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EA1F9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8C2F2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493628" w:rsidRPr="00200DAB" w14:paraId="4E8F887B" w14:textId="77777777" w:rsidTr="00493628">
        <w:trPr>
          <w:trHeight w:val="612"/>
        </w:trPr>
        <w:tc>
          <w:tcPr>
            <w:tcW w:w="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5A533" w14:textId="77777777" w:rsidR="00493628" w:rsidRPr="00B775C8" w:rsidRDefault="00493628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2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7AE9" w14:textId="77777777" w:rsidR="00493628" w:rsidRPr="00B775C8" w:rsidRDefault="00493628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AE6E7" w14:textId="77777777" w:rsidR="00493628" w:rsidRPr="00B775C8" w:rsidRDefault="00493628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A916D8" w14:textId="77777777" w:rsidR="00493628" w:rsidRPr="00B775C8" w:rsidRDefault="00493628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DDE17BC" w14:textId="4F7C4211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C417B22" w14:textId="5A6FC003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  <w:r>
              <w:rPr>
                <w:rFonts w:eastAsia="Andale Sans UI"/>
                <w:sz w:val="24"/>
                <w:lang w:eastAsia="zh-CN"/>
              </w:rPr>
              <w:t>025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1DC0A8" w14:textId="1A146242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2026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B74F03B" w14:textId="5ADB5339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2027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0E35E" w14:textId="4DACFE12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2028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</w:tr>
      <w:tr w:rsidR="00493628" w:rsidRPr="00200DAB" w14:paraId="2817195A" w14:textId="77777777" w:rsidTr="00493628">
        <w:trPr>
          <w:trHeight w:val="270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7373AFC5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1" w:space="0" w:color="000000"/>
            </w:tcBorders>
          </w:tcPr>
          <w:p w14:paraId="382B17A5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836F12D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CF3C31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F44EC69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22E2BFE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5AA3CA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04A412B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2DEB8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9</w:t>
            </w:r>
          </w:p>
        </w:tc>
      </w:tr>
      <w:tr w:rsidR="00493628" w:rsidRPr="00200DAB" w14:paraId="64FE3310" w14:textId="77777777" w:rsidTr="00493628">
        <w:trPr>
          <w:trHeight w:val="413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193469BD" w14:textId="77777777" w:rsidR="00493628" w:rsidRPr="00B775C8" w:rsidRDefault="00493628" w:rsidP="00485F6B">
            <w:pPr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93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93B8C" w14:textId="2B6263EA" w:rsidR="00493628" w:rsidRPr="00B775C8" w:rsidRDefault="00493628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b/>
                <w:bCs/>
                <w:sz w:val="24"/>
                <w:lang w:eastAsia="zh-CN"/>
              </w:rPr>
              <w:t>Муниципальная программа «</w:t>
            </w:r>
            <w:r>
              <w:rPr>
                <w:rFonts w:eastAsia="Times New Roman"/>
                <w:szCs w:val="28"/>
              </w:rPr>
              <w:t xml:space="preserve">Информатизация Кореновского городского поселения 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>на 2024-202</w:t>
            </w:r>
            <w:r>
              <w:rPr>
                <w:rFonts w:eastAsia="SimSun" w:cs="Mangal"/>
                <w:kern w:val="2"/>
                <w:szCs w:val="28"/>
                <w:lang w:eastAsia="hi-IN" w:bidi="hi-IN"/>
              </w:rPr>
              <w:t>8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 xml:space="preserve"> года</w:t>
            </w:r>
            <w:r w:rsidRPr="00493628">
              <w:rPr>
                <w:rFonts w:eastAsia="Andale Sans UI"/>
                <w:b/>
                <w:bCs/>
                <w:sz w:val="24"/>
                <w:lang w:eastAsia="zh-CN"/>
              </w:rPr>
              <w:t>»</w:t>
            </w:r>
          </w:p>
        </w:tc>
      </w:tr>
      <w:tr w:rsidR="00493628" w:rsidRPr="00200DAB" w14:paraId="4BF0C8E4" w14:textId="77777777" w:rsidTr="00963639">
        <w:trPr>
          <w:trHeight w:val="395"/>
        </w:trPr>
        <w:tc>
          <w:tcPr>
            <w:tcW w:w="527" w:type="dxa"/>
            <w:tcBorders>
              <w:left w:val="single" w:sz="1" w:space="0" w:color="000000"/>
              <w:bottom w:val="single" w:sz="2" w:space="0" w:color="000000"/>
            </w:tcBorders>
          </w:tcPr>
          <w:p w14:paraId="06F9D86A" w14:textId="77777777" w:rsidR="00493628" w:rsidRPr="00B775C8" w:rsidRDefault="00493628" w:rsidP="00485F6B">
            <w:pPr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2" w:space="0" w:color="000000"/>
            </w:tcBorders>
          </w:tcPr>
          <w:p w14:paraId="39F007B1" w14:textId="519B4A5C" w:rsidR="00493628" w:rsidRPr="00B775C8" w:rsidRDefault="00E03D2D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компьютеров с защищенным каналом связи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14:paraId="4863D915" w14:textId="235C7669" w:rsidR="00493628" w:rsidRPr="00B775C8" w:rsidRDefault="00E03D2D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14:paraId="398BD4EB" w14:textId="10BE2F1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14:paraId="4474107D" w14:textId="3C9D18EA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14:paraId="33A97270" w14:textId="1013EB05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14:paraId="0698032A" w14:textId="17409825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14:paraId="10BE18E2" w14:textId="01EDD049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7CD5989" w14:textId="3BBC49E1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</w:tr>
      <w:tr w:rsidR="00493628" w:rsidRPr="00200DAB" w14:paraId="1854C73F" w14:textId="77777777" w:rsidTr="00963639">
        <w:trPr>
          <w:trHeight w:val="403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57B0C9" w14:textId="77777777" w:rsidR="00493628" w:rsidRPr="00B775C8" w:rsidRDefault="00493628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606AF" w14:textId="534CC26C" w:rsidR="00493628" w:rsidRPr="00B775C8" w:rsidRDefault="00E03D2D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обновленных рабочих мест, оказывающих муниципальные услуги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DB1E32" w14:textId="6E7EC7A6" w:rsidR="00493628" w:rsidRPr="00B775C8" w:rsidRDefault="00E03D2D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24DF7" w14:textId="6B21E5C3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5C27E" w14:textId="1DD818E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D3135F" w14:textId="7CADC2B8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9AF4CF" w14:textId="690BD9B1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AE861D" w14:textId="4F4C765B" w:rsidR="00493628" w:rsidRPr="00B775C8" w:rsidRDefault="00E03D2D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BC300" w14:textId="20773116" w:rsidR="00493628" w:rsidRPr="00B775C8" w:rsidRDefault="00E03D2D" w:rsidP="00963639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</w:tr>
      <w:tr w:rsidR="00963639" w:rsidRPr="00200DAB" w14:paraId="59AE0852" w14:textId="77777777" w:rsidTr="00963639">
        <w:trPr>
          <w:trHeight w:val="403"/>
        </w:trPr>
        <w:tc>
          <w:tcPr>
            <w:tcW w:w="5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A17BD17" w14:textId="44E562CD" w:rsidR="00963639" w:rsidRPr="00B775C8" w:rsidRDefault="00963639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BBDEC82" w14:textId="37F8D685" w:rsidR="00963639" w:rsidRPr="00B775C8" w:rsidRDefault="00963639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  <w:bookmarkStart w:id="0" w:name="_Hlk215569501"/>
            <w:r>
              <w:rPr>
                <w:rFonts w:eastAsia="Andale Sans UI"/>
                <w:sz w:val="24"/>
                <w:lang w:eastAsia="zh-CN"/>
              </w:rPr>
              <w:t>Количество аттестованных рабочих мест с доступом в государственные информационные системы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26DFD7" w14:textId="53078428" w:rsidR="00963639" w:rsidRDefault="00963639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65FFD1" w14:textId="6265D92E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13BE0E" w14:textId="3E8DE1C4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26F03B8" w14:textId="641B0420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EE5B25" w14:textId="7849B411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2B8837" w14:textId="7B7A3D5A" w:rsidR="00963639" w:rsidRDefault="00963639" w:rsidP="00963639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55D6E" w14:textId="1B909DF5" w:rsidR="00963639" w:rsidRDefault="00963639" w:rsidP="00963639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</w:tr>
    </w:tbl>
    <w:p w14:paraId="5D1861D2" w14:textId="77777777" w:rsidR="00493628" w:rsidRDefault="00493628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73780DD6" w14:textId="26D85D81" w:rsidR="00920345" w:rsidRDefault="00920345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br w:type="page"/>
      </w:r>
    </w:p>
    <w:p w14:paraId="0F0892AA" w14:textId="670FFB40" w:rsidR="00157F27" w:rsidRDefault="00157F27" w:rsidP="00920345">
      <w:pPr>
        <w:pStyle w:val="af2"/>
        <w:widowControl/>
        <w:numPr>
          <w:ilvl w:val="0"/>
          <w:numId w:val="12"/>
        </w:numPr>
        <w:suppressAutoHyphens w:val="0"/>
        <w:autoSpaceDN w:val="0"/>
        <w:jc w:val="center"/>
        <w:rPr>
          <w:szCs w:val="28"/>
        </w:rPr>
      </w:pPr>
      <w:bookmarkStart w:id="1" w:name="_Hlk215569549"/>
      <w:r w:rsidRPr="00920345">
        <w:rPr>
          <w:rFonts w:eastAsia="Calibri"/>
          <w:kern w:val="0"/>
          <w:szCs w:val="28"/>
          <w:lang w:eastAsia="en-US"/>
        </w:rPr>
        <w:lastRenderedPageBreak/>
        <w:t>Перечень основных мероприятий муниципальной программы</w:t>
      </w:r>
      <w:r w:rsidR="008F1747" w:rsidRPr="00920345">
        <w:rPr>
          <w:rFonts w:eastAsia="Calibri"/>
          <w:kern w:val="0"/>
          <w:szCs w:val="28"/>
          <w:lang w:eastAsia="en-US"/>
        </w:rPr>
        <w:t xml:space="preserve"> </w:t>
      </w:r>
      <w:r w:rsidRPr="00920345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 w:rsidR="008F1747" w:rsidRPr="00920345">
        <w:rPr>
          <w:rFonts w:eastAsia="Times New Roman"/>
          <w:kern w:val="0"/>
          <w:szCs w:val="28"/>
          <w:lang w:eastAsia="ru-RU"/>
        </w:rPr>
        <w:t xml:space="preserve"> </w:t>
      </w:r>
      <w:r w:rsidRPr="00920345">
        <w:rPr>
          <w:szCs w:val="28"/>
        </w:rPr>
        <w:t>«Информатизация Кореновского городского поселения</w:t>
      </w:r>
      <w:r w:rsidR="008F1747" w:rsidRPr="00920345">
        <w:rPr>
          <w:szCs w:val="28"/>
        </w:rPr>
        <w:t xml:space="preserve"> </w:t>
      </w:r>
      <w:r w:rsidRPr="00920345">
        <w:rPr>
          <w:szCs w:val="28"/>
        </w:rPr>
        <w:t>на 2024-202</w:t>
      </w:r>
      <w:r w:rsidR="00963639">
        <w:rPr>
          <w:szCs w:val="28"/>
        </w:rPr>
        <w:t>8</w:t>
      </w:r>
      <w:r w:rsidRPr="00920345">
        <w:rPr>
          <w:szCs w:val="28"/>
        </w:rPr>
        <w:t xml:space="preserve"> года»</w:t>
      </w:r>
    </w:p>
    <w:p w14:paraId="49043763" w14:textId="77777777" w:rsidR="00485F6B" w:rsidRPr="00485F6B" w:rsidRDefault="00485F6B" w:rsidP="00485F6B">
      <w:pPr>
        <w:widowControl/>
        <w:suppressAutoHyphens w:val="0"/>
        <w:autoSpaceDN w:val="0"/>
        <w:ind w:left="360"/>
        <w:rPr>
          <w:szCs w:val="28"/>
        </w:rPr>
      </w:pPr>
    </w:p>
    <w:tbl>
      <w:tblPr>
        <w:tblW w:w="15593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451"/>
        <w:gridCol w:w="992"/>
        <w:gridCol w:w="1418"/>
        <w:gridCol w:w="1275"/>
        <w:gridCol w:w="993"/>
        <w:gridCol w:w="992"/>
        <w:gridCol w:w="992"/>
        <w:gridCol w:w="992"/>
        <w:gridCol w:w="1134"/>
        <w:gridCol w:w="1276"/>
        <w:gridCol w:w="1559"/>
        <w:gridCol w:w="1843"/>
      </w:tblGrid>
      <w:tr w:rsidR="00920345" w:rsidRPr="00200DAB" w14:paraId="02950844" w14:textId="77777777" w:rsidTr="00920345">
        <w:trPr>
          <w:trHeight w:val="355"/>
        </w:trPr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End w:id="1"/>
          <w:p w14:paraId="4323EDDA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88E99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6B95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14:paraId="31B31177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тус</w:t>
            </w:r>
          </w:p>
          <w:p w14:paraId="3DB1D002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85A508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9089C" w14:textId="77777777" w:rsidR="00920345" w:rsidRPr="00B775C8" w:rsidRDefault="00920345" w:rsidP="00485F6B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51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C274F" w14:textId="501A6683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E2CC4FD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8DD5BC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D4D22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920345" w:rsidRPr="00200DAB" w14:paraId="3E17C7D8" w14:textId="77777777" w:rsidTr="00E9209F">
        <w:trPr>
          <w:trHeight w:val="355"/>
        </w:trPr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AD65F" w14:textId="77777777" w:rsidR="00920345" w:rsidRPr="00B775C8" w:rsidRDefault="0092034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C0CC" w14:textId="77777777" w:rsidR="00920345" w:rsidRPr="00B775C8" w:rsidRDefault="0092034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72B20" w14:textId="77777777" w:rsidR="00920345" w:rsidRPr="00B775C8" w:rsidRDefault="0092034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AE3C5F" w14:textId="77777777" w:rsidR="00920345" w:rsidRPr="00B775C8" w:rsidRDefault="0092034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EE8DE" w14:textId="77777777" w:rsidR="00920345" w:rsidRPr="00B775C8" w:rsidRDefault="0092034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0487D1D" w14:textId="3CD38759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F4B407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1AB38FF" w14:textId="45228384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11FC9" w14:textId="4D62796D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68147" w14:textId="082C3948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5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A5757" w14:textId="77777777" w:rsidR="00920345" w:rsidRPr="00B775C8" w:rsidRDefault="0092034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55037" w14:textId="77777777" w:rsidR="00920345" w:rsidRPr="00B775C8" w:rsidRDefault="0092034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31CE1" w14:textId="77777777" w:rsidR="00920345" w:rsidRPr="00B775C8" w:rsidRDefault="0092034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920345" w:rsidRPr="00200DAB" w14:paraId="7D60CE1C" w14:textId="77777777" w:rsidTr="00E9209F">
        <w:trPr>
          <w:trHeight w:val="341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15A76B9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76895518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D927B46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8FE227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5E3D512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0720AC0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2134149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BC900B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0B70A" w14:textId="4F4AF848" w:rsidR="00920345" w:rsidRPr="00B775C8" w:rsidRDefault="00E9209F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7EEE005" w14:textId="2934321A" w:rsidR="00920345" w:rsidRPr="00B775C8" w:rsidRDefault="00E9209F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4FA7B" w14:textId="1AC045F9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9DA1247" w14:textId="5E9B55DA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C2693" w14:textId="204813B3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3</w:t>
            </w:r>
          </w:p>
        </w:tc>
      </w:tr>
      <w:tr w:rsidR="00920345" w:rsidRPr="00200DAB" w14:paraId="5048DF36" w14:textId="77777777" w:rsidTr="0036112B">
        <w:trPr>
          <w:trHeight w:val="337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5CFF9FE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2" w:space="0" w:color="000000"/>
            </w:tcBorders>
          </w:tcPr>
          <w:p w14:paraId="16B63575" w14:textId="77777777" w:rsidR="00920345" w:rsidRPr="00B775C8" w:rsidRDefault="0092034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14:paraId="672D751C" w14:textId="77777777" w:rsidR="00920345" w:rsidRPr="00B775C8" w:rsidRDefault="00920345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14:paraId="55F2A86F" w14:textId="77777777" w:rsidR="00920345" w:rsidRPr="00B775C8" w:rsidRDefault="0092034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9348E6D" w14:textId="58040671" w:rsidR="00920345" w:rsidRPr="00B775C8" w:rsidRDefault="00E9209F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Реализация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920345" w:rsidRPr="00200DAB" w14:paraId="5A6B8551" w14:textId="77777777" w:rsidTr="0036112B">
        <w:trPr>
          <w:trHeight w:val="320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6A7FEE0" w14:textId="77777777" w:rsidR="00920345" w:rsidRPr="00B775C8" w:rsidRDefault="0092034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98C33" w14:textId="77777777" w:rsidR="00920345" w:rsidRPr="00B775C8" w:rsidRDefault="0092034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45C8A" w14:textId="77777777" w:rsidR="00920345" w:rsidRPr="00B775C8" w:rsidRDefault="00920345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EF612" w14:textId="77777777" w:rsidR="00920345" w:rsidRPr="00B775C8" w:rsidRDefault="0092034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42E583" w14:textId="60703558" w:rsidR="00920345" w:rsidRPr="00B775C8" w:rsidRDefault="00E9209F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 xml:space="preserve"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</w:t>
            </w:r>
            <w:proofErr w:type="gramStart"/>
            <w:r w:rsidRPr="008A02B9">
              <w:rPr>
                <w:rFonts w:eastAsia="Times New Roman"/>
                <w:kern w:val="0"/>
                <w:sz w:val="24"/>
                <w:lang w:eastAsia="ru-RU"/>
              </w:rPr>
              <w:t>правительства</w:t>
            </w:r>
            <w:proofErr w:type="gramEnd"/>
            <w:r w:rsidRPr="008A02B9">
              <w:rPr>
                <w:rFonts w:eastAsia="Times New Roman"/>
                <w:kern w:val="0"/>
                <w:sz w:val="24"/>
                <w:lang w:eastAsia="ru-RU"/>
              </w:rPr>
              <w:t xml:space="preserve"> а также повышение открытости деятельности органов муниципальной власти</w:t>
            </w:r>
          </w:p>
        </w:tc>
      </w:tr>
      <w:tr w:rsidR="00223A5C" w:rsidRPr="00200DAB" w14:paraId="1B417624" w14:textId="77777777" w:rsidTr="0036112B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9E64D23" w14:textId="77777777" w:rsidR="00223A5C" w:rsidRPr="00B775C8" w:rsidRDefault="00223A5C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0BFFE8" w14:textId="5BF455F9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Calibri"/>
                <w:kern w:val="0"/>
                <w:sz w:val="24"/>
                <w:lang w:eastAsia="en-US"/>
              </w:rPr>
              <w:t>Обслуживание и администрирование защищенных каналов связи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0503E5" w14:textId="77777777" w:rsidR="00223A5C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  <w:p w14:paraId="55652FE3" w14:textId="0C5B3994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5EAF1AE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466E5D" w14:textId="22A22C5C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604AA92" w14:textId="428C88C8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107323" w14:textId="246845D0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E1DE639" w14:textId="08286F74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E7D5BCF" w14:textId="12487C2D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15F0C0" w14:textId="01D08552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0C1B9A3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FB6B6C" w14:textId="616B176D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383E45">
              <w:rPr>
                <w:rFonts w:eastAsia="Calibri"/>
                <w:kern w:val="0"/>
                <w:sz w:val="24"/>
                <w:lang w:eastAsia="en-US"/>
              </w:rPr>
              <w:t xml:space="preserve">Получение защищенных каналов связи, </w:t>
            </w:r>
            <w:proofErr w:type="spellStart"/>
            <w:r w:rsidRPr="00383E45">
              <w:rPr>
                <w:rFonts w:eastAsia="Calibri"/>
                <w:kern w:val="0"/>
                <w:sz w:val="24"/>
                <w:lang w:eastAsia="en-US"/>
              </w:rPr>
              <w:t>ViPnet</w:t>
            </w:r>
            <w:proofErr w:type="spellEnd"/>
            <w:r w:rsidRPr="00383E45">
              <w:rPr>
                <w:rFonts w:eastAsia="Calibri"/>
                <w:kern w:val="0"/>
                <w:sz w:val="24"/>
                <w:lang w:eastAsia="en-US"/>
              </w:rPr>
              <w:t xml:space="preserve"> Client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54D378" w14:textId="014B8AA5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3A5C" w:rsidRPr="00200DAB" w14:paraId="5E33D979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95E0ADC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D37435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1E10B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74E353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</w:t>
            </w:r>
          </w:p>
          <w:p w14:paraId="3141B7A0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2E521C" w14:textId="3C6ED84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910E5F9" w14:textId="036C2FEE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8534738" w14:textId="687774E8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DDFE6F0" w14:textId="49CCD20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323345F" w14:textId="51A15584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1AB7CDA" w14:textId="355A8B0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AE16DD1" w14:textId="430C3D7A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3ED4B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73A954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3F8A15A4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62AEE9F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11004F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45B987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0EB6049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D9AE41" w14:textId="6D94A93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FED65E" w14:textId="7B2B9D3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72BD6C" w14:textId="533BD7F2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CD9B9F0" w14:textId="39D82DF7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8C745AB" w14:textId="35682869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7BF26FF" w14:textId="77E30927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B47D34F" w14:textId="479F42EB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82734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8CAB07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2A486C43" w14:textId="77777777" w:rsidTr="00223A5C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6D1636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F9E31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89E284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3C3B0C7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5619F6D" w14:textId="5BE3022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2E1055" w14:textId="2ED7262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B3570E9" w14:textId="0EDE9928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3960EE" w14:textId="0CA64CD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DC9970C" w14:textId="62DF1F4F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0484C7A" w14:textId="24C10AEB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AA98C4" w14:textId="43D703CB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B39D1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9EC717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1593DAB7" w14:textId="77777777" w:rsidTr="0036112B">
        <w:trPr>
          <w:trHeight w:val="828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76E14F1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629C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DBB64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ACE16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B0E50E" w14:textId="1CCC9E75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50135E" w14:textId="70E7B41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03C95A" w14:textId="03F58C90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50511E" w14:textId="7E1E237C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551B29" w14:textId="65444E92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44DA6B" w14:textId="08872111" w:rsidR="00223A5C" w:rsidRPr="00B775C8" w:rsidRDefault="00223A5C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7C11A3" w14:textId="2AB9551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D8118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E3855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39E41ABC" w14:textId="77777777" w:rsidTr="0036112B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957559F" w14:textId="77777777" w:rsidR="00223A5C" w:rsidRPr="00B775C8" w:rsidRDefault="00223A5C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7C9041" w14:textId="3171C8B8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Times New Roman"/>
                <w:kern w:val="0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B6B8C6" w14:textId="5C74EAA9" w:rsidR="00223A5C" w:rsidRPr="00B775C8" w:rsidRDefault="00223A5C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3DB4F62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F813912" w14:textId="1B894DE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</w:t>
            </w:r>
            <w:r w:rsidR="00911FDE">
              <w:rPr>
                <w:rFonts w:eastAsia="Andale Sans UI"/>
                <w:sz w:val="24"/>
                <w:lang w:eastAsia="zh-CN"/>
              </w:rPr>
              <w:t> </w:t>
            </w:r>
            <w:r w:rsidRPr="00E9209F">
              <w:rPr>
                <w:rFonts w:eastAsia="Andale Sans UI"/>
                <w:sz w:val="24"/>
                <w:lang w:eastAsia="zh-CN"/>
              </w:rPr>
              <w:t>35</w:t>
            </w:r>
            <w:r w:rsidR="00911FDE">
              <w:rPr>
                <w:rFonts w:eastAsia="Andale Sans UI"/>
                <w:sz w:val="24"/>
                <w:lang w:eastAsia="zh-CN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B77328B" w14:textId="5498559F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6DAD184" w14:textId="16C6DC11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3A498AE" w14:textId="2AFA082D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ACFB489" w14:textId="2156457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C82425A" w14:textId="742119E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C3822F9" w14:textId="140A08B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A2B813" w14:textId="794E2AA5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Times New Roman"/>
                <w:kern w:val="0"/>
                <w:sz w:val="24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7C7011" w14:textId="575CF04C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3A5C" w:rsidRPr="00200DAB" w14:paraId="100BC88E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EE280F9" w14:textId="77777777" w:rsidR="00223A5C" w:rsidRPr="00B775C8" w:rsidRDefault="00223A5C" w:rsidP="00E9209F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7AD920" w14:textId="77777777" w:rsidR="00223A5C" w:rsidRPr="00B775C8" w:rsidRDefault="00223A5C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E88674" w14:textId="77777777" w:rsidR="00223A5C" w:rsidRPr="00B775C8" w:rsidRDefault="00223A5C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C7AE435" w14:textId="77777777" w:rsidR="00223A5C" w:rsidRPr="00B775C8" w:rsidRDefault="00223A5C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91BDD0" w14:textId="49AC0A29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2BB872" w14:textId="680E9591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B4FA5C3" w14:textId="128CD13E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996F418" w14:textId="3F43EAC6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91DB24" w14:textId="2B929110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1F16C9" w14:textId="30D3D234" w:rsidR="00223A5C" w:rsidRPr="00570644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6B9DD3C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913D4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A5500" w14:textId="77777777" w:rsidR="00223A5C" w:rsidRPr="00B775C8" w:rsidRDefault="00223A5C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4289EB67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19A41D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B9ACA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222EE8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D6E4DC1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BA9A5EE" w14:textId="6F48664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64F5382" w14:textId="4788CC9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C4376F8" w14:textId="661DC78C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337F2A4" w14:textId="1F7D2805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BCE5256" w14:textId="1F74F959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46462A9" w14:textId="658E814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29A225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3E3A7C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56871A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5C85300C" w14:textId="77777777" w:rsidTr="0036112B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018AB1B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68F8BD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1B1A8B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DD5FC99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548329A" w14:textId="48969484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</w:t>
            </w:r>
            <w:r w:rsidR="00911FDE">
              <w:rPr>
                <w:rFonts w:eastAsia="Andale Sans UI"/>
                <w:sz w:val="24"/>
                <w:lang w:eastAsia="zh-CN"/>
              </w:rPr>
              <w:t> </w:t>
            </w:r>
            <w:r w:rsidRPr="00E9209F">
              <w:rPr>
                <w:rFonts w:eastAsia="Andale Sans UI"/>
                <w:sz w:val="24"/>
                <w:lang w:eastAsia="zh-CN"/>
              </w:rPr>
              <w:t>3</w:t>
            </w:r>
            <w:r w:rsidR="00911FDE">
              <w:rPr>
                <w:rFonts w:eastAsia="Andale Sans UI"/>
                <w:sz w:val="24"/>
                <w:lang w:eastAsia="zh-CN"/>
              </w:rPr>
              <w:t>53,9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DCA208D" w14:textId="575817A4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E4F9C90" w14:textId="504711A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3603E7" w14:textId="15F4E83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E025FB6" w14:textId="77438119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6406240" w14:textId="169F7C85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266,7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0606F9" w14:textId="0DF83C33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62A2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CB7CF3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3A5C" w:rsidRPr="00200DAB" w14:paraId="2E87DCE5" w14:textId="77777777" w:rsidTr="0036112B">
        <w:trPr>
          <w:trHeight w:val="86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C9117EB" w14:textId="77777777" w:rsidR="00223A5C" w:rsidRPr="00B775C8" w:rsidRDefault="00223A5C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F9139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83257A" w14:textId="77777777" w:rsidR="00223A5C" w:rsidRPr="00B775C8" w:rsidRDefault="00223A5C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419722" w14:textId="77777777" w:rsidR="00223A5C" w:rsidRPr="00B775C8" w:rsidRDefault="00223A5C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4FB6B6" w14:textId="249B783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14945" w14:textId="2019E646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04BE25" w14:textId="550CEBD8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FF88BB" w14:textId="56A1C18F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4EA765" w14:textId="7F6F4AFA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2D2801" w14:textId="6A0FB5E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647F70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9B3B1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EF7C7E" w14:textId="77777777" w:rsidR="00223A5C" w:rsidRPr="00B775C8" w:rsidRDefault="00223A5C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0F16059B" w14:textId="77777777" w:rsidTr="0036112B">
        <w:trPr>
          <w:trHeight w:val="363"/>
        </w:trPr>
        <w:tc>
          <w:tcPr>
            <w:tcW w:w="6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C9B1147" w14:textId="355317C1" w:rsidR="00692115" w:rsidRPr="00B775C8" w:rsidRDefault="00692115" w:rsidP="00570644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F2B2E1" w14:textId="1957668A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Приобретение л</w:t>
            </w:r>
            <w:r w:rsidRPr="00956A3C">
              <w:rPr>
                <w:rFonts w:eastAsia="Calibri"/>
                <w:kern w:val="0"/>
                <w:sz w:val="24"/>
                <w:lang w:eastAsia="en-US"/>
              </w:rPr>
              <w:t>ицензий для программных продуктов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0C517C3" w14:textId="567343C1" w:rsidR="00692115" w:rsidRPr="00B775C8" w:rsidRDefault="00692115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2D6C42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EE057" w14:textId="1C2D78AF" w:rsidR="00692115" w:rsidRPr="00570644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223,</w:t>
            </w:r>
            <w:r w:rsidR="00692115">
              <w:rPr>
                <w:rFonts w:eastAsia="Andale Sans UI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14492" w14:textId="75484B30" w:rsidR="00692115" w:rsidRPr="00570644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805C26" w14:textId="11D4FE19" w:rsidR="00692115" w:rsidRPr="006C1AB6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5BDFBE" w14:textId="6ED82354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973369" w14:textId="0182F410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A34FDE" w14:textId="04E104B0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3BDB4E" w14:textId="5C918088" w:rsidR="00692115" w:rsidRPr="00570644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590924" w14:textId="4C563011" w:rsidR="00692115" w:rsidRPr="006C1AB6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Calibri"/>
                <w:kern w:val="0"/>
                <w:sz w:val="24"/>
                <w:lang w:eastAsia="en-US"/>
              </w:rPr>
              <w:t xml:space="preserve">Получение защищенных каналов связи, </w:t>
            </w:r>
            <w:proofErr w:type="spellStart"/>
            <w:r w:rsidRPr="00D8741E">
              <w:rPr>
                <w:rFonts w:eastAsia="Calibri"/>
                <w:kern w:val="0"/>
                <w:sz w:val="24"/>
                <w:lang w:eastAsia="en-US"/>
              </w:rPr>
              <w:t>ViPnet</w:t>
            </w:r>
            <w:proofErr w:type="spellEnd"/>
            <w:r w:rsidRPr="00D8741E">
              <w:rPr>
                <w:rFonts w:eastAsia="Calibri"/>
                <w:kern w:val="0"/>
                <w:sz w:val="24"/>
                <w:lang w:eastAsia="en-US"/>
              </w:rPr>
              <w:t xml:space="preserve"> Client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, защищенных рабочих мест, 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Dr</w:t>
            </w:r>
            <w:r w:rsidRPr="00570644">
              <w:rPr>
                <w:rFonts w:eastAsia="Calibri"/>
                <w:kern w:val="0"/>
                <w:sz w:val="24"/>
                <w:lang w:eastAsia="en-US"/>
              </w:rPr>
              <w:t>.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web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Red</w:t>
            </w:r>
            <w:r w:rsidRPr="006C1AB6">
              <w:rPr>
                <w:rFonts w:eastAsia="Calibri"/>
                <w:kern w:val="0"/>
                <w:sz w:val="24"/>
                <w:lang w:eastAsia="en-US"/>
              </w:rPr>
              <w:t>-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OS</w:t>
            </w:r>
            <w:r w:rsidRPr="006C1AB6">
              <w:rPr>
                <w:rFonts w:eastAsia="Calibri"/>
                <w:kern w:val="0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Р7-Офис, КриптоПро, </w:t>
            </w:r>
            <w:proofErr w:type="spellStart"/>
            <w:r>
              <w:rPr>
                <w:rFonts w:eastAsia="Calibri"/>
                <w:kern w:val="0"/>
                <w:sz w:val="24"/>
                <w:lang w:eastAsia="en-US"/>
              </w:rPr>
              <w:t>КриптоАрм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C080B2" w14:textId="369974A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692115" w:rsidRPr="00200DAB" w14:paraId="3B5DDB31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D616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DEEE79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6F61B0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14:paraId="27036C97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69938E" w14:textId="1001CE3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4E78FD" w14:textId="3050D1C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8469E9" w14:textId="278D535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DFEDFB" w14:textId="73C29DA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13799" w14:textId="0C26C4DF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2B983F5" w14:textId="465B514A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083CAD" w14:textId="7712B691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0C7731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54B12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485B1A62" w14:textId="77777777" w:rsidTr="0036112B">
        <w:trPr>
          <w:trHeight w:val="302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AEAA17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BFEC2E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4608E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</w:tcBorders>
          </w:tcPr>
          <w:p w14:paraId="7888D1C4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3E45686" w14:textId="384A592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9D81225" w14:textId="174AFBC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3CE983" w14:textId="32A97CC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8D718CA" w14:textId="2B257BD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8B1CD" w14:textId="580CF03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EDEBAD3" w14:textId="0368A3F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B20865" w14:textId="23F2E05F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8D911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C3ADD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0AA89090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10033B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58E247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ED6A3B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</w:tcBorders>
          </w:tcPr>
          <w:p w14:paraId="461101E5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5828B55" w14:textId="3BE37D8D" w:rsidR="00692115" w:rsidRPr="00911FDE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C27E6E3" w14:textId="7E83BFD8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1D17658" w14:textId="119AC674" w:rsidR="00692115" w:rsidRPr="006C1AB6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100,5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BB5ECAD" w14:textId="2DBEA527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F3D2" w14:textId="13E6B4E3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459978" w14:textId="6BD9D9F1" w:rsidR="00692115" w:rsidRPr="0066116F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D302C0">
              <w:rPr>
                <w:rFonts w:eastAsia="Andale Sans UI"/>
                <w:sz w:val="24"/>
                <w:lang w:val="en-US" w:eastAsia="zh-CN"/>
              </w:rPr>
              <w:t>3,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21D444C" w14:textId="33C0AD93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D1D7D4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186AE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6E980D3E" w14:textId="77777777" w:rsidTr="0036112B">
        <w:trPr>
          <w:trHeight w:val="1026"/>
        </w:trPr>
        <w:tc>
          <w:tcPr>
            <w:tcW w:w="6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EA57F" w14:textId="77777777" w:rsidR="00692115" w:rsidRPr="00B775C8" w:rsidRDefault="00692115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DFFA63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958E8A" w14:textId="77777777" w:rsidR="00692115" w:rsidRPr="00B775C8" w:rsidRDefault="00692115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14:paraId="2A8A3786" w14:textId="77777777" w:rsidR="00692115" w:rsidRPr="00B775C8" w:rsidRDefault="00692115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1380DF08" w14:textId="7FF8B70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14:paraId="51F8F718" w14:textId="03933AD4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572C2E9B" w14:textId="4244870B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14:paraId="5504D6CF" w14:textId="59FD9B6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A1008D" w14:textId="713F48D5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35B1AF9F" w14:textId="23D9F6BC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7CAB3A3A" w14:textId="22022F79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E5D09C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80CF28" w14:textId="77777777" w:rsidR="00692115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69949948" w14:textId="77777777" w:rsidTr="0036112B">
        <w:trPr>
          <w:trHeight w:val="36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553D65" w14:textId="2856AF1E" w:rsidR="00692115" w:rsidRPr="00B775C8" w:rsidRDefault="00692115" w:rsidP="00485F6B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bookmarkStart w:id="2" w:name="_Hlk215569853"/>
            <w:r w:rsidRPr="00B775C8">
              <w:rPr>
                <w:rFonts w:eastAsia="Andale Sans UI"/>
                <w:sz w:val="24"/>
                <w:lang w:eastAsia="zh-CN"/>
              </w:rPr>
              <w:t>1.1.</w:t>
            </w:r>
            <w:r>
              <w:rPr>
                <w:rFonts w:eastAsia="Andale Sans UI"/>
                <w:sz w:val="24"/>
                <w:lang w:eastAsia="zh-CN"/>
              </w:rPr>
              <w:t>4</w:t>
            </w:r>
            <w:r w:rsidRPr="00B775C8">
              <w:rPr>
                <w:rFonts w:eastAsia="Andale Sans UI"/>
                <w:sz w:val="24"/>
                <w:lang w:eastAsia="zh-CN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2134D0" w14:textId="36F3809C" w:rsidR="00692115" w:rsidRPr="00B775C8" w:rsidRDefault="00C215A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</w:t>
            </w:r>
            <w:r w:rsidR="00692115">
              <w:rPr>
                <w:rFonts w:eastAsia="Calibri"/>
                <w:kern w:val="0"/>
                <w:sz w:val="24"/>
                <w:lang w:eastAsia="en-US"/>
              </w:rPr>
              <w:t>ттестаци</w:t>
            </w:r>
            <w:r>
              <w:rPr>
                <w:rFonts w:eastAsia="Calibri"/>
                <w:kern w:val="0"/>
                <w:sz w:val="24"/>
                <w:lang w:eastAsia="en-US"/>
              </w:rPr>
              <w:t>я</w:t>
            </w:r>
            <w:r w:rsidR="00692115">
              <w:rPr>
                <w:rFonts w:eastAsia="Calibri"/>
                <w:kern w:val="0"/>
                <w:sz w:val="24"/>
                <w:lang w:eastAsia="en-US"/>
              </w:rPr>
              <w:t xml:space="preserve"> </w:t>
            </w:r>
            <w:r w:rsidR="00692115">
              <w:rPr>
                <w:rFonts w:eastAsia="Calibri"/>
                <w:kern w:val="0"/>
                <w:sz w:val="24"/>
                <w:lang w:eastAsia="en-US"/>
              </w:rPr>
              <w:lastRenderedPageBreak/>
              <w:t>защищенных рабочих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F409C6" w14:textId="77777777" w:rsidR="00692115" w:rsidRPr="00B775C8" w:rsidRDefault="00692115" w:rsidP="00485F6B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F27AE4C" w14:textId="77777777" w:rsidR="00692115" w:rsidRPr="00B775C8" w:rsidRDefault="0069211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566A62" w14:textId="1742ADA4" w:rsidR="00692115" w:rsidRPr="00911FDE" w:rsidRDefault="00911FDE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E3C0419" w14:textId="276D758E" w:rsidR="00692115" w:rsidRPr="00692115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F760C65" w14:textId="06C42EAC" w:rsidR="00692115" w:rsidRPr="006C1AB6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C66C50" w14:textId="4EDEBD93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360903" w14:textId="64DD6A96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D048AA9" w14:textId="6E6B18E6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24855AE" w14:textId="10A1A918" w:rsidR="00692115" w:rsidRPr="00570644" w:rsidRDefault="00C215A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Март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0BB758" w14:textId="0B682B6C" w:rsidR="00692115" w:rsidRPr="006C1AB6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 xml:space="preserve">Аттестация </w:t>
            </w:r>
            <w:r>
              <w:rPr>
                <w:rFonts w:eastAsia="Calibri"/>
                <w:kern w:val="0"/>
                <w:sz w:val="24"/>
                <w:lang w:eastAsia="en-US"/>
              </w:rPr>
              <w:lastRenderedPageBreak/>
              <w:t>защищенных рабочих мест для доступа в государственные информационные системы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85A194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lastRenderedPageBreak/>
              <w:t xml:space="preserve">Администрация </w:t>
            </w:r>
            <w:r w:rsidRPr="0042584F">
              <w:rPr>
                <w:rFonts w:eastAsia="Calibri"/>
                <w:kern w:val="0"/>
                <w:sz w:val="24"/>
                <w:lang w:eastAsia="ru-RU"/>
              </w:rPr>
              <w:lastRenderedPageBreak/>
              <w:t>Кореновского городского поселения Кореновского района</w:t>
            </w:r>
          </w:p>
        </w:tc>
      </w:tr>
      <w:bookmarkEnd w:id="2"/>
      <w:tr w:rsidR="00692115" w:rsidRPr="00200DAB" w14:paraId="7C0C96C6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C95C4A" w14:textId="77777777" w:rsidR="00692115" w:rsidRPr="00B775C8" w:rsidRDefault="0069211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E64366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B46298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2372016" w14:textId="77777777" w:rsidR="00692115" w:rsidRPr="00B775C8" w:rsidRDefault="0069211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7D6AEAE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F81603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57151E5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75FB21B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408F93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D0C51A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4267A52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2F69A4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487DA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5905D922" w14:textId="77777777" w:rsidTr="0036112B">
        <w:trPr>
          <w:trHeight w:val="302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12F61" w14:textId="77777777" w:rsidR="00692115" w:rsidRPr="00B775C8" w:rsidRDefault="0069211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83630B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7B8FC9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847F65A" w14:textId="77777777" w:rsidR="00692115" w:rsidRPr="00B775C8" w:rsidRDefault="0069211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BC2967E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314114E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3E8934A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C6728F8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C9B7693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320E65B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31FBC3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944559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355B8C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1255D56E" w14:textId="77777777" w:rsidTr="0036112B">
        <w:trPr>
          <w:trHeight w:val="658"/>
        </w:trPr>
        <w:tc>
          <w:tcPr>
            <w:tcW w:w="6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67CDEF" w14:textId="77777777" w:rsidR="00692115" w:rsidRPr="00B775C8" w:rsidRDefault="0069211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5428D6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AF5981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0999CF" w14:textId="77777777" w:rsidR="00692115" w:rsidRPr="00B775C8" w:rsidRDefault="0069211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15E5C0F" w14:textId="70659A7D" w:rsidR="00692115" w:rsidRPr="00692115" w:rsidRDefault="00911FDE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BFE9EB0" w14:textId="61DA6EB2" w:rsidR="00692115" w:rsidRPr="00692115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21AADDE" w14:textId="27127B11" w:rsidR="00692115" w:rsidRPr="006C1AB6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48CCEA7" w14:textId="56D0043A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383,6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8E0AE91" w14:textId="6976E680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E95CF9D" w14:textId="4B34F9C4" w:rsidR="00692115" w:rsidRPr="0066116F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44A72D4" w14:textId="732922C8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Март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42314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29E0A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692115" w:rsidRPr="00200DAB" w14:paraId="1C527C6E" w14:textId="77777777" w:rsidTr="0036112B">
        <w:trPr>
          <w:trHeight w:val="859"/>
        </w:trPr>
        <w:tc>
          <w:tcPr>
            <w:tcW w:w="6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990BE" w14:textId="77777777" w:rsidR="00692115" w:rsidRPr="00B775C8" w:rsidRDefault="00692115" w:rsidP="00485F6B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6269D7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34C60" w14:textId="77777777" w:rsidR="00692115" w:rsidRPr="00B775C8" w:rsidRDefault="00692115" w:rsidP="00485F6B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5E59A" w14:textId="77777777" w:rsidR="00692115" w:rsidRPr="00B775C8" w:rsidRDefault="00692115" w:rsidP="00485F6B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161FFD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D5D4A0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ABBF1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18E0C5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73C5B3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743F97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B85C58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B89AB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D1599" w14:textId="77777777" w:rsidR="00692115" w:rsidRPr="00B775C8" w:rsidRDefault="00692115" w:rsidP="00485F6B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7513A2DC" w14:textId="77777777" w:rsidTr="0036112B">
        <w:trPr>
          <w:trHeight w:val="37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CA1CED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881074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CEBF487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310B655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32FCC2B" w14:textId="1E2A9401" w:rsidR="00570644" w:rsidRPr="00B775C8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1961,1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BB8800A" w14:textId="2AE443F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  <w:r w:rsidR="00911FDE">
              <w:rPr>
                <w:rFonts w:eastAsia="Andale Sans UI"/>
                <w:sz w:val="24"/>
                <w:lang w:eastAsia="zh-CN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014C11F" w14:textId="1CE4A69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="006C1AB6">
              <w:rPr>
                <w:rFonts w:eastAsia="Andale Sans UI"/>
                <w:sz w:val="24"/>
                <w:lang w:eastAsia="zh-C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4192A9" w14:textId="50D184D7" w:rsidR="00570644" w:rsidRPr="00B775C8" w:rsidRDefault="00692115" w:rsidP="00692115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683,6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F0343" w14:textId="4706F70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9A4336A" w14:textId="024D9ECD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311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481E9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356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4CA61491" w14:textId="77777777" w:rsidTr="00E9209F">
        <w:trPr>
          <w:trHeight w:val="262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5BD35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C6E54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57A61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8CC35D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B2F80EE" w14:textId="7E9C2ED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720281" w14:textId="48BDD6E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D6D2C0" w14:textId="35EB46C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45FD8F5" w14:textId="1E07CDE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AB7CD" w14:textId="2C7245C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12F43E" w14:textId="36EB7B4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9BB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2368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3000F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60AC6CF" w14:textId="77777777" w:rsidTr="00E9209F">
        <w:trPr>
          <w:trHeight w:val="58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6FE5B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CBFAD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63CD46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C6B9DE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6D53F67" w14:textId="2B4A0EF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DEE56BD" w14:textId="532CF5B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828878" w14:textId="7EDC55F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9BA4E85" w14:textId="65DA935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0F8C9" w14:textId="0D53237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62FF96" w14:textId="49850C5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3EAF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B89FEE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43FA7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3E43F334" w14:textId="77777777" w:rsidTr="00E9209F">
        <w:trPr>
          <w:trHeight w:val="606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799E35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B73B2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64660F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AC3E10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2D5EC52" w14:textId="705C2D41" w:rsidR="00570644" w:rsidRPr="00B775C8" w:rsidRDefault="00911FDE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1961,1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3D7A6AE" w14:textId="7704760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  <w:r w:rsidR="00911FDE">
              <w:rPr>
                <w:rFonts w:eastAsia="Andale Sans UI"/>
                <w:sz w:val="24"/>
                <w:lang w:eastAsia="zh-CN"/>
              </w:rPr>
              <w:t>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225773" w14:textId="1ABE2FD2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="006C1AB6">
              <w:rPr>
                <w:rFonts w:eastAsia="Andale Sans UI"/>
                <w:sz w:val="24"/>
                <w:lang w:eastAsia="zh-CN"/>
              </w:rPr>
              <w:t>77,4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781B962" w14:textId="1C567FE5" w:rsidR="00570644" w:rsidRPr="00B775C8" w:rsidRDefault="00692115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683,6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97B7" w14:textId="0205030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B1BFF1" w14:textId="15524DE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D442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CBC66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77FF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9F4584A" w14:textId="77777777" w:rsidTr="00E9209F">
        <w:trPr>
          <w:trHeight w:val="62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D5E3A3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8AC492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A4058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74185B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0D72383" w14:textId="74DA3E6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87A4B3C" w14:textId="7398BED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6A4ECFA" w14:textId="45DE64F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02404CC" w14:textId="7FD46BB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4A134" w14:textId="13351B5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D8AEA5" w14:textId="77673DC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0D40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C39D9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4DED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14:paraId="74033591" w14:textId="071B7353" w:rsidR="00920345" w:rsidRPr="00920345" w:rsidRDefault="00920345" w:rsidP="00920345">
      <w:pPr>
        <w:widowControl/>
        <w:suppressAutoHyphens w:val="0"/>
        <w:autoSpaceDN w:val="0"/>
        <w:rPr>
          <w:szCs w:val="28"/>
        </w:rPr>
      </w:pPr>
    </w:p>
    <w:p w14:paraId="2222BABE" w14:textId="77777777"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7D41074" w14:textId="77777777" w:rsidR="00C146C5" w:rsidRDefault="00C146C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C146C5" w:rsidSect="00963639">
          <w:pgSz w:w="16838" w:h="11906" w:orient="landscape"/>
          <w:pgMar w:top="1701" w:right="510" w:bottom="567" w:left="794" w:header="1134" w:footer="1134" w:gutter="0"/>
          <w:cols w:space="720"/>
          <w:docGrid w:linePitch="600" w:charSpace="24576"/>
        </w:sectPr>
      </w:pPr>
    </w:p>
    <w:p w14:paraId="293AC11D" w14:textId="77777777" w:rsidR="008F1747" w:rsidRPr="008B2968" w:rsidRDefault="008F1747" w:rsidP="00CE533B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lastRenderedPageBreak/>
        <w:t>4. Обоснование ресурсного обеспечения муниципальной программы</w:t>
      </w:r>
    </w:p>
    <w:p w14:paraId="4E0F2C02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7182497" w14:textId="79A595C3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</w:t>
      </w:r>
      <w:r w:rsidR="00485F6B" w:rsidRPr="00485F6B">
        <w:rPr>
          <w:rFonts w:eastAsia="Times New Roman"/>
          <w:kern w:val="0"/>
          <w:szCs w:val="28"/>
          <w:lang w:eastAsia="ru-RU"/>
        </w:rPr>
        <w:t>Кореновского муниципального района Краснодарского края</w:t>
      </w:r>
      <w:r w:rsidR="00485F6B">
        <w:rPr>
          <w:rFonts w:eastAsia="Times New Roman"/>
          <w:kern w:val="0"/>
          <w:szCs w:val="28"/>
          <w:lang w:eastAsia="ru-RU"/>
        </w:rPr>
        <w:t>.</w:t>
      </w:r>
      <w:r w:rsidR="00485F6B" w:rsidRPr="00485F6B">
        <w:rPr>
          <w:rFonts w:eastAsia="Times New Roman"/>
          <w:sz w:val="22"/>
          <w:szCs w:val="22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Общий объем финансирования муниципальной программы на 2024-202</w:t>
      </w:r>
      <w:r w:rsidR="00C146C5">
        <w:rPr>
          <w:rFonts w:eastAsia="Times New Roman"/>
          <w:bCs/>
          <w:color w:val="000000"/>
          <w:kern w:val="0"/>
          <w:szCs w:val="28"/>
        </w:rPr>
        <w:t>8</w:t>
      </w:r>
      <w:r w:rsidRPr="008B2968">
        <w:rPr>
          <w:rFonts w:eastAsia="Times New Roman"/>
          <w:bCs/>
          <w:color w:val="000000"/>
          <w:kern w:val="0"/>
          <w:szCs w:val="28"/>
        </w:rPr>
        <w:t xml:space="preserve"> годы составляет </w:t>
      </w:r>
      <w:r w:rsidR="00C146C5">
        <w:rPr>
          <w:rFonts w:eastAsia="Times New Roman"/>
          <w:bCs/>
          <w:color w:val="000000"/>
          <w:kern w:val="0"/>
          <w:szCs w:val="28"/>
        </w:rPr>
        <w:t>1</w:t>
      </w:r>
      <w:r w:rsidR="00743E66">
        <w:rPr>
          <w:rFonts w:eastAsia="Times New Roman"/>
          <w:bCs/>
          <w:color w:val="000000"/>
          <w:kern w:val="0"/>
          <w:szCs w:val="28"/>
        </w:rPr>
        <w:t>961</w:t>
      </w:r>
      <w:r w:rsidRPr="008B2968">
        <w:rPr>
          <w:rFonts w:eastAsia="Times New Roman"/>
          <w:bCs/>
          <w:color w:val="000000"/>
          <w:kern w:val="0"/>
          <w:szCs w:val="28"/>
        </w:rPr>
        <w:t>,</w:t>
      </w:r>
      <w:r w:rsidR="00743E66">
        <w:rPr>
          <w:rFonts w:eastAsia="Times New Roman"/>
          <w:bCs/>
          <w:color w:val="000000"/>
          <w:kern w:val="0"/>
          <w:szCs w:val="28"/>
        </w:rPr>
        <w:t>1</w:t>
      </w:r>
      <w:r w:rsidRPr="008B2968">
        <w:rPr>
          <w:rFonts w:eastAsia="Times New Roman"/>
          <w:kern w:val="0"/>
          <w:szCs w:val="28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тыс. рублей</w:t>
      </w:r>
    </w:p>
    <w:p w14:paraId="344082DB" w14:textId="362E80CF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2024 год –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</w:t>
      </w:r>
      <w:r w:rsidR="00485F6B" w:rsidRPr="00485F6B">
        <w:rPr>
          <w:rFonts w:eastAsia="Times New Roman"/>
          <w:kern w:val="0"/>
          <w:szCs w:val="28"/>
          <w:lang w:eastAsia="ru-RU"/>
        </w:rPr>
        <w:t>Кореновского муниципального района Краснодарского края</w:t>
      </w:r>
    </w:p>
    <w:p w14:paraId="29E8E8C5" w14:textId="5C6E308E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2025 год - </w:t>
      </w:r>
      <w:r>
        <w:rPr>
          <w:rFonts w:eastAsia="Times New Roman"/>
          <w:kern w:val="0"/>
          <w:szCs w:val="28"/>
        </w:rPr>
        <w:t>3</w:t>
      </w:r>
      <w:r w:rsidR="00C215A5">
        <w:rPr>
          <w:rFonts w:eastAsia="Times New Roman"/>
          <w:kern w:val="0"/>
          <w:szCs w:val="28"/>
        </w:rPr>
        <w:t>77</w:t>
      </w:r>
      <w:r w:rsidRPr="008B2968">
        <w:rPr>
          <w:rFonts w:eastAsia="Times New Roman"/>
          <w:kern w:val="0"/>
          <w:szCs w:val="28"/>
        </w:rPr>
        <w:t>,</w:t>
      </w:r>
      <w:r w:rsidR="00C215A5">
        <w:rPr>
          <w:rFonts w:eastAsia="Times New Roman"/>
          <w:kern w:val="0"/>
          <w:szCs w:val="28"/>
        </w:rPr>
        <w:t>4</w:t>
      </w:r>
      <w:r w:rsidRPr="008B2968">
        <w:rPr>
          <w:rFonts w:eastAsia="Times New Roman"/>
          <w:kern w:val="0"/>
          <w:szCs w:val="28"/>
        </w:rPr>
        <w:t xml:space="preserve"> тыс. рублей из средств бюджета Кореновского городского поселения Кореновского </w:t>
      </w:r>
      <w:r w:rsidR="00485F6B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</w:p>
    <w:p w14:paraId="6736A5E8" w14:textId="5B675190" w:rsidR="008F1747" w:rsidRPr="008B2968" w:rsidRDefault="008F1747" w:rsidP="008F1747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2026 год - </w:t>
      </w:r>
      <w:r w:rsidR="00C215A5">
        <w:rPr>
          <w:rFonts w:eastAsia="Times New Roman"/>
          <w:kern w:val="0"/>
          <w:szCs w:val="28"/>
        </w:rPr>
        <w:t>683</w:t>
      </w:r>
      <w:r w:rsidRPr="008B2968">
        <w:rPr>
          <w:rFonts w:eastAsia="Times New Roman"/>
          <w:kern w:val="0"/>
          <w:szCs w:val="28"/>
        </w:rPr>
        <w:t>,</w:t>
      </w:r>
      <w:r w:rsidR="00C215A5">
        <w:rPr>
          <w:rFonts w:eastAsia="Times New Roman"/>
          <w:kern w:val="0"/>
          <w:szCs w:val="28"/>
        </w:rPr>
        <w:t>6</w:t>
      </w:r>
      <w:r w:rsidRPr="008B2968">
        <w:rPr>
          <w:rFonts w:eastAsia="Times New Roman"/>
          <w:kern w:val="0"/>
          <w:szCs w:val="28"/>
        </w:rPr>
        <w:t xml:space="preserve"> тыс. рублей из средств бюджета Кореновского городского поселения Кореновского</w:t>
      </w:r>
      <w:r w:rsidR="00485F6B" w:rsidRPr="00485F6B">
        <w:rPr>
          <w:rFonts w:eastAsia="Times New Roman"/>
          <w:kern w:val="0"/>
          <w:szCs w:val="28"/>
          <w:lang w:eastAsia="ru-RU"/>
        </w:rPr>
        <w:t xml:space="preserve"> муниципального района Краснодарского края</w:t>
      </w:r>
    </w:p>
    <w:p w14:paraId="79DFA5EE" w14:textId="0D3034B4" w:rsidR="00C146C5" w:rsidRPr="008B2968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7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485F6B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</w:p>
    <w:p w14:paraId="03F6B8CA" w14:textId="1C8701DA" w:rsidR="00C146C5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8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485F6B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</w:p>
    <w:p w14:paraId="24BB2D89" w14:textId="77777777" w:rsidR="001F0FB9" w:rsidRDefault="001F0FB9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</w:p>
    <w:p w14:paraId="0A6D7FB8" w14:textId="0ABCE8D4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14:paraId="25C97C94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3DBCFF3A" w14:textId="13868F8C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</w:t>
      </w:r>
      <w:r w:rsidR="005E0B51">
        <w:rPr>
          <w:rFonts w:eastAsia="Times New Roman"/>
          <w:kern w:val="0"/>
          <w:szCs w:val="28"/>
        </w:rPr>
        <w:t>кого поселения Кореновского рай</w:t>
      </w:r>
      <w:r w:rsidRPr="008B2968">
        <w:rPr>
          <w:rFonts w:eastAsia="Times New Roman"/>
          <w:kern w:val="0"/>
          <w:szCs w:val="28"/>
        </w:rPr>
        <w:t xml:space="preserve">она от 27 октября 2014 года </w:t>
      </w:r>
      <w:r w:rsidR="005E0B51">
        <w:rPr>
          <w:rFonts w:eastAsia="Times New Roman"/>
          <w:kern w:val="0"/>
          <w:szCs w:val="28"/>
        </w:rPr>
        <w:t xml:space="preserve">                                </w:t>
      </w:r>
      <w:r w:rsidRPr="008B2968">
        <w:rPr>
          <w:rFonts w:eastAsia="Times New Roman"/>
          <w:kern w:val="0"/>
          <w:szCs w:val="28"/>
        </w:rPr>
        <w:t>№ 1081 «</w:t>
      </w:r>
      <w:r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8B2968">
        <w:rPr>
          <w:rFonts w:eastAsia="Times New Roman"/>
          <w:kern w:val="0"/>
          <w:szCs w:val="28"/>
        </w:rPr>
        <w:t>.</w:t>
      </w:r>
    </w:p>
    <w:p w14:paraId="1698162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396DE50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14:paraId="2DDB7E7A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588FD8DF" w14:textId="550C9EC6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5E0B51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  <w:r w:rsidRPr="008B2968">
        <w:rPr>
          <w:rFonts w:eastAsia="Times New Roman"/>
          <w:kern w:val="0"/>
          <w:szCs w:val="28"/>
          <w:lang w:eastAsia="ru-RU"/>
        </w:rPr>
        <w:t xml:space="preserve"> </w:t>
      </w:r>
    </w:p>
    <w:p w14:paraId="217FD8F3" w14:textId="436CF04A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8B2968">
        <w:rPr>
          <w:rFonts w:eastAsia="Arial"/>
          <w:kern w:val="0"/>
          <w:szCs w:val="28"/>
        </w:rPr>
        <w:t xml:space="preserve">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5E0B51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</w:p>
    <w:p w14:paraId="40B2B85F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14:paraId="2357E30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14:paraId="7DADB7E4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C74AE0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345E4E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г) осуществляют реализацию мероприятий муниципальной программы, </w:t>
      </w:r>
      <w:r w:rsidRPr="008B2968">
        <w:rPr>
          <w:rFonts w:eastAsia="Times New Roman"/>
          <w:kern w:val="0"/>
          <w:szCs w:val="28"/>
          <w:lang w:eastAsia="ru-RU"/>
        </w:rPr>
        <w:lastRenderedPageBreak/>
        <w:t>отдельных в рамках своих полномочий;</w:t>
      </w:r>
    </w:p>
    <w:p w14:paraId="5B6AD33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2C35136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0B3577D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1D4403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14:paraId="555735C5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8B2968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8B2968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8B2968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8B2968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DB6B9E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3605DB7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19C1E95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3F22229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14:paraId="1B952511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14:paraId="43BBB17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129466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623D17CA" w14:textId="55D7EC27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</w:t>
      </w:r>
      <w:r w:rsidR="005E0B51" w:rsidRPr="00485F6B">
        <w:rPr>
          <w:rFonts w:eastAsia="Times New Roman"/>
          <w:kern w:val="0"/>
          <w:szCs w:val="28"/>
          <w:lang w:eastAsia="ru-RU"/>
        </w:rPr>
        <w:t>муниципального района Краснодарского края</w:t>
      </w:r>
      <w:r w:rsidRPr="008B2968">
        <w:rPr>
          <w:rFonts w:eastAsia="Times New Roman"/>
          <w:kern w:val="0"/>
          <w:szCs w:val="28"/>
          <w:lang w:eastAsia="ru-RU"/>
        </w:rPr>
        <w:t xml:space="preserve"> и муниципальную программу. </w:t>
      </w:r>
    </w:p>
    <w:p w14:paraId="5CC69917" w14:textId="77777777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9EBF91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D563A40" w14:textId="1E8BCBEC" w:rsidR="008F1747" w:rsidRDefault="005E0B51" w:rsidP="008F1747">
      <w:pPr>
        <w:rPr>
          <w:szCs w:val="28"/>
        </w:rPr>
      </w:pPr>
      <w:r>
        <w:rPr>
          <w:szCs w:val="28"/>
        </w:rPr>
        <w:t xml:space="preserve">Начальник общего </w:t>
      </w:r>
      <w:r w:rsidR="008F1747">
        <w:rPr>
          <w:szCs w:val="28"/>
        </w:rPr>
        <w:t>отдела администрации</w:t>
      </w:r>
    </w:p>
    <w:p w14:paraId="2005A243" w14:textId="77777777" w:rsidR="008F1747" w:rsidRDefault="008F1747" w:rsidP="008F1747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3E533EE7" w14:textId="77777777" w:rsidR="005E0B51" w:rsidRDefault="008F1747" w:rsidP="008F1747">
      <w:pPr>
        <w:rPr>
          <w:rFonts w:eastAsia="Times New Roman"/>
          <w:kern w:val="0"/>
          <w:szCs w:val="28"/>
          <w:lang w:eastAsia="ru-RU"/>
        </w:rPr>
      </w:pPr>
      <w:r>
        <w:rPr>
          <w:szCs w:val="28"/>
        </w:rPr>
        <w:t xml:space="preserve">Кореновского </w:t>
      </w:r>
      <w:r w:rsidR="005E0B51" w:rsidRPr="00485F6B">
        <w:rPr>
          <w:rFonts w:eastAsia="Times New Roman"/>
          <w:kern w:val="0"/>
          <w:szCs w:val="28"/>
          <w:lang w:eastAsia="ru-RU"/>
        </w:rPr>
        <w:t xml:space="preserve">муниципального района </w:t>
      </w:r>
    </w:p>
    <w:p w14:paraId="132EA54E" w14:textId="1AA0F272" w:rsidR="008F1747" w:rsidRDefault="005E0B51" w:rsidP="008F1747">
      <w:pPr>
        <w:rPr>
          <w:szCs w:val="28"/>
        </w:rPr>
      </w:pPr>
      <w:r w:rsidRPr="00485F6B">
        <w:rPr>
          <w:rFonts w:eastAsia="Times New Roman"/>
          <w:kern w:val="0"/>
          <w:szCs w:val="28"/>
          <w:lang w:eastAsia="ru-RU"/>
        </w:rPr>
        <w:t>Краснодарского края</w:t>
      </w:r>
      <w:r w:rsidR="008F1747">
        <w:rPr>
          <w:szCs w:val="28"/>
        </w:rPr>
        <w:t xml:space="preserve"> </w:t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  <w:t xml:space="preserve">         Л.В. Козыренко</w:t>
      </w:r>
    </w:p>
    <w:p w14:paraId="7F886751" w14:textId="77777777" w:rsidR="008F1747" w:rsidRDefault="008F1747" w:rsidP="008F1747">
      <w:pPr>
        <w:pStyle w:val="af1"/>
        <w:jc w:val="both"/>
        <w:rPr>
          <w:sz w:val="28"/>
          <w:szCs w:val="28"/>
          <w:lang w:eastAsia="ru-RU"/>
        </w:rPr>
      </w:pPr>
    </w:p>
    <w:p w14:paraId="2EF0814B" w14:textId="77777777" w:rsidR="006F64FF" w:rsidRDefault="006F64FF" w:rsidP="008F1747">
      <w:pPr>
        <w:suppressAutoHyphens w:val="0"/>
        <w:autoSpaceDE w:val="0"/>
        <w:autoSpaceDN w:val="0"/>
        <w:rPr>
          <w:szCs w:val="28"/>
          <w:lang w:eastAsia="ru-RU"/>
        </w:rPr>
      </w:pPr>
    </w:p>
    <w:sectPr w:rsidR="006F64FF" w:rsidSect="00963639">
      <w:pgSz w:w="11906" w:h="16838"/>
      <w:pgMar w:top="709" w:right="567" w:bottom="794" w:left="1701" w:header="1134" w:footer="1134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3FC8" w14:textId="77777777" w:rsidR="006F3A37" w:rsidRDefault="006F3A37">
      <w:r>
        <w:separator/>
      </w:r>
    </w:p>
  </w:endnote>
  <w:endnote w:type="continuationSeparator" w:id="0">
    <w:p w14:paraId="19A5AD6F" w14:textId="77777777" w:rsidR="006F3A37" w:rsidRDefault="006F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8E06" w14:textId="77777777" w:rsidR="006F3A37" w:rsidRDefault="006F3A37">
      <w:r>
        <w:separator/>
      </w:r>
    </w:p>
  </w:footnote>
  <w:footnote w:type="continuationSeparator" w:id="0">
    <w:p w14:paraId="651183BC" w14:textId="77777777" w:rsidR="006F3A37" w:rsidRDefault="006F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D134" w14:textId="77777777" w:rsidR="006F3A37" w:rsidRPr="00A94EBE" w:rsidRDefault="006F3A37" w:rsidP="00261654">
    <w:pPr>
      <w:pStyle w:val="af"/>
      <w:jc w:val="center"/>
    </w:pPr>
    <w:r w:rsidRPr="00A94EBE">
      <w:fldChar w:fldCharType="begin"/>
    </w:r>
    <w:r w:rsidRPr="00A94EBE">
      <w:instrText>PAGE   \* MERGEFORMAT</w:instrText>
    </w:r>
    <w:r w:rsidRPr="00A94EBE">
      <w:fldChar w:fldCharType="separate"/>
    </w:r>
    <w:r w:rsidR="00C50204">
      <w:rPr>
        <w:noProof/>
      </w:rPr>
      <w:t>9</w:t>
    </w:r>
    <w:r w:rsidRPr="00A94EB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6F023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12656"/>
    <w:multiLevelType w:val="hybridMultilevel"/>
    <w:tmpl w:val="281A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CDD"/>
    <w:multiLevelType w:val="hybridMultilevel"/>
    <w:tmpl w:val="C386A152"/>
    <w:lvl w:ilvl="0" w:tplc="7506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1120802321">
    <w:abstractNumId w:val="0"/>
  </w:num>
  <w:num w:numId="2" w16cid:durableId="828134274">
    <w:abstractNumId w:val="1"/>
  </w:num>
  <w:num w:numId="3" w16cid:durableId="398211743">
    <w:abstractNumId w:val="2"/>
  </w:num>
  <w:num w:numId="4" w16cid:durableId="1317687779">
    <w:abstractNumId w:val="3"/>
  </w:num>
  <w:num w:numId="5" w16cid:durableId="744229969">
    <w:abstractNumId w:val="4"/>
  </w:num>
  <w:num w:numId="6" w16cid:durableId="1658654288">
    <w:abstractNumId w:val="13"/>
  </w:num>
  <w:num w:numId="7" w16cid:durableId="680013299">
    <w:abstractNumId w:val="12"/>
  </w:num>
  <w:num w:numId="8" w16cid:durableId="1279066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8952604">
    <w:abstractNumId w:val="6"/>
  </w:num>
  <w:num w:numId="10" w16cid:durableId="405997551">
    <w:abstractNumId w:val="8"/>
  </w:num>
  <w:num w:numId="11" w16cid:durableId="353849664">
    <w:abstractNumId w:val="7"/>
  </w:num>
  <w:num w:numId="12" w16cid:durableId="2130859364">
    <w:abstractNumId w:val="5"/>
  </w:num>
  <w:num w:numId="13" w16cid:durableId="964312278">
    <w:abstractNumId w:val="9"/>
  </w:num>
  <w:num w:numId="14" w16cid:durableId="1817381248">
    <w:abstractNumId w:val="11"/>
  </w:num>
  <w:num w:numId="15" w16cid:durableId="1848591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76"/>
    <w:rsid w:val="00000E18"/>
    <w:rsid w:val="000059BF"/>
    <w:rsid w:val="000258E8"/>
    <w:rsid w:val="00027184"/>
    <w:rsid w:val="000438CD"/>
    <w:rsid w:val="00047B3F"/>
    <w:rsid w:val="000529D6"/>
    <w:rsid w:val="0005391A"/>
    <w:rsid w:val="00055B47"/>
    <w:rsid w:val="000648A6"/>
    <w:rsid w:val="000818A9"/>
    <w:rsid w:val="00082EE5"/>
    <w:rsid w:val="00084C01"/>
    <w:rsid w:val="000A309E"/>
    <w:rsid w:val="000A6EDC"/>
    <w:rsid w:val="000B2449"/>
    <w:rsid w:val="000B4ECB"/>
    <w:rsid w:val="00100AE5"/>
    <w:rsid w:val="00102E4A"/>
    <w:rsid w:val="00111CA7"/>
    <w:rsid w:val="0012437F"/>
    <w:rsid w:val="001265F5"/>
    <w:rsid w:val="001349DB"/>
    <w:rsid w:val="00136E3F"/>
    <w:rsid w:val="00140B73"/>
    <w:rsid w:val="0014701C"/>
    <w:rsid w:val="00147B6B"/>
    <w:rsid w:val="001543DA"/>
    <w:rsid w:val="00157F27"/>
    <w:rsid w:val="00172EC2"/>
    <w:rsid w:val="00181941"/>
    <w:rsid w:val="001A25FF"/>
    <w:rsid w:val="001C6C7D"/>
    <w:rsid w:val="001C6F4D"/>
    <w:rsid w:val="001D02D3"/>
    <w:rsid w:val="001E1BEB"/>
    <w:rsid w:val="001E21AB"/>
    <w:rsid w:val="001E2CAD"/>
    <w:rsid w:val="001F0FB9"/>
    <w:rsid w:val="001F66AE"/>
    <w:rsid w:val="00202FF7"/>
    <w:rsid w:val="002052D4"/>
    <w:rsid w:val="002200DF"/>
    <w:rsid w:val="00223A5C"/>
    <w:rsid w:val="002331C6"/>
    <w:rsid w:val="002379F8"/>
    <w:rsid w:val="00243526"/>
    <w:rsid w:val="0025786C"/>
    <w:rsid w:val="00261492"/>
    <w:rsid w:val="00261654"/>
    <w:rsid w:val="00267A7E"/>
    <w:rsid w:val="00273D7F"/>
    <w:rsid w:val="0028475C"/>
    <w:rsid w:val="00287C0C"/>
    <w:rsid w:val="002B2B1B"/>
    <w:rsid w:val="002C04F6"/>
    <w:rsid w:val="002C5A2D"/>
    <w:rsid w:val="002D19B7"/>
    <w:rsid w:val="002D7BFA"/>
    <w:rsid w:val="002E4974"/>
    <w:rsid w:val="002E65D7"/>
    <w:rsid w:val="002E7B37"/>
    <w:rsid w:val="002F3975"/>
    <w:rsid w:val="00315E9C"/>
    <w:rsid w:val="00317117"/>
    <w:rsid w:val="00327C01"/>
    <w:rsid w:val="00331E97"/>
    <w:rsid w:val="0034218E"/>
    <w:rsid w:val="00346940"/>
    <w:rsid w:val="003473BD"/>
    <w:rsid w:val="0036112B"/>
    <w:rsid w:val="00362FEC"/>
    <w:rsid w:val="00373E9C"/>
    <w:rsid w:val="00383E45"/>
    <w:rsid w:val="00396083"/>
    <w:rsid w:val="0039682A"/>
    <w:rsid w:val="00397D52"/>
    <w:rsid w:val="003B1A91"/>
    <w:rsid w:val="003C699F"/>
    <w:rsid w:val="003C721B"/>
    <w:rsid w:val="003D251C"/>
    <w:rsid w:val="003E0A99"/>
    <w:rsid w:val="003E39D6"/>
    <w:rsid w:val="003E738F"/>
    <w:rsid w:val="00403791"/>
    <w:rsid w:val="00404289"/>
    <w:rsid w:val="00412217"/>
    <w:rsid w:val="004220D3"/>
    <w:rsid w:val="004240F7"/>
    <w:rsid w:val="0042584F"/>
    <w:rsid w:val="0043048C"/>
    <w:rsid w:val="00435283"/>
    <w:rsid w:val="0043569A"/>
    <w:rsid w:val="00447265"/>
    <w:rsid w:val="00462189"/>
    <w:rsid w:val="00463F5A"/>
    <w:rsid w:val="0047534E"/>
    <w:rsid w:val="00485F6B"/>
    <w:rsid w:val="00493628"/>
    <w:rsid w:val="004A02D9"/>
    <w:rsid w:val="004A701F"/>
    <w:rsid w:val="004B035F"/>
    <w:rsid w:val="004B3B00"/>
    <w:rsid w:val="004C34F9"/>
    <w:rsid w:val="004C4F0B"/>
    <w:rsid w:val="004C5B92"/>
    <w:rsid w:val="004D37B4"/>
    <w:rsid w:val="004F2825"/>
    <w:rsid w:val="00505187"/>
    <w:rsid w:val="00511314"/>
    <w:rsid w:val="00516D14"/>
    <w:rsid w:val="005172C1"/>
    <w:rsid w:val="005218B5"/>
    <w:rsid w:val="00525E8E"/>
    <w:rsid w:val="00541286"/>
    <w:rsid w:val="0055272A"/>
    <w:rsid w:val="00553F6F"/>
    <w:rsid w:val="00560C3B"/>
    <w:rsid w:val="00562924"/>
    <w:rsid w:val="00570644"/>
    <w:rsid w:val="005731B8"/>
    <w:rsid w:val="00575371"/>
    <w:rsid w:val="005761AA"/>
    <w:rsid w:val="005841D8"/>
    <w:rsid w:val="00586989"/>
    <w:rsid w:val="00590A43"/>
    <w:rsid w:val="005A59DC"/>
    <w:rsid w:val="005C3D09"/>
    <w:rsid w:val="005C645D"/>
    <w:rsid w:val="005D5D43"/>
    <w:rsid w:val="005E0B51"/>
    <w:rsid w:val="005E0C07"/>
    <w:rsid w:val="005E5C51"/>
    <w:rsid w:val="005F3998"/>
    <w:rsid w:val="005F3FDE"/>
    <w:rsid w:val="00604384"/>
    <w:rsid w:val="00614DF3"/>
    <w:rsid w:val="006322CC"/>
    <w:rsid w:val="00640609"/>
    <w:rsid w:val="00650FFA"/>
    <w:rsid w:val="00652E66"/>
    <w:rsid w:val="006530EF"/>
    <w:rsid w:val="00653D82"/>
    <w:rsid w:val="0065435E"/>
    <w:rsid w:val="00660846"/>
    <w:rsid w:val="006610A0"/>
    <w:rsid w:val="0066116F"/>
    <w:rsid w:val="006713AA"/>
    <w:rsid w:val="006744EE"/>
    <w:rsid w:val="00684B7F"/>
    <w:rsid w:val="00691CE4"/>
    <w:rsid w:val="00692115"/>
    <w:rsid w:val="006B14CC"/>
    <w:rsid w:val="006B5803"/>
    <w:rsid w:val="006B6602"/>
    <w:rsid w:val="006C1AB6"/>
    <w:rsid w:val="006D107D"/>
    <w:rsid w:val="006D4629"/>
    <w:rsid w:val="006F0C4D"/>
    <w:rsid w:val="006F3A37"/>
    <w:rsid w:val="006F64FF"/>
    <w:rsid w:val="00706224"/>
    <w:rsid w:val="0071119B"/>
    <w:rsid w:val="007152BC"/>
    <w:rsid w:val="00716499"/>
    <w:rsid w:val="0073227C"/>
    <w:rsid w:val="00743E66"/>
    <w:rsid w:val="007539BE"/>
    <w:rsid w:val="00754A15"/>
    <w:rsid w:val="007710C0"/>
    <w:rsid w:val="007939E5"/>
    <w:rsid w:val="007A3D06"/>
    <w:rsid w:val="007E4259"/>
    <w:rsid w:val="007F43BB"/>
    <w:rsid w:val="007F4D5A"/>
    <w:rsid w:val="00802660"/>
    <w:rsid w:val="008049E5"/>
    <w:rsid w:val="00816134"/>
    <w:rsid w:val="00821098"/>
    <w:rsid w:val="008234D5"/>
    <w:rsid w:val="008261C4"/>
    <w:rsid w:val="00827D76"/>
    <w:rsid w:val="0083116C"/>
    <w:rsid w:val="0083126B"/>
    <w:rsid w:val="008447A2"/>
    <w:rsid w:val="0084488C"/>
    <w:rsid w:val="00853714"/>
    <w:rsid w:val="00855EEA"/>
    <w:rsid w:val="00872150"/>
    <w:rsid w:val="00880D9C"/>
    <w:rsid w:val="00885E10"/>
    <w:rsid w:val="008920C6"/>
    <w:rsid w:val="00892A8A"/>
    <w:rsid w:val="008A02B9"/>
    <w:rsid w:val="008A515F"/>
    <w:rsid w:val="008A519F"/>
    <w:rsid w:val="008A78AE"/>
    <w:rsid w:val="008B1091"/>
    <w:rsid w:val="008B2968"/>
    <w:rsid w:val="008B580B"/>
    <w:rsid w:val="008E1E48"/>
    <w:rsid w:val="008E29FC"/>
    <w:rsid w:val="008F0FAE"/>
    <w:rsid w:val="008F16CC"/>
    <w:rsid w:val="008F1747"/>
    <w:rsid w:val="00911FDE"/>
    <w:rsid w:val="00913CBE"/>
    <w:rsid w:val="00914236"/>
    <w:rsid w:val="00920345"/>
    <w:rsid w:val="00920B92"/>
    <w:rsid w:val="00922100"/>
    <w:rsid w:val="00931DBD"/>
    <w:rsid w:val="00934EAC"/>
    <w:rsid w:val="0093772A"/>
    <w:rsid w:val="009552E5"/>
    <w:rsid w:val="00956A3C"/>
    <w:rsid w:val="00960A92"/>
    <w:rsid w:val="00962B3E"/>
    <w:rsid w:val="00963639"/>
    <w:rsid w:val="00970DDD"/>
    <w:rsid w:val="00982C89"/>
    <w:rsid w:val="00991B59"/>
    <w:rsid w:val="009B37F6"/>
    <w:rsid w:val="009B55E9"/>
    <w:rsid w:val="009E1B4B"/>
    <w:rsid w:val="009E751D"/>
    <w:rsid w:val="009F0033"/>
    <w:rsid w:val="009F346C"/>
    <w:rsid w:val="00A01BEA"/>
    <w:rsid w:val="00A1288E"/>
    <w:rsid w:val="00A13281"/>
    <w:rsid w:val="00A13AB5"/>
    <w:rsid w:val="00A37005"/>
    <w:rsid w:val="00A7241E"/>
    <w:rsid w:val="00A72C7A"/>
    <w:rsid w:val="00A730D5"/>
    <w:rsid w:val="00A77B0B"/>
    <w:rsid w:val="00A94706"/>
    <w:rsid w:val="00A94EBE"/>
    <w:rsid w:val="00AA029B"/>
    <w:rsid w:val="00AB7853"/>
    <w:rsid w:val="00AC0A06"/>
    <w:rsid w:val="00AC5B5A"/>
    <w:rsid w:val="00AD3ACA"/>
    <w:rsid w:val="00AD6889"/>
    <w:rsid w:val="00AE0482"/>
    <w:rsid w:val="00AE4EBB"/>
    <w:rsid w:val="00B016EA"/>
    <w:rsid w:val="00B15ABE"/>
    <w:rsid w:val="00B31118"/>
    <w:rsid w:val="00B346F8"/>
    <w:rsid w:val="00B37FC5"/>
    <w:rsid w:val="00B54259"/>
    <w:rsid w:val="00B63D68"/>
    <w:rsid w:val="00B80B86"/>
    <w:rsid w:val="00B831A2"/>
    <w:rsid w:val="00B91BA5"/>
    <w:rsid w:val="00B9674E"/>
    <w:rsid w:val="00BA0EAF"/>
    <w:rsid w:val="00BB0F24"/>
    <w:rsid w:val="00BB5457"/>
    <w:rsid w:val="00BC2F8B"/>
    <w:rsid w:val="00BC3642"/>
    <w:rsid w:val="00BC5FC8"/>
    <w:rsid w:val="00BD0084"/>
    <w:rsid w:val="00BE3062"/>
    <w:rsid w:val="00BF19FF"/>
    <w:rsid w:val="00C146C5"/>
    <w:rsid w:val="00C215A5"/>
    <w:rsid w:val="00C2419F"/>
    <w:rsid w:val="00C25400"/>
    <w:rsid w:val="00C441EA"/>
    <w:rsid w:val="00C50204"/>
    <w:rsid w:val="00C52276"/>
    <w:rsid w:val="00C57B68"/>
    <w:rsid w:val="00C647FA"/>
    <w:rsid w:val="00C870D3"/>
    <w:rsid w:val="00C9095F"/>
    <w:rsid w:val="00CA6FE7"/>
    <w:rsid w:val="00CC3083"/>
    <w:rsid w:val="00CE533B"/>
    <w:rsid w:val="00CF0A39"/>
    <w:rsid w:val="00D0219D"/>
    <w:rsid w:val="00D10814"/>
    <w:rsid w:val="00D114D9"/>
    <w:rsid w:val="00D14029"/>
    <w:rsid w:val="00D14C11"/>
    <w:rsid w:val="00D2077F"/>
    <w:rsid w:val="00D22815"/>
    <w:rsid w:val="00D37901"/>
    <w:rsid w:val="00D40712"/>
    <w:rsid w:val="00D62C28"/>
    <w:rsid w:val="00D647AD"/>
    <w:rsid w:val="00D70B39"/>
    <w:rsid w:val="00D72859"/>
    <w:rsid w:val="00D75506"/>
    <w:rsid w:val="00D76E5B"/>
    <w:rsid w:val="00D8741E"/>
    <w:rsid w:val="00DB7279"/>
    <w:rsid w:val="00DC52FB"/>
    <w:rsid w:val="00DD2C6B"/>
    <w:rsid w:val="00DD3FC5"/>
    <w:rsid w:val="00E03D2D"/>
    <w:rsid w:val="00E06170"/>
    <w:rsid w:val="00E11DFC"/>
    <w:rsid w:val="00E12D5F"/>
    <w:rsid w:val="00E247BB"/>
    <w:rsid w:val="00E56C4E"/>
    <w:rsid w:val="00E56F19"/>
    <w:rsid w:val="00E57765"/>
    <w:rsid w:val="00E6746C"/>
    <w:rsid w:val="00E67BB3"/>
    <w:rsid w:val="00E827ED"/>
    <w:rsid w:val="00E9209F"/>
    <w:rsid w:val="00E95EA8"/>
    <w:rsid w:val="00EA13D7"/>
    <w:rsid w:val="00EB1FF1"/>
    <w:rsid w:val="00ED19F6"/>
    <w:rsid w:val="00EE5FD6"/>
    <w:rsid w:val="00EF15B0"/>
    <w:rsid w:val="00F221C8"/>
    <w:rsid w:val="00F23B97"/>
    <w:rsid w:val="00F3316E"/>
    <w:rsid w:val="00F443E3"/>
    <w:rsid w:val="00F67B8F"/>
    <w:rsid w:val="00F77A8C"/>
    <w:rsid w:val="00F838B4"/>
    <w:rsid w:val="00F85452"/>
    <w:rsid w:val="00FA1DA3"/>
    <w:rsid w:val="00FC71A2"/>
    <w:rsid w:val="00FD33A5"/>
    <w:rsid w:val="00FD7E21"/>
    <w:rsid w:val="00FE1758"/>
    <w:rsid w:val="00FF46C4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3BB88"/>
  <w15:chartTrackingRefBased/>
  <w15:docId w15:val="{412C73FA-3C1A-4ACB-97A7-26FDC5D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C5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character" w:customStyle="1" w:styleId="FontStyle21">
    <w:name w:val="Font Style21"/>
    <w:rsid w:val="005F3FDE"/>
    <w:rPr>
      <w:rFonts w:ascii="Arial" w:eastAsia="Arial" w:hAnsi="Arial" w:cs="Arial"/>
      <w:sz w:val="22"/>
      <w:szCs w:val="22"/>
    </w:rPr>
  </w:style>
  <w:style w:type="paragraph" w:customStyle="1" w:styleId="Style10">
    <w:name w:val="Style10"/>
    <w:basedOn w:val="a"/>
    <w:next w:val="a"/>
    <w:rsid w:val="005F3FDE"/>
  </w:style>
  <w:style w:type="paragraph" w:styleId="af2">
    <w:name w:val="List Paragraph"/>
    <w:basedOn w:val="a"/>
    <w:uiPriority w:val="34"/>
    <w:qFormat/>
    <w:rsid w:val="00403791"/>
    <w:pPr>
      <w:ind w:left="720"/>
      <w:contextualSpacing/>
    </w:pPr>
  </w:style>
  <w:style w:type="character" w:styleId="af3">
    <w:name w:val="line number"/>
    <w:basedOn w:val="a0"/>
    <w:uiPriority w:val="99"/>
    <w:semiHidden/>
    <w:unhideWhenUsed/>
    <w:rsid w:val="00A94EBE"/>
  </w:style>
  <w:style w:type="table" w:styleId="af4">
    <w:name w:val="Table Grid"/>
    <w:basedOn w:val="a1"/>
    <w:uiPriority w:val="3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47C-666B-4BE3-8219-D04B4D00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Lawer2</cp:lastModifiedBy>
  <cp:revision>16</cp:revision>
  <cp:lastPrinted>2025-12-18T07:21:00Z</cp:lastPrinted>
  <dcterms:created xsi:type="dcterms:W3CDTF">2025-10-31T08:37:00Z</dcterms:created>
  <dcterms:modified xsi:type="dcterms:W3CDTF">2025-12-18T07:22:00Z</dcterms:modified>
</cp:coreProperties>
</file>