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4E8EE" w14:textId="57D35D42" w:rsidR="005743F9" w:rsidRPr="005743F9" w:rsidRDefault="005743F9" w:rsidP="005743F9">
      <w:pPr>
        <w:jc w:val="center"/>
        <w:rPr>
          <w:b/>
          <w:sz w:val="28"/>
          <w:szCs w:val="28"/>
          <w:lang w:eastAsia="ar-SA"/>
        </w:rPr>
      </w:pPr>
      <w:r w:rsidRPr="005743F9">
        <w:rPr>
          <w:rFonts w:ascii="Courier New" w:hAnsi="Courier New" w:cs="Courier New"/>
          <w:noProof/>
          <w:sz w:val="24"/>
          <w:szCs w:val="24"/>
          <w:lang w:eastAsia="ru-RU"/>
        </w:rPr>
        <w:drawing>
          <wp:inline distT="0" distB="0" distL="0" distR="0" wp14:anchorId="72A7D2F5" wp14:editId="087DA944">
            <wp:extent cx="601980" cy="6553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55320"/>
                    </a:xfrm>
                    <a:prstGeom prst="rect">
                      <a:avLst/>
                    </a:prstGeom>
                    <a:solidFill>
                      <a:srgbClr val="FFFFFF"/>
                    </a:solidFill>
                    <a:ln>
                      <a:noFill/>
                    </a:ln>
                  </pic:spPr>
                </pic:pic>
              </a:graphicData>
            </a:graphic>
          </wp:inline>
        </w:drawing>
      </w:r>
    </w:p>
    <w:p w14:paraId="7378C9E6" w14:textId="77777777" w:rsidR="005743F9" w:rsidRPr="005743F9" w:rsidRDefault="005743F9" w:rsidP="005743F9">
      <w:pPr>
        <w:jc w:val="center"/>
        <w:rPr>
          <w:b/>
          <w:sz w:val="28"/>
          <w:szCs w:val="28"/>
          <w:lang w:eastAsia="ar-SA"/>
        </w:rPr>
      </w:pPr>
      <w:r w:rsidRPr="005743F9">
        <w:rPr>
          <w:b/>
          <w:sz w:val="28"/>
          <w:szCs w:val="28"/>
          <w:lang w:eastAsia="ar-SA"/>
        </w:rPr>
        <w:t>АДМИНИСТРАЦИЯ КОРЕНОВСКОГО ГОРОДСКОГО ПОСЕЛЕНИЯ</w:t>
      </w:r>
    </w:p>
    <w:p w14:paraId="7BE67BC8" w14:textId="77777777" w:rsidR="005743F9" w:rsidRPr="005743F9" w:rsidRDefault="005743F9" w:rsidP="005743F9">
      <w:pPr>
        <w:jc w:val="center"/>
        <w:rPr>
          <w:b/>
          <w:sz w:val="28"/>
          <w:szCs w:val="28"/>
          <w:lang w:eastAsia="ar-SA"/>
        </w:rPr>
      </w:pPr>
      <w:r w:rsidRPr="005743F9">
        <w:rPr>
          <w:b/>
          <w:sz w:val="28"/>
          <w:szCs w:val="28"/>
          <w:lang w:eastAsia="ar-SA"/>
        </w:rPr>
        <w:t xml:space="preserve"> КОРЕНОВСКОГО РАЙОНА</w:t>
      </w:r>
    </w:p>
    <w:p w14:paraId="542791FB" w14:textId="77777777" w:rsidR="005743F9" w:rsidRPr="005743F9" w:rsidRDefault="005743F9" w:rsidP="005743F9">
      <w:pPr>
        <w:jc w:val="center"/>
        <w:rPr>
          <w:b/>
          <w:sz w:val="36"/>
          <w:szCs w:val="36"/>
          <w:lang w:eastAsia="ar-SA"/>
        </w:rPr>
      </w:pPr>
      <w:r w:rsidRPr="005743F9">
        <w:rPr>
          <w:b/>
          <w:sz w:val="36"/>
          <w:szCs w:val="36"/>
          <w:lang w:eastAsia="ar-SA"/>
        </w:rPr>
        <w:t>ПОСТАНОВЛЕНИЕ</w:t>
      </w:r>
    </w:p>
    <w:p w14:paraId="0D181A6F" w14:textId="77777777" w:rsidR="005743F9" w:rsidRPr="005743F9" w:rsidRDefault="005743F9" w:rsidP="005743F9">
      <w:pPr>
        <w:jc w:val="center"/>
        <w:rPr>
          <w:b/>
          <w:sz w:val="24"/>
          <w:szCs w:val="24"/>
          <w:lang w:eastAsia="ar-SA"/>
        </w:rPr>
      </w:pPr>
    </w:p>
    <w:p w14:paraId="70BADC67" w14:textId="53660624" w:rsidR="005743F9" w:rsidRPr="005743F9" w:rsidRDefault="005743F9" w:rsidP="005743F9">
      <w:pPr>
        <w:jc w:val="center"/>
        <w:rPr>
          <w:sz w:val="28"/>
          <w:szCs w:val="28"/>
          <w:lang w:eastAsia="ar-SA"/>
        </w:rPr>
      </w:pPr>
      <w:r w:rsidRPr="005743F9">
        <w:rPr>
          <w:sz w:val="28"/>
          <w:szCs w:val="28"/>
          <w:lang w:eastAsia="ar-SA"/>
        </w:rPr>
        <w:t xml:space="preserve">от </w:t>
      </w:r>
      <w:r>
        <w:rPr>
          <w:sz w:val="28"/>
          <w:szCs w:val="28"/>
          <w:lang w:eastAsia="ar-SA"/>
        </w:rPr>
        <w:t>2</w:t>
      </w:r>
      <w:r w:rsidRPr="005743F9">
        <w:rPr>
          <w:sz w:val="28"/>
          <w:szCs w:val="28"/>
          <w:lang w:eastAsia="ar-SA"/>
        </w:rPr>
        <w:t xml:space="preserve">9.11.2024 </w:t>
      </w:r>
      <w:r w:rsidRPr="005743F9">
        <w:rPr>
          <w:sz w:val="28"/>
          <w:szCs w:val="28"/>
          <w:lang w:eastAsia="ar-SA"/>
        </w:rPr>
        <w:tab/>
        <w:t xml:space="preserve">   </w:t>
      </w:r>
      <w:r w:rsidRPr="005743F9">
        <w:rPr>
          <w:sz w:val="28"/>
          <w:szCs w:val="28"/>
          <w:lang w:eastAsia="ar-SA"/>
        </w:rPr>
        <w:tab/>
      </w:r>
      <w:r w:rsidRPr="005743F9">
        <w:rPr>
          <w:sz w:val="28"/>
          <w:szCs w:val="28"/>
          <w:lang w:eastAsia="ar-SA"/>
        </w:rPr>
        <w:tab/>
        <w:t xml:space="preserve">                                    </w:t>
      </w:r>
      <w:r w:rsidRPr="005743F9">
        <w:rPr>
          <w:sz w:val="28"/>
          <w:szCs w:val="28"/>
          <w:lang w:eastAsia="ar-SA"/>
        </w:rPr>
        <w:tab/>
      </w:r>
      <w:r w:rsidRPr="005743F9">
        <w:rPr>
          <w:sz w:val="28"/>
          <w:szCs w:val="28"/>
          <w:lang w:eastAsia="ar-SA"/>
        </w:rPr>
        <w:tab/>
      </w:r>
      <w:proofErr w:type="gramStart"/>
      <w:r w:rsidRPr="005743F9">
        <w:rPr>
          <w:sz w:val="28"/>
          <w:szCs w:val="28"/>
          <w:lang w:eastAsia="ar-SA"/>
        </w:rPr>
        <w:tab/>
        <w:t xml:space="preserve">  №</w:t>
      </w:r>
      <w:proofErr w:type="gramEnd"/>
      <w:r>
        <w:rPr>
          <w:sz w:val="28"/>
          <w:szCs w:val="28"/>
          <w:lang w:eastAsia="ar-SA"/>
        </w:rPr>
        <w:t xml:space="preserve"> 1593</w:t>
      </w:r>
    </w:p>
    <w:p w14:paraId="4BA65194" w14:textId="77777777" w:rsidR="005743F9" w:rsidRPr="005743F9" w:rsidRDefault="005743F9" w:rsidP="005743F9">
      <w:pPr>
        <w:jc w:val="center"/>
        <w:rPr>
          <w:sz w:val="28"/>
          <w:szCs w:val="28"/>
          <w:lang w:eastAsia="ar-SA"/>
        </w:rPr>
      </w:pPr>
      <w:r w:rsidRPr="005743F9">
        <w:rPr>
          <w:sz w:val="28"/>
          <w:szCs w:val="28"/>
          <w:lang w:eastAsia="ar-SA"/>
        </w:rPr>
        <w:t xml:space="preserve">г. Кореновск </w:t>
      </w:r>
    </w:p>
    <w:p w14:paraId="6ABAD475" w14:textId="77777777" w:rsidR="00E34069" w:rsidRDefault="00E34069" w:rsidP="00716B52">
      <w:pPr>
        <w:rPr>
          <w:sz w:val="24"/>
          <w:szCs w:val="24"/>
        </w:rPr>
      </w:pPr>
    </w:p>
    <w:p w14:paraId="6DB2BDE2" w14:textId="77777777" w:rsidR="005743F9" w:rsidRPr="00E34069" w:rsidRDefault="005743F9" w:rsidP="00716B52">
      <w:pPr>
        <w:rPr>
          <w:sz w:val="24"/>
          <w:szCs w:val="24"/>
        </w:rPr>
      </w:pPr>
    </w:p>
    <w:p w14:paraId="069B5F1B" w14:textId="3BB5E304" w:rsidR="00342A33" w:rsidRPr="009410AF" w:rsidRDefault="00342A33">
      <w:pPr>
        <w:widowControl w:val="0"/>
        <w:autoSpaceDE w:val="0"/>
        <w:jc w:val="center"/>
        <w:rPr>
          <w:b/>
          <w:bCs/>
          <w:sz w:val="28"/>
          <w:szCs w:val="28"/>
          <w:lang w:eastAsia="ar-SA"/>
        </w:rPr>
      </w:pPr>
      <w:bookmarkStart w:id="0" w:name="_Hlk184053983"/>
      <w:r w:rsidRPr="009410AF">
        <w:rPr>
          <w:b/>
          <w:bCs/>
          <w:sz w:val="28"/>
          <w:szCs w:val="28"/>
          <w:lang w:eastAsia="ar-SA"/>
        </w:rPr>
        <w:t xml:space="preserve">Об утверждении административного регламента предоставления администрацией </w:t>
      </w:r>
      <w:r w:rsidR="00EE212E" w:rsidRPr="009410AF">
        <w:rPr>
          <w:b/>
          <w:bCs/>
          <w:sz w:val="28"/>
          <w:szCs w:val="28"/>
          <w:lang w:eastAsia="ar-SA"/>
        </w:rPr>
        <w:t>Кореновского городского</w:t>
      </w:r>
      <w:r w:rsidRPr="009410AF">
        <w:rPr>
          <w:b/>
          <w:bCs/>
          <w:sz w:val="28"/>
          <w:szCs w:val="28"/>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BB0864" w:rsidRPr="009410AF">
        <w:rPr>
          <w:b/>
          <w:bCs/>
          <w:sz w:val="28"/>
          <w:szCs w:val="28"/>
          <w:lang w:eastAsia="ar-SA"/>
        </w:rPr>
        <w:t xml:space="preserve"> на территории </w:t>
      </w:r>
      <w:r w:rsidR="00EE212E" w:rsidRPr="009410AF">
        <w:rPr>
          <w:b/>
          <w:bCs/>
          <w:sz w:val="28"/>
          <w:szCs w:val="28"/>
          <w:lang w:eastAsia="ar-SA"/>
        </w:rPr>
        <w:t>Кореновского городского</w:t>
      </w:r>
      <w:r w:rsidR="00225C41" w:rsidRPr="009410AF">
        <w:rPr>
          <w:b/>
          <w:bCs/>
          <w:sz w:val="28"/>
          <w:szCs w:val="28"/>
          <w:lang w:eastAsia="ar-SA"/>
        </w:rPr>
        <w:t xml:space="preserve"> поселения Кореновского района</w:t>
      </w:r>
      <w:r w:rsidRPr="009410AF">
        <w:rPr>
          <w:b/>
          <w:bCs/>
          <w:sz w:val="28"/>
          <w:szCs w:val="28"/>
          <w:lang w:eastAsia="ar-SA"/>
        </w:rPr>
        <w:t>»</w:t>
      </w:r>
    </w:p>
    <w:bookmarkEnd w:id="0"/>
    <w:p w14:paraId="119C3374" w14:textId="081C1CB7" w:rsidR="00EE212E" w:rsidRDefault="00EE212E">
      <w:pPr>
        <w:widowControl w:val="0"/>
        <w:autoSpaceDE w:val="0"/>
        <w:jc w:val="center"/>
      </w:pPr>
    </w:p>
    <w:p w14:paraId="398641FE" w14:textId="77777777" w:rsidR="009410AF" w:rsidRDefault="009410AF">
      <w:pPr>
        <w:widowControl w:val="0"/>
        <w:autoSpaceDE w:val="0"/>
        <w:jc w:val="center"/>
      </w:pPr>
    </w:p>
    <w:p w14:paraId="64976F48" w14:textId="77777777" w:rsidR="005743F9" w:rsidRPr="00E34069" w:rsidRDefault="005743F9">
      <w:pPr>
        <w:widowControl w:val="0"/>
        <w:autoSpaceDE w:val="0"/>
        <w:jc w:val="center"/>
      </w:pPr>
    </w:p>
    <w:p w14:paraId="306E95CD" w14:textId="77777777" w:rsidR="00342A33" w:rsidRPr="00E34069" w:rsidRDefault="00342A33">
      <w:pPr>
        <w:widowControl w:val="0"/>
        <w:tabs>
          <w:tab w:val="left" w:pos="851"/>
        </w:tabs>
        <w:autoSpaceDE w:val="0"/>
        <w:ind w:firstLine="709"/>
        <w:jc w:val="both"/>
      </w:pPr>
      <w:r w:rsidRPr="00E34069">
        <w:rPr>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администрация </w:t>
      </w:r>
      <w:r w:rsidR="00EE212E" w:rsidRPr="00E34069">
        <w:rPr>
          <w:sz w:val="28"/>
          <w:szCs w:val="28"/>
          <w:lang w:eastAsia="ar-SA"/>
        </w:rPr>
        <w:t xml:space="preserve">Кореновского городского </w:t>
      </w:r>
      <w:r w:rsidRPr="00E34069">
        <w:rPr>
          <w:sz w:val="28"/>
          <w:szCs w:val="28"/>
          <w:lang w:eastAsia="ar-SA"/>
        </w:rPr>
        <w:t>поселения Кореновского района            п о с т а н о в л я е т:</w:t>
      </w:r>
    </w:p>
    <w:p w14:paraId="1D7596D7" w14:textId="77777777" w:rsidR="00342A33" w:rsidRPr="00E34069" w:rsidRDefault="00342A33">
      <w:pPr>
        <w:widowControl w:val="0"/>
        <w:numPr>
          <w:ilvl w:val="0"/>
          <w:numId w:val="2"/>
        </w:numPr>
        <w:tabs>
          <w:tab w:val="left" w:pos="709"/>
        </w:tabs>
        <w:autoSpaceDE w:val="0"/>
        <w:ind w:left="0" w:firstLine="709"/>
        <w:jc w:val="both"/>
      </w:pPr>
      <w:r w:rsidRPr="00E34069">
        <w:rPr>
          <w:sz w:val="28"/>
          <w:szCs w:val="28"/>
          <w:lang w:eastAsia="ar-SA"/>
        </w:rPr>
        <w:t xml:space="preserve">Утвердить административный регламент предоставления администрацией </w:t>
      </w:r>
      <w:r w:rsidR="00EE212E" w:rsidRPr="00E34069">
        <w:rPr>
          <w:sz w:val="28"/>
          <w:szCs w:val="28"/>
          <w:lang w:eastAsia="ar-SA"/>
        </w:rPr>
        <w:t>Кореновского городского</w:t>
      </w:r>
      <w:r w:rsidRPr="00E34069">
        <w:rPr>
          <w:sz w:val="28"/>
          <w:szCs w:val="28"/>
          <w:lang w:eastAsia="ar-SA"/>
        </w:rPr>
        <w:t xml:space="preserve"> поселения Кореновского района муниципальной услуги </w:t>
      </w:r>
      <w:r w:rsidRPr="00E34069">
        <w:rPr>
          <w:sz w:val="28"/>
          <w:szCs w:val="28"/>
          <w:shd w:val="clear" w:color="auto" w:fill="FFFFFF"/>
          <w:lang w:eastAsia="ar-SA"/>
        </w:rPr>
        <w:t>«Предоставление участка земли для создания семейных (родовых) захоронений</w:t>
      </w:r>
      <w:r w:rsidR="00E67685" w:rsidRPr="00E34069">
        <w:rPr>
          <w:color w:val="0070C0"/>
          <w:sz w:val="28"/>
          <w:szCs w:val="28"/>
          <w:lang w:eastAsia="en-US"/>
        </w:rPr>
        <w:t xml:space="preserve"> </w:t>
      </w:r>
      <w:r w:rsidR="00E67685" w:rsidRPr="00E34069">
        <w:rPr>
          <w:sz w:val="28"/>
          <w:szCs w:val="28"/>
          <w:lang w:eastAsia="en-US"/>
        </w:rPr>
        <w:t xml:space="preserve">на территории </w:t>
      </w:r>
      <w:r w:rsidR="00EE212E" w:rsidRPr="00E34069">
        <w:rPr>
          <w:sz w:val="28"/>
          <w:szCs w:val="28"/>
          <w:lang w:eastAsia="en-US"/>
        </w:rPr>
        <w:t>Кореновского городского</w:t>
      </w:r>
      <w:r w:rsidR="00E67685" w:rsidRPr="00E34069">
        <w:rPr>
          <w:sz w:val="28"/>
          <w:szCs w:val="28"/>
          <w:lang w:eastAsia="en-US"/>
        </w:rPr>
        <w:t xml:space="preserve"> поселения Кореновского района</w:t>
      </w:r>
      <w:r w:rsidRPr="00E34069">
        <w:rPr>
          <w:sz w:val="28"/>
          <w:szCs w:val="28"/>
          <w:shd w:val="clear" w:color="auto" w:fill="FFFFFF"/>
          <w:lang w:eastAsia="ar-SA"/>
        </w:rPr>
        <w:t>»</w:t>
      </w:r>
      <w:r w:rsidRPr="00E34069">
        <w:rPr>
          <w:kern w:val="2"/>
          <w:sz w:val="28"/>
          <w:szCs w:val="28"/>
          <w:lang w:eastAsia="ar-SA"/>
        </w:rPr>
        <w:t xml:space="preserve"> </w:t>
      </w:r>
      <w:r w:rsidRPr="00E34069">
        <w:rPr>
          <w:sz w:val="28"/>
          <w:szCs w:val="28"/>
          <w:lang w:eastAsia="ar-SA"/>
        </w:rPr>
        <w:t>(прилагается).</w:t>
      </w:r>
    </w:p>
    <w:p w14:paraId="432886E1" w14:textId="1EED18B3" w:rsidR="00A00CEF" w:rsidRPr="00E34069" w:rsidRDefault="00A00CEF" w:rsidP="00A00CEF">
      <w:pPr>
        <w:widowControl w:val="0"/>
        <w:tabs>
          <w:tab w:val="left" w:pos="709"/>
        </w:tabs>
        <w:autoSpaceDE w:val="0"/>
        <w:jc w:val="both"/>
        <w:rPr>
          <w:sz w:val="28"/>
          <w:szCs w:val="28"/>
          <w:lang w:eastAsia="ar-SA"/>
        </w:rPr>
      </w:pPr>
      <w:r w:rsidRPr="00E34069">
        <w:rPr>
          <w:sz w:val="28"/>
          <w:szCs w:val="28"/>
          <w:lang w:eastAsia="ar-SA"/>
        </w:rPr>
        <w:t xml:space="preserve">          2. Признать утратившим силу постановление администрации </w:t>
      </w:r>
      <w:r w:rsidR="00EE212E" w:rsidRPr="00E34069">
        <w:rPr>
          <w:sz w:val="28"/>
          <w:szCs w:val="28"/>
          <w:lang w:eastAsia="ar-SA"/>
        </w:rPr>
        <w:t xml:space="preserve">Кореновского городского </w:t>
      </w:r>
      <w:r w:rsidRPr="00E34069">
        <w:rPr>
          <w:sz w:val="28"/>
          <w:szCs w:val="28"/>
          <w:lang w:eastAsia="ar-SA"/>
        </w:rPr>
        <w:t xml:space="preserve">поселения Кореновского района от </w:t>
      </w:r>
      <w:r w:rsidR="00692A6A" w:rsidRPr="00E34069">
        <w:rPr>
          <w:sz w:val="28"/>
          <w:szCs w:val="28"/>
          <w:lang w:eastAsia="ar-SA"/>
        </w:rPr>
        <w:t>28 декабря 2022 года № 1745</w:t>
      </w:r>
      <w:r w:rsidRPr="00E34069">
        <w:rPr>
          <w:sz w:val="28"/>
          <w:szCs w:val="28"/>
          <w:lang w:eastAsia="ar-SA"/>
        </w:rPr>
        <w:t xml:space="preserve"> «Об утверждении административного регламента пред</w:t>
      </w:r>
      <w:r w:rsidR="00EE212E" w:rsidRPr="00E34069">
        <w:rPr>
          <w:sz w:val="28"/>
          <w:szCs w:val="28"/>
          <w:lang w:eastAsia="ar-SA"/>
        </w:rPr>
        <w:t>оставления администрацией Кореновского город</w:t>
      </w:r>
      <w:r w:rsidRPr="00E34069">
        <w:rPr>
          <w:sz w:val="28"/>
          <w:szCs w:val="28"/>
          <w:lang w:eastAsia="ar-SA"/>
        </w:rPr>
        <w:t>ского поселения Кореновского района муниципальной услуги «Предоставление участка земли для создания семейных (родовых) захоронений».</w:t>
      </w:r>
    </w:p>
    <w:p w14:paraId="04CB383D" w14:textId="77594E03" w:rsidR="00342A33" w:rsidRPr="00E34069" w:rsidRDefault="00A00CEF">
      <w:pPr>
        <w:widowControl w:val="0"/>
        <w:tabs>
          <w:tab w:val="left" w:pos="851"/>
        </w:tabs>
        <w:autoSpaceDE w:val="0"/>
        <w:ind w:firstLine="709"/>
        <w:jc w:val="both"/>
      </w:pPr>
      <w:r w:rsidRPr="00E34069">
        <w:rPr>
          <w:sz w:val="28"/>
          <w:szCs w:val="28"/>
          <w:lang w:eastAsia="ar-SA"/>
        </w:rPr>
        <w:t>3</w:t>
      </w:r>
      <w:r w:rsidR="00342A33" w:rsidRPr="00E34069">
        <w:rPr>
          <w:sz w:val="28"/>
          <w:szCs w:val="28"/>
          <w:lang w:eastAsia="ar-SA"/>
        </w:rPr>
        <w:t xml:space="preserve">. </w:t>
      </w:r>
      <w:r w:rsidR="00342A33" w:rsidRPr="00E34069">
        <w:rPr>
          <w:rFonts w:eastAsia="DejaVuSans"/>
          <w:kern w:val="2"/>
          <w:sz w:val="28"/>
          <w:szCs w:val="28"/>
          <w:shd w:val="clear" w:color="auto" w:fill="FFFFFF"/>
        </w:rPr>
        <w:t xml:space="preserve">Общему отделу администрации </w:t>
      </w:r>
      <w:r w:rsidR="00EE212E" w:rsidRPr="00E34069">
        <w:rPr>
          <w:rFonts w:eastAsia="DejaVuSans"/>
          <w:kern w:val="2"/>
          <w:sz w:val="28"/>
          <w:szCs w:val="28"/>
          <w:shd w:val="clear" w:color="auto" w:fill="FFFFFF"/>
        </w:rPr>
        <w:t>Корен</w:t>
      </w:r>
      <w:r w:rsidR="00342A33" w:rsidRPr="00E34069">
        <w:rPr>
          <w:rFonts w:eastAsia="DejaVuSans"/>
          <w:kern w:val="2"/>
          <w:sz w:val="28"/>
          <w:szCs w:val="28"/>
          <w:shd w:val="clear" w:color="auto" w:fill="FFFFFF"/>
        </w:rPr>
        <w:t xml:space="preserve">овского </w:t>
      </w:r>
      <w:r w:rsidR="00EE212E" w:rsidRPr="00E34069">
        <w:rPr>
          <w:rFonts w:eastAsia="DejaVuSans"/>
          <w:kern w:val="2"/>
          <w:sz w:val="28"/>
          <w:szCs w:val="28"/>
          <w:shd w:val="clear" w:color="auto" w:fill="FFFFFF"/>
        </w:rPr>
        <w:t>городс</w:t>
      </w:r>
      <w:r w:rsidR="00342A33" w:rsidRPr="00E34069">
        <w:rPr>
          <w:rFonts w:eastAsia="DejaVuSans"/>
          <w:kern w:val="2"/>
          <w:sz w:val="28"/>
          <w:szCs w:val="28"/>
          <w:shd w:val="clear" w:color="auto" w:fill="FFFFFF"/>
        </w:rPr>
        <w:t>кого поселения Кореновского района (</w:t>
      </w:r>
      <w:r w:rsidR="00EE212E" w:rsidRPr="00E34069">
        <w:rPr>
          <w:rFonts w:eastAsia="DejaVuSans"/>
          <w:kern w:val="2"/>
          <w:sz w:val="28"/>
          <w:szCs w:val="28"/>
          <w:shd w:val="clear" w:color="auto" w:fill="FFFFFF"/>
        </w:rPr>
        <w:t>Козыренко</w:t>
      </w:r>
      <w:r w:rsidR="00342A33" w:rsidRPr="00E34069">
        <w:rPr>
          <w:rFonts w:eastAsia="DejaVuSans"/>
          <w:kern w:val="2"/>
          <w:sz w:val="28"/>
          <w:szCs w:val="28"/>
          <w:shd w:val="clear" w:color="auto" w:fill="FFFFFF"/>
        </w:rPr>
        <w:t xml:space="preserve">) официально обнародовать настоящее постановление </w:t>
      </w:r>
      <w:r w:rsidR="00716B52" w:rsidRPr="00716B52">
        <w:rPr>
          <w:rFonts w:eastAsia="DejaVuSans"/>
          <w:kern w:val="2"/>
          <w:sz w:val="28"/>
          <w:szCs w:val="28"/>
          <w:shd w:val="clear" w:color="auto" w:fill="FFFFFF"/>
        </w:rPr>
        <w:t xml:space="preserve">и обеспечить его размещение </w:t>
      </w:r>
      <w:r w:rsidR="00EE212E" w:rsidRPr="00E34069">
        <w:rPr>
          <w:rFonts w:eastAsia="DejaVuSans"/>
          <w:kern w:val="2"/>
          <w:sz w:val="28"/>
          <w:szCs w:val="28"/>
          <w:shd w:val="clear" w:color="auto" w:fill="FFFFFF"/>
        </w:rPr>
        <w:t>на официальном сайте Кореновс</w:t>
      </w:r>
      <w:r w:rsidR="00342A33" w:rsidRPr="00E34069">
        <w:rPr>
          <w:rFonts w:eastAsia="DejaVuSans"/>
          <w:kern w:val="2"/>
          <w:sz w:val="28"/>
          <w:szCs w:val="28"/>
          <w:shd w:val="clear" w:color="auto" w:fill="FFFFFF"/>
        </w:rPr>
        <w:t xml:space="preserve">кого </w:t>
      </w:r>
      <w:r w:rsidR="00EE212E" w:rsidRPr="00E34069">
        <w:rPr>
          <w:rFonts w:eastAsia="DejaVuSans"/>
          <w:kern w:val="2"/>
          <w:sz w:val="28"/>
          <w:szCs w:val="28"/>
          <w:shd w:val="clear" w:color="auto" w:fill="FFFFFF"/>
        </w:rPr>
        <w:t>городс</w:t>
      </w:r>
      <w:r w:rsidR="00342A33" w:rsidRPr="00E34069">
        <w:rPr>
          <w:rFonts w:eastAsia="DejaVuSans"/>
          <w:kern w:val="2"/>
          <w:sz w:val="28"/>
          <w:szCs w:val="28"/>
          <w:shd w:val="clear" w:color="auto" w:fill="FFFFFF"/>
        </w:rPr>
        <w:t>кого поселения Кореновского района в информационно-телекоммуникационной сети «Интернет».</w:t>
      </w:r>
    </w:p>
    <w:p w14:paraId="03392F1E" w14:textId="77777777" w:rsidR="00342A33" w:rsidRPr="00E34069" w:rsidRDefault="00A00CEF">
      <w:pPr>
        <w:widowControl w:val="0"/>
        <w:tabs>
          <w:tab w:val="left" w:pos="851"/>
        </w:tabs>
        <w:autoSpaceDE w:val="0"/>
        <w:ind w:firstLine="709"/>
        <w:jc w:val="both"/>
        <w:rPr>
          <w:color w:val="000000" w:themeColor="text1"/>
        </w:rPr>
      </w:pPr>
      <w:r w:rsidRPr="00E34069">
        <w:rPr>
          <w:rFonts w:eastAsia="DejaVuSans"/>
          <w:color w:val="000000" w:themeColor="text1"/>
          <w:kern w:val="2"/>
          <w:sz w:val="28"/>
          <w:szCs w:val="28"/>
          <w:shd w:val="clear" w:color="auto" w:fill="FFFFFF"/>
        </w:rPr>
        <w:t>4</w:t>
      </w:r>
      <w:r w:rsidR="00342A33" w:rsidRPr="00E34069">
        <w:rPr>
          <w:rFonts w:eastAsia="DejaVuSans"/>
          <w:color w:val="000000" w:themeColor="text1"/>
          <w:kern w:val="2"/>
          <w:sz w:val="28"/>
          <w:szCs w:val="28"/>
          <w:shd w:val="clear" w:color="auto" w:fill="FFFFFF"/>
        </w:rPr>
        <w:t xml:space="preserve">. Контроль за выполнением настоящего постановления </w:t>
      </w:r>
      <w:r w:rsidR="00692A6A" w:rsidRPr="00E34069">
        <w:rPr>
          <w:rFonts w:eastAsia="DejaVuSans"/>
          <w:color w:val="000000" w:themeColor="text1"/>
          <w:kern w:val="2"/>
          <w:sz w:val="28"/>
          <w:szCs w:val="28"/>
          <w:shd w:val="clear" w:color="auto" w:fill="FFFFFF"/>
        </w:rPr>
        <w:t xml:space="preserve">возложить на заместителя главы Кореновского городского поселения Кореновского района, </w:t>
      </w:r>
      <w:r w:rsidR="00692A6A" w:rsidRPr="00E34069">
        <w:rPr>
          <w:rFonts w:eastAsia="DejaVuSans"/>
          <w:color w:val="000000" w:themeColor="text1"/>
          <w:kern w:val="2"/>
          <w:sz w:val="28"/>
          <w:szCs w:val="28"/>
          <w:shd w:val="clear" w:color="auto" w:fill="FFFFFF"/>
        </w:rPr>
        <w:lastRenderedPageBreak/>
        <w:t xml:space="preserve">начальника отдела по </w:t>
      </w:r>
      <w:r w:rsidR="005E664B" w:rsidRPr="00E34069">
        <w:rPr>
          <w:rFonts w:eastAsia="DejaVuSans"/>
          <w:color w:val="000000" w:themeColor="text1"/>
          <w:kern w:val="2"/>
          <w:sz w:val="28"/>
          <w:szCs w:val="28"/>
          <w:shd w:val="clear" w:color="auto" w:fill="FFFFFF"/>
        </w:rPr>
        <w:t>ГС, ЧС и административно-санитарной работе го</w:t>
      </w:r>
      <w:r w:rsidR="00E116A3" w:rsidRPr="00E34069">
        <w:rPr>
          <w:rFonts w:eastAsia="DejaVuSans"/>
          <w:color w:val="000000" w:themeColor="text1"/>
          <w:kern w:val="2"/>
          <w:sz w:val="28"/>
          <w:szCs w:val="28"/>
          <w:shd w:val="clear" w:color="auto" w:fill="FFFFFF"/>
        </w:rPr>
        <w:t>рода Слепокурову Я.Е.</w:t>
      </w:r>
    </w:p>
    <w:p w14:paraId="43D132CB" w14:textId="77777777" w:rsidR="00342A33" w:rsidRPr="00E34069" w:rsidRDefault="00A00CEF">
      <w:pPr>
        <w:widowControl w:val="0"/>
        <w:tabs>
          <w:tab w:val="left" w:pos="851"/>
        </w:tabs>
        <w:autoSpaceDE w:val="0"/>
        <w:ind w:firstLine="709"/>
        <w:jc w:val="both"/>
        <w:rPr>
          <w:rFonts w:eastAsia="DejaVuSans"/>
          <w:kern w:val="2"/>
          <w:sz w:val="28"/>
          <w:szCs w:val="28"/>
          <w:shd w:val="clear" w:color="auto" w:fill="FFFFFF"/>
        </w:rPr>
      </w:pPr>
      <w:r w:rsidRPr="00E34069">
        <w:rPr>
          <w:rFonts w:eastAsia="DejaVuSans"/>
          <w:kern w:val="2"/>
          <w:sz w:val="28"/>
          <w:szCs w:val="28"/>
          <w:shd w:val="clear" w:color="auto" w:fill="FFFFFF"/>
        </w:rPr>
        <w:t>5</w:t>
      </w:r>
      <w:r w:rsidR="00342A33" w:rsidRPr="00E34069">
        <w:rPr>
          <w:rFonts w:eastAsia="DejaVuSans"/>
          <w:kern w:val="2"/>
          <w:sz w:val="28"/>
          <w:szCs w:val="28"/>
          <w:shd w:val="clear" w:color="auto" w:fill="FFFFFF"/>
        </w:rPr>
        <w:t>. Постановление вступает в силу после его официального обнародования</w:t>
      </w:r>
    </w:p>
    <w:p w14:paraId="4B96659F" w14:textId="77777777" w:rsidR="00905229" w:rsidRDefault="00905229">
      <w:pPr>
        <w:widowControl w:val="0"/>
        <w:tabs>
          <w:tab w:val="left" w:pos="851"/>
        </w:tabs>
        <w:autoSpaceDE w:val="0"/>
        <w:ind w:firstLine="709"/>
        <w:jc w:val="both"/>
        <w:rPr>
          <w:rFonts w:eastAsia="DejaVuSans"/>
          <w:kern w:val="2"/>
          <w:sz w:val="28"/>
          <w:szCs w:val="28"/>
          <w:shd w:val="clear" w:color="auto" w:fill="FFFFFF"/>
        </w:rPr>
      </w:pPr>
    </w:p>
    <w:p w14:paraId="27664256" w14:textId="77777777" w:rsidR="005743F9" w:rsidRDefault="005743F9">
      <w:pPr>
        <w:widowControl w:val="0"/>
        <w:tabs>
          <w:tab w:val="left" w:pos="851"/>
        </w:tabs>
        <w:autoSpaceDE w:val="0"/>
        <w:ind w:firstLine="709"/>
        <w:jc w:val="both"/>
        <w:rPr>
          <w:rFonts w:eastAsia="DejaVuSans"/>
          <w:kern w:val="2"/>
          <w:sz w:val="28"/>
          <w:szCs w:val="28"/>
          <w:shd w:val="clear" w:color="auto" w:fill="FFFFFF"/>
        </w:rPr>
      </w:pPr>
    </w:p>
    <w:p w14:paraId="190B9DD5" w14:textId="77777777" w:rsidR="005743F9" w:rsidRPr="00E34069" w:rsidRDefault="005743F9">
      <w:pPr>
        <w:widowControl w:val="0"/>
        <w:tabs>
          <w:tab w:val="left" w:pos="851"/>
        </w:tabs>
        <w:autoSpaceDE w:val="0"/>
        <w:ind w:firstLine="709"/>
        <w:jc w:val="both"/>
        <w:rPr>
          <w:rFonts w:eastAsia="DejaVuSans"/>
          <w:kern w:val="2"/>
          <w:sz w:val="28"/>
          <w:szCs w:val="28"/>
          <w:shd w:val="clear" w:color="auto" w:fill="FFFFFF"/>
        </w:rPr>
      </w:pPr>
    </w:p>
    <w:p w14:paraId="63C5675E" w14:textId="77777777" w:rsidR="00BB0864" w:rsidRPr="00E34069" w:rsidRDefault="00BB0864" w:rsidP="00BB0864">
      <w:pPr>
        <w:widowControl w:val="0"/>
        <w:tabs>
          <w:tab w:val="left" w:pos="851"/>
        </w:tabs>
        <w:autoSpaceDE w:val="0"/>
        <w:jc w:val="both"/>
        <w:rPr>
          <w:rFonts w:eastAsia="DejaVuSans"/>
          <w:kern w:val="2"/>
          <w:sz w:val="28"/>
          <w:szCs w:val="28"/>
          <w:shd w:val="clear" w:color="auto" w:fill="FFFFFF"/>
        </w:rPr>
      </w:pPr>
      <w:r w:rsidRPr="00E34069">
        <w:rPr>
          <w:rFonts w:eastAsia="DejaVuSans"/>
          <w:kern w:val="2"/>
          <w:sz w:val="28"/>
          <w:szCs w:val="28"/>
          <w:shd w:val="clear" w:color="auto" w:fill="FFFFFF"/>
        </w:rPr>
        <w:t xml:space="preserve">Глава </w:t>
      </w:r>
    </w:p>
    <w:p w14:paraId="271B5C7D" w14:textId="77777777" w:rsidR="00BB0864" w:rsidRPr="00E34069" w:rsidRDefault="00EE212E" w:rsidP="00BB0864">
      <w:pPr>
        <w:widowControl w:val="0"/>
        <w:tabs>
          <w:tab w:val="left" w:pos="851"/>
        </w:tabs>
        <w:autoSpaceDE w:val="0"/>
        <w:jc w:val="both"/>
        <w:rPr>
          <w:rFonts w:eastAsia="DejaVuSans"/>
          <w:kern w:val="2"/>
          <w:sz w:val="28"/>
          <w:szCs w:val="28"/>
          <w:shd w:val="clear" w:color="auto" w:fill="FFFFFF"/>
        </w:rPr>
      </w:pPr>
      <w:r w:rsidRPr="00E34069">
        <w:rPr>
          <w:rFonts w:eastAsia="DejaVuSans"/>
          <w:kern w:val="2"/>
          <w:sz w:val="28"/>
          <w:szCs w:val="28"/>
          <w:shd w:val="clear" w:color="auto" w:fill="FFFFFF"/>
        </w:rPr>
        <w:t>Кореновского городск</w:t>
      </w:r>
      <w:r w:rsidR="00BB0864" w:rsidRPr="00E34069">
        <w:rPr>
          <w:rFonts w:eastAsia="DejaVuSans"/>
          <w:kern w:val="2"/>
          <w:sz w:val="28"/>
          <w:szCs w:val="28"/>
          <w:shd w:val="clear" w:color="auto" w:fill="FFFFFF"/>
        </w:rPr>
        <w:t xml:space="preserve">ого поселения </w:t>
      </w:r>
    </w:p>
    <w:p w14:paraId="7D9A01F9" w14:textId="35F2038B" w:rsidR="00E34069" w:rsidRPr="00E34069" w:rsidRDefault="00BB0864" w:rsidP="00BB0864">
      <w:pPr>
        <w:widowControl w:val="0"/>
        <w:tabs>
          <w:tab w:val="left" w:pos="851"/>
        </w:tabs>
        <w:autoSpaceDE w:val="0"/>
        <w:jc w:val="both"/>
        <w:rPr>
          <w:rFonts w:eastAsia="DejaVuSans"/>
          <w:kern w:val="2"/>
          <w:sz w:val="28"/>
          <w:szCs w:val="28"/>
          <w:shd w:val="clear" w:color="auto" w:fill="FFFFFF"/>
        </w:rPr>
      </w:pPr>
      <w:r w:rsidRPr="00E34069">
        <w:rPr>
          <w:rFonts w:eastAsia="DejaVuSans"/>
          <w:kern w:val="2"/>
          <w:sz w:val="28"/>
          <w:szCs w:val="28"/>
          <w:shd w:val="clear" w:color="auto" w:fill="FFFFFF"/>
        </w:rPr>
        <w:t xml:space="preserve">Кореновского района                                                                      </w:t>
      </w:r>
      <w:r w:rsidR="009410AF">
        <w:rPr>
          <w:rFonts w:eastAsia="DejaVuSans"/>
          <w:kern w:val="2"/>
          <w:sz w:val="28"/>
          <w:szCs w:val="28"/>
          <w:shd w:val="clear" w:color="auto" w:fill="FFFFFF"/>
        </w:rPr>
        <w:t xml:space="preserve">       </w:t>
      </w:r>
      <w:r w:rsidR="00EE212E" w:rsidRPr="00E34069">
        <w:rPr>
          <w:rFonts w:eastAsia="DejaVuSans"/>
          <w:kern w:val="2"/>
          <w:sz w:val="28"/>
          <w:szCs w:val="28"/>
          <w:shd w:val="clear" w:color="auto" w:fill="FFFFFF"/>
        </w:rPr>
        <w:t>М.О Шутылев</w:t>
      </w:r>
    </w:p>
    <w:p w14:paraId="05C3C940" w14:textId="77777777" w:rsidR="00E34069" w:rsidRPr="00E34069" w:rsidRDefault="00E34069" w:rsidP="00BB0864">
      <w:pPr>
        <w:widowControl w:val="0"/>
        <w:tabs>
          <w:tab w:val="left" w:pos="851"/>
        </w:tabs>
        <w:autoSpaceDE w:val="0"/>
        <w:jc w:val="both"/>
        <w:rPr>
          <w:rFonts w:eastAsia="DejaVuSans"/>
          <w:kern w:val="2"/>
          <w:sz w:val="28"/>
          <w:szCs w:val="28"/>
          <w:shd w:val="clear" w:color="auto" w:fill="FFFFFF"/>
        </w:rPr>
      </w:pPr>
    </w:p>
    <w:p w14:paraId="5F850866" w14:textId="77777777" w:rsidR="00E34069" w:rsidRPr="00E34069" w:rsidRDefault="00BB0864" w:rsidP="00E34069">
      <w:pPr>
        <w:widowControl w:val="0"/>
        <w:tabs>
          <w:tab w:val="left" w:pos="851"/>
        </w:tabs>
        <w:autoSpaceDE w:val="0"/>
        <w:jc w:val="both"/>
        <w:rPr>
          <w:sz w:val="28"/>
          <w:szCs w:val="28"/>
        </w:rPr>
      </w:pPr>
      <w:r w:rsidRPr="00E34069">
        <w:rPr>
          <w:sz w:val="28"/>
          <w:szCs w:val="28"/>
        </w:rPr>
        <w:t xml:space="preserve"> </w:t>
      </w:r>
    </w:p>
    <w:p w14:paraId="4FA686AC" w14:textId="77777777" w:rsidR="00E34069" w:rsidRPr="00E34069" w:rsidRDefault="00E34069" w:rsidP="00E34069">
      <w:pPr>
        <w:widowControl w:val="0"/>
        <w:tabs>
          <w:tab w:val="left" w:pos="851"/>
        </w:tabs>
        <w:autoSpaceDE w:val="0"/>
        <w:jc w:val="both"/>
        <w:rPr>
          <w:sz w:val="28"/>
          <w:szCs w:val="28"/>
        </w:rPr>
      </w:pPr>
    </w:p>
    <w:p w14:paraId="2B62F73C" w14:textId="77777777" w:rsidR="00E34069" w:rsidRPr="00E34069" w:rsidRDefault="00E34069" w:rsidP="00E34069">
      <w:pPr>
        <w:widowControl w:val="0"/>
        <w:tabs>
          <w:tab w:val="left" w:pos="851"/>
        </w:tabs>
        <w:autoSpaceDE w:val="0"/>
        <w:jc w:val="both"/>
        <w:rPr>
          <w:sz w:val="28"/>
          <w:szCs w:val="28"/>
        </w:rPr>
      </w:pPr>
    </w:p>
    <w:p w14:paraId="19948E52" w14:textId="77777777" w:rsidR="00E34069" w:rsidRPr="00E34069" w:rsidRDefault="00E34069" w:rsidP="00E34069">
      <w:pPr>
        <w:widowControl w:val="0"/>
        <w:tabs>
          <w:tab w:val="left" w:pos="851"/>
        </w:tabs>
        <w:autoSpaceDE w:val="0"/>
        <w:jc w:val="both"/>
        <w:rPr>
          <w:sz w:val="28"/>
          <w:szCs w:val="28"/>
        </w:rPr>
      </w:pPr>
    </w:p>
    <w:p w14:paraId="60124844" w14:textId="77777777" w:rsidR="00E34069" w:rsidRPr="00E34069" w:rsidRDefault="00E34069" w:rsidP="00E34069">
      <w:pPr>
        <w:widowControl w:val="0"/>
        <w:tabs>
          <w:tab w:val="left" w:pos="851"/>
        </w:tabs>
        <w:autoSpaceDE w:val="0"/>
        <w:jc w:val="both"/>
        <w:rPr>
          <w:sz w:val="28"/>
          <w:szCs w:val="28"/>
        </w:rPr>
      </w:pPr>
    </w:p>
    <w:p w14:paraId="06532F95" w14:textId="77777777" w:rsidR="00E34069" w:rsidRPr="00E34069" w:rsidRDefault="00E34069" w:rsidP="00E34069">
      <w:pPr>
        <w:widowControl w:val="0"/>
        <w:tabs>
          <w:tab w:val="left" w:pos="851"/>
        </w:tabs>
        <w:autoSpaceDE w:val="0"/>
        <w:jc w:val="both"/>
        <w:rPr>
          <w:sz w:val="28"/>
          <w:szCs w:val="28"/>
        </w:rPr>
      </w:pPr>
    </w:p>
    <w:p w14:paraId="1B71C36A" w14:textId="77777777" w:rsidR="00E34069" w:rsidRPr="00E34069" w:rsidRDefault="00E34069" w:rsidP="00E34069">
      <w:pPr>
        <w:widowControl w:val="0"/>
        <w:tabs>
          <w:tab w:val="left" w:pos="851"/>
        </w:tabs>
        <w:autoSpaceDE w:val="0"/>
        <w:jc w:val="both"/>
        <w:rPr>
          <w:sz w:val="28"/>
          <w:szCs w:val="28"/>
        </w:rPr>
      </w:pPr>
    </w:p>
    <w:p w14:paraId="3BDBB01D" w14:textId="77777777" w:rsidR="00E34069" w:rsidRPr="00E34069" w:rsidRDefault="00E34069" w:rsidP="00E34069">
      <w:pPr>
        <w:widowControl w:val="0"/>
        <w:tabs>
          <w:tab w:val="left" w:pos="851"/>
        </w:tabs>
        <w:autoSpaceDE w:val="0"/>
        <w:jc w:val="both"/>
        <w:rPr>
          <w:sz w:val="28"/>
          <w:szCs w:val="28"/>
        </w:rPr>
      </w:pPr>
    </w:p>
    <w:p w14:paraId="7B48302B" w14:textId="77777777" w:rsidR="00E34069" w:rsidRPr="00E34069" w:rsidRDefault="00E34069" w:rsidP="00E34069">
      <w:pPr>
        <w:widowControl w:val="0"/>
        <w:tabs>
          <w:tab w:val="left" w:pos="851"/>
        </w:tabs>
        <w:autoSpaceDE w:val="0"/>
        <w:jc w:val="both"/>
        <w:rPr>
          <w:sz w:val="28"/>
          <w:szCs w:val="28"/>
        </w:rPr>
      </w:pPr>
    </w:p>
    <w:p w14:paraId="3AAD3293" w14:textId="77777777" w:rsidR="00E34069" w:rsidRPr="00E34069" w:rsidRDefault="00E34069" w:rsidP="00E34069">
      <w:pPr>
        <w:widowControl w:val="0"/>
        <w:tabs>
          <w:tab w:val="left" w:pos="851"/>
        </w:tabs>
        <w:autoSpaceDE w:val="0"/>
        <w:jc w:val="both"/>
        <w:rPr>
          <w:sz w:val="28"/>
          <w:szCs w:val="28"/>
        </w:rPr>
      </w:pPr>
    </w:p>
    <w:p w14:paraId="5EFD5E80" w14:textId="77777777" w:rsidR="00E34069" w:rsidRPr="00E34069" w:rsidRDefault="00E34069" w:rsidP="00E34069">
      <w:pPr>
        <w:widowControl w:val="0"/>
        <w:tabs>
          <w:tab w:val="left" w:pos="851"/>
        </w:tabs>
        <w:autoSpaceDE w:val="0"/>
        <w:jc w:val="both"/>
        <w:rPr>
          <w:sz w:val="28"/>
          <w:szCs w:val="28"/>
        </w:rPr>
      </w:pPr>
    </w:p>
    <w:p w14:paraId="7E105C74" w14:textId="77777777" w:rsidR="00E34069" w:rsidRPr="00E34069" w:rsidRDefault="00E34069" w:rsidP="00E34069">
      <w:pPr>
        <w:widowControl w:val="0"/>
        <w:tabs>
          <w:tab w:val="left" w:pos="851"/>
        </w:tabs>
        <w:autoSpaceDE w:val="0"/>
        <w:jc w:val="both"/>
        <w:rPr>
          <w:sz w:val="28"/>
          <w:szCs w:val="28"/>
        </w:rPr>
      </w:pPr>
    </w:p>
    <w:p w14:paraId="28B08C19" w14:textId="77777777" w:rsidR="00E34069" w:rsidRPr="00E34069" w:rsidRDefault="00E34069" w:rsidP="00E34069">
      <w:pPr>
        <w:widowControl w:val="0"/>
        <w:tabs>
          <w:tab w:val="left" w:pos="851"/>
        </w:tabs>
        <w:autoSpaceDE w:val="0"/>
        <w:jc w:val="both"/>
        <w:rPr>
          <w:sz w:val="28"/>
          <w:szCs w:val="28"/>
        </w:rPr>
      </w:pPr>
    </w:p>
    <w:p w14:paraId="2040A745" w14:textId="77777777" w:rsidR="00E34069" w:rsidRPr="00E34069" w:rsidRDefault="00E34069" w:rsidP="00E34069">
      <w:pPr>
        <w:widowControl w:val="0"/>
        <w:tabs>
          <w:tab w:val="left" w:pos="851"/>
        </w:tabs>
        <w:autoSpaceDE w:val="0"/>
        <w:jc w:val="both"/>
        <w:rPr>
          <w:sz w:val="28"/>
          <w:szCs w:val="28"/>
        </w:rPr>
      </w:pPr>
    </w:p>
    <w:p w14:paraId="056942E7" w14:textId="77777777" w:rsidR="00E34069" w:rsidRPr="00E34069" w:rsidRDefault="00E34069" w:rsidP="00E34069">
      <w:pPr>
        <w:widowControl w:val="0"/>
        <w:tabs>
          <w:tab w:val="left" w:pos="851"/>
        </w:tabs>
        <w:autoSpaceDE w:val="0"/>
        <w:jc w:val="both"/>
        <w:rPr>
          <w:sz w:val="28"/>
          <w:szCs w:val="28"/>
        </w:rPr>
      </w:pPr>
    </w:p>
    <w:p w14:paraId="374095E1" w14:textId="77777777" w:rsidR="00E34069" w:rsidRPr="00E34069" w:rsidRDefault="00E34069" w:rsidP="00E34069">
      <w:pPr>
        <w:widowControl w:val="0"/>
        <w:tabs>
          <w:tab w:val="left" w:pos="851"/>
        </w:tabs>
        <w:autoSpaceDE w:val="0"/>
        <w:jc w:val="both"/>
        <w:rPr>
          <w:sz w:val="28"/>
          <w:szCs w:val="28"/>
        </w:rPr>
      </w:pPr>
    </w:p>
    <w:p w14:paraId="1C640ACE" w14:textId="77777777" w:rsidR="00E34069" w:rsidRPr="00E34069" w:rsidRDefault="00E34069" w:rsidP="00E34069">
      <w:pPr>
        <w:widowControl w:val="0"/>
        <w:tabs>
          <w:tab w:val="left" w:pos="851"/>
        </w:tabs>
        <w:autoSpaceDE w:val="0"/>
        <w:jc w:val="both"/>
        <w:rPr>
          <w:sz w:val="28"/>
          <w:szCs w:val="28"/>
        </w:rPr>
      </w:pPr>
    </w:p>
    <w:p w14:paraId="1191842E" w14:textId="77777777" w:rsidR="00E34069" w:rsidRPr="00E34069" w:rsidRDefault="00E34069" w:rsidP="00E34069">
      <w:pPr>
        <w:widowControl w:val="0"/>
        <w:tabs>
          <w:tab w:val="left" w:pos="851"/>
        </w:tabs>
        <w:autoSpaceDE w:val="0"/>
        <w:jc w:val="both"/>
        <w:rPr>
          <w:sz w:val="28"/>
          <w:szCs w:val="28"/>
        </w:rPr>
      </w:pPr>
    </w:p>
    <w:p w14:paraId="11488A29" w14:textId="77777777" w:rsidR="00E34069" w:rsidRPr="00E34069" w:rsidRDefault="00E34069" w:rsidP="00E34069">
      <w:pPr>
        <w:widowControl w:val="0"/>
        <w:tabs>
          <w:tab w:val="left" w:pos="851"/>
        </w:tabs>
        <w:autoSpaceDE w:val="0"/>
        <w:jc w:val="both"/>
        <w:rPr>
          <w:sz w:val="28"/>
          <w:szCs w:val="28"/>
        </w:rPr>
      </w:pPr>
    </w:p>
    <w:p w14:paraId="56383963" w14:textId="77777777" w:rsidR="00E34069" w:rsidRPr="00E34069" w:rsidRDefault="00E34069" w:rsidP="00E34069">
      <w:pPr>
        <w:widowControl w:val="0"/>
        <w:tabs>
          <w:tab w:val="left" w:pos="851"/>
        </w:tabs>
        <w:autoSpaceDE w:val="0"/>
        <w:jc w:val="both"/>
        <w:rPr>
          <w:sz w:val="28"/>
          <w:szCs w:val="28"/>
        </w:rPr>
      </w:pPr>
    </w:p>
    <w:p w14:paraId="4A0F5449" w14:textId="77777777" w:rsidR="00E34069" w:rsidRPr="00E34069" w:rsidRDefault="00E34069" w:rsidP="00E34069">
      <w:pPr>
        <w:widowControl w:val="0"/>
        <w:tabs>
          <w:tab w:val="left" w:pos="851"/>
        </w:tabs>
        <w:autoSpaceDE w:val="0"/>
        <w:jc w:val="both"/>
        <w:rPr>
          <w:sz w:val="28"/>
          <w:szCs w:val="28"/>
        </w:rPr>
      </w:pPr>
    </w:p>
    <w:p w14:paraId="1E51EAE3" w14:textId="77777777" w:rsidR="00E34069" w:rsidRPr="00E34069" w:rsidRDefault="00E34069" w:rsidP="00E34069">
      <w:pPr>
        <w:widowControl w:val="0"/>
        <w:tabs>
          <w:tab w:val="left" w:pos="851"/>
        </w:tabs>
        <w:autoSpaceDE w:val="0"/>
        <w:jc w:val="both"/>
        <w:rPr>
          <w:sz w:val="28"/>
          <w:szCs w:val="28"/>
        </w:rPr>
      </w:pPr>
    </w:p>
    <w:p w14:paraId="4D2EAD21" w14:textId="77777777" w:rsidR="00E34069" w:rsidRPr="00E34069" w:rsidRDefault="00E34069" w:rsidP="00E34069">
      <w:pPr>
        <w:widowControl w:val="0"/>
        <w:tabs>
          <w:tab w:val="left" w:pos="851"/>
        </w:tabs>
        <w:autoSpaceDE w:val="0"/>
        <w:jc w:val="both"/>
        <w:rPr>
          <w:sz w:val="28"/>
          <w:szCs w:val="28"/>
        </w:rPr>
      </w:pPr>
    </w:p>
    <w:p w14:paraId="38719BB0" w14:textId="77777777" w:rsidR="00E34069" w:rsidRPr="00E34069" w:rsidRDefault="00E34069" w:rsidP="00E34069">
      <w:pPr>
        <w:widowControl w:val="0"/>
        <w:tabs>
          <w:tab w:val="left" w:pos="851"/>
        </w:tabs>
        <w:autoSpaceDE w:val="0"/>
        <w:jc w:val="both"/>
        <w:rPr>
          <w:sz w:val="28"/>
          <w:szCs w:val="28"/>
        </w:rPr>
      </w:pPr>
    </w:p>
    <w:p w14:paraId="1DCA6B44" w14:textId="77777777" w:rsidR="00E34069" w:rsidRPr="00E34069" w:rsidRDefault="00E34069" w:rsidP="00E34069">
      <w:pPr>
        <w:widowControl w:val="0"/>
        <w:tabs>
          <w:tab w:val="left" w:pos="851"/>
        </w:tabs>
        <w:autoSpaceDE w:val="0"/>
        <w:jc w:val="both"/>
        <w:rPr>
          <w:sz w:val="28"/>
          <w:szCs w:val="28"/>
        </w:rPr>
      </w:pPr>
    </w:p>
    <w:p w14:paraId="02128E6C" w14:textId="77777777" w:rsidR="00E34069" w:rsidRPr="00E34069" w:rsidRDefault="00E34069" w:rsidP="00E34069">
      <w:pPr>
        <w:widowControl w:val="0"/>
        <w:tabs>
          <w:tab w:val="left" w:pos="851"/>
        </w:tabs>
        <w:autoSpaceDE w:val="0"/>
        <w:jc w:val="both"/>
        <w:rPr>
          <w:sz w:val="28"/>
          <w:szCs w:val="28"/>
        </w:rPr>
      </w:pPr>
    </w:p>
    <w:p w14:paraId="02BF39A0" w14:textId="77777777" w:rsidR="00E34069" w:rsidRPr="00E34069" w:rsidRDefault="00E34069" w:rsidP="00E34069">
      <w:pPr>
        <w:widowControl w:val="0"/>
        <w:tabs>
          <w:tab w:val="left" w:pos="851"/>
        </w:tabs>
        <w:autoSpaceDE w:val="0"/>
        <w:jc w:val="both"/>
        <w:rPr>
          <w:sz w:val="28"/>
          <w:szCs w:val="28"/>
        </w:rPr>
      </w:pPr>
    </w:p>
    <w:p w14:paraId="43F0700B" w14:textId="77777777" w:rsidR="00E34069" w:rsidRPr="00E34069" w:rsidRDefault="00E34069" w:rsidP="00E34069">
      <w:pPr>
        <w:widowControl w:val="0"/>
        <w:tabs>
          <w:tab w:val="left" w:pos="851"/>
        </w:tabs>
        <w:autoSpaceDE w:val="0"/>
        <w:jc w:val="both"/>
        <w:rPr>
          <w:sz w:val="28"/>
          <w:szCs w:val="28"/>
        </w:rPr>
      </w:pPr>
    </w:p>
    <w:p w14:paraId="02162728" w14:textId="77777777" w:rsidR="00E34069" w:rsidRPr="00E34069" w:rsidRDefault="00E34069" w:rsidP="00E34069">
      <w:pPr>
        <w:widowControl w:val="0"/>
        <w:tabs>
          <w:tab w:val="left" w:pos="851"/>
        </w:tabs>
        <w:autoSpaceDE w:val="0"/>
        <w:jc w:val="both"/>
        <w:rPr>
          <w:sz w:val="28"/>
          <w:szCs w:val="28"/>
        </w:rPr>
      </w:pPr>
    </w:p>
    <w:p w14:paraId="503F52B5" w14:textId="77777777" w:rsidR="00E34069" w:rsidRPr="00E34069" w:rsidRDefault="00E34069" w:rsidP="00E34069">
      <w:pPr>
        <w:widowControl w:val="0"/>
        <w:tabs>
          <w:tab w:val="left" w:pos="851"/>
        </w:tabs>
        <w:autoSpaceDE w:val="0"/>
        <w:jc w:val="both"/>
        <w:rPr>
          <w:sz w:val="28"/>
          <w:szCs w:val="28"/>
        </w:rPr>
      </w:pPr>
    </w:p>
    <w:p w14:paraId="592DB561" w14:textId="77777777" w:rsidR="00E34069" w:rsidRPr="00E34069" w:rsidRDefault="00E34069" w:rsidP="00E34069">
      <w:pPr>
        <w:widowControl w:val="0"/>
        <w:tabs>
          <w:tab w:val="left" w:pos="851"/>
        </w:tabs>
        <w:autoSpaceDE w:val="0"/>
        <w:jc w:val="both"/>
        <w:rPr>
          <w:sz w:val="28"/>
          <w:szCs w:val="28"/>
        </w:rPr>
      </w:pPr>
    </w:p>
    <w:p w14:paraId="4DC18D72" w14:textId="77777777" w:rsidR="00E34069" w:rsidRDefault="00E34069" w:rsidP="00E34069">
      <w:pPr>
        <w:widowControl w:val="0"/>
        <w:tabs>
          <w:tab w:val="left" w:pos="851"/>
        </w:tabs>
        <w:autoSpaceDE w:val="0"/>
        <w:jc w:val="both"/>
        <w:rPr>
          <w:sz w:val="28"/>
          <w:szCs w:val="28"/>
        </w:rPr>
      </w:pPr>
    </w:p>
    <w:p w14:paraId="3E4D588F" w14:textId="77777777" w:rsidR="005743F9" w:rsidRDefault="005743F9" w:rsidP="00E34069">
      <w:pPr>
        <w:widowControl w:val="0"/>
        <w:tabs>
          <w:tab w:val="left" w:pos="851"/>
        </w:tabs>
        <w:autoSpaceDE w:val="0"/>
        <w:jc w:val="both"/>
        <w:rPr>
          <w:sz w:val="28"/>
          <w:szCs w:val="28"/>
        </w:rPr>
      </w:pPr>
    </w:p>
    <w:p w14:paraId="23944E8D" w14:textId="77777777" w:rsidR="005743F9" w:rsidRDefault="005743F9" w:rsidP="00E34069">
      <w:pPr>
        <w:widowControl w:val="0"/>
        <w:tabs>
          <w:tab w:val="left" w:pos="851"/>
        </w:tabs>
        <w:autoSpaceDE w:val="0"/>
        <w:jc w:val="both"/>
        <w:rPr>
          <w:sz w:val="28"/>
          <w:szCs w:val="28"/>
        </w:rPr>
      </w:pPr>
    </w:p>
    <w:p w14:paraId="0B963052" w14:textId="77777777" w:rsidR="005743F9" w:rsidRPr="00E34069" w:rsidRDefault="005743F9" w:rsidP="00E34069">
      <w:pPr>
        <w:widowControl w:val="0"/>
        <w:tabs>
          <w:tab w:val="left" w:pos="851"/>
        </w:tabs>
        <w:autoSpaceDE w:val="0"/>
        <w:jc w:val="both"/>
        <w:rPr>
          <w:sz w:val="28"/>
          <w:szCs w:val="28"/>
        </w:rPr>
      </w:pPr>
    </w:p>
    <w:p w14:paraId="2DBF0C55" w14:textId="77777777" w:rsidR="00342A33" w:rsidRPr="00E34069" w:rsidRDefault="00342A33">
      <w:pPr>
        <w:ind w:left="4820"/>
        <w:jc w:val="center"/>
      </w:pPr>
      <w:r w:rsidRPr="00E34069">
        <w:rPr>
          <w:rFonts w:eastAsia="TimesNewRomanPSMT"/>
          <w:sz w:val="28"/>
          <w:szCs w:val="28"/>
        </w:rPr>
        <w:lastRenderedPageBreak/>
        <w:t xml:space="preserve">ПРИЛОЖЕНИЕ </w:t>
      </w:r>
    </w:p>
    <w:p w14:paraId="1548EE9A" w14:textId="77777777" w:rsidR="00342A33" w:rsidRPr="00E34069" w:rsidRDefault="00342A33">
      <w:pPr>
        <w:ind w:left="4820"/>
        <w:jc w:val="center"/>
        <w:rPr>
          <w:rFonts w:eastAsia="TimesNewRomanPSMT"/>
          <w:sz w:val="28"/>
          <w:szCs w:val="28"/>
        </w:rPr>
      </w:pPr>
    </w:p>
    <w:p w14:paraId="29F635A1" w14:textId="77777777" w:rsidR="00342A33" w:rsidRPr="00E34069" w:rsidRDefault="00342A33">
      <w:pPr>
        <w:ind w:left="4820"/>
        <w:jc w:val="center"/>
      </w:pPr>
      <w:r w:rsidRPr="00E34069">
        <w:rPr>
          <w:rFonts w:eastAsia="TimesNewRomanPSMT"/>
          <w:sz w:val="28"/>
          <w:szCs w:val="28"/>
        </w:rPr>
        <w:t>УТВЕРЖДЕН</w:t>
      </w:r>
    </w:p>
    <w:p w14:paraId="6574375B" w14:textId="77777777" w:rsidR="00342A33" w:rsidRPr="00E34069" w:rsidRDefault="00342A33">
      <w:pPr>
        <w:ind w:left="4820"/>
        <w:jc w:val="center"/>
      </w:pPr>
      <w:r w:rsidRPr="00E34069">
        <w:rPr>
          <w:rFonts w:eastAsia="TimesNewRomanPSMT"/>
          <w:sz w:val="28"/>
          <w:szCs w:val="28"/>
        </w:rPr>
        <w:t>постановлением администрации</w:t>
      </w:r>
    </w:p>
    <w:p w14:paraId="367C7E0B" w14:textId="77777777" w:rsidR="00342A33" w:rsidRPr="00E34069" w:rsidRDefault="00EE212E">
      <w:pPr>
        <w:ind w:left="4820"/>
        <w:jc w:val="center"/>
      </w:pPr>
      <w:r w:rsidRPr="00E34069">
        <w:rPr>
          <w:rFonts w:eastAsia="TimesNewRomanPSMT"/>
          <w:sz w:val="28"/>
          <w:szCs w:val="28"/>
        </w:rPr>
        <w:t>Кореновского городского</w:t>
      </w:r>
      <w:r w:rsidR="00342A33" w:rsidRPr="00E34069">
        <w:rPr>
          <w:rFonts w:eastAsia="TimesNewRomanPSMT"/>
          <w:sz w:val="28"/>
          <w:szCs w:val="28"/>
        </w:rPr>
        <w:t xml:space="preserve"> поселения</w:t>
      </w:r>
    </w:p>
    <w:p w14:paraId="60FC399F" w14:textId="77777777" w:rsidR="00342A33" w:rsidRPr="00E34069" w:rsidRDefault="00342A33">
      <w:pPr>
        <w:ind w:left="4820"/>
        <w:jc w:val="center"/>
      </w:pPr>
      <w:bookmarkStart w:id="1" w:name="_GoBack"/>
      <w:bookmarkEnd w:id="1"/>
      <w:r w:rsidRPr="00E34069">
        <w:rPr>
          <w:rFonts w:eastAsia="TimesNewRomanPSMT"/>
          <w:sz w:val="28"/>
          <w:szCs w:val="28"/>
        </w:rPr>
        <w:t>Кореновского района</w:t>
      </w:r>
    </w:p>
    <w:p w14:paraId="473B697E" w14:textId="0D5F6AA7" w:rsidR="00342A33" w:rsidRPr="00E34069" w:rsidRDefault="00342A33">
      <w:pPr>
        <w:ind w:left="4820"/>
        <w:jc w:val="center"/>
        <w:rPr>
          <w:rFonts w:eastAsia="TimesNewRomanPSMT"/>
          <w:sz w:val="28"/>
          <w:szCs w:val="28"/>
        </w:rPr>
      </w:pPr>
      <w:r w:rsidRPr="00E34069">
        <w:rPr>
          <w:rFonts w:eastAsia="TimesNewRomanPSMT"/>
          <w:sz w:val="28"/>
          <w:szCs w:val="28"/>
        </w:rPr>
        <w:t xml:space="preserve">от </w:t>
      </w:r>
      <w:r w:rsidR="005743F9">
        <w:rPr>
          <w:rFonts w:eastAsia="TimesNewRomanPSMT"/>
          <w:sz w:val="28"/>
          <w:szCs w:val="28"/>
        </w:rPr>
        <w:t>29.11.</w:t>
      </w:r>
      <w:r w:rsidRPr="00E34069">
        <w:rPr>
          <w:rFonts w:eastAsia="TimesNewRomanPSMT"/>
          <w:sz w:val="28"/>
          <w:szCs w:val="28"/>
        </w:rPr>
        <w:t xml:space="preserve">2024 года </w:t>
      </w:r>
      <w:r w:rsidR="005743F9">
        <w:rPr>
          <w:rFonts w:eastAsia="TimesNewRomanPSMT"/>
          <w:sz w:val="28"/>
          <w:szCs w:val="28"/>
        </w:rPr>
        <w:t xml:space="preserve">       </w:t>
      </w:r>
      <w:r w:rsidRPr="00E34069">
        <w:rPr>
          <w:rFonts w:eastAsia="TimesNewRomanPSMT"/>
          <w:sz w:val="28"/>
          <w:szCs w:val="28"/>
        </w:rPr>
        <w:t xml:space="preserve">№ </w:t>
      </w:r>
      <w:r w:rsidR="005743F9">
        <w:rPr>
          <w:rFonts w:eastAsia="TimesNewRomanPSMT"/>
          <w:sz w:val="28"/>
          <w:szCs w:val="28"/>
        </w:rPr>
        <w:t>1593</w:t>
      </w:r>
    </w:p>
    <w:p w14:paraId="4D4AF3B8" w14:textId="77777777" w:rsidR="00AE1525" w:rsidRPr="00E34069" w:rsidRDefault="00AE1525">
      <w:pPr>
        <w:jc w:val="center"/>
        <w:rPr>
          <w:rFonts w:eastAsia="Calibri"/>
          <w:sz w:val="28"/>
          <w:szCs w:val="28"/>
          <w:lang w:eastAsia="ar-SA"/>
        </w:rPr>
      </w:pPr>
    </w:p>
    <w:p w14:paraId="0EEE2124" w14:textId="77777777" w:rsidR="00E34069" w:rsidRDefault="00E34069">
      <w:pPr>
        <w:jc w:val="center"/>
        <w:rPr>
          <w:rFonts w:eastAsia="Calibri"/>
          <w:sz w:val="28"/>
          <w:szCs w:val="28"/>
          <w:lang w:eastAsia="ar-SA"/>
        </w:rPr>
      </w:pPr>
    </w:p>
    <w:p w14:paraId="4765D113" w14:textId="77777777" w:rsidR="00E34069" w:rsidRDefault="00E34069">
      <w:pPr>
        <w:jc w:val="center"/>
        <w:rPr>
          <w:rFonts w:eastAsia="Calibri"/>
          <w:sz w:val="28"/>
          <w:szCs w:val="28"/>
          <w:lang w:eastAsia="ar-SA"/>
        </w:rPr>
      </w:pPr>
    </w:p>
    <w:p w14:paraId="4F74B7BA" w14:textId="607A1ADF" w:rsidR="00342A33" w:rsidRPr="00E34069" w:rsidRDefault="00342A33">
      <w:pPr>
        <w:jc w:val="center"/>
      </w:pPr>
      <w:r w:rsidRPr="00E34069">
        <w:rPr>
          <w:rFonts w:eastAsia="Calibri"/>
          <w:sz w:val="28"/>
          <w:szCs w:val="28"/>
          <w:lang w:eastAsia="ar-SA"/>
        </w:rPr>
        <w:t>Административный регламент</w:t>
      </w:r>
    </w:p>
    <w:p w14:paraId="4BB94B43" w14:textId="77777777" w:rsidR="00342A33" w:rsidRPr="00E34069" w:rsidRDefault="00342A33">
      <w:pPr>
        <w:autoSpaceDE w:val="0"/>
        <w:jc w:val="center"/>
      </w:pPr>
      <w:r w:rsidRPr="00E34069">
        <w:rPr>
          <w:rFonts w:eastAsia="Arial"/>
          <w:sz w:val="28"/>
          <w:szCs w:val="28"/>
          <w:lang w:eastAsia="ar-SA"/>
        </w:rPr>
        <w:t xml:space="preserve">предоставления администрацией </w:t>
      </w:r>
      <w:r w:rsidR="00EE212E" w:rsidRPr="00E34069">
        <w:rPr>
          <w:rFonts w:eastAsia="Arial"/>
          <w:sz w:val="28"/>
          <w:szCs w:val="28"/>
          <w:lang w:eastAsia="ar-SA"/>
        </w:rPr>
        <w:t>Кореновского городского</w:t>
      </w:r>
      <w:r w:rsidRPr="00E34069">
        <w:rPr>
          <w:rFonts w:eastAsia="Arial"/>
          <w:sz w:val="28"/>
          <w:szCs w:val="28"/>
          <w:lang w:eastAsia="ar-SA"/>
        </w:rPr>
        <w:t xml:space="preserve"> поселения Кореновского района муниципальной услуги </w:t>
      </w:r>
      <w:r w:rsidRPr="00E34069">
        <w:rPr>
          <w:rFonts w:eastAsia="Arial"/>
          <w:sz w:val="28"/>
          <w:szCs w:val="28"/>
          <w:shd w:val="clear" w:color="auto" w:fill="FFFFFF"/>
          <w:lang w:eastAsia="ar-SA"/>
        </w:rPr>
        <w:t>«Предоставление участка земли для создания семейных (родовых) захоронений</w:t>
      </w:r>
      <w:r w:rsidR="00FF265A" w:rsidRPr="00E34069">
        <w:rPr>
          <w:sz w:val="28"/>
          <w:szCs w:val="28"/>
          <w:lang w:eastAsia="en-US"/>
        </w:rPr>
        <w:t xml:space="preserve"> на территории </w:t>
      </w:r>
      <w:r w:rsidR="00EE212E" w:rsidRPr="00E34069">
        <w:rPr>
          <w:sz w:val="28"/>
          <w:szCs w:val="28"/>
          <w:lang w:eastAsia="en-US"/>
        </w:rPr>
        <w:t>Кореновского городского</w:t>
      </w:r>
      <w:r w:rsidR="00FF265A" w:rsidRPr="00E34069">
        <w:rPr>
          <w:sz w:val="28"/>
          <w:szCs w:val="28"/>
          <w:lang w:eastAsia="en-US"/>
        </w:rPr>
        <w:t xml:space="preserve"> поселения Кореновского района</w:t>
      </w:r>
      <w:r w:rsidRPr="00E34069">
        <w:rPr>
          <w:rFonts w:eastAsia="Arial"/>
          <w:sz w:val="28"/>
          <w:szCs w:val="28"/>
          <w:shd w:val="clear" w:color="auto" w:fill="FFFFFF"/>
          <w:lang w:eastAsia="ar-SA"/>
        </w:rPr>
        <w:t>»</w:t>
      </w:r>
    </w:p>
    <w:p w14:paraId="1E892A60" w14:textId="77777777" w:rsidR="00342A33" w:rsidRPr="00E34069" w:rsidRDefault="00342A33">
      <w:pPr>
        <w:spacing w:after="120"/>
        <w:jc w:val="center"/>
        <w:rPr>
          <w:rFonts w:eastAsia="Arial"/>
          <w:sz w:val="24"/>
          <w:szCs w:val="24"/>
          <w:shd w:val="clear" w:color="auto" w:fill="FFFFFF"/>
          <w:lang w:eastAsia="en-US" w:bidi="en-US"/>
        </w:rPr>
      </w:pPr>
    </w:p>
    <w:p w14:paraId="0F2B60F9" w14:textId="77777777" w:rsidR="00342A33" w:rsidRPr="00E34069" w:rsidRDefault="00342A33" w:rsidP="00AE6E7F">
      <w:pPr>
        <w:widowControl w:val="0"/>
        <w:numPr>
          <w:ilvl w:val="0"/>
          <w:numId w:val="6"/>
        </w:numPr>
        <w:autoSpaceDE w:val="0"/>
        <w:jc w:val="center"/>
        <w:rPr>
          <w:color w:val="000000"/>
          <w:sz w:val="28"/>
          <w:szCs w:val="28"/>
          <w:lang w:val="en-US"/>
        </w:rPr>
      </w:pPr>
      <w:r w:rsidRPr="00E34069">
        <w:rPr>
          <w:color w:val="000000"/>
          <w:sz w:val="28"/>
          <w:szCs w:val="28"/>
        </w:rPr>
        <w:t>Общие положения</w:t>
      </w:r>
    </w:p>
    <w:p w14:paraId="0E33D77F" w14:textId="77777777" w:rsidR="00AE6E7F" w:rsidRPr="00E34069" w:rsidRDefault="00AE6E7F" w:rsidP="00AE6E7F">
      <w:pPr>
        <w:widowControl w:val="0"/>
        <w:autoSpaceDE w:val="0"/>
        <w:ind w:left="1440"/>
        <w:rPr>
          <w:lang w:val="en-US"/>
        </w:rPr>
      </w:pPr>
    </w:p>
    <w:p w14:paraId="75DEEEF6" w14:textId="77777777" w:rsidR="00342A33" w:rsidRPr="00E34069" w:rsidRDefault="00342A33">
      <w:pPr>
        <w:widowControl w:val="0"/>
        <w:autoSpaceDE w:val="0"/>
        <w:ind w:firstLine="720"/>
        <w:jc w:val="center"/>
      </w:pPr>
      <w:r w:rsidRPr="00E34069">
        <w:rPr>
          <w:color w:val="000000"/>
          <w:sz w:val="28"/>
          <w:szCs w:val="28"/>
        </w:rPr>
        <w:t>1.1. Предмет урегулирования административного регламента</w:t>
      </w:r>
    </w:p>
    <w:p w14:paraId="04824CAE" w14:textId="77777777" w:rsidR="00342A33" w:rsidRPr="00E34069" w:rsidRDefault="00342A33">
      <w:pPr>
        <w:ind w:firstLine="851"/>
        <w:jc w:val="center"/>
        <w:rPr>
          <w:color w:val="000000"/>
          <w:sz w:val="28"/>
          <w:szCs w:val="28"/>
        </w:rPr>
      </w:pPr>
    </w:p>
    <w:p w14:paraId="15C465B0" w14:textId="77777777" w:rsidR="00342A33" w:rsidRPr="00E34069" w:rsidRDefault="00342A33">
      <w:pPr>
        <w:spacing w:after="200"/>
        <w:ind w:firstLine="709"/>
        <w:contextualSpacing/>
        <w:jc w:val="both"/>
      </w:pPr>
      <w:r w:rsidRPr="00E34069">
        <w:rPr>
          <w:color w:val="000000"/>
          <w:sz w:val="28"/>
          <w:szCs w:val="28"/>
          <w:lang w:eastAsia="en-US"/>
        </w:rPr>
        <w:t>1.1.1.</w:t>
      </w:r>
      <w:r w:rsidRPr="00E34069">
        <w:t xml:space="preserve"> </w:t>
      </w:r>
      <w:r w:rsidRPr="00E34069">
        <w:rPr>
          <w:color w:val="000000"/>
          <w:sz w:val="28"/>
          <w:szCs w:val="28"/>
          <w:lang w:eastAsia="en-US"/>
        </w:rPr>
        <w:t xml:space="preserve">Административный регламент предоставления администрацией  </w:t>
      </w:r>
      <w:r w:rsidR="00EE212E" w:rsidRPr="00E34069">
        <w:rPr>
          <w:color w:val="000000"/>
          <w:sz w:val="28"/>
          <w:szCs w:val="28"/>
          <w:lang w:eastAsia="en-US"/>
        </w:rPr>
        <w:t>Кореновского городского</w:t>
      </w:r>
      <w:r w:rsidRPr="00E34069">
        <w:rPr>
          <w:color w:val="000000"/>
          <w:sz w:val="28"/>
          <w:szCs w:val="28"/>
          <w:lang w:eastAsia="en-US"/>
        </w:rPr>
        <w:t xml:space="preserve"> поселения Кореновского района муниципальной услуги «Предоставление участка земли для создания семейных (родовых) захоронений</w:t>
      </w:r>
      <w:r w:rsidR="00AE6E7F" w:rsidRPr="00E34069">
        <w:rPr>
          <w:color w:val="000000"/>
          <w:sz w:val="28"/>
          <w:szCs w:val="28"/>
          <w:lang w:eastAsia="en-US"/>
        </w:rPr>
        <w:t xml:space="preserve"> </w:t>
      </w:r>
      <w:r w:rsidR="00AE6E7F" w:rsidRPr="00E34069">
        <w:rPr>
          <w:sz w:val="28"/>
          <w:szCs w:val="28"/>
          <w:lang w:eastAsia="en-US"/>
        </w:rPr>
        <w:t xml:space="preserve">на территории </w:t>
      </w:r>
      <w:r w:rsidR="00EE212E" w:rsidRPr="00E34069">
        <w:rPr>
          <w:sz w:val="28"/>
          <w:szCs w:val="28"/>
          <w:lang w:eastAsia="en-US"/>
        </w:rPr>
        <w:t>Кореновского городского</w:t>
      </w:r>
      <w:r w:rsidR="00AE6E7F" w:rsidRPr="00E34069">
        <w:rPr>
          <w:sz w:val="28"/>
          <w:szCs w:val="28"/>
          <w:lang w:eastAsia="en-US"/>
        </w:rPr>
        <w:t xml:space="preserve"> поселения Кореновского района</w:t>
      </w:r>
      <w:r w:rsidRPr="00E34069">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EE212E" w:rsidRPr="00E34069">
        <w:rPr>
          <w:sz w:val="28"/>
          <w:szCs w:val="28"/>
          <w:lang w:eastAsia="en-US"/>
        </w:rPr>
        <w:t>Кореновского городского</w:t>
      </w:r>
      <w:r w:rsidRPr="00E34069">
        <w:rPr>
          <w:sz w:val="28"/>
          <w:szCs w:val="28"/>
          <w:lang w:eastAsia="en-US"/>
        </w:rPr>
        <w:t xml:space="preserve"> поселения Кореновского района муниципальной услуги «Предоставление участка земли для создания семейных (родовых) захоронений</w:t>
      </w:r>
      <w:r w:rsidR="00AE6E7F" w:rsidRPr="00E34069">
        <w:rPr>
          <w:sz w:val="28"/>
          <w:szCs w:val="28"/>
          <w:lang w:eastAsia="en-US"/>
        </w:rPr>
        <w:t xml:space="preserve"> на территории </w:t>
      </w:r>
      <w:r w:rsidR="00EE212E" w:rsidRPr="00E34069">
        <w:rPr>
          <w:sz w:val="28"/>
          <w:szCs w:val="28"/>
          <w:lang w:eastAsia="en-US"/>
        </w:rPr>
        <w:t>Кореновского городского</w:t>
      </w:r>
      <w:r w:rsidR="00AE6E7F" w:rsidRPr="00E34069">
        <w:rPr>
          <w:sz w:val="28"/>
          <w:szCs w:val="28"/>
          <w:lang w:eastAsia="en-US"/>
        </w:rPr>
        <w:t xml:space="preserve"> поселения Кореновского района</w:t>
      </w:r>
      <w:r w:rsidRPr="00E34069">
        <w:rPr>
          <w:sz w:val="28"/>
          <w:szCs w:val="28"/>
          <w:lang w:eastAsia="en-US"/>
        </w:rPr>
        <w:t>», а также порядок и</w:t>
      </w:r>
      <w:r w:rsidRPr="00E34069">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EE212E" w:rsidRPr="00E34069">
        <w:rPr>
          <w:color w:val="000000"/>
          <w:sz w:val="28"/>
          <w:szCs w:val="28"/>
          <w:lang w:eastAsia="en-US"/>
        </w:rPr>
        <w:t>Кореновского городского</w:t>
      </w:r>
      <w:r w:rsidRPr="00E34069">
        <w:rPr>
          <w:color w:val="000000"/>
          <w:sz w:val="28"/>
          <w:szCs w:val="28"/>
          <w:lang w:eastAsia="en-US"/>
        </w:rPr>
        <w:t xml:space="preserve">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14:paraId="2A7DC670" w14:textId="77777777" w:rsidR="00AE6E7F" w:rsidRPr="00E34069" w:rsidRDefault="00342A33" w:rsidP="00AE6E7F">
      <w:pPr>
        <w:ind w:firstLine="708"/>
        <w:jc w:val="both"/>
        <w:rPr>
          <w:sz w:val="28"/>
          <w:szCs w:val="28"/>
        </w:rPr>
      </w:pPr>
      <w:r w:rsidRPr="00E34069">
        <w:rPr>
          <w:sz w:val="28"/>
          <w:szCs w:val="28"/>
        </w:rPr>
        <w:t xml:space="preserve">1.1.2. </w:t>
      </w:r>
      <w:r w:rsidR="00AE6E7F" w:rsidRPr="00E34069">
        <w:rPr>
          <w:sz w:val="28"/>
          <w:szCs w:val="28"/>
        </w:rPr>
        <w:t>Положения настоящего административного регламента</w:t>
      </w:r>
      <w:r w:rsidR="00AE6E7F" w:rsidRPr="00E34069">
        <w:t xml:space="preserve"> </w:t>
      </w:r>
      <w:r w:rsidR="00AE6E7F" w:rsidRPr="00E34069">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207F5726" w14:textId="77777777" w:rsidR="00692A6A" w:rsidRPr="00E34069" w:rsidRDefault="00692A6A">
      <w:pPr>
        <w:widowControl w:val="0"/>
        <w:autoSpaceDE w:val="0"/>
        <w:ind w:firstLine="720"/>
        <w:jc w:val="center"/>
        <w:rPr>
          <w:color w:val="000000"/>
          <w:sz w:val="28"/>
          <w:szCs w:val="28"/>
        </w:rPr>
      </w:pPr>
    </w:p>
    <w:p w14:paraId="503F0633" w14:textId="77777777" w:rsidR="00342A33" w:rsidRPr="00E34069" w:rsidRDefault="00342A33">
      <w:pPr>
        <w:widowControl w:val="0"/>
        <w:autoSpaceDE w:val="0"/>
        <w:ind w:firstLine="720"/>
        <w:jc w:val="center"/>
      </w:pPr>
      <w:r w:rsidRPr="00E34069">
        <w:rPr>
          <w:color w:val="000000"/>
          <w:sz w:val="28"/>
          <w:szCs w:val="28"/>
        </w:rPr>
        <w:lastRenderedPageBreak/>
        <w:t>1.2. Круг заявителей</w:t>
      </w:r>
    </w:p>
    <w:p w14:paraId="1CDDB19D" w14:textId="77777777" w:rsidR="00342A33" w:rsidRPr="00E34069" w:rsidRDefault="00342A33">
      <w:pPr>
        <w:ind w:firstLine="851"/>
        <w:jc w:val="both"/>
        <w:rPr>
          <w:color w:val="000000"/>
          <w:sz w:val="28"/>
          <w:szCs w:val="28"/>
        </w:rPr>
      </w:pPr>
    </w:p>
    <w:p w14:paraId="7FF39AC4" w14:textId="77777777" w:rsidR="00342A33" w:rsidRPr="00E34069" w:rsidRDefault="00342A33">
      <w:pPr>
        <w:autoSpaceDE w:val="0"/>
        <w:ind w:firstLine="540"/>
        <w:jc w:val="both"/>
      </w:pPr>
      <w:r w:rsidRPr="00E34069">
        <w:rPr>
          <w:sz w:val="28"/>
          <w:szCs w:val="28"/>
        </w:rPr>
        <w:t>1.2.1. 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14:paraId="3F853D06" w14:textId="77777777" w:rsidR="00342A33" w:rsidRPr="00E34069" w:rsidRDefault="00342A33">
      <w:pPr>
        <w:autoSpaceDE w:val="0"/>
        <w:ind w:firstLine="540"/>
        <w:jc w:val="both"/>
        <w:rPr>
          <w:color w:val="000000"/>
          <w:sz w:val="28"/>
          <w:szCs w:val="28"/>
        </w:rPr>
      </w:pPr>
    </w:p>
    <w:p w14:paraId="7582F7B4" w14:textId="77777777" w:rsidR="00342A33" w:rsidRPr="00E34069" w:rsidRDefault="00342A33">
      <w:pPr>
        <w:autoSpaceDE w:val="0"/>
        <w:ind w:firstLine="540"/>
        <w:jc w:val="center"/>
      </w:pPr>
      <w:r w:rsidRPr="00E34069">
        <w:rPr>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3C659D24" w14:textId="77777777" w:rsidR="00342A33" w:rsidRPr="00E34069" w:rsidRDefault="00342A33">
      <w:pPr>
        <w:autoSpaceDE w:val="0"/>
        <w:ind w:firstLine="540"/>
        <w:jc w:val="center"/>
        <w:rPr>
          <w:color w:val="000000"/>
          <w:sz w:val="28"/>
          <w:szCs w:val="28"/>
        </w:rPr>
      </w:pPr>
    </w:p>
    <w:p w14:paraId="214A4586" w14:textId="77777777" w:rsidR="00342A33" w:rsidRPr="00E34069" w:rsidRDefault="00342A33">
      <w:pPr>
        <w:ind w:firstLine="708"/>
        <w:jc w:val="both"/>
      </w:pPr>
      <w:r w:rsidRPr="00E34069">
        <w:rPr>
          <w:rFonts w:eastAsia="Calibri"/>
          <w:sz w:val="28"/>
          <w:szCs w:val="28"/>
          <w:lang w:eastAsia="en-US"/>
        </w:rPr>
        <w:t>1.3.1. Муниципальная</w:t>
      </w:r>
      <w:r w:rsidRPr="00E3406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E34069">
        <w:rPr>
          <w:rFonts w:eastAsia="Calibri"/>
          <w:sz w:val="28"/>
          <w:szCs w:val="28"/>
          <w:lang w:eastAsia="en-US"/>
        </w:rPr>
        <w:t>муниципальной</w:t>
      </w:r>
      <w:r w:rsidRPr="00E34069">
        <w:rPr>
          <w:rFonts w:eastAsia="Calibri"/>
          <w:color w:val="000000"/>
          <w:sz w:val="28"/>
          <w:szCs w:val="28"/>
          <w:shd w:val="clear" w:color="auto" w:fill="FFFFFF"/>
          <w:lang w:eastAsia="en-US"/>
        </w:rPr>
        <w:t xml:space="preserve"> услуги.</w:t>
      </w:r>
    </w:p>
    <w:p w14:paraId="3959D82F" w14:textId="77777777" w:rsidR="00342A33" w:rsidRPr="00E34069" w:rsidRDefault="00342A33">
      <w:pPr>
        <w:widowControl w:val="0"/>
        <w:ind w:firstLine="709"/>
        <w:jc w:val="both"/>
      </w:pPr>
      <w:r w:rsidRPr="00E34069">
        <w:rPr>
          <w:rFonts w:eastAsia="Calibri"/>
          <w:color w:val="000000"/>
          <w:sz w:val="28"/>
          <w:szCs w:val="28"/>
          <w:shd w:val="clear" w:color="auto" w:fill="FFFFFF"/>
          <w:lang w:eastAsia="en-US"/>
        </w:rPr>
        <w:t xml:space="preserve">Вариант предоставления </w:t>
      </w:r>
      <w:r w:rsidRPr="00E34069">
        <w:rPr>
          <w:rFonts w:eastAsia="Calibri"/>
          <w:sz w:val="28"/>
          <w:szCs w:val="28"/>
          <w:lang w:eastAsia="en-US"/>
        </w:rPr>
        <w:t>муниципальной</w:t>
      </w:r>
      <w:r w:rsidRPr="00E34069">
        <w:rPr>
          <w:rFonts w:eastAsia="Calibri"/>
          <w:color w:val="000000"/>
          <w:sz w:val="28"/>
          <w:szCs w:val="28"/>
          <w:shd w:val="clear" w:color="auto" w:fill="FFFFFF"/>
          <w:lang w:eastAsia="en-US"/>
        </w:rPr>
        <w:t xml:space="preserve"> услуги (далее - вариант) определяется в соответствии с </w:t>
      </w:r>
      <w:hyperlink r:id="rId8" w:history="1">
        <w:r w:rsidRPr="00E34069">
          <w:rPr>
            <w:rStyle w:val="a8"/>
            <w:rFonts w:eastAsia="Calibri"/>
            <w:color w:val="auto"/>
            <w:sz w:val="28"/>
            <w:szCs w:val="28"/>
            <w:u w:val="none"/>
            <w:bdr w:val="none" w:sz="0" w:space="0" w:color="000000"/>
            <w:shd w:val="clear" w:color="auto" w:fill="FFFFFF"/>
            <w:lang w:eastAsia="en-US"/>
          </w:rPr>
          <w:t>таблицей № 2</w:t>
        </w:r>
      </w:hyperlink>
      <w:r w:rsidRPr="00E34069">
        <w:rPr>
          <w:rFonts w:eastAsia="Calibri"/>
          <w:color w:val="000000"/>
          <w:sz w:val="28"/>
          <w:szCs w:val="28"/>
          <w:shd w:val="clear" w:color="auto" w:fill="FFFFFF"/>
          <w:lang w:eastAsia="en-US"/>
        </w:rPr>
        <w:t> «</w:t>
      </w:r>
      <w:r w:rsidRPr="00E34069">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E34069">
        <w:rPr>
          <w:rFonts w:eastAsia="Calibri"/>
          <w:color w:val="000000"/>
          <w:sz w:val="28"/>
          <w:szCs w:val="28"/>
          <w:shd w:val="clear" w:color="auto" w:fill="FFFFFF"/>
          <w:lang w:eastAsia="en-US"/>
        </w:rPr>
        <w:t xml:space="preserve"> (далее  –  таблица № 2)   приложения № 1</w:t>
      </w:r>
      <w:r w:rsidRPr="00E34069">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sidRPr="00E34069">
        <w:rPr>
          <w:rFonts w:eastAsia="Calibri"/>
          <w:color w:val="000000"/>
          <w:sz w:val="28"/>
          <w:szCs w:val="28"/>
          <w:lang w:eastAsia="en-US"/>
        </w:rPr>
        <w:t>муниципальной</w:t>
      </w:r>
      <w:r w:rsidRPr="00E34069">
        <w:rPr>
          <w:color w:val="000000"/>
          <w:sz w:val="28"/>
          <w:szCs w:val="28"/>
        </w:rPr>
        <w:t xml:space="preserve"> услуги»  (далее – приложение № 1)  </w:t>
      </w:r>
      <w:r w:rsidRPr="00E3406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E34069">
        <w:rPr>
          <w:rFonts w:eastAsia="Calibri"/>
          <w:sz w:val="28"/>
          <w:szCs w:val="28"/>
          <w:shd w:val="clear" w:color="auto" w:fill="FFFFFF"/>
          <w:lang w:eastAsia="en-US"/>
        </w:rPr>
        <w:t>в </w:t>
      </w:r>
      <w:hyperlink r:id="rId9" w:history="1">
        <w:r w:rsidRPr="00E34069">
          <w:rPr>
            <w:rStyle w:val="a8"/>
            <w:rFonts w:eastAsia="Calibri"/>
            <w:color w:val="auto"/>
            <w:sz w:val="28"/>
            <w:szCs w:val="28"/>
            <w:u w:val="none"/>
            <w:bdr w:val="none" w:sz="0" w:space="0" w:color="000000"/>
            <w:shd w:val="clear" w:color="auto" w:fill="FFFFFF"/>
            <w:lang w:eastAsia="en-US"/>
          </w:rPr>
          <w:t>таблице № 1</w:t>
        </w:r>
      </w:hyperlink>
      <w:r w:rsidRPr="00E34069">
        <w:rPr>
          <w:rFonts w:eastAsia="Calibri"/>
          <w:color w:val="000000"/>
          <w:sz w:val="28"/>
          <w:szCs w:val="28"/>
          <w:shd w:val="clear" w:color="auto" w:fill="FFFFFF"/>
          <w:lang w:eastAsia="en-US"/>
        </w:rPr>
        <w:t> «</w:t>
      </w:r>
      <w:r w:rsidRPr="00E34069">
        <w:rPr>
          <w:rFonts w:eastAsia="Calibri"/>
          <w:sz w:val="28"/>
          <w:szCs w:val="28"/>
          <w:lang w:eastAsia="en-US"/>
        </w:rPr>
        <w:t xml:space="preserve">Перечень общих признаков заявителей, по которым объединяются </w:t>
      </w:r>
      <w:r w:rsidRPr="00E34069">
        <w:rPr>
          <w:rFonts w:eastAsia="Calibri"/>
          <w:color w:val="000000"/>
          <w:sz w:val="28"/>
          <w:szCs w:val="28"/>
          <w:lang w:eastAsia="en-US"/>
        </w:rPr>
        <w:t xml:space="preserve">категории заявителей» </w:t>
      </w:r>
      <w:r w:rsidRPr="00E34069">
        <w:rPr>
          <w:rFonts w:eastAsia="Calibri"/>
          <w:color w:val="000000"/>
          <w:sz w:val="28"/>
          <w:szCs w:val="28"/>
          <w:shd w:val="clear" w:color="auto" w:fill="FFFFFF"/>
          <w:lang w:eastAsia="en-US"/>
        </w:rPr>
        <w:t>(далее – таблица № 1)</w:t>
      </w:r>
      <w:r w:rsidRPr="00E34069">
        <w:rPr>
          <w:rFonts w:eastAsia="Calibri"/>
          <w:color w:val="000000"/>
          <w:sz w:val="28"/>
          <w:szCs w:val="28"/>
          <w:lang w:eastAsia="en-US"/>
        </w:rPr>
        <w:t xml:space="preserve"> </w:t>
      </w:r>
      <w:r w:rsidRPr="00E3406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46C746E2" w14:textId="77777777" w:rsidR="00342A33" w:rsidRPr="00E34069" w:rsidRDefault="00342A33">
      <w:pPr>
        <w:ind w:firstLine="708"/>
        <w:jc w:val="both"/>
      </w:pPr>
      <w:r w:rsidRPr="00E34069">
        <w:rPr>
          <w:rFonts w:eastAsia="Calibri"/>
          <w:sz w:val="28"/>
          <w:szCs w:val="28"/>
          <w:lang w:eastAsia="en-US"/>
        </w:rPr>
        <w:t xml:space="preserve">1.3.2. </w:t>
      </w:r>
      <w:r w:rsidRPr="00E3406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14:paraId="65F734B3" w14:textId="77777777" w:rsidR="00342A33" w:rsidRPr="00E34069" w:rsidRDefault="00342A33" w:rsidP="00AE6E7F">
      <w:pPr>
        <w:ind w:firstLine="708"/>
        <w:jc w:val="both"/>
      </w:pPr>
      <w:r w:rsidRPr="00E34069">
        <w:rPr>
          <w:sz w:val="28"/>
          <w:szCs w:val="28"/>
        </w:rPr>
        <w:t xml:space="preserve">1.3.3. </w:t>
      </w:r>
      <w:r w:rsidRPr="00E34069">
        <w:rPr>
          <w:color w:val="000000"/>
          <w:sz w:val="28"/>
          <w:szCs w:val="28"/>
        </w:rPr>
        <w:t>Возможность в</w:t>
      </w:r>
      <w:r w:rsidRPr="00E34069">
        <w:rPr>
          <w:sz w:val="28"/>
          <w:szCs w:val="28"/>
        </w:rPr>
        <w:t xml:space="preserve"> упреждающем (</w:t>
      </w:r>
      <w:proofErr w:type="spellStart"/>
      <w:r w:rsidRPr="00E34069">
        <w:rPr>
          <w:sz w:val="28"/>
          <w:szCs w:val="28"/>
        </w:rPr>
        <w:t>проактивном</w:t>
      </w:r>
      <w:proofErr w:type="spellEnd"/>
      <w:r w:rsidRPr="00E34069">
        <w:rPr>
          <w:sz w:val="28"/>
          <w:szCs w:val="28"/>
        </w:rPr>
        <w:t xml:space="preserve">) режиме </w:t>
      </w:r>
      <w:r w:rsidRPr="00E34069">
        <w:rPr>
          <w:color w:val="000000"/>
          <w:sz w:val="28"/>
          <w:szCs w:val="28"/>
        </w:rPr>
        <w:t xml:space="preserve">предоставление муниципальной услуги без участия заявителя </w:t>
      </w:r>
      <w:r w:rsidRPr="00E34069">
        <w:rPr>
          <w:sz w:val="28"/>
          <w:szCs w:val="28"/>
        </w:rPr>
        <w:t>не применяется.</w:t>
      </w:r>
    </w:p>
    <w:p w14:paraId="57ADA6BF" w14:textId="77777777" w:rsidR="00AE6E7F" w:rsidRPr="00E34069" w:rsidRDefault="00AE6E7F" w:rsidP="00AE6E7F">
      <w:pPr>
        <w:ind w:firstLine="708"/>
        <w:jc w:val="both"/>
      </w:pPr>
    </w:p>
    <w:p w14:paraId="3BE2C08F" w14:textId="77777777" w:rsidR="00342A33" w:rsidRPr="00E34069" w:rsidRDefault="00AE6E7F">
      <w:pPr>
        <w:ind w:firstLine="709"/>
        <w:jc w:val="center"/>
      </w:pPr>
      <w:r w:rsidRPr="00E34069">
        <w:rPr>
          <w:color w:val="000000"/>
          <w:kern w:val="2"/>
          <w:sz w:val="28"/>
          <w:szCs w:val="28"/>
          <w:shd w:val="clear" w:color="auto" w:fill="FFFFFF"/>
          <w:lang w:val="en-US" w:eastAsia="ar-SA"/>
        </w:rPr>
        <w:t>II</w:t>
      </w:r>
      <w:r w:rsidR="00342A33" w:rsidRPr="00E34069">
        <w:rPr>
          <w:color w:val="000000"/>
          <w:kern w:val="2"/>
          <w:sz w:val="28"/>
          <w:szCs w:val="28"/>
          <w:shd w:val="clear" w:color="auto" w:fill="FFFFFF"/>
          <w:lang w:eastAsia="ar-SA"/>
        </w:rPr>
        <w:t>. Стандарт предоставления муниципальной услуги</w:t>
      </w:r>
    </w:p>
    <w:p w14:paraId="0501F942" w14:textId="77777777" w:rsidR="00342A33" w:rsidRPr="00E34069" w:rsidRDefault="00342A33">
      <w:pPr>
        <w:ind w:firstLine="709"/>
        <w:jc w:val="center"/>
        <w:rPr>
          <w:color w:val="000000"/>
          <w:kern w:val="2"/>
          <w:sz w:val="28"/>
          <w:szCs w:val="28"/>
          <w:shd w:val="clear" w:color="auto" w:fill="FFFFFF"/>
          <w:lang w:eastAsia="ar-SA"/>
        </w:rPr>
      </w:pPr>
    </w:p>
    <w:p w14:paraId="37C3FB25" w14:textId="77777777" w:rsidR="00342A33" w:rsidRPr="00E34069" w:rsidRDefault="00342A33">
      <w:pPr>
        <w:ind w:firstLine="709"/>
        <w:jc w:val="center"/>
      </w:pPr>
      <w:r w:rsidRPr="00E34069">
        <w:rPr>
          <w:color w:val="000000"/>
          <w:kern w:val="2"/>
          <w:sz w:val="28"/>
          <w:szCs w:val="28"/>
          <w:shd w:val="clear" w:color="auto" w:fill="FFFFFF"/>
          <w:lang w:eastAsia="ar-SA"/>
        </w:rPr>
        <w:t>2.1. Наименование муниципальной услуги</w:t>
      </w:r>
    </w:p>
    <w:p w14:paraId="74868DAF" w14:textId="77777777" w:rsidR="00342A33" w:rsidRPr="00E34069" w:rsidRDefault="00342A33">
      <w:pPr>
        <w:ind w:firstLine="709"/>
        <w:jc w:val="center"/>
        <w:rPr>
          <w:color w:val="000000"/>
          <w:kern w:val="2"/>
          <w:sz w:val="28"/>
          <w:szCs w:val="28"/>
          <w:shd w:val="clear" w:color="auto" w:fill="FFFFFF"/>
          <w:lang w:eastAsia="ar-SA"/>
        </w:rPr>
      </w:pPr>
    </w:p>
    <w:p w14:paraId="68F66B35" w14:textId="77777777" w:rsidR="00342A33" w:rsidRPr="00E34069" w:rsidRDefault="00342A33" w:rsidP="00372D1F">
      <w:pPr>
        <w:ind w:firstLine="709"/>
        <w:jc w:val="both"/>
        <w:rPr>
          <w:color w:val="000000"/>
          <w:sz w:val="28"/>
          <w:szCs w:val="28"/>
        </w:rPr>
      </w:pPr>
      <w:r w:rsidRPr="00E34069">
        <w:rPr>
          <w:color w:val="000000"/>
          <w:kern w:val="2"/>
          <w:sz w:val="28"/>
          <w:szCs w:val="28"/>
          <w:shd w:val="clear" w:color="auto" w:fill="FFFFFF"/>
          <w:lang w:eastAsia="ar-SA"/>
        </w:rPr>
        <w:t xml:space="preserve">2.1.1. </w:t>
      </w:r>
      <w:r w:rsidRPr="00E34069">
        <w:rPr>
          <w:color w:val="000000"/>
          <w:sz w:val="28"/>
          <w:szCs w:val="28"/>
        </w:rPr>
        <w:t>Предоставление участка земли для создания семейных (родовых) захоронений</w:t>
      </w:r>
      <w:r w:rsidR="00CB2D6E" w:rsidRPr="00E34069">
        <w:rPr>
          <w:color w:val="000000"/>
          <w:sz w:val="28"/>
          <w:szCs w:val="28"/>
        </w:rPr>
        <w:t xml:space="preserve"> </w:t>
      </w:r>
      <w:r w:rsidR="00CB2D6E" w:rsidRPr="00E34069">
        <w:rPr>
          <w:sz w:val="28"/>
          <w:szCs w:val="28"/>
          <w:lang w:eastAsia="en-US"/>
        </w:rPr>
        <w:t xml:space="preserve">на территории </w:t>
      </w:r>
      <w:r w:rsidR="00EE212E" w:rsidRPr="00E34069">
        <w:rPr>
          <w:sz w:val="28"/>
          <w:szCs w:val="28"/>
          <w:lang w:eastAsia="en-US"/>
        </w:rPr>
        <w:t>Кореновского городского</w:t>
      </w:r>
      <w:r w:rsidR="00CB2D6E" w:rsidRPr="00E34069">
        <w:rPr>
          <w:sz w:val="28"/>
          <w:szCs w:val="28"/>
          <w:lang w:eastAsia="en-US"/>
        </w:rPr>
        <w:t xml:space="preserve"> поселения Кореновского района</w:t>
      </w:r>
      <w:r w:rsidRPr="00E34069">
        <w:rPr>
          <w:sz w:val="28"/>
          <w:szCs w:val="28"/>
        </w:rPr>
        <w:t>.</w:t>
      </w:r>
    </w:p>
    <w:p w14:paraId="532FA37D" w14:textId="77777777" w:rsidR="00E34069" w:rsidRPr="00E34069" w:rsidRDefault="00E34069">
      <w:pPr>
        <w:widowControl w:val="0"/>
        <w:autoSpaceDE w:val="0"/>
        <w:ind w:firstLine="720"/>
        <w:jc w:val="center"/>
        <w:rPr>
          <w:color w:val="000000"/>
          <w:sz w:val="28"/>
          <w:szCs w:val="28"/>
        </w:rPr>
      </w:pPr>
    </w:p>
    <w:p w14:paraId="507BBB2D" w14:textId="391E1C47" w:rsidR="00342A33" w:rsidRPr="00E34069" w:rsidRDefault="00342A33">
      <w:pPr>
        <w:widowControl w:val="0"/>
        <w:autoSpaceDE w:val="0"/>
        <w:ind w:firstLine="720"/>
        <w:jc w:val="center"/>
      </w:pPr>
      <w:r w:rsidRPr="00E34069">
        <w:rPr>
          <w:color w:val="000000"/>
          <w:sz w:val="28"/>
          <w:szCs w:val="28"/>
        </w:rPr>
        <w:lastRenderedPageBreak/>
        <w:t>2.2. Наименование органа, предоставляющего муниципальную</w:t>
      </w:r>
      <w:r w:rsidR="00372D1F" w:rsidRPr="00E34069">
        <w:rPr>
          <w:color w:val="000000"/>
          <w:sz w:val="28"/>
          <w:szCs w:val="28"/>
        </w:rPr>
        <w:t xml:space="preserve"> </w:t>
      </w:r>
      <w:r w:rsidRPr="00E34069">
        <w:rPr>
          <w:color w:val="000000"/>
          <w:sz w:val="28"/>
          <w:szCs w:val="28"/>
        </w:rPr>
        <w:t>услугу</w:t>
      </w:r>
    </w:p>
    <w:p w14:paraId="35C88EE8" w14:textId="77777777" w:rsidR="00342A33" w:rsidRPr="00E34069" w:rsidRDefault="00342A33">
      <w:pPr>
        <w:ind w:firstLine="851"/>
        <w:jc w:val="both"/>
        <w:rPr>
          <w:color w:val="000000"/>
          <w:sz w:val="28"/>
          <w:szCs w:val="28"/>
        </w:rPr>
      </w:pPr>
    </w:p>
    <w:p w14:paraId="6A1F20C9" w14:textId="359D6943" w:rsidR="00342A33" w:rsidRPr="00E34069" w:rsidRDefault="00342A33">
      <w:pPr>
        <w:autoSpaceDE w:val="0"/>
        <w:ind w:firstLine="720"/>
        <w:jc w:val="both"/>
      </w:pPr>
      <w:r w:rsidRPr="00E34069">
        <w:rPr>
          <w:sz w:val="28"/>
          <w:szCs w:val="28"/>
        </w:rPr>
        <w:t xml:space="preserve">2.2.1. Органом, предоставляющим муниципальную услугу, является администрация </w:t>
      </w:r>
      <w:r w:rsidR="00EE212E" w:rsidRPr="00E34069">
        <w:rPr>
          <w:sz w:val="28"/>
          <w:szCs w:val="28"/>
        </w:rPr>
        <w:t>Кореновского городского</w:t>
      </w:r>
      <w:r w:rsidRPr="00E34069">
        <w:rPr>
          <w:sz w:val="28"/>
          <w:szCs w:val="28"/>
        </w:rPr>
        <w:t xml:space="preserve"> поселения Кореновского района (далее – уполномоченный орган).</w:t>
      </w:r>
      <w:r w:rsidRPr="00E34069">
        <w:t xml:space="preserve"> </w:t>
      </w:r>
      <w:r w:rsidRPr="00E34069">
        <w:rPr>
          <w:sz w:val="28"/>
          <w:szCs w:val="28"/>
        </w:rPr>
        <w:t xml:space="preserve">Непосредственно в администрации </w:t>
      </w:r>
      <w:r w:rsidR="00EE212E" w:rsidRPr="00E34069">
        <w:rPr>
          <w:sz w:val="28"/>
          <w:szCs w:val="28"/>
        </w:rPr>
        <w:t>Кореновского городского</w:t>
      </w:r>
      <w:r w:rsidRPr="00E34069">
        <w:rPr>
          <w:sz w:val="28"/>
          <w:szCs w:val="28"/>
        </w:rPr>
        <w:t xml:space="preserve"> поселения Кореновского района муниципальную услугу предоставляет </w:t>
      </w:r>
      <w:r w:rsidR="00692A6A" w:rsidRPr="00E34069">
        <w:rPr>
          <w:sz w:val="28"/>
          <w:szCs w:val="28"/>
        </w:rPr>
        <w:t xml:space="preserve">отдел </w:t>
      </w:r>
      <w:r w:rsidR="00692A6A" w:rsidRPr="00E34069">
        <w:rPr>
          <w:color w:val="000000" w:themeColor="text1"/>
          <w:sz w:val="28"/>
          <w:szCs w:val="28"/>
        </w:rPr>
        <w:t>жилищно-коммунального хозяйства благоустройства и транспорта</w:t>
      </w:r>
      <w:r w:rsidRPr="00E34069">
        <w:rPr>
          <w:color w:val="FF0000"/>
          <w:sz w:val="28"/>
          <w:szCs w:val="28"/>
        </w:rPr>
        <w:t xml:space="preserve"> </w:t>
      </w:r>
      <w:r w:rsidRPr="00E34069">
        <w:rPr>
          <w:sz w:val="28"/>
          <w:szCs w:val="28"/>
        </w:rPr>
        <w:t xml:space="preserve">администрации </w:t>
      </w:r>
      <w:r w:rsidR="00EE212E" w:rsidRPr="00E34069">
        <w:rPr>
          <w:sz w:val="28"/>
          <w:szCs w:val="28"/>
        </w:rPr>
        <w:t>Кореновского городского</w:t>
      </w:r>
      <w:r w:rsidRPr="00E34069">
        <w:rPr>
          <w:sz w:val="28"/>
          <w:szCs w:val="28"/>
        </w:rPr>
        <w:t xml:space="preserve"> поселения Кореновского района (далее – отдел уполномоченного органа).</w:t>
      </w:r>
    </w:p>
    <w:p w14:paraId="4739BC4D" w14:textId="72DC11DE" w:rsidR="00342A33" w:rsidRPr="00E34069" w:rsidRDefault="00342A33">
      <w:pPr>
        <w:ind w:right="-1" w:firstLine="709"/>
        <w:jc w:val="both"/>
      </w:pPr>
      <w:r w:rsidRPr="00E34069">
        <w:rPr>
          <w:sz w:val="28"/>
          <w:szCs w:val="28"/>
        </w:rPr>
        <w:t xml:space="preserve">2.2.2. </w:t>
      </w:r>
      <w:r w:rsidRPr="00E34069">
        <w:rPr>
          <w:rFonts w:eastAsia="Calibri"/>
          <w:sz w:val="28"/>
          <w:szCs w:val="22"/>
          <w:lang w:eastAsia="en-US"/>
        </w:rPr>
        <w:t xml:space="preserve">При подаче запроса о предоставлении </w:t>
      </w:r>
      <w:r w:rsidRPr="00E34069">
        <w:rPr>
          <w:rFonts w:eastAsia="Calibri"/>
          <w:sz w:val="28"/>
          <w:szCs w:val="28"/>
          <w:lang w:eastAsia="en-US"/>
        </w:rPr>
        <w:t>муниципальн</w:t>
      </w:r>
      <w:r w:rsidRPr="00E34069">
        <w:rPr>
          <w:rFonts w:eastAsia="Calibri"/>
          <w:sz w:val="28"/>
          <w:szCs w:val="22"/>
          <w:lang w:eastAsia="en-US"/>
        </w:rPr>
        <w:t xml:space="preserve">ой услуги в </w:t>
      </w:r>
      <w:r w:rsidRPr="00E34069">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E3406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E34069">
        <w:rPr>
          <w:rFonts w:eastAsia="Calibri"/>
          <w:sz w:val="28"/>
          <w:szCs w:val="28"/>
          <w:lang w:eastAsia="en-US"/>
        </w:rPr>
        <w:t>муниципальн</w:t>
      </w:r>
      <w:r w:rsidRPr="00E34069">
        <w:rPr>
          <w:rFonts w:eastAsia="Calibri"/>
          <w:sz w:val="28"/>
          <w:szCs w:val="22"/>
          <w:lang w:eastAsia="en-US"/>
        </w:rPr>
        <w:t>ой услуги</w:t>
      </w:r>
      <w:r w:rsidRPr="00E34069">
        <w:rPr>
          <w:rFonts w:eastAsia="Calibri"/>
          <w:sz w:val="28"/>
          <w:szCs w:val="28"/>
          <w:lang w:eastAsia="en-US"/>
        </w:rPr>
        <w:t xml:space="preserve"> при наличии оснований</w:t>
      </w:r>
      <w:r w:rsidRPr="00E34069">
        <w:rPr>
          <w:sz w:val="28"/>
          <w:szCs w:val="28"/>
          <w:lang w:eastAsia="en-US"/>
        </w:rPr>
        <w:t xml:space="preserve">, предусмотренных настоящим </w:t>
      </w:r>
      <w:r w:rsidRPr="00E34069">
        <w:rPr>
          <w:rFonts w:eastAsia="Calibri"/>
          <w:sz w:val="28"/>
          <w:szCs w:val="28"/>
          <w:lang w:eastAsia="en-US"/>
        </w:rPr>
        <w:t>административным</w:t>
      </w:r>
      <w:r w:rsidRPr="00E34069">
        <w:rPr>
          <w:sz w:val="28"/>
          <w:szCs w:val="28"/>
          <w:lang w:eastAsia="en-US"/>
        </w:rPr>
        <w:t xml:space="preserve"> регламентом.</w:t>
      </w:r>
    </w:p>
    <w:p w14:paraId="0CF9A46D" w14:textId="77777777" w:rsidR="00342A33" w:rsidRPr="00E34069" w:rsidRDefault="00342A33">
      <w:pPr>
        <w:autoSpaceDE w:val="0"/>
        <w:ind w:firstLine="720"/>
        <w:jc w:val="both"/>
        <w:rPr>
          <w:rFonts w:eastAsia="Calibri"/>
          <w:color w:val="000000"/>
          <w:sz w:val="28"/>
          <w:szCs w:val="28"/>
          <w:lang w:eastAsia="en-US"/>
        </w:rPr>
      </w:pPr>
    </w:p>
    <w:p w14:paraId="6025A3E4" w14:textId="77777777" w:rsidR="00342A33" w:rsidRPr="00E34069" w:rsidRDefault="00342A33">
      <w:pPr>
        <w:tabs>
          <w:tab w:val="left" w:pos="708"/>
        </w:tabs>
        <w:spacing w:line="100" w:lineRule="atLeast"/>
        <w:jc w:val="center"/>
      </w:pPr>
      <w:bookmarkStart w:id="2" w:name="Par159"/>
      <w:bookmarkEnd w:id="2"/>
      <w:r w:rsidRPr="00E34069">
        <w:rPr>
          <w:color w:val="00000A"/>
          <w:sz w:val="28"/>
          <w:szCs w:val="28"/>
        </w:rPr>
        <w:t>2.3. Результат предоставления муниципальной услуги</w:t>
      </w:r>
    </w:p>
    <w:p w14:paraId="1F0D47CF" w14:textId="77777777" w:rsidR="00342A33" w:rsidRPr="00E34069" w:rsidRDefault="00342A33">
      <w:pPr>
        <w:ind w:firstLine="709"/>
        <w:jc w:val="both"/>
        <w:rPr>
          <w:color w:val="000000"/>
          <w:sz w:val="28"/>
          <w:szCs w:val="28"/>
        </w:rPr>
      </w:pPr>
    </w:p>
    <w:p w14:paraId="5B888BD7" w14:textId="77777777" w:rsidR="00342A33" w:rsidRPr="00E34069" w:rsidRDefault="00342A33">
      <w:pPr>
        <w:tabs>
          <w:tab w:val="left" w:pos="1260"/>
          <w:tab w:val="left" w:pos="1440"/>
        </w:tabs>
        <w:ind w:firstLine="709"/>
        <w:jc w:val="both"/>
        <w:rPr>
          <w:color w:val="000000"/>
          <w:sz w:val="28"/>
          <w:szCs w:val="28"/>
        </w:rPr>
      </w:pPr>
      <w:r w:rsidRPr="00E34069">
        <w:rPr>
          <w:color w:val="000000"/>
          <w:sz w:val="28"/>
          <w:szCs w:val="28"/>
        </w:rPr>
        <w:t>2.3.1. Результатом предоставления муниципальной услуги являются:</w:t>
      </w:r>
    </w:p>
    <w:p w14:paraId="2069A76D" w14:textId="77777777" w:rsidR="006231DB" w:rsidRPr="00E34069" w:rsidRDefault="006231DB" w:rsidP="006231DB">
      <w:pPr>
        <w:tabs>
          <w:tab w:val="left" w:pos="1260"/>
          <w:tab w:val="left" w:pos="1440"/>
        </w:tabs>
        <w:ind w:firstLine="709"/>
        <w:jc w:val="both"/>
        <w:rPr>
          <w:sz w:val="28"/>
          <w:szCs w:val="28"/>
        </w:rPr>
      </w:pPr>
      <w:r w:rsidRPr="00E34069">
        <w:rPr>
          <w:sz w:val="28"/>
          <w:szCs w:val="28"/>
        </w:rPr>
        <w:t>2.3.1.1</w:t>
      </w:r>
      <w:r w:rsidRPr="00E34069">
        <w:t xml:space="preserve"> </w:t>
      </w:r>
      <w:r w:rsidRPr="00E34069">
        <w:rPr>
          <w:sz w:val="28"/>
          <w:szCs w:val="28"/>
        </w:rPr>
        <w:t>При обращении заявителя за</w:t>
      </w:r>
      <w:r w:rsidR="00692A6A" w:rsidRPr="00E34069">
        <w:rPr>
          <w:sz w:val="28"/>
          <w:szCs w:val="28"/>
        </w:rPr>
        <w:t xml:space="preserve"> </w:t>
      </w:r>
      <w:r w:rsidRPr="00E34069">
        <w:rPr>
          <w:rStyle w:val="FontStyle44"/>
          <w:rFonts w:ascii="Times New Roman" w:hAnsi="Times New Roman" w:cs="Times New Roman"/>
          <w:sz w:val="28"/>
          <w:szCs w:val="28"/>
        </w:rPr>
        <w:t>муниципальной услугой</w:t>
      </w:r>
      <w:r w:rsidRPr="00E34069">
        <w:rPr>
          <w:sz w:val="28"/>
          <w:szCs w:val="28"/>
        </w:rPr>
        <w:t xml:space="preserve"> «Предоставление участка земли для создания семейных (родовых) захоронений </w:t>
      </w:r>
    </w:p>
    <w:p w14:paraId="1048BECB" w14:textId="77777777" w:rsidR="006231DB" w:rsidRPr="00E34069" w:rsidRDefault="006231DB" w:rsidP="006231DB">
      <w:pPr>
        <w:tabs>
          <w:tab w:val="left" w:pos="1260"/>
          <w:tab w:val="left" w:pos="1440"/>
        </w:tabs>
        <w:jc w:val="both"/>
        <w:rPr>
          <w:sz w:val="28"/>
          <w:szCs w:val="28"/>
        </w:rPr>
      </w:pPr>
      <w:r w:rsidRPr="00E34069">
        <w:rPr>
          <w:sz w:val="28"/>
          <w:szCs w:val="28"/>
          <w:lang w:eastAsia="en-US"/>
        </w:rPr>
        <w:t xml:space="preserve">на территории </w:t>
      </w:r>
      <w:r w:rsidR="00EE212E" w:rsidRPr="00E34069">
        <w:rPr>
          <w:sz w:val="28"/>
          <w:szCs w:val="28"/>
          <w:lang w:eastAsia="en-US"/>
        </w:rPr>
        <w:t>Кореновского городского</w:t>
      </w:r>
      <w:r w:rsidRPr="00E34069">
        <w:rPr>
          <w:sz w:val="28"/>
          <w:szCs w:val="28"/>
          <w:lang w:eastAsia="en-US"/>
        </w:rPr>
        <w:t xml:space="preserve"> поселения Кореновского района»</w:t>
      </w:r>
      <w:r w:rsidR="0019498E" w:rsidRPr="00E34069">
        <w:t xml:space="preserve"> </w:t>
      </w:r>
      <w:r w:rsidR="0019498E" w:rsidRPr="00E34069">
        <w:rPr>
          <w:sz w:val="28"/>
          <w:szCs w:val="28"/>
          <w:lang w:eastAsia="en-US"/>
        </w:rPr>
        <w:t>(непосредственно при погребении умершего)</w:t>
      </w:r>
      <w:r w:rsidRPr="00E34069">
        <w:rPr>
          <w:sz w:val="28"/>
          <w:szCs w:val="28"/>
          <w:lang w:eastAsia="en-US"/>
        </w:rPr>
        <w:t>:</w:t>
      </w:r>
    </w:p>
    <w:p w14:paraId="51CC1C14" w14:textId="57DA99B5" w:rsidR="00F00A5B" w:rsidRPr="00E34069" w:rsidRDefault="006231DB" w:rsidP="00846FF3">
      <w:pPr>
        <w:tabs>
          <w:tab w:val="left" w:pos="1260"/>
          <w:tab w:val="left" w:pos="1440"/>
        </w:tabs>
        <w:ind w:firstLine="709"/>
        <w:jc w:val="both"/>
        <w:rPr>
          <w:sz w:val="28"/>
          <w:szCs w:val="28"/>
        </w:rPr>
      </w:pPr>
      <w:r w:rsidRPr="00E34069">
        <w:rPr>
          <w:sz w:val="28"/>
          <w:szCs w:val="28"/>
        </w:rPr>
        <w:t>уведомле</w:t>
      </w:r>
      <w:r w:rsidR="00FF265A" w:rsidRPr="00E34069">
        <w:rPr>
          <w:sz w:val="28"/>
          <w:szCs w:val="28"/>
        </w:rPr>
        <w:t>ние о предоставлении</w:t>
      </w:r>
      <w:r w:rsidR="00846FF3" w:rsidRPr="00E34069">
        <w:rPr>
          <w:sz w:val="28"/>
          <w:szCs w:val="28"/>
        </w:rPr>
        <w:t xml:space="preserve"> (отказе</w:t>
      </w:r>
      <w:r w:rsidR="001724FB" w:rsidRPr="00E34069">
        <w:rPr>
          <w:sz w:val="28"/>
          <w:szCs w:val="28"/>
        </w:rPr>
        <w:t xml:space="preserve"> в предоставлении</w:t>
      </w:r>
      <w:r w:rsidR="00846FF3" w:rsidRPr="00E34069">
        <w:rPr>
          <w:sz w:val="28"/>
          <w:szCs w:val="28"/>
        </w:rPr>
        <w:t>)</w:t>
      </w:r>
      <w:r w:rsidR="00FF265A" w:rsidRPr="00E34069">
        <w:rPr>
          <w:sz w:val="28"/>
          <w:szCs w:val="28"/>
        </w:rPr>
        <w:t xml:space="preserve"> </w:t>
      </w:r>
      <w:r w:rsidR="00846FF3" w:rsidRPr="00E34069">
        <w:rPr>
          <w:sz w:val="28"/>
          <w:szCs w:val="28"/>
        </w:rPr>
        <w:t xml:space="preserve">земельного участка </w:t>
      </w:r>
      <w:r w:rsidRPr="00E34069">
        <w:rPr>
          <w:sz w:val="28"/>
          <w:szCs w:val="28"/>
        </w:rPr>
        <w:t>для создания семейного (родового) захоронения, по форме согласно приложению № 10 к административному регламенту</w:t>
      </w:r>
      <w:r w:rsidR="00F00A5B" w:rsidRPr="00E34069">
        <w:rPr>
          <w:sz w:val="28"/>
          <w:szCs w:val="28"/>
        </w:rPr>
        <w:t>.</w:t>
      </w:r>
      <w:r w:rsidRPr="00E34069">
        <w:rPr>
          <w:sz w:val="28"/>
          <w:szCs w:val="28"/>
        </w:rPr>
        <w:t xml:space="preserve"> </w:t>
      </w:r>
    </w:p>
    <w:p w14:paraId="1E5E1D29" w14:textId="77777777" w:rsidR="006231DB" w:rsidRPr="00E34069" w:rsidRDefault="00F00A5B" w:rsidP="00846FF3">
      <w:pPr>
        <w:tabs>
          <w:tab w:val="left" w:pos="1260"/>
          <w:tab w:val="left" w:pos="1440"/>
        </w:tabs>
        <w:ind w:firstLine="709"/>
        <w:jc w:val="both"/>
      </w:pPr>
      <w:r w:rsidRPr="00E34069">
        <w:rPr>
          <w:sz w:val="28"/>
          <w:szCs w:val="28"/>
        </w:rPr>
        <w:t>О</w:t>
      </w:r>
      <w:r w:rsidR="00846FF3" w:rsidRPr="00E34069">
        <w:rPr>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14:paraId="1B9164F8" w14:textId="6DA05E98" w:rsidR="006231DB" w:rsidRPr="00E34069" w:rsidRDefault="006231DB" w:rsidP="006231DB">
      <w:pPr>
        <w:tabs>
          <w:tab w:val="left" w:pos="1260"/>
          <w:tab w:val="left" w:pos="1440"/>
        </w:tabs>
        <w:ind w:firstLine="709"/>
        <w:jc w:val="both"/>
      </w:pPr>
      <w:r w:rsidRPr="00E34069">
        <w:rPr>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14:paraId="33DB44FA" w14:textId="77777777" w:rsidR="00B16434" w:rsidRPr="00E34069" w:rsidRDefault="00B16434" w:rsidP="00B16434">
      <w:pPr>
        <w:ind w:firstLine="709"/>
        <w:jc w:val="both"/>
      </w:pPr>
      <w:r w:rsidRPr="00E34069">
        <w:rPr>
          <w:sz w:val="28"/>
          <w:szCs w:val="28"/>
        </w:rPr>
        <w:t>2.3.</w:t>
      </w:r>
      <w:r w:rsidR="006231DB" w:rsidRPr="00E34069">
        <w:rPr>
          <w:sz w:val="28"/>
          <w:szCs w:val="28"/>
        </w:rPr>
        <w:t>1.2</w:t>
      </w:r>
      <w:r w:rsidRPr="00E34069">
        <w:rPr>
          <w:sz w:val="28"/>
          <w:szCs w:val="28"/>
        </w:rPr>
        <w:t xml:space="preserve"> При обращении заявителя за   </w:t>
      </w:r>
      <w:r w:rsidRPr="00E34069">
        <w:rPr>
          <w:rStyle w:val="FontStyle44"/>
          <w:rFonts w:ascii="Times New Roman" w:hAnsi="Times New Roman" w:cs="Times New Roman"/>
          <w:sz w:val="28"/>
          <w:szCs w:val="28"/>
        </w:rPr>
        <w:t>муниципальной услугой</w:t>
      </w:r>
      <w:r w:rsidRPr="00E34069">
        <w:rPr>
          <w:sz w:val="28"/>
          <w:szCs w:val="28"/>
        </w:rPr>
        <w:t xml:space="preserve"> «Предоставление участка земли для создания семейных (родовых) захоронений </w:t>
      </w:r>
      <w:r w:rsidRPr="00E34069">
        <w:rPr>
          <w:sz w:val="28"/>
          <w:szCs w:val="28"/>
          <w:lang w:eastAsia="en-US"/>
        </w:rPr>
        <w:t xml:space="preserve">на территории </w:t>
      </w:r>
      <w:r w:rsidR="00EE212E" w:rsidRPr="00E34069">
        <w:rPr>
          <w:sz w:val="28"/>
          <w:szCs w:val="28"/>
          <w:lang w:eastAsia="en-US"/>
        </w:rPr>
        <w:t>Кореновского городского</w:t>
      </w:r>
      <w:r w:rsidRPr="00E34069">
        <w:rPr>
          <w:sz w:val="28"/>
          <w:szCs w:val="28"/>
          <w:lang w:eastAsia="en-US"/>
        </w:rPr>
        <w:t xml:space="preserve"> поселения Кореновского района»</w:t>
      </w:r>
      <w:r w:rsidRPr="00E34069">
        <w:rPr>
          <w:sz w:val="28"/>
          <w:szCs w:val="28"/>
        </w:rPr>
        <w:t xml:space="preserve">: </w:t>
      </w:r>
    </w:p>
    <w:p w14:paraId="7DF1FE36" w14:textId="6927BB8D" w:rsidR="00F00A5B" w:rsidRPr="00E34069" w:rsidRDefault="00846FF3" w:rsidP="00846FF3">
      <w:pPr>
        <w:tabs>
          <w:tab w:val="left" w:pos="1260"/>
          <w:tab w:val="left" w:pos="1440"/>
        </w:tabs>
        <w:ind w:firstLine="709"/>
        <w:jc w:val="both"/>
        <w:rPr>
          <w:sz w:val="28"/>
          <w:szCs w:val="28"/>
        </w:rPr>
      </w:pPr>
      <w:r w:rsidRPr="00E34069">
        <w:rPr>
          <w:sz w:val="28"/>
          <w:szCs w:val="28"/>
        </w:rPr>
        <w:t>уведомление о предоставлении (отказе</w:t>
      </w:r>
      <w:r w:rsidR="001724FB" w:rsidRPr="00E34069">
        <w:rPr>
          <w:sz w:val="28"/>
          <w:szCs w:val="28"/>
        </w:rPr>
        <w:t xml:space="preserve"> в предоставлении</w:t>
      </w:r>
      <w:r w:rsidRPr="00E34069">
        <w:rPr>
          <w:sz w:val="28"/>
          <w:szCs w:val="28"/>
        </w:rPr>
        <w:t>) земельного участка для создания</w:t>
      </w:r>
      <w:r w:rsidR="004968C4">
        <w:rPr>
          <w:sz w:val="28"/>
          <w:szCs w:val="28"/>
        </w:rPr>
        <w:t xml:space="preserve"> </w:t>
      </w:r>
      <w:r w:rsidRPr="00E34069">
        <w:rPr>
          <w:sz w:val="28"/>
          <w:szCs w:val="28"/>
        </w:rPr>
        <w:t xml:space="preserve">семейного (родового) захоронения, по форме согласно приложению № 10 к административному регламенту; </w:t>
      </w:r>
    </w:p>
    <w:p w14:paraId="47B26430" w14:textId="77777777" w:rsidR="00846FF3" w:rsidRPr="00E34069" w:rsidRDefault="00F00A5B" w:rsidP="00846FF3">
      <w:pPr>
        <w:tabs>
          <w:tab w:val="left" w:pos="1260"/>
          <w:tab w:val="left" w:pos="1440"/>
        </w:tabs>
        <w:ind w:firstLine="709"/>
        <w:jc w:val="both"/>
      </w:pPr>
      <w:r w:rsidRPr="00E34069">
        <w:rPr>
          <w:sz w:val="28"/>
          <w:szCs w:val="28"/>
        </w:rPr>
        <w:t>О</w:t>
      </w:r>
      <w:r w:rsidR="00846FF3" w:rsidRPr="00E34069">
        <w:rPr>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E34069">
        <w:rPr>
          <w:sz w:val="28"/>
          <w:szCs w:val="28"/>
        </w:rPr>
        <w:t>2</w:t>
      </w:r>
      <w:r w:rsidR="00846FF3" w:rsidRPr="00E34069">
        <w:rPr>
          <w:sz w:val="28"/>
          <w:szCs w:val="28"/>
        </w:rPr>
        <w:t>.3 пункта 3.3.</w:t>
      </w:r>
      <w:r w:rsidR="003C0327" w:rsidRPr="00E34069">
        <w:rPr>
          <w:sz w:val="28"/>
          <w:szCs w:val="28"/>
        </w:rPr>
        <w:t>2</w:t>
      </w:r>
      <w:r w:rsidR="00846FF3" w:rsidRPr="00E34069">
        <w:rPr>
          <w:sz w:val="28"/>
          <w:szCs w:val="28"/>
        </w:rPr>
        <w:t xml:space="preserve"> подраздела 3.3. раздела 3 настоящего административного регламента.</w:t>
      </w:r>
    </w:p>
    <w:p w14:paraId="21BA67F8" w14:textId="718498F3" w:rsidR="00B16434" w:rsidRPr="00E34069" w:rsidRDefault="00B16434" w:rsidP="00B16434">
      <w:pPr>
        <w:tabs>
          <w:tab w:val="left" w:pos="1260"/>
          <w:tab w:val="left" w:pos="1440"/>
        </w:tabs>
        <w:ind w:firstLine="709"/>
        <w:jc w:val="both"/>
      </w:pPr>
      <w:r w:rsidRPr="00E34069">
        <w:rPr>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E34069">
        <w:rPr>
          <w:sz w:val="28"/>
          <w:szCs w:val="28"/>
        </w:rPr>
        <w:t xml:space="preserve"> о регистрации</w:t>
      </w:r>
      <w:r w:rsidRPr="00E34069">
        <w:rPr>
          <w:sz w:val="28"/>
          <w:szCs w:val="28"/>
        </w:rPr>
        <w:t>);</w:t>
      </w:r>
    </w:p>
    <w:p w14:paraId="07336978" w14:textId="06EC8AE2" w:rsidR="00342A33" w:rsidRPr="00E34069" w:rsidRDefault="00342A33">
      <w:pPr>
        <w:tabs>
          <w:tab w:val="left" w:pos="1260"/>
          <w:tab w:val="left" w:pos="1440"/>
        </w:tabs>
        <w:ind w:firstLine="709"/>
        <w:jc w:val="both"/>
      </w:pPr>
      <w:r w:rsidRPr="00E34069">
        <w:rPr>
          <w:sz w:val="28"/>
          <w:szCs w:val="28"/>
        </w:rPr>
        <w:lastRenderedPageBreak/>
        <w:t xml:space="preserve">2.3.1.3. При обращении заявителя за муниципальной услугой                 </w:t>
      </w:r>
      <w:proofErr w:type="gramStart"/>
      <w:r w:rsidRPr="00E34069">
        <w:rPr>
          <w:sz w:val="28"/>
          <w:szCs w:val="28"/>
        </w:rPr>
        <w:t xml:space="preserve">   «</w:t>
      </w:r>
      <w:proofErr w:type="gramEnd"/>
      <w:r w:rsidRPr="00E34069">
        <w:rPr>
          <w:sz w:val="28"/>
          <w:szCs w:val="28"/>
        </w:rPr>
        <w:t>Исправление допущенных опечаток и  ошибок (отказ в исправлении допущенных опечаток</w:t>
      </w:r>
      <w:r w:rsidRPr="00E34069">
        <w:rPr>
          <w:color w:val="000000"/>
          <w:sz w:val="28"/>
          <w:szCs w:val="28"/>
        </w:rPr>
        <w:t xml:space="preserve"> и  ошибок) в выданном результате предоставления муниципальной услуги документе»:</w:t>
      </w:r>
    </w:p>
    <w:p w14:paraId="5A61C1F0" w14:textId="77777777" w:rsidR="00342A33" w:rsidRPr="00E34069" w:rsidRDefault="00342A33">
      <w:pPr>
        <w:tabs>
          <w:tab w:val="left" w:pos="1260"/>
          <w:tab w:val="left" w:pos="1440"/>
        </w:tabs>
        <w:ind w:firstLine="709"/>
        <w:jc w:val="both"/>
      </w:pPr>
      <w:r w:rsidRPr="00E34069">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14:paraId="7359E781" w14:textId="69DB70E1" w:rsidR="00342A33" w:rsidRPr="00E34069" w:rsidRDefault="00342A33">
      <w:pPr>
        <w:tabs>
          <w:tab w:val="left" w:pos="1260"/>
          <w:tab w:val="left" w:pos="1440"/>
        </w:tabs>
        <w:ind w:firstLine="709"/>
        <w:jc w:val="both"/>
      </w:pPr>
      <w:r w:rsidRPr="00E34069">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EE212E" w:rsidRPr="00E34069">
        <w:rPr>
          <w:color w:val="000000"/>
          <w:sz w:val="28"/>
          <w:szCs w:val="28"/>
        </w:rPr>
        <w:t>Кореновского городского</w:t>
      </w:r>
      <w:r w:rsidRPr="00E34069">
        <w:rPr>
          <w:color w:val="000000"/>
          <w:sz w:val="28"/>
          <w:szCs w:val="28"/>
        </w:rPr>
        <w:t xml:space="preserve">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3C0327" w:rsidRPr="00E34069">
        <w:rPr>
          <w:color w:val="000000"/>
          <w:sz w:val="28"/>
          <w:szCs w:val="28"/>
        </w:rPr>
        <w:t>3</w:t>
      </w:r>
      <w:r w:rsidRPr="00E34069">
        <w:rPr>
          <w:color w:val="000000"/>
          <w:sz w:val="28"/>
          <w:szCs w:val="28"/>
        </w:rPr>
        <w:t>.3. пункта 3.3.</w:t>
      </w:r>
      <w:r w:rsidR="003C0327" w:rsidRPr="00E34069">
        <w:rPr>
          <w:color w:val="000000"/>
          <w:sz w:val="28"/>
          <w:szCs w:val="28"/>
        </w:rPr>
        <w:t>3</w:t>
      </w:r>
      <w:r w:rsidRPr="00E34069">
        <w:rPr>
          <w:color w:val="000000"/>
          <w:sz w:val="28"/>
          <w:szCs w:val="28"/>
        </w:rPr>
        <w:t xml:space="preserve"> подраздела 3.3 раздела 3 настоящего административного регламента. </w:t>
      </w:r>
    </w:p>
    <w:p w14:paraId="5B133F77" w14:textId="3B98A318" w:rsidR="00342A33" w:rsidRPr="00E34069" w:rsidRDefault="00342A33">
      <w:pPr>
        <w:tabs>
          <w:tab w:val="left" w:pos="1260"/>
          <w:tab w:val="left" w:pos="1440"/>
        </w:tabs>
        <w:ind w:firstLine="709"/>
        <w:jc w:val="both"/>
      </w:pPr>
      <w:r w:rsidRPr="00E34069">
        <w:rPr>
          <w:sz w:val="28"/>
          <w:szCs w:val="28"/>
        </w:rPr>
        <w:t>2.3.1.4.</w:t>
      </w:r>
      <w:r w:rsidRPr="00E34069">
        <w:rPr>
          <w:color w:val="000000"/>
          <w:sz w:val="28"/>
          <w:szCs w:val="28"/>
        </w:rPr>
        <w:t xml:space="preserve"> При обращении заявителя за муниципальной услугой                 </w:t>
      </w:r>
      <w:proofErr w:type="gramStart"/>
      <w:r w:rsidRPr="00E34069">
        <w:rPr>
          <w:color w:val="000000"/>
          <w:sz w:val="28"/>
          <w:szCs w:val="28"/>
        </w:rPr>
        <w:t xml:space="preserve">   «</w:t>
      </w:r>
      <w:proofErr w:type="gramEnd"/>
      <w:r w:rsidRPr="00E34069">
        <w:rPr>
          <w:color w:val="000000"/>
          <w:sz w:val="28"/>
          <w:szCs w:val="28"/>
        </w:rPr>
        <w:t>Выдача (отказ в выдаче) дубликата документа, выданного по результатам предоставления муниципальной услуги»:</w:t>
      </w:r>
    </w:p>
    <w:p w14:paraId="0C769EF6" w14:textId="77777777" w:rsidR="00342A33" w:rsidRPr="00E34069" w:rsidRDefault="00342A33">
      <w:pPr>
        <w:tabs>
          <w:tab w:val="left" w:pos="1260"/>
          <w:tab w:val="left" w:pos="1440"/>
        </w:tabs>
        <w:ind w:firstLine="709"/>
        <w:jc w:val="both"/>
      </w:pPr>
      <w:r w:rsidRPr="00E34069">
        <w:rPr>
          <w:color w:val="000000"/>
          <w:sz w:val="28"/>
          <w:szCs w:val="28"/>
        </w:rPr>
        <w:t>дубликат документа, выданного по результату ранее предоставленной муниципальной услуги (далее – дубликат);</w:t>
      </w:r>
    </w:p>
    <w:p w14:paraId="3DBCF7F8" w14:textId="1851659B" w:rsidR="00342A33" w:rsidRPr="00E34069" w:rsidRDefault="00342A33">
      <w:pPr>
        <w:tabs>
          <w:tab w:val="left" w:pos="1260"/>
          <w:tab w:val="left" w:pos="1440"/>
        </w:tabs>
        <w:ind w:firstLine="709"/>
        <w:jc w:val="both"/>
      </w:pPr>
      <w:r w:rsidRPr="00E34069">
        <w:rPr>
          <w:color w:val="000000"/>
          <w:sz w:val="28"/>
          <w:szCs w:val="28"/>
        </w:rPr>
        <w:t xml:space="preserve">мотивированный письменный отказ в выдаче дубликата в виде письма администрации </w:t>
      </w:r>
      <w:r w:rsidR="00EE212E" w:rsidRPr="00E34069">
        <w:rPr>
          <w:color w:val="000000"/>
          <w:sz w:val="28"/>
          <w:szCs w:val="28"/>
        </w:rPr>
        <w:t>Кореновского городского</w:t>
      </w:r>
      <w:r w:rsidRPr="00E34069">
        <w:rPr>
          <w:color w:val="000000"/>
          <w:sz w:val="28"/>
          <w:szCs w:val="28"/>
        </w:rPr>
        <w:t xml:space="preserve"> поселения Кореновского района, в случае наличия оснований для отказа в предоставлении муниципальной услуги, указанных в подпункте 3.3.</w:t>
      </w:r>
      <w:r w:rsidR="003C0327" w:rsidRPr="00E34069">
        <w:rPr>
          <w:color w:val="000000"/>
          <w:sz w:val="28"/>
          <w:szCs w:val="28"/>
        </w:rPr>
        <w:t>4</w:t>
      </w:r>
      <w:r w:rsidRPr="00E34069">
        <w:rPr>
          <w:color w:val="000000"/>
          <w:sz w:val="28"/>
          <w:szCs w:val="28"/>
        </w:rPr>
        <w:t>.3. пункта 3.3.</w:t>
      </w:r>
      <w:r w:rsidR="003C0327" w:rsidRPr="00E34069">
        <w:rPr>
          <w:color w:val="000000"/>
          <w:sz w:val="28"/>
          <w:szCs w:val="28"/>
        </w:rPr>
        <w:t>4</w:t>
      </w:r>
      <w:r w:rsidRPr="00E34069">
        <w:rPr>
          <w:color w:val="000000"/>
          <w:sz w:val="28"/>
          <w:szCs w:val="28"/>
        </w:rPr>
        <w:t xml:space="preserve"> подраздела 3.3 раздела 3 настоящего административного регламента.</w:t>
      </w:r>
    </w:p>
    <w:p w14:paraId="1581AC34" w14:textId="77777777" w:rsidR="00342A33" w:rsidRPr="00E34069" w:rsidRDefault="00342A33">
      <w:pPr>
        <w:tabs>
          <w:tab w:val="left" w:pos="1260"/>
          <w:tab w:val="left" w:pos="1440"/>
        </w:tabs>
        <w:ind w:firstLine="709"/>
        <w:jc w:val="both"/>
      </w:pPr>
      <w:r w:rsidRPr="00E34069">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14:paraId="2AB808D4" w14:textId="77777777" w:rsidR="00342A33" w:rsidRPr="00E34069" w:rsidRDefault="00342A33">
      <w:pPr>
        <w:tabs>
          <w:tab w:val="left" w:pos="708"/>
        </w:tabs>
        <w:spacing w:line="100" w:lineRule="atLeast"/>
        <w:jc w:val="center"/>
        <w:rPr>
          <w:color w:val="00000A"/>
          <w:sz w:val="28"/>
          <w:szCs w:val="28"/>
        </w:rPr>
      </w:pPr>
    </w:p>
    <w:p w14:paraId="713780DC" w14:textId="77777777" w:rsidR="00342A33" w:rsidRPr="00E34069" w:rsidRDefault="00342A33">
      <w:pPr>
        <w:tabs>
          <w:tab w:val="left" w:pos="708"/>
        </w:tabs>
        <w:spacing w:line="100" w:lineRule="atLeast"/>
        <w:jc w:val="center"/>
      </w:pPr>
      <w:r w:rsidRPr="00E34069">
        <w:rPr>
          <w:color w:val="00000A"/>
          <w:sz w:val="28"/>
          <w:szCs w:val="28"/>
        </w:rPr>
        <w:t xml:space="preserve">2.4.  </w:t>
      </w:r>
      <w:r w:rsidRPr="00E34069">
        <w:rPr>
          <w:rFonts w:eastAsia="Arial"/>
          <w:color w:val="00000A"/>
          <w:sz w:val="28"/>
          <w:szCs w:val="28"/>
        </w:rPr>
        <w:t>Срок предоставления муниципальной услуги</w:t>
      </w:r>
    </w:p>
    <w:p w14:paraId="79575B93" w14:textId="77777777" w:rsidR="00342A33" w:rsidRPr="00E34069" w:rsidRDefault="00342A33">
      <w:pPr>
        <w:tabs>
          <w:tab w:val="left" w:pos="708"/>
        </w:tabs>
        <w:spacing w:line="100" w:lineRule="atLeast"/>
        <w:rPr>
          <w:rFonts w:eastAsia="Arial"/>
          <w:color w:val="000000"/>
          <w:sz w:val="28"/>
          <w:szCs w:val="28"/>
        </w:rPr>
      </w:pPr>
    </w:p>
    <w:p w14:paraId="276106B9" w14:textId="77777777" w:rsidR="00342A33" w:rsidRPr="00E34069" w:rsidRDefault="00342A33">
      <w:pPr>
        <w:widowControl w:val="0"/>
        <w:ind w:firstLine="709"/>
        <w:jc w:val="both"/>
      </w:pPr>
      <w:r w:rsidRPr="00E34069">
        <w:rPr>
          <w:rFonts w:eastAsia="DejaVu Sans"/>
          <w:kern w:val="2"/>
          <w:sz w:val="28"/>
          <w:szCs w:val="28"/>
          <w:lang w:bidi="hi-IN"/>
        </w:rPr>
        <w:t>2.4.1. Максимальный срок предоставления муниципальной услуги «Предоставление участка земли для создания семейных (родовых) захоронений</w:t>
      </w:r>
      <w:r w:rsidR="006231DB" w:rsidRPr="00E34069">
        <w:rPr>
          <w:rFonts w:eastAsia="DejaVu Sans"/>
          <w:kern w:val="2"/>
          <w:sz w:val="28"/>
          <w:szCs w:val="28"/>
          <w:lang w:bidi="hi-IN"/>
        </w:rPr>
        <w:t xml:space="preserve"> </w:t>
      </w:r>
      <w:r w:rsidR="006231DB" w:rsidRPr="00E34069">
        <w:rPr>
          <w:sz w:val="28"/>
          <w:szCs w:val="28"/>
          <w:lang w:eastAsia="en-US"/>
        </w:rPr>
        <w:t xml:space="preserve">на территории </w:t>
      </w:r>
      <w:r w:rsidR="00EE212E" w:rsidRPr="00E34069">
        <w:rPr>
          <w:sz w:val="28"/>
          <w:szCs w:val="28"/>
          <w:lang w:eastAsia="en-US"/>
        </w:rPr>
        <w:t>Кореновского городского</w:t>
      </w:r>
      <w:r w:rsidR="006231DB" w:rsidRPr="00E34069">
        <w:rPr>
          <w:sz w:val="28"/>
          <w:szCs w:val="28"/>
          <w:lang w:eastAsia="en-US"/>
        </w:rPr>
        <w:t xml:space="preserve"> поселения Кореновского района</w:t>
      </w:r>
      <w:r w:rsidRPr="00E34069">
        <w:rPr>
          <w:rFonts w:eastAsia="DejaVu Sans"/>
          <w:kern w:val="2"/>
          <w:sz w:val="28"/>
          <w:szCs w:val="28"/>
          <w:lang w:bidi="hi-IN"/>
        </w:rPr>
        <w:t>» составляет не более 30 календарных дней со дня регистрации заявления,</w:t>
      </w:r>
      <w:r w:rsidRPr="00E34069">
        <w:t xml:space="preserve"> </w:t>
      </w:r>
      <w:r w:rsidRPr="00E34069">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E34069">
        <w:t xml:space="preserve"> </w:t>
      </w:r>
      <w:r w:rsidRPr="00E34069">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14:paraId="504BA579" w14:textId="77777777" w:rsidR="00342A33" w:rsidRPr="00E34069" w:rsidRDefault="006231DB" w:rsidP="00FF265A">
      <w:pPr>
        <w:widowControl w:val="0"/>
        <w:ind w:firstLine="709"/>
        <w:jc w:val="both"/>
        <w:rPr>
          <w:rFonts w:eastAsia="DejaVu Sans"/>
          <w:kern w:val="2"/>
          <w:sz w:val="28"/>
          <w:szCs w:val="28"/>
          <w:lang w:bidi="hi-IN"/>
        </w:rPr>
      </w:pPr>
      <w:r w:rsidRPr="00E34069">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E34069">
        <w:rPr>
          <w:sz w:val="28"/>
          <w:szCs w:val="28"/>
          <w:lang w:eastAsia="en-US"/>
        </w:rPr>
        <w:t xml:space="preserve">на территории </w:t>
      </w:r>
      <w:r w:rsidR="00EE212E" w:rsidRPr="00E34069">
        <w:rPr>
          <w:sz w:val="28"/>
          <w:szCs w:val="28"/>
          <w:lang w:eastAsia="en-US"/>
        </w:rPr>
        <w:t>Кореновского городского</w:t>
      </w:r>
      <w:r w:rsidRPr="00E34069">
        <w:rPr>
          <w:sz w:val="28"/>
          <w:szCs w:val="28"/>
          <w:lang w:eastAsia="en-US"/>
        </w:rPr>
        <w:t xml:space="preserve"> поселения Кореновского района</w:t>
      </w:r>
      <w:r w:rsidR="00692A6A" w:rsidRPr="00E34069">
        <w:rPr>
          <w:sz w:val="28"/>
          <w:szCs w:val="28"/>
          <w:lang w:eastAsia="en-US"/>
        </w:rPr>
        <w:t xml:space="preserve"> </w:t>
      </w:r>
      <w:r w:rsidRPr="00E34069">
        <w:rPr>
          <w:sz w:val="28"/>
          <w:szCs w:val="28"/>
        </w:rPr>
        <w:t>(непосредственно при погребении умершего)</w:t>
      </w:r>
      <w:r w:rsidRPr="00E34069">
        <w:rPr>
          <w:rFonts w:eastAsia="DejaVu Sans"/>
          <w:kern w:val="2"/>
          <w:sz w:val="28"/>
          <w:szCs w:val="28"/>
          <w:lang w:bidi="hi-IN"/>
        </w:rPr>
        <w:t xml:space="preserve"> </w:t>
      </w:r>
      <w:r w:rsidR="00E85415" w:rsidRPr="00E34069">
        <w:rPr>
          <w:rFonts w:eastAsia="DejaVu Sans"/>
          <w:kern w:val="2"/>
          <w:sz w:val="28"/>
          <w:szCs w:val="28"/>
          <w:lang w:bidi="hi-IN"/>
        </w:rPr>
        <w:t xml:space="preserve">в день </w:t>
      </w:r>
      <w:r w:rsidR="00E85415" w:rsidRPr="00E34069">
        <w:rPr>
          <w:sz w:val="28"/>
          <w:szCs w:val="28"/>
        </w:rPr>
        <w:t>представления заявителем</w:t>
      </w:r>
      <w:r w:rsidR="00FF265A" w:rsidRPr="00E34069">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E34069">
        <w:t xml:space="preserve"> </w:t>
      </w:r>
      <w:r w:rsidR="00FF265A" w:rsidRPr="00E34069">
        <w:rPr>
          <w:rFonts w:eastAsia="DejaVu Sans"/>
          <w:kern w:val="2"/>
          <w:sz w:val="28"/>
          <w:szCs w:val="28"/>
          <w:lang w:bidi="hi-IN"/>
        </w:rPr>
        <w:t>предоставляющего муниципальную услугу</w:t>
      </w:r>
      <w:r w:rsidR="00E85415" w:rsidRPr="00E34069">
        <w:rPr>
          <w:rFonts w:eastAsia="DejaVu Sans"/>
          <w:kern w:val="2"/>
          <w:sz w:val="28"/>
          <w:szCs w:val="28"/>
          <w:lang w:bidi="hi-IN"/>
        </w:rPr>
        <w:t xml:space="preserve">, </w:t>
      </w:r>
      <w:r w:rsidR="00342A33" w:rsidRPr="00E34069">
        <w:rPr>
          <w:rFonts w:eastAsia="DejaVu Sans"/>
          <w:kern w:val="2"/>
          <w:sz w:val="28"/>
          <w:szCs w:val="28"/>
          <w:lang w:bidi="hi-IN"/>
        </w:rPr>
        <w:t>не поздн</w:t>
      </w:r>
      <w:r w:rsidRPr="00E34069">
        <w:rPr>
          <w:rFonts w:eastAsia="DejaVu Sans"/>
          <w:kern w:val="2"/>
          <w:sz w:val="28"/>
          <w:szCs w:val="28"/>
          <w:lang w:bidi="hi-IN"/>
        </w:rPr>
        <w:t>ее одного дня до дня погребения</w:t>
      </w:r>
      <w:r w:rsidR="006208E5" w:rsidRPr="00E34069">
        <w:rPr>
          <w:rFonts w:eastAsia="DejaVu Sans"/>
          <w:kern w:val="2"/>
          <w:sz w:val="28"/>
          <w:szCs w:val="28"/>
          <w:lang w:bidi="hi-IN"/>
        </w:rPr>
        <w:t>.</w:t>
      </w:r>
      <w:r w:rsidRPr="00E34069">
        <w:t xml:space="preserve"> </w:t>
      </w:r>
    </w:p>
    <w:p w14:paraId="0117EAA1" w14:textId="05B3AFB9" w:rsidR="00E85415" w:rsidRPr="00E34069" w:rsidRDefault="00342A33" w:rsidP="00E85415">
      <w:pPr>
        <w:widowControl w:val="0"/>
        <w:ind w:firstLine="709"/>
        <w:jc w:val="both"/>
      </w:pPr>
      <w:r w:rsidRPr="00E34069">
        <w:rPr>
          <w:rFonts w:eastAsia="DejaVu Sans"/>
          <w:kern w:val="2"/>
          <w:sz w:val="28"/>
          <w:szCs w:val="28"/>
          <w:lang w:bidi="hi-IN"/>
        </w:rPr>
        <w:t xml:space="preserve">2.4.3. </w:t>
      </w:r>
      <w:r w:rsidR="006231DB" w:rsidRPr="00E34069">
        <w:rPr>
          <w:rFonts w:eastAsia="DejaVu Sans"/>
          <w:kern w:val="2"/>
          <w:sz w:val="28"/>
          <w:szCs w:val="28"/>
          <w:lang w:bidi="hi-IN"/>
        </w:rPr>
        <w:t>Максимальный срок</w:t>
      </w:r>
      <w:r w:rsidR="00E85415" w:rsidRPr="00E34069">
        <w:rPr>
          <w:rFonts w:eastAsia="DejaVu Sans"/>
          <w:kern w:val="2"/>
          <w:sz w:val="28"/>
          <w:szCs w:val="28"/>
          <w:lang w:bidi="hi-IN"/>
        </w:rPr>
        <w:t xml:space="preserve"> вручения или направления</w:t>
      </w:r>
      <w:r w:rsidR="00E85415" w:rsidRPr="00E34069">
        <w:rPr>
          <w:sz w:val="28"/>
          <w:szCs w:val="28"/>
        </w:rPr>
        <w:t xml:space="preserve"> почтовым отправлением </w:t>
      </w:r>
      <w:r w:rsidR="00FF265A" w:rsidRPr="00E34069">
        <w:rPr>
          <w:sz w:val="28"/>
          <w:szCs w:val="28"/>
        </w:rPr>
        <w:t>(</w:t>
      </w:r>
      <w:r w:rsidR="00E85415" w:rsidRPr="00E34069">
        <w:rPr>
          <w:sz w:val="28"/>
          <w:szCs w:val="28"/>
        </w:rPr>
        <w:t>с уведомлением о его вручении</w:t>
      </w:r>
      <w:r w:rsidR="00FF265A" w:rsidRPr="00E34069">
        <w:rPr>
          <w:sz w:val="28"/>
          <w:szCs w:val="28"/>
        </w:rPr>
        <w:t xml:space="preserve">) </w:t>
      </w:r>
      <w:r w:rsidR="00E85415" w:rsidRPr="00E34069">
        <w:rPr>
          <w:rFonts w:eastAsia="DejaVu Sans"/>
          <w:kern w:val="2"/>
          <w:sz w:val="28"/>
          <w:szCs w:val="28"/>
          <w:lang w:bidi="hi-IN"/>
        </w:rPr>
        <w:t xml:space="preserve">уведомления не более 30 </w:t>
      </w:r>
      <w:r w:rsidR="00E85415" w:rsidRPr="00E34069">
        <w:rPr>
          <w:rFonts w:eastAsia="DejaVu Sans"/>
          <w:kern w:val="2"/>
          <w:sz w:val="28"/>
          <w:szCs w:val="28"/>
          <w:lang w:bidi="hi-IN"/>
        </w:rPr>
        <w:lastRenderedPageBreak/>
        <w:t>календарных дней со дня регистрации заявления,</w:t>
      </w:r>
      <w:r w:rsidR="00E85415" w:rsidRPr="00E34069">
        <w:t xml:space="preserve"> </w:t>
      </w:r>
      <w:r w:rsidR="00E85415" w:rsidRPr="00E34069">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E34069">
        <w:t xml:space="preserve"> </w:t>
      </w:r>
      <w:r w:rsidR="00E85415" w:rsidRPr="00E34069">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14:paraId="0D90C389" w14:textId="77777777" w:rsidR="00342A33" w:rsidRPr="00E34069" w:rsidRDefault="00342A33">
      <w:pPr>
        <w:widowControl w:val="0"/>
        <w:ind w:firstLine="709"/>
        <w:jc w:val="both"/>
      </w:pPr>
      <w:r w:rsidRPr="00E34069">
        <w:rPr>
          <w:rFonts w:eastAsia="DejaVu Sans"/>
          <w:kern w:val="2"/>
          <w:sz w:val="28"/>
          <w:szCs w:val="28"/>
          <w:lang w:bidi="hi-IN"/>
        </w:rPr>
        <w:t>2.4.</w:t>
      </w:r>
      <w:r w:rsidR="003C0327" w:rsidRPr="00E34069">
        <w:rPr>
          <w:rFonts w:eastAsia="DejaVu Sans"/>
          <w:kern w:val="2"/>
          <w:sz w:val="28"/>
          <w:szCs w:val="28"/>
          <w:lang w:bidi="hi-IN"/>
        </w:rPr>
        <w:t>4</w:t>
      </w:r>
      <w:r w:rsidRPr="00E34069">
        <w:rPr>
          <w:rFonts w:eastAsia="DejaVu Sans"/>
          <w:kern w:val="2"/>
          <w:sz w:val="28"/>
          <w:szCs w:val="28"/>
          <w:lang w:bidi="hi-IN"/>
        </w:rPr>
        <w:t>.</w:t>
      </w:r>
      <w:r w:rsidRPr="00E34069">
        <w:t xml:space="preserve"> </w:t>
      </w:r>
      <w:r w:rsidRPr="00E34069">
        <w:rPr>
          <w:rFonts w:eastAsia="DejaVu Sans"/>
          <w:kern w:val="2"/>
          <w:sz w:val="28"/>
          <w:szCs w:val="28"/>
          <w:lang w:bidi="hi-IN"/>
        </w:rPr>
        <w:tab/>
        <w:t>Максимальный срок предоставления</w:t>
      </w:r>
      <w:r w:rsidRPr="00E34069">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14:paraId="05AA1639" w14:textId="77777777" w:rsidR="00342A33" w:rsidRPr="00E34069" w:rsidRDefault="00342A33">
      <w:pPr>
        <w:widowControl w:val="0"/>
        <w:ind w:firstLine="709"/>
        <w:jc w:val="both"/>
      </w:pPr>
      <w:r w:rsidRPr="00E34069">
        <w:rPr>
          <w:rFonts w:eastAsia="DejaVu Sans"/>
          <w:color w:val="000000"/>
          <w:kern w:val="2"/>
          <w:sz w:val="28"/>
          <w:szCs w:val="28"/>
          <w:lang w:bidi="hi-IN"/>
        </w:rPr>
        <w:t>2.4.</w:t>
      </w:r>
      <w:r w:rsidR="003C0327" w:rsidRPr="00E34069">
        <w:rPr>
          <w:rFonts w:eastAsia="DejaVu Sans"/>
          <w:color w:val="000000"/>
          <w:kern w:val="2"/>
          <w:sz w:val="28"/>
          <w:szCs w:val="28"/>
          <w:lang w:bidi="hi-IN"/>
        </w:rPr>
        <w:t>5</w:t>
      </w:r>
      <w:r w:rsidRPr="00E34069">
        <w:rPr>
          <w:rFonts w:eastAsia="DejaVu Sans"/>
          <w:color w:val="000000"/>
          <w:kern w:val="2"/>
          <w:sz w:val="28"/>
          <w:szCs w:val="28"/>
          <w:lang w:bidi="hi-IN"/>
        </w:rPr>
        <w:t>.</w:t>
      </w:r>
      <w:r w:rsidRPr="00E34069">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14:paraId="69233134" w14:textId="77777777" w:rsidR="00342A33" w:rsidRPr="00E34069" w:rsidRDefault="00342A33">
      <w:pPr>
        <w:widowControl w:val="0"/>
        <w:ind w:firstLine="709"/>
        <w:jc w:val="both"/>
      </w:pPr>
      <w:r w:rsidRPr="00E34069">
        <w:rPr>
          <w:rFonts w:eastAsia="DejaVu Sans"/>
          <w:color w:val="000000"/>
          <w:kern w:val="2"/>
          <w:sz w:val="28"/>
          <w:szCs w:val="28"/>
          <w:lang w:bidi="hi-IN"/>
        </w:rPr>
        <w:t>2.4.</w:t>
      </w:r>
      <w:r w:rsidR="003C0327" w:rsidRPr="00E34069">
        <w:rPr>
          <w:rFonts w:eastAsia="DejaVu Sans"/>
          <w:color w:val="000000"/>
          <w:kern w:val="2"/>
          <w:sz w:val="28"/>
          <w:szCs w:val="28"/>
          <w:lang w:bidi="hi-IN"/>
        </w:rPr>
        <w:t>6</w:t>
      </w:r>
      <w:r w:rsidRPr="00E34069">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14:paraId="06238BB2" w14:textId="5968F976" w:rsidR="00342A33" w:rsidRPr="00E34069" w:rsidRDefault="00342A33">
      <w:pPr>
        <w:widowControl w:val="0"/>
        <w:ind w:firstLine="709"/>
        <w:jc w:val="both"/>
      </w:pPr>
      <w:r w:rsidRPr="00E34069">
        <w:rPr>
          <w:rFonts w:eastAsia="DejaVu Sans"/>
          <w:color w:val="000000"/>
          <w:kern w:val="2"/>
          <w:sz w:val="28"/>
          <w:szCs w:val="28"/>
          <w:lang w:bidi="hi-IN"/>
        </w:rPr>
        <w:t>2.4.</w:t>
      </w:r>
      <w:r w:rsidR="003C0327" w:rsidRPr="00E34069">
        <w:rPr>
          <w:rFonts w:eastAsia="DejaVu Sans"/>
          <w:color w:val="000000"/>
          <w:kern w:val="2"/>
          <w:sz w:val="28"/>
          <w:szCs w:val="28"/>
          <w:lang w:bidi="hi-IN"/>
        </w:rPr>
        <w:t>7</w:t>
      </w:r>
      <w:r w:rsidRPr="00E34069">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через:</w:t>
      </w:r>
    </w:p>
    <w:p w14:paraId="1CB2E7C2" w14:textId="77777777" w:rsidR="00342A33" w:rsidRPr="00E34069" w:rsidRDefault="00342A33">
      <w:pPr>
        <w:widowControl w:val="0"/>
        <w:ind w:firstLine="709"/>
        <w:jc w:val="both"/>
      </w:pPr>
      <w:r w:rsidRPr="00E34069">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14:paraId="1671CAE1" w14:textId="2B3718FB" w:rsidR="00342A33" w:rsidRPr="00E34069" w:rsidRDefault="00342A33" w:rsidP="00D50BDD">
      <w:pPr>
        <w:widowControl w:val="0"/>
        <w:ind w:firstLine="709"/>
        <w:jc w:val="both"/>
        <w:rPr>
          <w:rFonts w:eastAsia="DejaVu Sans"/>
          <w:color w:val="000000"/>
          <w:kern w:val="2"/>
          <w:sz w:val="28"/>
          <w:szCs w:val="28"/>
          <w:lang w:bidi="hi-IN"/>
        </w:rPr>
      </w:pPr>
      <w:r w:rsidRPr="00E34069">
        <w:rPr>
          <w:rFonts w:eastAsia="DejaVu Sans"/>
          <w:color w:val="000000"/>
          <w:kern w:val="2"/>
          <w:sz w:val="28"/>
          <w:szCs w:val="28"/>
          <w:lang w:bidi="hi-IN"/>
        </w:rPr>
        <w:t xml:space="preserve">официальный сайт администрации </w:t>
      </w:r>
      <w:r w:rsidR="00EE212E" w:rsidRPr="00E34069">
        <w:rPr>
          <w:rFonts w:eastAsia="DejaVu Sans"/>
          <w:color w:val="000000"/>
          <w:kern w:val="2"/>
          <w:sz w:val="28"/>
          <w:szCs w:val="28"/>
          <w:lang w:bidi="hi-IN"/>
        </w:rPr>
        <w:t>Кореновского городского</w:t>
      </w:r>
      <w:r w:rsidRPr="00E34069">
        <w:rPr>
          <w:rFonts w:eastAsia="DejaVu Sans"/>
          <w:color w:val="000000"/>
          <w:kern w:val="2"/>
          <w:sz w:val="28"/>
          <w:szCs w:val="28"/>
          <w:lang w:bidi="hi-IN"/>
        </w:rPr>
        <w:t xml:space="preserve"> поселения </w:t>
      </w:r>
      <w:proofErr w:type="spellStart"/>
      <w:r w:rsidRPr="00E34069">
        <w:rPr>
          <w:rFonts w:eastAsia="DejaVu Sans"/>
          <w:color w:val="000000"/>
          <w:kern w:val="2"/>
          <w:sz w:val="28"/>
          <w:szCs w:val="28"/>
          <w:lang w:bidi="hi-IN"/>
        </w:rPr>
        <w:t>Кореновского</w:t>
      </w:r>
      <w:proofErr w:type="spellEnd"/>
      <w:r w:rsidRPr="00E34069">
        <w:rPr>
          <w:rFonts w:eastAsia="DejaVu Sans"/>
          <w:color w:val="000000"/>
          <w:kern w:val="2"/>
          <w:sz w:val="28"/>
          <w:szCs w:val="28"/>
          <w:lang w:bidi="hi-IN"/>
        </w:rPr>
        <w:t xml:space="preserve"> района http: //</w:t>
      </w:r>
      <w:proofErr w:type="spellStart"/>
      <w:r w:rsidRPr="00E34069">
        <w:rPr>
          <w:rFonts w:eastAsia="DejaVu Sans"/>
          <w:color w:val="000000"/>
          <w:kern w:val="2"/>
          <w:sz w:val="28"/>
          <w:szCs w:val="28"/>
          <w:lang w:bidi="hi-IN"/>
        </w:rPr>
        <w:t>www</w:t>
      </w:r>
      <w:proofErr w:type="spellEnd"/>
      <w:r w:rsidRPr="00E34069">
        <w:rPr>
          <w:rFonts w:eastAsia="DejaVu Sans"/>
          <w:color w:val="000000"/>
          <w:kern w:val="2"/>
          <w:sz w:val="28"/>
          <w:szCs w:val="28"/>
          <w:lang w:bidi="hi-IN"/>
        </w:rPr>
        <w:t>.</w:t>
      </w:r>
      <w:proofErr w:type="spellStart"/>
      <w:r w:rsidR="00D50BDD" w:rsidRPr="00E34069">
        <w:rPr>
          <w:rFonts w:eastAsia="DejaVu Sans"/>
          <w:color w:val="000000"/>
          <w:kern w:val="2"/>
          <w:sz w:val="28"/>
          <w:szCs w:val="28"/>
          <w:lang w:val="en-US" w:bidi="hi-IN"/>
        </w:rPr>
        <w:t>korenovsk</w:t>
      </w:r>
      <w:proofErr w:type="spellEnd"/>
      <w:r w:rsidR="00D50BDD" w:rsidRPr="00E34069">
        <w:rPr>
          <w:rFonts w:eastAsia="DejaVu Sans"/>
          <w:color w:val="000000"/>
          <w:kern w:val="2"/>
          <w:sz w:val="28"/>
          <w:szCs w:val="28"/>
          <w:lang w:bidi="hi-IN"/>
        </w:rPr>
        <w:t>-</w:t>
      </w:r>
      <w:proofErr w:type="spellStart"/>
      <w:r w:rsidR="00D50BDD" w:rsidRPr="00E34069">
        <w:rPr>
          <w:rFonts w:eastAsia="DejaVu Sans"/>
          <w:color w:val="000000"/>
          <w:kern w:val="2"/>
          <w:sz w:val="28"/>
          <w:szCs w:val="28"/>
          <w:lang w:val="en-US" w:bidi="hi-IN"/>
        </w:rPr>
        <w:t>gorod</w:t>
      </w:r>
      <w:proofErr w:type="spellEnd"/>
      <w:r w:rsidRPr="00E34069">
        <w:rPr>
          <w:rFonts w:eastAsia="DejaVu Sans"/>
          <w:color w:val="000000"/>
          <w:kern w:val="2"/>
          <w:sz w:val="28"/>
          <w:szCs w:val="28"/>
          <w:lang w:bidi="hi-IN"/>
        </w:rPr>
        <w:t>.</w:t>
      </w:r>
      <w:proofErr w:type="spellStart"/>
      <w:r w:rsidRPr="00E34069">
        <w:rPr>
          <w:rFonts w:eastAsia="DejaVu Sans"/>
          <w:color w:val="000000"/>
          <w:kern w:val="2"/>
          <w:sz w:val="28"/>
          <w:szCs w:val="28"/>
          <w:lang w:bidi="hi-IN"/>
        </w:rPr>
        <w:t>ru</w:t>
      </w:r>
      <w:proofErr w:type="spellEnd"/>
      <w:r w:rsidRPr="00E34069">
        <w:rPr>
          <w:rFonts w:eastAsia="DejaVu Sans"/>
          <w:color w:val="000000"/>
          <w:kern w:val="2"/>
          <w:sz w:val="28"/>
          <w:szCs w:val="28"/>
          <w:lang w:bidi="hi-IN"/>
        </w:rPr>
        <w:t xml:space="preserve"> (далее - официальный сайт или официальн</w:t>
      </w:r>
      <w:r w:rsidR="00D50BDD" w:rsidRPr="00E34069">
        <w:rPr>
          <w:rFonts w:eastAsia="DejaVu Sans"/>
          <w:color w:val="000000"/>
          <w:kern w:val="2"/>
          <w:sz w:val="28"/>
          <w:szCs w:val="28"/>
          <w:lang w:bidi="hi-IN"/>
        </w:rPr>
        <w:t>ый сайт http: //</w:t>
      </w:r>
      <w:proofErr w:type="spellStart"/>
      <w:r w:rsidR="00D50BDD" w:rsidRPr="00E34069">
        <w:rPr>
          <w:rFonts w:eastAsia="DejaVu Sans"/>
          <w:color w:val="000000"/>
          <w:kern w:val="2"/>
          <w:sz w:val="28"/>
          <w:szCs w:val="28"/>
          <w:lang w:bidi="hi-IN"/>
        </w:rPr>
        <w:t>www</w:t>
      </w:r>
      <w:proofErr w:type="spellEnd"/>
      <w:r w:rsidR="00D50BDD" w:rsidRPr="00E34069">
        <w:rPr>
          <w:rFonts w:eastAsia="DejaVu Sans"/>
          <w:color w:val="000000"/>
          <w:kern w:val="2"/>
          <w:sz w:val="28"/>
          <w:szCs w:val="28"/>
          <w:lang w:bidi="hi-IN"/>
        </w:rPr>
        <w:t>.</w:t>
      </w:r>
      <w:proofErr w:type="spellStart"/>
      <w:r w:rsidR="00D50BDD" w:rsidRPr="00E34069">
        <w:rPr>
          <w:rFonts w:eastAsia="DejaVu Sans"/>
          <w:color w:val="000000"/>
          <w:kern w:val="2"/>
          <w:sz w:val="28"/>
          <w:szCs w:val="28"/>
          <w:lang w:val="en-US" w:bidi="hi-IN"/>
        </w:rPr>
        <w:t>korenovsk</w:t>
      </w:r>
      <w:proofErr w:type="spellEnd"/>
      <w:r w:rsidR="00D50BDD" w:rsidRPr="00E34069">
        <w:rPr>
          <w:rFonts w:eastAsia="DejaVu Sans"/>
          <w:color w:val="000000"/>
          <w:kern w:val="2"/>
          <w:sz w:val="28"/>
          <w:szCs w:val="28"/>
          <w:lang w:bidi="hi-IN"/>
        </w:rPr>
        <w:t>-</w:t>
      </w:r>
      <w:proofErr w:type="spellStart"/>
      <w:r w:rsidR="00D50BDD" w:rsidRPr="00E34069">
        <w:rPr>
          <w:rFonts w:eastAsia="DejaVu Sans"/>
          <w:color w:val="000000"/>
          <w:kern w:val="2"/>
          <w:sz w:val="28"/>
          <w:szCs w:val="28"/>
          <w:lang w:val="en-US" w:bidi="hi-IN"/>
        </w:rPr>
        <w:t>gorod</w:t>
      </w:r>
      <w:proofErr w:type="spellEnd"/>
      <w:r w:rsidRPr="00E34069">
        <w:rPr>
          <w:rFonts w:eastAsia="DejaVu Sans"/>
          <w:color w:val="000000"/>
          <w:kern w:val="2"/>
          <w:sz w:val="28"/>
          <w:szCs w:val="28"/>
          <w:lang w:bidi="hi-IN"/>
        </w:rPr>
        <w:t>.</w:t>
      </w:r>
      <w:proofErr w:type="spellStart"/>
      <w:r w:rsidRPr="00E34069">
        <w:rPr>
          <w:rFonts w:eastAsia="DejaVu Sans"/>
          <w:color w:val="000000"/>
          <w:kern w:val="2"/>
          <w:sz w:val="28"/>
          <w:szCs w:val="28"/>
          <w:lang w:bidi="hi-IN"/>
        </w:rPr>
        <w:t>ru</w:t>
      </w:r>
      <w:proofErr w:type="spellEnd"/>
      <w:r w:rsidRPr="00E34069">
        <w:rPr>
          <w:rFonts w:eastAsia="DejaVu Sans"/>
          <w:color w:val="000000"/>
          <w:kern w:val="2"/>
          <w:sz w:val="28"/>
          <w:szCs w:val="28"/>
          <w:lang w:bidi="hi-IN"/>
        </w:rPr>
        <w:t>);</w:t>
      </w:r>
    </w:p>
    <w:p w14:paraId="2680E591" w14:textId="77777777" w:rsidR="00342A33" w:rsidRPr="00E34069" w:rsidRDefault="00342A33">
      <w:pPr>
        <w:widowControl w:val="0"/>
        <w:ind w:firstLine="709"/>
        <w:jc w:val="both"/>
      </w:pPr>
      <w:r w:rsidRPr="00E34069">
        <w:rPr>
          <w:rFonts w:eastAsia="DejaVu Sans"/>
          <w:color w:val="000000"/>
          <w:kern w:val="2"/>
          <w:sz w:val="28"/>
          <w:szCs w:val="28"/>
          <w:lang w:bidi="hi-IN"/>
        </w:rPr>
        <w:t>электронную почту заявителя (далее - e-</w:t>
      </w:r>
      <w:proofErr w:type="spellStart"/>
      <w:r w:rsidRPr="00E34069">
        <w:rPr>
          <w:rFonts w:eastAsia="DejaVu Sans"/>
          <w:color w:val="000000"/>
          <w:kern w:val="2"/>
          <w:sz w:val="28"/>
          <w:szCs w:val="28"/>
          <w:lang w:bidi="hi-IN"/>
        </w:rPr>
        <w:t>mail</w:t>
      </w:r>
      <w:proofErr w:type="spellEnd"/>
      <w:r w:rsidRPr="00E34069">
        <w:rPr>
          <w:rFonts w:eastAsia="DejaVu Sans"/>
          <w:color w:val="000000"/>
          <w:kern w:val="2"/>
          <w:sz w:val="28"/>
          <w:szCs w:val="28"/>
          <w:lang w:bidi="hi-IN"/>
        </w:rPr>
        <w:t xml:space="preserve"> электронной почты).</w:t>
      </w:r>
    </w:p>
    <w:p w14:paraId="39F3BE9F" w14:textId="7BC62B59" w:rsidR="00342A33" w:rsidRPr="00E34069" w:rsidRDefault="00342A33">
      <w:pPr>
        <w:widowControl w:val="0"/>
        <w:ind w:firstLine="709"/>
        <w:jc w:val="both"/>
      </w:pPr>
      <w:r w:rsidRPr="00E34069">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E34069">
        <w:rPr>
          <w:rFonts w:eastAsia="DejaVu Sans"/>
          <w:color w:val="000000"/>
          <w:kern w:val="2"/>
          <w:sz w:val="28"/>
          <w:szCs w:val="28"/>
          <w:lang w:bidi="hi-IN"/>
        </w:rPr>
        <w:t>mail</w:t>
      </w:r>
      <w:proofErr w:type="spellEnd"/>
      <w:r w:rsidRPr="00E34069">
        <w:rPr>
          <w:rFonts w:eastAsia="DejaVu Sans"/>
          <w:color w:val="000000"/>
          <w:kern w:val="2"/>
          <w:sz w:val="28"/>
          <w:szCs w:val="28"/>
          <w:lang w:bidi="hi-IN"/>
        </w:rPr>
        <w:t xml:space="preserve"> электронной почты.</w:t>
      </w:r>
    </w:p>
    <w:p w14:paraId="56E4B686" w14:textId="77777777" w:rsidR="00342A33" w:rsidRPr="00E34069" w:rsidRDefault="00342A33">
      <w:pPr>
        <w:widowControl w:val="0"/>
        <w:ind w:firstLine="709"/>
        <w:jc w:val="both"/>
        <w:rPr>
          <w:rFonts w:eastAsia="DejaVu Sans"/>
          <w:color w:val="000000"/>
          <w:kern w:val="2"/>
          <w:sz w:val="28"/>
          <w:szCs w:val="28"/>
          <w:lang w:bidi="hi-IN"/>
        </w:rPr>
      </w:pPr>
    </w:p>
    <w:p w14:paraId="1F3B0793" w14:textId="77777777" w:rsidR="00342A33" w:rsidRPr="00E34069" w:rsidRDefault="00342A33">
      <w:pPr>
        <w:widowControl w:val="0"/>
        <w:ind w:firstLine="709"/>
        <w:jc w:val="center"/>
      </w:pPr>
      <w:r w:rsidRPr="00E34069">
        <w:rPr>
          <w:color w:val="000000"/>
          <w:sz w:val="28"/>
          <w:szCs w:val="28"/>
        </w:rPr>
        <w:t>2.5. Правовые основания для предоставления</w:t>
      </w:r>
    </w:p>
    <w:p w14:paraId="369E6486" w14:textId="77777777" w:rsidR="00342A33" w:rsidRPr="00E34069" w:rsidRDefault="00342A33">
      <w:pPr>
        <w:widowControl w:val="0"/>
        <w:autoSpaceDE w:val="0"/>
        <w:ind w:firstLine="726"/>
        <w:jc w:val="center"/>
      </w:pPr>
      <w:r w:rsidRPr="00E34069">
        <w:rPr>
          <w:color w:val="000000"/>
          <w:sz w:val="28"/>
          <w:szCs w:val="28"/>
        </w:rPr>
        <w:t>муниципальной услуги</w:t>
      </w:r>
    </w:p>
    <w:p w14:paraId="75834583" w14:textId="77777777" w:rsidR="00342A33" w:rsidRPr="00E34069" w:rsidRDefault="00342A33">
      <w:pPr>
        <w:widowControl w:val="0"/>
        <w:autoSpaceDE w:val="0"/>
        <w:ind w:firstLine="726"/>
        <w:jc w:val="center"/>
        <w:rPr>
          <w:color w:val="000000"/>
          <w:sz w:val="28"/>
          <w:szCs w:val="28"/>
        </w:rPr>
      </w:pPr>
    </w:p>
    <w:p w14:paraId="480EB4D1" w14:textId="77777777" w:rsidR="00342A33" w:rsidRPr="00E34069" w:rsidRDefault="00342A33" w:rsidP="00272819">
      <w:pPr>
        <w:autoSpaceDE w:val="0"/>
        <w:ind w:firstLine="709"/>
        <w:jc w:val="both"/>
      </w:pPr>
      <w:r w:rsidRPr="00E34069">
        <w:rPr>
          <w:color w:val="000000"/>
          <w:sz w:val="28"/>
          <w:szCs w:val="28"/>
        </w:rPr>
        <w:t>2.5.1. Перечень нормативных правовых актов, регулирующих предоставление муниципальной услуги размещен:</w:t>
      </w:r>
    </w:p>
    <w:p w14:paraId="773B8413" w14:textId="77777777" w:rsidR="00342A33" w:rsidRPr="00E34069" w:rsidRDefault="00342A33" w:rsidP="00272819">
      <w:pPr>
        <w:autoSpaceDE w:val="0"/>
        <w:ind w:firstLine="709"/>
        <w:jc w:val="both"/>
        <w:rPr>
          <w:color w:val="000000" w:themeColor="text1"/>
          <w:sz w:val="28"/>
          <w:szCs w:val="28"/>
        </w:rPr>
      </w:pPr>
      <w:r w:rsidRPr="00E34069">
        <w:rPr>
          <w:color w:val="000000"/>
          <w:sz w:val="28"/>
          <w:szCs w:val="28"/>
        </w:rPr>
        <w:t xml:space="preserve">на Региональном портале </w:t>
      </w:r>
      <w:hyperlink r:id="rId10" w:history="1">
        <w:r w:rsidRPr="00E34069">
          <w:rPr>
            <w:rStyle w:val="a8"/>
            <w:color w:val="000000" w:themeColor="text1"/>
            <w:sz w:val="28"/>
            <w:szCs w:val="28"/>
            <w:u w:val="none"/>
          </w:rPr>
          <w:t>http://pgu.krasnodar.ru</w:t>
        </w:r>
      </w:hyperlink>
    </w:p>
    <w:p w14:paraId="4146B80D" w14:textId="7C79F12F" w:rsidR="00342A33" w:rsidRPr="00E34069" w:rsidRDefault="00342A33" w:rsidP="00272819">
      <w:pPr>
        <w:autoSpaceDE w:val="0"/>
        <w:ind w:firstLine="709"/>
        <w:jc w:val="both"/>
      </w:pPr>
      <w:r w:rsidRPr="00E34069">
        <w:rPr>
          <w:color w:val="000000"/>
          <w:sz w:val="28"/>
          <w:szCs w:val="28"/>
        </w:rPr>
        <w:t>на официальном сайте http: //</w:t>
      </w:r>
      <w:proofErr w:type="spellStart"/>
      <w:r w:rsidRPr="00E34069">
        <w:rPr>
          <w:color w:val="000000"/>
          <w:sz w:val="28"/>
          <w:szCs w:val="28"/>
        </w:rPr>
        <w:t>www</w:t>
      </w:r>
      <w:proofErr w:type="spellEnd"/>
      <w:r w:rsidRPr="00E34069">
        <w:rPr>
          <w:color w:val="000000"/>
          <w:sz w:val="28"/>
          <w:szCs w:val="28"/>
        </w:rPr>
        <w:t>.</w:t>
      </w:r>
      <w:r w:rsidR="00D50BDD" w:rsidRPr="00E34069">
        <w:rPr>
          <w:color w:val="000000"/>
          <w:sz w:val="28"/>
          <w:szCs w:val="28"/>
        </w:rPr>
        <w:t xml:space="preserve"> </w:t>
      </w:r>
      <w:proofErr w:type="spellStart"/>
      <w:r w:rsidR="00D50BDD" w:rsidRPr="00E34069">
        <w:rPr>
          <w:color w:val="000000"/>
          <w:sz w:val="28"/>
          <w:szCs w:val="28"/>
          <w:lang w:val="en-US"/>
        </w:rPr>
        <w:t>korenovsk</w:t>
      </w:r>
      <w:proofErr w:type="spellEnd"/>
      <w:r w:rsidR="00D50BDD" w:rsidRPr="00E34069">
        <w:rPr>
          <w:color w:val="000000"/>
          <w:sz w:val="28"/>
          <w:szCs w:val="28"/>
        </w:rPr>
        <w:t>-</w:t>
      </w:r>
      <w:proofErr w:type="spellStart"/>
      <w:r w:rsidR="00D50BDD" w:rsidRPr="00E34069">
        <w:rPr>
          <w:color w:val="000000"/>
          <w:sz w:val="28"/>
          <w:szCs w:val="28"/>
          <w:lang w:val="en-US"/>
        </w:rPr>
        <w:t>gorod</w:t>
      </w:r>
      <w:proofErr w:type="spellEnd"/>
      <w:r w:rsidRPr="00E34069">
        <w:rPr>
          <w:color w:val="000000"/>
          <w:sz w:val="28"/>
          <w:szCs w:val="28"/>
        </w:rPr>
        <w:t>.</w:t>
      </w:r>
      <w:proofErr w:type="spellStart"/>
      <w:r w:rsidRPr="00E34069">
        <w:rPr>
          <w:color w:val="000000"/>
          <w:sz w:val="28"/>
          <w:szCs w:val="28"/>
        </w:rPr>
        <w:t>ru</w:t>
      </w:r>
      <w:proofErr w:type="spellEnd"/>
      <w:r w:rsidRPr="00E34069">
        <w:rPr>
          <w:color w:val="000000"/>
          <w:sz w:val="28"/>
          <w:szCs w:val="28"/>
        </w:rPr>
        <w:t>;</w:t>
      </w:r>
    </w:p>
    <w:p w14:paraId="510F9AF8" w14:textId="77777777" w:rsidR="00342A33" w:rsidRPr="00E34069" w:rsidRDefault="00342A33" w:rsidP="00272819">
      <w:pPr>
        <w:ind w:firstLine="709"/>
        <w:jc w:val="both"/>
      </w:pPr>
      <w:r w:rsidRPr="00E34069">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5EB90A89" w14:textId="77777777" w:rsidR="00342A33" w:rsidRPr="00E34069" w:rsidRDefault="00342A33" w:rsidP="00272819">
      <w:pPr>
        <w:ind w:firstLine="709"/>
        <w:jc w:val="both"/>
      </w:pPr>
      <w:r w:rsidRPr="00E34069">
        <w:rPr>
          <w:rFonts w:eastAsia="Calibri"/>
          <w:color w:val="000000"/>
          <w:sz w:val="28"/>
          <w:szCs w:val="28"/>
          <w:lang w:eastAsia="en-US"/>
        </w:rPr>
        <w:t>на официальном сайте http: //</w:t>
      </w:r>
      <w:proofErr w:type="spellStart"/>
      <w:r w:rsidRPr="00E34069">
        <w:rPr>
          <w:rFonts w:eastAsia="Calibri"/>
          <w:color w:val="000000"/>
          <w:sz w:val="28"/>
          <w:szCs w:val="28"/>
          <w:lang w:eastAsia="en-US"/>
        </w:rPr>
        <w:t>www</w:t>
      </w:r>
      <w:proofErr w:type="spellEnd"/>
      <w:r w:rsidRPr="00E34069">
        <w:rPr>
          <w:rFonts w:eastAsia="Calibri"/>
          <w:color w:val="000000"/>
          <w:sz w:val="28"/>
          <w:szCs w:val="28"/>
          <w:lang w:eastAsia="en-US"/>
        </w:rPr>
        <w:t>.</w:t>
      </w:r>
      <w:proofErr w:type="spellStart"/>
      <w:r w:rsidR="00D50BDD" w:rsidRPr="00E34069">
        <w:rPr>
          <w:rFonts w:eastAsia="Calibri"/>
          <w:color w:val="000000"/>
          <w:sz w:val="28"/>
          <w:szCs w:val="28"/>
          <w:lang w:val="en-US" w:eastAsia="en-US"/>
        </w:rPr>
        <w:t>korenovsk</w:t>
      </w:r>
      <w:proofErr w:type="spellEnd"/>
      <w:r w:rsidR="00D50BDD" w:rsidRPr="00E34069">
        <w:rPr>
          <w:rFonts w:eastAsia="Calibri"/>
          <w:color w:val="000000"/>
          <w:sz w:val="28"/>
          <w:szCs w:val="28"/>
          <w:lang w:eastAsia="en-US"/>
        </w:rPr>
        <w:t>-</w:t>
      </w:r>
      <w:proofErr w:type="spellStart"/>
      <w:r w:rsidR="00D50BDD" w:rsidRPr="00E34069">
        <w:rPr>
          <w:rFonts w:eastAsia="Calibri"/>
          <w:color w:val="000000"/>
          <w:sz w:val="28"/>
          <w:szCs w:val="28"/>
          <w:lang w:val="en-US" w:eastAsia="en-US"/>
        </w:rPr>
        <w:t>gorod</w:t>
      </w:r>
      <w:proofErr w:type="spellEnd"/>
      <w:r w:rsidRPr="00E34069">
        <w:rPr>
          <w:rFonts w:eastAsia="Calibri"/>
          <w:color w:val="000000"/>
          <w:sz w:val="28"/>
          <w:szCs w:val="28"/>
          <w:lang w:eastAsia="en-US"/>
        </w:rPr>
        <w:t>.</w:t>
      </w:r>
      <w:proofErr w:type="spellStart"/>
      <w:r w:rsidRPr="00E34069">
        <w:rPr>
          <w:rFonts w:eastAsia="Calibri"/>
          <w:color w:val="000000"/>
          <w:sz w:val="28"/>
          <w:szCs w:val="28"/>
          <w:lang w:eastAsia="en-US"/>
        </w:rPr>
        <w:t>ru</w:t>
      </w:r>
      <w:proofErr w:type="spellEnd"/>
      <w:r w:rsidRPr="00E34069">
        <w:rPr>
          <w:rFonts w:eastAsia="Calibri"/>
          <w:color w:val="000000"/>
          <w:sz w:val="28"/>
          <w:szCs w:val="28"/>
          <w:lang w:eastAsia="en-US"/>
        </w:rPr>
        <w:t>;</w:t>
      </w:r>
    </w:p>
    <w:p w14:paraId="7BD61FEE" w14:textId="77777777" w:rsidR="00342A33" w:rsidRPr="00E34069" w:rsidRDefault="00342A33" w:rsidP="00272819">
      <w:pPr>
        <w:ind w:firstLine="709"/>
        <w:jc w:val="both"/>
      </w:pPr>
      <w:r w:rsidRPr="00E34069">
        <w:rPr>
          <w:color w:val="000000"/>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w:t>
      </w:r>
      <w:r w:rsidRPr="00E34069">
        <w:rPr>
          <w:color w:val="000000"/>
          <w:sz w:val="28"/>
          <w:szCs w:val="28"/>
          <w:lang w:eastAsia="en-US"/>
        </w:rPr>
        <w:lastRenderedPageBreak/>
        <w:t>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34069">
        <w:t xml:space="preserve"> </w:t>
      </w:r>
      <w:r w:rsidRPr="00E34069">
        <w:rPr>
          <w:color w:val="000000"/>
          <w:sz w:val="28"/>
          <w:szCs w:val="28"/>
          <w:lang w:eastAsia="en-US"/>
        </w:rPr>
        <w:t>(далее – постановление Правительства № 1198).</w:t>
      </w:r>
    </w:p>
    <w:p w14:paraId="6093D875" w14:textId="77777777" w:rsidR="00342A33" w:rsidRPr="00E34069" w:rsidRDefault="00342A33">
      <w:pPr>
        <w:autoSpaceDE w:val="0"/>
        <w:ind w:firstLine="709"/>
        <w:jc w:val="both"/>
        <w:rPr>
          <w:rFonts w:ascii="Calibri" w:eastAsia="Calibri" w:hAnsi="Calibri" w:cs="Calibri"/>
          <w:color w:val="000000"/>
          <w:sz w:val="28"/>
          <w:szCs w:val="28"/>
          <w:lang w:eastAsia="en-US"/>
        </w:rPr>
      </w:pPr>
    </w:p>
    <w:p w14:paraId="22E3E908" w14:textId="77777777" w:rsidR="00342A33" w:rsidRPr="00E34069" w:rsidRDefault="00342A33">
      <w:pPr>
        <w:ind w:right="-284" w:firstLine="709"/>
        <w:jc w:val="center"/>
      </w:pPr>
      <w:r w:rsidRPr="00E34069">
        <w:rPr>
          <w:color w:val="000000"/>
          <w:sz w:val="28"/>
          <w:szCs w:val="28"/>
        </w:rPr>
        <w:t xml:space="preserve">2.6. </w:t>
      </w:r>
      <w:r w:rsidRPr="00E34069">
        <w:rPr>
          <w:rFonts w:eastAsia="Calibri"/>
          <w:color w:val="000000"/>
          <w:sz w:val="28"/>
          <w:szCs w:val="28"/>
          <w:lang w:eastAsia="en-US"/>
        </w:rPr>
        <w:t>Исчерпывающий перечень документов, необходимых для предоставления муниципальной услуги</w:t>
      </w:r>
    </w:p>
    <w:p w14:paraId="1C6F9A4C" w14:textId="77777777" w:rsidR="00342A33" w:rsidRPr="00E34069" w:rsidRDefault="00342A33">
      <w:pPr>
        <w:ind w:right="-284" w:firstLine="709"/>
        <w:jc w:val="center"/>
        <w:rPr>
          <w:rFonts w:eastAsia="Calibri"/>
          <w:color w:val="000000"/>
          <w:sz w:val="28"/>
          <w:szCs w:val="28"/>
          <w:lang w:eastAsia="en-US"/>
        </w:rPr>
      </w:pPr>
    </w:p>
    <w:p w14:paraId="007F068B" w14:textId="77777777" w:rsidR="00342A33" w:rsidRPr="00E34069" w:rsidRDefault="00342A33">
      <w:pPr>
        <w:shd w:val="clear" w:color="auto" w:fill="FFFFFF"/>
        <w:ind w:firstLine="709"/>
        <w:jc w:val="both"/>
      </w:pPr>
      <w:r w:rsidRPr="00E34069">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sidRPr="00E34069">
        <w:rPr>
          <w:sz w:val="28"/>
          <w:szCs w:val="28"/>
        </w:rPr>
        <w:t xml:space="preserve">инициативе, приведен в разделе </w:t>
      </w:r>
      <w:r w:rsidR="00A71EDC" w:rsidRPr="00E34069">
        <w:rPr>
          <w:sz w:val="28"/>
          <w:szCs w:val="28"/>
          <w:lang w:val="en-US"/>
        </w:rPr>
        <w:t>III</w:t>
      </w:r>
      <w:r w:rsidRPr="00E34069">
        <w:rPr>
          <w:sz w:val="28"/>
          <w:szCs w:val="28"/>
        </w:rPr>
        <w:t xml:space="preserve"> настоящего административного регламента в описании вариантов предоставления муниципальной услуги.</w:t>
      </w:r>
    </w:p>
    <w:p w14:paraId="242AA710" w14:textId="77777777" w:rsidR="00342A33" w:rsidRPr="00E34069" w:rsidRDefault="00342A33">
      <w:pPr>
        <w:ind w:firstLine="708"/>
        <w:jc w:val="both"/>
      </w:pPr>
      <w:r w:rsidRPr="00E34069">
        <w:rPr>
          <w:sz w:val="28"/>
          <w:szCs w:val="28"/>
        </w:rPr>
        <w:t>2.6.2.</w:t>
      </w:r>
      <w:r w:rsidRPr="00E34069">
        <w:t xml:space="preserve"> </w:t>
      </w:r>
      <w:r w:rsidRPr="00E34069">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14:paraId="1357DCDE" w14:textId="074C2D5B" w:rsidR="00342A33" w:rsidRPr="00E34069" w:rsidRDefault="00342A33">
      <w:pPr>
        <w:ind w:firstLine="708"/>
        <w:jc w:val="both"/>
      </w:pPr>
      <w:r w:rsidRPr="00E34069">
        <w:rPr>
          <w:rFonts w:eastAsia="Calibri"/>
          <w:color w:val="000000"/>
          <w:sz w:val="28"/>
          <w:szCs w:val="28"/>
          <w:lang w:eastAsia="en-US"/>
        </w:rPr>
        <w:t xml:space="preserve">2.6.3 </w:t>
      </w:r>
      <w:r w:rsidRPr="00E34069">
        <w:rPr>
          <w:rFonts w:eastAsia="Calibri"/>
          <w:sz w:val="28"/>
          <w:szCs w:val="28"/>
          <w:lang w:eastAsia="en-US"/>
        </w:rPr>
        <w:t>Способы подачи</w:t>
      </w:r>
      <w:r w:rsidR="002B6716" w:rsidRPr="00E34069">
        <w:rPr>
          <w:rFonts w:eastAsia="Calibri"/>
          <w:sz w:val="28"/>
          <w:szCs w:val="28"/>
          <w:lang w:eastAsia="en-US"/>
        </w:rPr>
        <w:t xml:space="preserve"> заявления</w:t>
      </w:r>
      <w:r w:rsidRPr="00E34069">
        <w:rPr>
          <w:rFonts w:eastAsia="Calibri"/>
          <w:sz w:val="28"/>
          <w:szCs w:val="28"/>
          <w:lang w:eastAsia="en-US"/>
        </w:rPr>
        <w:t xml:space="preserve"> о предоставлении муниципальной услуги для каждого варианта приведены в разделе</w:t>
      </w:r>
      <w:r w:rsidR="00E85415" w:rsidRPr="00E34069">
        <w:rPr>
          <w:rFonts w:eastAsia="Calibri"/>
          <w:sz w:val="28"/>
          <w:szCs w:val="28"/>
          <w:lang w:eastAsia="en-US"/>
        </w:rPr>
        <w:t xml:space="preserve"> </w:t>
      </w:r>
      <w:r w:rsidR="00E85415" w:rsidRPr="00E34069">
        <w:rPr>
          <w:rFonts w:eastAsia="Calibri"/>
          <w:sz w:val="28"/>
          <w:szCs w:val="28"/>
          <w:lang w:val="en-US" w:eastAsia="en-US"/>
        </w:rPr>
        <w:t>III</w:t>
      </w:r>
      <w:r w:rsidRPr="00E34069">
        <w:rPr>
          <w:rFonts w:eastAsia="Calibri"/>
          <w:sz w:val="28"/>
          <w:szCs w:val="28"/>
          <w:lang w:eastAsia="en-US"/>
        </w:rPr>
        <w:t xml:space="preserve"> настоящего административного регламента.</w:t>
      </w:r>
      <w:bookmarkStart w:id="3" w:name="sub_11710"/>
      <w:r w:rsidRPr="00E34069">
        <w:rPr>
          <w:rFonts w:eastAsia="Calibri"/>
          <w:sz w:val="28"/>
          <w:szCs w:val="28"/>
          <w:lang w:eastAsia="en-US"/>
        </w:rPr>
        <w:t xml:space="preserve"> </w:t>
      </w:r>
    </w:p>
    <w:p w14:paraId="2CC0FDA4" w14:textId="77777777" w:rsidR="00342A33" w:rsidRPr="00E34069" w:rsidRDefault="00342A33">
      <w:pPr>
        <w:ind w:firstLine="708"/>
        <w:jc w:val="both"/>
      </w:pPr>
      <w:r w:rsidRPr="00E34069">
        <w:rPr>
          <w:rFonts w:eastAsia="Calibri"/>
          <w:sz w:val="28"/>
          <w:szCs w:val="28"/>
          <w:lang w:eastAsia="en-US"/>
        </w:rPr>
        <w:t>Формы</w:t>
      </w:r>
      <w:r w:rsidR="00A71EDC" w:rsidRPr="00E34069">
        <w:rPr>
          <w:rFonts w:eastAsia="Calibri"/>
          <w:sz w:val="28"/>
          <w:szCs w:val="28"/>
          <w:lang w:eastAsia="en-US"/>
        </w:rPr>
        <w:t xml:space="preserve"> заявлений</w:t>
      </w:r>
      <w:r w:rsidRPr="00E34069">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3"/>
    </w:p>
    <w:p w14:paraId="02CF3544" w14:textId="77777777" w:rsidR="00342A33" w:rsidRPr="00E34069" w:rsidRDefault="00342A33">
      <w:pPr>
        <w:ind w:right="-284" w:firstLine="709"/>
        <w:jc w:val="center"/>
        <w:rPr>
          <w:rFonts w:eastAsia="Calibri"/>
          <w:color w:val="000000"/>
          <w:sz w:val="28"/>
          <w:szCs w:val="28"/>
          <w:lang w:eastAsia="en-US"/>
        </w:rPr>
      </w:pPr>
    </w:p>
    <w:p w14:paraId="623B21C5" w14:textId="77777777" w:rsidR="00342A33" w:rsidRPr="00E34069" w:rsidRDefault="00342A33">
      <w:pPr>
        <w:ind w:right="-284" w:firstLine="709"/>
        <w:jc w:val="center"/>
      </w:pPr>
      <w:r w:rsidRPr="00E34069">
        <w:rPr>
          <w:color w:val="000000"/>
          <w:sz w:val="28"/>
          <w:szCs w:val="28"/>
        </w:rPr>
        <w:t xml:space="preserve">2.7. </w:t>
      </w:r>
      <w:r w:rsidRPr="00E34069">
        <w:rPr>
          <w:rFonts w:eastAsia="Calibri"/>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18B5D46" w14:textId="77777777" w:rsidR="00342A33" w:rsidRPr="00E34069" w:rsidRDefault="00342A33">
      <w:pPr>
        <w:ind w:right="-284"/>
        <w:jc w:val="both"/>
        <w:rPr>
          <w:rFonts w:eastAsia="Calibri"/>
          <w:color w:val="000000"/>
          <w:sz w:val="28"/>
          <w:szCs w:val="28"/>
          <w:lang w:eastAsia="en-US"/>
        </w:rPr>
      </w:pPr>
    </w:p>
    <w:p w14:paraId="2A85F8EF" w14:textId="77777777" w:rsidR="00342A33" w:rsidRPr="00E34069" w:rsidRDefault="00342A33" w:rsidP="009359A7">
      <w:pPr>
        <w:ind w:right="-1"/>
        <w:jc w:val="both"/>
      </w:pPr>
      <w:r w:rsidRPr="00E34069">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14:paraId="70ABACA2" w14:textId="07CD0007" w:rsidR="00342A33" w:rsidRPr="00E34069" w:rsidRDefault="00342A33" w:rsidP="009359A7">
      <w:pPr>
        <w:ind w:right="-1"/>
        <w:jc w:val="both"/>
      </w:pPr>
      <w:r w:rsidRPr="00E34069">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услуги, для </w:t>
      </w:r>
      <w:r w:rsidRPr="00E34069">
        <w:rPr>
          <w:rFonts w:eastAsia="Calibri"/>
          <w:sz w:val="28"/>
          <w:szCs w:val="28"/>
          <w:lang w:eastAsia="en-US"/>
        </w:rPr>
        <w:lastRenderedPageBreak/>
        <w:t xml:space="preserve">каждого варианта приведен в разделе </w:t>
      </w:r>
      <w:r w:rsidR="00D6410C" w:rsidRPr="00E34069">
        <w:rPr>
          <w:sz w:val="28"/>
          <w:szCs w:val="28"/>
          <w:lang w:val="en-US"/>
        </w:rPr>
        <w:t>III</w:t>
      </w:r>
      <w:r w:rsidRPr="00E34069">
        <w:rPr>
          <w:rFonts w:eastAsia="Calibri"/>
          <w:sz w:val="28"/>
          <w:szCs w:val="28"/>
          <w:lang w:eastAsia="en-US"/>
        </w:rPr>
        <w:t xml:space="preserve"> настоящего административного регламента.</w:t>
      </w:r>
    </w:p>
    <w:p w14:paraId="050AAB75" w14:textId="7E225CB9" w:rsidR="00342A33" w:rsidRPr="00E34069" w:rsidRDefault="00342A33" w:rsidP="009359A7">
      <w:pPr>
        <w:ind w:right="-1" w:firstLine="708"/>
        <w:jc w:val="both"/>
      </w:pPr>
      <w:r w:rsidRPr="00E34069">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14:paraId="05604A80" w14:textId="77777777" w:rsidR="00342A33" w:rsidRPr="00E34069" w:rsidRDefault="00342A33" w:rsidP="009359A7">
      <w:pPr>
        <w:ind w:right="-1" w:firstLine="708"/>
        <w:jc w:val="both"/>
      </w:pPr>
      <w:r w:rsidRPr="00E34069">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5A16BD4E" w14:textId="77777777" w:rsidR="00342A33" w:rsidRPr="00E34069" w:rsidRDefault="00342A33">
      <w:pPr>
        <w:ind w:right="-284"/>
        <w:jc w:val="both"/>
      </w:pPr>
    </w:p>
    <w:p w14:paraId="35694B01" w14:textId="77777777" w:rsidR="009359A7" w:rsidRPr="00E34069" w:rsidRDefault="00342A33">
      <w:pPr>
        <w:ind w:right="-284" w:firstLine="709"/>
        <w:jc w:val="center"/>
        <w:rPr>
          <w:rFonts w:eastAsia="Calibri"/>
          <w:color w:val="000000"/>
          <w:sz w:val="28"/>
          <w:szCs w:val="28"/>
          <w:lang w:eastAsia="en-US"/>
        </w:rPr>
      </w:pPr>
      <w:r w:rsidRPr="00E34069">
        <w:rPr>
          <w:color w:val="000000"/>
          <w:sz w:val="28"/>
          <w:szCs w:val="28"/>
        </w:rPr>
        <w:t xml:space="preserve">2.8. </w:t>
      </w:r>
      <w:r w:rsidRPr="00E34069">
        <w:rPr>
          <w:rFonts w:eastAsia="Calibri"/>
          <w:color w:val="000000"/>
          <w:sz w:val="28"/>
          <w:szCs w:val="28"/>
          <w:lang w:eastAsia="en-US"/>
        </w:rPr>
        <w:t xml:space="preserve">Состав и способы подачи запроса о предоставлении </w:t>
      </w:r>
    </w:p>
    <w:p w14:paraId="236F2DE5" w14:textId="77777777" w:rsidR="00342A33" w:rsidRPr="00E34069" w:rsidRDefault="00342A33">
      <w:pPr>
        <w:ind w:right="-284" w:firstLine="709"/>
        <w:jc w:val="center"/>
      </w:pPr>
      <w:r w:rsidRPr="00E34069">
        <w:rPr>
          <w:rFonts w:eastAsia="Calibri"/>
          <w:color w:val="000000"/>
          <w:sz w:val="28"/>
          <w:szCs w:val="28"/>
          <w:lang w:eastAsia="en-US"/>
        </w:rPr>
        <w:t>муниципальной услуги</w:t>
      </w:r>
    </w:p>
    <w:p w14:paraId="7B407D6F" w14:textId="77777777" w:rsidR="00342A33" w:rsidRPr="00E34069" w:rsidRDefault="00342A33">
      <w:pPr>
        <w:ind w:right="-284" w:firstLine="709"/>
        <w:jc w:val="center"/>
        <w:rPr>
          <w:rFonts w:eastAsia="Calibri"/>
          <w:color w:val="000000"/>
          <w:sz w:val="28"/>
          <w:szCs w:val="28"/>
          <w:lang w:eastAsia="en-US"/>
        </w:rPr>
      </w:pPr>
    </w:p>
    <w:p w14:paraId="741903F5" w14:textId="77777777" w:rsidR="00342A33" w:rsidRPr="00E34069" w:rsidRDefault="00342A33" w:rsidP="009359A7">
      <w:pPr>
        <w:ind w:right="-1"/>
        <w:jc w:val="both"/>
      </w:pPr>
      <w:r w:rsidRPr="00E34069">
        <w:rPr>
          <w:rFonts w:eastAsia="Calibri"/>
          <w:color w:val="000000"/>
          <w:sz w:val="28"/>
          <w:szCs w:val="28"/>
          <w:lang w:eastAsia="en-US"/>
        </w:rPr>
        <w:tab/>
        <w:t xml:space="preserve">2.8.1.  </w:t>
      </w:r>
      <w:r w:rsidRPr="00E34069">
        <w:rPr>
          <w:rFonts w:eastAsia="Calibri"/>
          <w:color w:val="000000"/>
          <w:sz w:val="28"/>
          <w:szCs w:val="22"/>
          <w:lang w:eastAsia="en-US"/>
        </w:rPr>
        <w:t>В случае направления заявления через</w:t>
      </w:r>
      <w:r w:rsidRPr="00E34069">
        <w:rPr>
          <w:color w:val="000000"/>
          <w:sz w:val="28"/>
          <w:szCs w:val="28"/>
          <w:lang w:eastAsia="en-US"/>
        </w:rPr>
        <w:t xml:space="preserve"> отдел уполномоченного органа</w:t>
      </w:r>
      <w:r w:rsidRPr="00E34069">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7EB9B8EC" w14:textId="77777777" w:rsidR="00342A33" w:rsidRPr="00E34069" w:rsidRDefault="00342A33" w:rsidP="009359A7">
      <w:pPr>
        <w:ind w:right="-1"/>
        <w:jc w:val="both"/>
      </w:pPr>
      <w:r w:rsidRPr="00E34069">
        <w:rPr>
          <w:rFonts w:eastAsia="Calibri"/>
          <w:color w:val="000000"/>
          <w:sz w:val="28"/>
          <w:szCs w:val="28"/>
          <w:lang w:eastAsia="en-US"/>
        </w:rPr>
        <w:tab/>
        <w:t xml:space="preserve">2.8.2 </w:t>
      </w:r>
      <w:r w:rsidRPr="00E34069">
        <w:rPr>
          <w:rFonts w:eastAsia="Calibri"/>
          <w:color w:val="000000"/>
          <w:sz w:val="28"/>
          <w:szCs w:val="22"/>
          <w:lang w:eastAsia="en-US"/>
        </w:rPr>
        <w:t xml:space="preserve">В случае направления заявления  </w:t>
      </w:r>
      <w:r w:rsidRPr="00E34069">
        <w:rPr>
          <w:color w:val="000000"/>
          <w:sz w:val="28"/>
          <w:szCs w:val="28"/>
          <w:lang w:eastAsia="en-US"/>
        </w:rPr>
        <w:t>через</w:t>
      </w:r>
      <w:r w:rsidRPr="00E34069">
        <w:rPr>
          <w:rFonts w:eastAsia="Calibri"/>
          <w:color w:val="000000"/>
          <w:sz w:val="28"/>
          <w:szCs w:val="28"/>
          <w:lang w:eastAsia="en-US"/>
        </w:rPr>
        <w:t xml:space="preserve"> МФЦ  установление личности заявителя может осуществляться с использованием </w:t>
      </w:r>
      <w:r w:rsidRPr="00E34069">
        <w:rPr>
          <w:color w:val="000000"/>
          <w:sz w:val="28"/>
          <w:szCs w:val="28"/>
          <w:lang w:eastAsia="en-US"/>
        </w:rPr>
        <w:t>Федеральной государственной информационной системы</w:t>
      </w:r>
      <w:r w:rsidRPr="00E34069">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sidRPr="00E34069">
        <w:rPr>
          <w:rFonts w:eastAsia="Calibri"/>
          <w:i/>
          <w:color w:val="000000"/>
          <w:sz w:val="24"/>
          <w:szCs w:val="24"/>
          <w:lang w:eastAsia="en-US"/>
        </w:rPr>
        <w:t>(Примечание: Использование вышеуказанных технологий проводится при наличии технической возможности).</w:t>
      </w:r>
      <w:bookmarkStart w:id="4" w:name="sub_1017"/>
      <w:bookmarkEnd w:id="4"/>
    </w:p>
    <w:p w14:paraId="35F83DBB" w14:textId="77777777" w:rsidR="00342A33" w:rsidRPr="00E34069" w:rsidRDefault="00342A33" w:rsidP="009359A7">
      <w:pPr>
        <w:widowControl w:val="0"/>
        <w:ind w:right="-1" w:firstLine="708"/>
        <w:jc w:val="both"/>
      </w:pPr>
      <w:r w:rsidRPr="00E34069">
        <w:rPr>
          <w:rFonts w:eastAsia="Calibri"/>
          <w:color w:val="000000"/>
          <w:sz w:val="28"/>
          <w:szCs w:val="22"/>
          <w:lang w:eastAsia="en-US"/>
        </w:rPr>
        <w:t>2.8.3 В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14:paraId="0F64FC7D" w14:textId="77777777" w:rsidR="00342A33" w:rsidRPr="00E34069" w:rsidRDefault="00342A33" w:rsidP="009359A7">
      <w:pPr>
        <w:widowControl w:val="0"/>
        <w:ind w:right="-1" w:firstLine="708"/>
        <w:jc w:val="both"/>
      </w:pPr>
      <w:r w:rsidRPr="00E34069">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sidRPr="00E34069">
        <w:rPr>
          <w:rFonts w:eastAsia="Calibri"/>
          <w:color w:val="000000"/>
          <w:sz w:val="28"/>
          <w:szCs w:val="28"/>
          <w:lang w:eastAsia="en-US"/>
        </w:rPr>
        <w:t>муниципальной услуги</w:t>
      </w:r>
      <w:r w:rsidRPr="00E34069">
        <w:rPr>
          <w:rFonts w:eastAsia="Calibri"/>
          <w:color w:val="000000"/>
          <w:sz w:val="28"/>
          <w:szCs w:val="22"/>
          <w:lang w:eastAsia="en-US"/>
        </w:rPr>
        <w:t>:</w:t>
      </w:r>
    </w:p>
    <w:p w14:paraId="3036FAD0" w14:textId="77777777" w:rsidR="00342A33" w:rsidRPr="00E34069" w:rsidRDefault="00342A33" w:rsidP="009359A7">
      <w:pPr>
        <w:widowControl w:val="0"/>
        <w:ind w:right="-1" w:firstLine="708"/>
        <w:jc w:val="both"/>
      </w:pPr>
      <w:r w:rsidRPr="00E34069">
        <w:rPr>
          <w:rFonts w:eastAsia="Calibri"/>
          <w:color w:val="000000"/>
          <w:sz w:val="28"/>
          <w:szCs w:val="22"/>
          <w:lang w:eastAsia="en-US"/>
        </w:rPr>
        <w:t>в форме электронного документа в личном кабинете на Региональном портале;</w:t>
      </w:r>
    </w:p>
    <w:p w14:paraId="4840C844" w14:textId="1074B130" w:rsidR="00342A33" w:rsidRPr="00E34069" w:rsidRDefault="00342A33" w:rsidP="009359A7">
      <w:pPr>
        <w:widowControl w:val="0"/>
        <w:ind w:right="-1" w:firstLine="708"/>
        <w:jc w:val="both"/>
      </w:pPr>
      <w:r w:rsidRPr="00E34069">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14:paraId="784FB636" w14:textId="1B32D2C8" w:rsidR="00342A33" w:rsidRPr="00E34069" w:rsidRDefault="00342A33" w:rsidP="009359A7">
      <w:pPr>
        <w:widowControl w:val="0"/>
        <w:ind w:right="-1" w:firstLine="708"/>
        <w:jc w:val="both"/>
      </w:pPr>
      <w:r w:rsidRPr="00E34069">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w:t>
      </w:r>
      <w:r w:rsidRPr="00E34069">
        <w:rPr>
          <w:rFonts w:eastAsia="Calibri"/>
          <w:color w:val="000000"/>
          <w:sz w:val="28"/>
          <w:szCs w:val="22"/>
          <w:lang w:eastAsia="en-US"/>
        </w:rPr>
        <w:lastRenderedPageBreak/>
        <w:t>проверены путем направления запроса с использованием системы межведомственного электронного взаимодействия.</w:t>
      </w:r>
    </w:p>
    <w:p w14:paraId="250E29D5" w14:textId="77777777" w:rsidR="00342A33" w:rsidRPr="00E34069" w:rsidRDefault="00342A33">
      <w:pPr>
        <w:widowControl w:val="0"/>
        <w:ind w:right="-284" w:firstLine="708"/>
        <w:jc w:val="both"/>
        <w:rPr>
          <w:rFonts w:eastAsia="Calibri"/>
          <w:color w:val="000000"/>
          <w:sz w:val="28"/>
          <w:szCs w:val="22"/>
          <w:lang w:eastAsia="en-US"/>
        </w:rPr>
      </w:pPr>
    </w:p>
    <w:p w14:paraId="2B679FBB" w14:textId="5E86B6F3" w:rsidR="00342A33" w:rsidRPr="00E34069" w:rsidRDefault="00342A33">
      <w:pPr>
        <w:ind w:firstLine="709"/>
        <w:contextualSpacing/>
        <w:jc w:val="center"/>
      </w:pPr>
      <w:r w:rsidRPr="00E34069">
        <w:rPr>
          <w:rFonts w:eastAsia="Calibri"/>
          <w:sz w:val="28"/>
          <w:szCs w:val="28"/>
          <w:lang w:eastAsia="en-US"/>
        </w:rPr>
        <w:t>2.8 Размер платы, взимаемой с заявителя при предоставлении муниципальной услуги, и способы ее взимания</w:t>
      </w:r>
    </w:p>
    <w:p w14:paraId="41678A1F" w14:textId="77777777" w:rsidR="00342A33" w:rsidRPr="00E34069" w:rsidRDefault="00342A33">
      <w:pPr>
        <w:widowControl w:val="0"/>
        <w:ind w:right="-284" w:firstLine="708"/>
        <w:jc w:val="both"/>
        <w:rPr>
          <w:rFonts w:eastAsia="Calibri"/>
          <w:color w:val="000000"/>
          <w:sz w:val="28"/>
          <w:szCs w:val="22"/>
          <w:lang w:eastAsia="en-US"/>
        </w:rPr>
      </w:pPr>
    </w:p>
    <w:p w14:paraId="3C2AA226" w14:textId="71258122" w:rsidR="00342A33" w:rsidRPr="00E34069" w:rsidRDefault="00342A33">
      <w:pPr>
        <w:ind w:firstLine="708"/>
        <w:jc w:val="both"/>
      </w:pPr>
      <w:r w:rsidRPr="00E34069">
        <w:rPr>
          <w:rFonts w:eastAsia="Calibri"/>
          <w:sz w:val="28"/>
          <w:szCs w:val="28"/>
          <w:lang w:eastAsia="en-US"/>
        </w:rPr>
        <w:t xml:space="preserve">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https://www.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 xml:space="preserve"> в разделе «Административные регламенты». </w:t>
      </w:r>
    </w:p>
    <w:p w14:paraId="4A9B724E" w14:textId="652FC5F4" w:rsidR="00342A33" w:rsidRPr="00E34069" w:rsidRDefault="00342A33">
      <w:pPr>
        <w:autoSpaceDE w:val="0"/>
        <w:ind w:firstLine="720"/>
        <w:jc w:val="both"/>
        <w:rPr>
          <w:sz w:val="28"/>
          <w:szCs w:val="28"/>
        </w:rPr>
      </w:pPr>
      <w:r w:rsidRPr="00E34069">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sidRPr="00E34069">
        <w:rPr>
          <w:sz w:val="28"/>
          <w:szCs w:val="28"/>
        </w:rPr>
        <w:t xml:space="preserve"> </w:t>
      </w:r>
      <w:r w:rsidR="003C0327" w:rsidRPr="00E34069">
        <w:rPr>
          <w:sz w:val="28"/>
          <w:szCs w:val="28"/>
        </w:rPr>
        <w:t>нормативным правовым актом</w:t>
      </w:r>
      <w:r w:rsidR="00B20A35" w:rsidRPr="00E34069">
        <w:rPr>
          <w:sz w:val="28"/>
          <w:szCs w:val="28"/>
        </w:rPr>
        <w:t xml:space="preserve"> администрации</w:t>
      </w:r>
      <w:r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Кореновского района.</w:t>
      </w:r>
    </w:p>
    <w:p w14:paraId="487D06C2" w14:textId="77777777" w:rsidR="00D6410C" w:rsidRPr="00E34069" w:rsidRDefault="00D6410C" w:rsidP="00922E16">
      <w:pPr>
        <w:ind w:firstLine="708"/>
        <w:jc w:val="both"/>
        <w:rPr>
          <w:sz w:val="28"/>
          <w:szCs w:val="28"/>
        </w:rPr>
      </w:pPr>
      <w:r w:rsidRPr="00E34069">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14:paraId="7F7913F1" w14:textId="77777777" w:rsidR="00B20A35" w:rsidRPr="00E34069" w:rsidRDefault="00342A33">
      <w:pPr>
        <w:ind w:firstLine="708"/>
        <w:jc w:val="both"/>
        <w:rPr>
          <w:color w:val="000000"/>
          <w:kern w:val="2"/>
          <w:sz w:val="28"/>
          <w:szCs w:val="28"/>
        </w:rPr>
      </w:pPr>
      <w:r w:rsidRPr="00E34069">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EE212E" w:rsidRPr="00E34069">
        <w:rPr>
          <w:color w:val="000000"/>
          <w:kern w:val="2"/>
          <w:sz w:val="28"/>
          <w:szCs w:val="28"/>
        </w:rPr>
        <w:t>Кореновского городского</w:t>
      </w:r>
      <w:r w:rsidRPr="00E34069">
        <w:rPr>
          <w:color w:val="000000"/>
          <w:kern w:val="2"/>
          <w:sz w:val="28"/>
          <w:szCs w:val="28"/>
        </w:rPr>
        <w:t xml:space="preserve"> поселения Кореновского района. </w:t>
      </w:r>
    </w:p>
    <w:p w14:paraId="62FF1217" w14:textId="77777777" w:rsidR="00342A33" w:rsidRPr="00E34069" w:rsidRDefault="00342A33">
      <w:pPr>
        <w:ind w:firstLine="708"/>
        <w:jc w:val="both"/>
      </w:pPr>
      <w:r w:rsidRPr="00E34069">
        <w:rPr>
          <w:color w:val="000000"/>
          <w:kern w:val="2"/>
          <w:sz w:val="28"/>
          <w:szCs w:val="28"/>
        </w:rPr>
        <w:t>Платежные реквизиты указаны в приложении № 9 к административному регламенту.</w:t>
      </w:r>
    </w:p>
    <w:p w14:paraId="6E65DAD6" w14:textId="77777777" w:rsidR="00342A33" w:rsidRPr="00E34069" w:rsidRDefault="00342A33">
      <w:pPr>
        <w:widowControl w:val="0"/>
        <w:ind w:right="-1" w:firstLine="709"/>
        <w:jc w:val="both"/>
        <w:rPr>
          <w:color w:val="000000"/>
          <w:kern w:val="2"/>
          <w:sz w:val="24"/>
          <w:szCs w:val="24"/>
        </w:rPr>
      </w:pPr>
    </w:p>
    <w:p w14:paraId="548945D1" w14:textId="77777777" w:rsidR="00342A33" w:rsidRPr="00E34069" w:rsidRDefault="00342A33">
      <w:pPr>
        <w:ind w:firstLine="709"/>
        <w:contextualSpacing/>
        <w:jc w:val="center"/>
      </w:pPr>
      <w:r w:rsidRPr="00E34069">
        <w:rPr>
          <w:rFonts w:eastAsia="Calibri"/>
          <w:sz w:val="28"/>
          <w:szCs w:val="28"/>
          <w:lang w:eastAsia="en-US"/>
        </w:rPr>
        <w:t>2.9 Требования к помещениям, в которых предоставляются муниципальные услуги</w:t>
      </w:r>
    </w:p>
    <w:p w14:paraId="3148495B" w14:textId="77777777" w:rsidR="00342A33" w:rsidRPr="00E34069" w:rsidRDefault="00342A33">
      <w:pPr>
        <w:ind w:firstLine="709"/>
        <w:contextualSpacing/>
        <w:jc w:val="both"/>
        <w:rPr>
          <w:rFonts w:eastAsia="Calibri"/>
          <w:sz w:val="28"/>
          <w:szCs w:val="28"/>
          <w:lang w:eastAsia="en-US"/>
        </w:rPr>
      </w:pPr>
    </w:p>
    <w:p w14:paraId="3D32E726" w14:textId="77777777" w:rsidR="00342A33" w:rsidRPr="00E34069" w:rsidRDefault="00342A33">
      <w:pPr>
        <w:ind w:right="-1" w:firstLine="708"/>
        <w:jc w:val="both"/>
      </w:pPr>
      <w:r w:rsidRPr="00E34069">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history="1">
        <w:r w:rsidRPr="00E34069">
          <w:rPr>
            <w:rStyle w:val="a8"/>
            <w:rFonts w:eastAsia="Calibri"/>
            <w:color w:val="auto"/>
            <w:sz w:val="28"/>
            <w:szCs w:val="28"/>
            <w:u w:val="none"/>
            <w:lang w:eastAsia="en-US"/>
          </w:rPr>
          <w:t>законодательством</w:t>
        </w:r>
      </w:hyperlink>
      <w:r w:rsidRPr="00E34069">
        <w:rPr>
          <w:rFonts w:eastAsia="Calibri"/>
          <w:sz w:val="28"/>
          <w:szCs w:val="28"/>
          <w:lang w:eastAsia="en-US"/>
        </w:rPr>
        <w:t xml:space="preserve"> Российской Федерации о социальной защите инвалидов размещены:</w:t>
      </w:r>
    </w:p>
    <w:p w14:paraId="64DA7465" w14:textId="74CA060B" w:rsidR="00342A33" w:rsidRPr="00E34069" w:rsidRDefault="00342A33">
      <w:pPr>
        <w:ind w:right="-1"/>
        <w:jc w:val="both"/>
      </w:pPr>
      <w:r w:rsidRPr="00E34069">
        <w:rPr>
          <w:rFonts w:eastAsia="Calibri"/>
          <w:color w:val="000000"/>
          <w:sz w:val="28"/>
          <w:szCs w:val="28"/>
          <w:lang w:eastAsia="en-US"/>
        </w:rPr>
        <w:tab/>
        <w:t>на официальном сайте http</w:t>
      </w:r>
      <w:r w:rsidRPr="00E34069">
        <w:rPr>
          <w:rFonts w:eastAsia="Calibri"/>
          <w:sz w:val="28"/>
          <w:szCs w:val="28"/>
          <w:lang w:eastAsia="en-US"/>
        </w:rPr>
        <w:t>: //</w:t>
      </w:r>
      <w:proofErr w:type="spellStart"/>
      <w:r w:rsidRPr="00E34069">
        <w:rPr>
          <w:rFonts w:eastAsia="Calibri"/>
          <w:sz w:val="28"/>
          <w:szCs w:val="28"/>
          <w:lang w:eastAsia="en-US"/>
        </w:rPr>
        <w:t>www</w:t>
      </w:r>
      <w:proofErr w:type="spellEnd"/>
      <w:r w:rsidRPr="00E34069">
        <w:rPr>
          <w:rFonts w:eastAsia="Calibri"/>
          <w:sz w:val="28"/>
          <w:szCs w:val="28"/>
          <w:lang w:eastAsia="en-US"/>
        </w:rPr>
        <w:t xml:space="preserve">.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w:t>
      </w:r>
    </w:p>
    <w:p w14:paraId="2BB02D7F" w14:textId="77777777" w:rsidR="00342A33" w:rsidRPr="00E34069" w:rsidRDefault="00342A33">
      <w:pPr>
        <w:ind w:right="-1"/>
        <w:jc w:val="both"/>
      </w:pPr>
      <w:r w:rsidRPr="00E34069">
        <w:rPr>
          <w:rFonts w:eastAsia="Calibri"/>
          <w:sz w:val="28"/>
          <w:szCs w:val="28"/>
          <w:lang w:eastAsia="en-US"/>
        </w:rPr>
        <w:tab/>
        <w:t>на Региональном портале http://pgu.krasnodar.ru.</w:t>
      </w:r>
    </w:p>
    <w:p w14:paraId="20CE1CB5" w14:textId="77777777" w:rsidR="00342A33" w:rsidRPr="00E34069" w:rsidRDefault="00342A33">
      <w:pPr>
        <w:contextualSpacing/>
        <w:jc w:val="both"/>
        <w:rPr>
          <w:rFonts w:eastAsia="Calibri"/>
          <w:sz w:val="28"/>
          <w:szCs w:val="28"/>
          <w:lang w:eastAsia="en-US"/>
        </w:rPr>
      </w:pPr>
    </w:p>
    <w:p w14:paraId="1E300EBE" w14:textId="77777777" w:rsidR="00342A33" w:rsidRPr="00E34069" w:rsidRDefault="00342A33">
      <w:pPr>
        <w:numPr>
          <w:ilvl w:val="1"/>
          <w:numId w:val="4"/>
        </w:numPr>
        <w:contextualSpacing/>
        <w:rPr>
          <w:sz w:val="28"/>
          <w:szCs w:val="28"/>
        </w:rPr>
      </w:pPr>
      <w:bookmarkStart w:id="5" w:name="sub_3042"/>
      <w:bookmarkEnd w:id="5"/>
      <w:r w:rsidRPr="00E34069">
        <w:rPr>
          <w:rFonts w:eastAsia="Calibri"/>
          <w:sz w:val="28"/>
          <w:szCs w:val="28"/>
          <w:lang w:eastAsia="en-US"/>
        </w:rPr>
        <w:t>.  Показатели доступности и качества муниципальной услуги</w:t>
      </w:r>
    </w:p>
    <w:p w14:paraId="34B25156" w14:textId="77777777" w:rsidR="00342A33" w:rsidRPr="00E34069" w:rsidRDefault="00342A33">
      <w:pPr>
        <w:ind w:right="-1"/>
        <w:jc w:val="both"/>
        <w:rPr>
          <w:rFonts w:eastAsia="Calibri"/>
          <w:sz w:val="28"/>
          <w:szCs w:val="28"/>
          <w:lang w:eastAsia="en-US"/>
        </w:rPr>
      </w:pPr>
    </w:p>
    <w:p w14:paraId="37E72091" w14:textId="77777777" w:rsidR="00342A33" w:rsidRPr="00E34069" w:rsidRDefault="00342A33">
      <w:pPr>
        <w:ind w:right="-1" w:firstLine="708"/>
        <w:jc w:val="both"/>
      </w:pPr>
      <w:r w:rsidRPr="00E34069">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w:t>
      </w:r>
      <w:r w:rsidRPr="00E34069">
        <w:rPr>
          <w:rFonts w:eastAsia="Calibri"/>
          <w:sz w:val="28"/>
          <w:szCs w:val="28"/>
          <w:lang w:eastAsia="en-US"/>
        </w:rPr>
        <w:lastRenderedPageBreak/>
        <w:t xml:space="preserve">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E34069">
        <w:rPr>
          <w:rFonts w:eastAsia="Calibri"/>
          <w:color w:val="000000"/>
          <w:sz w:val="28"/>
          <w:szCs w:val="28"/>
          <w:lang w:eastAsia="en-US"/>
        </w:rPr>
        <w:t xml:space="preserve"> размещены:</w:t>
      </w:r>
    </w:p>
    <w:p w14:paraId="38D929BA" w14:textId="46D7F507" w:rsidR="00342A33" w:rsidRPr="00E34069" w:rsidRDefault="00342A33">
      <w:pPr>
        <w:ind w:right="-1"/>
        <w:jc w:val="both"/>
      </w:pPr>
      <w:r w:rsidRPr="00E34069">
        <w:rPr>
          <w:rFonts w:eastAsia="Calibri"/>
          <w:color w:val="000000"/>
          <w:sz w:val="28"/>
          <w:szCs w:val="28"/>
          <w:lang w:eastAsia="en-US"/>
        </w:rPr>
        <w:tab/>
      </w:r>
      <w:r w:rsidRPr="00E34069">
        <w:rPr>
          <w:rFonts w:eastAsia="Calibri"/>
          <w:sz w:val="28"/>
          <w:szCs w:val="28"/>
          <w:lang w:eastAsia="en-US"/>
        </w:rPr>
        <w:t>на официальном сайте http: //</w:t>
      </w:r>
      <w:proofErr w:type="spellStart"/>
      <w:r w:rsidRPr="00E34069">
        <w:rPr>
          <w:rFonts w:eastAsia="Calibri"/>
          <w:sz w:val="28"/>
          <w:szCs w:val="28"/>
          <w:lang w:eastAsia="en-US"/>
        </w:rPr>
        <w:t>www</w:t>
      </w:r>
      <w:proofErr w:type="spellEnd"/>
      <w:r w:rsidRPr="00E34069">
        <w:rPr>
          <w:rFonts w:eastAsia="Calibri"/>
          <w:sz w:val="28"/>
          <w:szCs w:val="28"/>
          <w:lang w:eastAsia="en-US"/>
        </w:rPr>
        <w:t xml:space="preserve">.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w:t>
      </w:r>
    </w:p>
    <w:p w14:paraId="7E22903F" w14:textId="77777777" w:rsidR="00342A33" w:rsidRPr="00E34069" w:rsidRDefault="00342A33">
      <w:pPr>
        <w:ind w:right="-1"/>
        <w:jc w:val="both"/>
      </w:pPr>
      <w:r w:rsidRPr="00E34069">
        <w:rPr>
          <w:rFonts w:eastAsia="Calibri"/>
          <w:sz w:val="28"/>
          <w:szCs w:val="28"/>
          <w:lang w:eastAsia="en-US"/>
        </w:rPr>
        <w:tab/>
        <w:t>на Региональном портале http://pgu.krasnodar.ru.</w:t>
      </w:r>
    </w:p>
    <w:p w14:paraId="0F04AC43" w14:textId="77777777" w:rsidR="00342A33" w:rsidRPr="00E34069" w:rsidRDefault="00342A33">
      <w:pPr>
        <w:contextualSpacing/>
        <w:jc w:val="center"/>
        <w:rPr>
          <w:rFonts w:eastAsia="Calibri"/>
          <w:sz w:val="28"/>
          <w:szCs w:val="28"/>
          <w:lang w:eastAsia="en-US"/>
        </w:rPr>
      </w:pPr>
      <w:bookmarkStart w:id="6" w:name="sub_3043"/>
      <w:bookmarkEnd w:id="6"/>
    </w:p>
    <w:p w14:paraId="4151450E" w14:textId="77777777" w:rsidR="00342A33" w:rsidRPr="00E34069" w:rsidRDefault="00342A33">
      <w:pPr>
        <w:numPr>
          <w:ilvl w:val="1"/>
          <w:numId w:val="5"/>
        </w:numPr>
        <w:ind w:left="0" w:firstLine="709"/>
        <w:contextualSpacing/>
        <w:jc w:val="center"/>
      </w:pPr>
      <w:r w:rsidRPr="00E34069">
        <w:rPr>
          <w:rFonts w:eastAsia="Calibri"/>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65D30532" w14:textId="77777777" w:rsidR="00342A33" w:rsidRPr="00E34069" w:rsidRDefault="00342A33">
      <w:pPr>
        <w:autoSpaceDE w:val="0"/>
        <w:ind w:firstLine="709"/>
        <w:jc w:val="both"/>
        <w:rPr>
          <w:rFonts w:eastAsia="Calibri"/>
          <w:sz w:val="28"/>
          <w:szCs w:val="28"/>
          <w:lang w:eastAsia="en-US"/>
        </w:rPr>
      </w:pPr>
    </w:p>
    <w:p w14:paraId="6B7B4A92" w14:textId="65DFFB29" w:rsidR="00342A33" w:rsidRPr="00E34069" w:rsidRDefault="00342A33" w:rsidP="009359A7">
      <w:pPr>
        <w:ind w:right="-1" w:firstLine="708"/>
        <w:jc w:val="both"/>
      </w:pPr>
      <w:r w:rsidRPr="00E34069">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14:paraId="73E8A318" w14:textId="0556BD20" w:rsidR="00B20A35" w:rsidRPr="00E34069" w:rsidRDefault="00342A33" w:rsidP="009359A7">
      <w:pPr>
        <w:widowControl w:val="0"/>
        <w:ind w:right="-1" w:firstLine="709"/>
        <w:jc w:val="both"/>
      </w:pPr>
      <w:r w:rsidRPr="00E34069">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E34069">
        <w:rPr>
          <w:sz w:val="28"/>
          <w:szCs w:val="28"/>
        </w:rPr>
        <w:t>нормативным правовым актом</w:t>
      </w:r>
      <w:r w:rsidR="00B20A35" w:rsidRPr="00E34069">
        <w:rPr>
          <w:rFonts w:eastAsia="Calibri"/>
          <w:color w:val="000000"/>
          <w:sz w:val="28"/>
          <w:szCs w:val="22"/>
          <w:lang w:eastAsia="en-US"/>
        </w:rPr>
        <w:t xml:space="preserve"> администрации</w:t>
      </w:r>
      <w:r w:rsidRPr="00E34069">
        <w:rPr>
          <w:rFonts w:eastAsia="Calibri"/>
          <w:color w:val="000000"/>
          <w:sz w:val="28"/>
          <w:szCs w:val="22"/>
          <w:lang w:eastAsia="en-US"/>
        </w:rPr>
        <w:t xml:space="preserve"> </w:t>
      </w:r>
      <w:r w:rsidR="00EE212E" w:rsidRPr="00E34069">
        <w:rPr>
          <w:rFonts w:eastAsia="Calibri"/>
          <w:color w:val="000000"/>
          <w:sz w:val="28"/>
          <w:szCs w:val="22"/>
          <w:lang w:eastAsia="en-US"/>
        </w:rPr>
        <w:t>Кореновского городского</w:t>
      </w:r>
      <w:r w:rsidRPr="00E34069">
        <w:rPr>
          <w:rFonts w:eastAsia="Calibri"/>
          <w:color w:val="000000"/>
          <w:sz w:val="28"/>
          <w:szCs w:val="22"/>
          <w:lang w:eastAsia="en-US"/>
        </w:rPr>
        <w:t xml:space="preserve"> поселения Кореновского района.</w:t>
      </w:r>
    </w:p>
    <w:p w14:paraId="3EC5CAD4" w14:textId="77777777" w:rsidR="00342A33" w:rsidRPr="00E34069" w:rsidRDefault="00342A33" w:rsidP="009359A7">
      <w:pPr>
        <w:widowControl w:val="0"/>
        <w:ind w:right="-1" w:firstLine="709"/>
        <w:jc w:val="both"/>
      </w:pPr>
      <w:r w:rsidRPr="00E34069">
        <w:rPr>
          <w:rFonts w:eastAsia="Calibri"/>
          <w:color w:val="000000"/>
          <w:sz w:val="28"/>
          <w:szCs w:val="22"/>
          <w:lang w:eastAsia="en-US"/>
        </w:rPr>
        <w:t>2.11.3.</w:t>
      </w:r>
      <w:r w:rsidRPr="00E34069">
        <w:t xml:space="preserve"> </w:t>
      </w:r>
      <w:r w:rsidRPr="00E34069">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14:paraId="4502EB46" w14:textId="77777777" w:rsidR="00342A33" w:rsidRPr="00E34069" w:rsidRDefault="00342A33" w:rsidP="009359A7">
      <w:pPr>
        <w:widowControl w:val="0"/>
        <w:ind w:right="-1" w:firstLine="709"/>
        <w:jc w:val="both"/>
      </w:pPr>
      <w:r w:rsidRPr="00E34069">
        <w:rPr>
          <w:rFonts w:eastAsia="Calibri"/>
          <w:color w:val="000000"/>
          <w:sz w:val="28"/>
          <w:szCs w:val="22"/>
          <w:lang w:eastAsia="en-US"/>
        </w:rPr>
        <w:t>Региональный портал http://pgu.krasnodar.ru;</w:t>
      </w:r>
    </w:p>
    <w:p w14:paraId="1C08C87B" w14:textId="77777777" w:rsidR="00342A33" w:rsidRPr="00E34069" w:rsidRDefault="00342A33" w:rsidP="009359A7">
      <w:pPr>
        <w:widowControl w:val="0"/>
        <w:ind w:right="-1" w:firstLine="709"/>
        <w:jc w:val="both"/>
      </w:pPr>
      <w:r w:rsidRPr="00E34069">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14:paraId="17FFC751" w14:textId="77777777" w:rsidR="00342A33" w:rsidRPr="00E34069" w:rsidRDefault="00342A33" w:rsidP="009359A7">
      <w:pPr>
        <w:widowControl w:val="0"/>
        <w:ind w:right="-1" w:firstLine="709"/>
        <w:jc w:val="both"/>
      </w:pPr>
      <w:r w:rsidRPr="00E34069">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14:paraId="4A8E1D7B" w14:textId="77777777" w:rsidR="00342A33" w:rsidRPr="00E34069" w:rsidRDefault="00342A33" w:rsidP="009359A7">
      <w:pPr>
        <w:widowControl w:val="0"/>
        <w:ind w:right="-1" w:firstLine="709"/>
        <w:jc w:val="both"/>
      </w:pPr>
      <w:r w:rsidRPr="00E34069">
        <w:rPr>
          <w:rFonts w:eastAsia="Calibri"/>
          <w:color w:val="000000"/>
          <w:sz w:val="28"/>
          <w:szCs w:val="22"/>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490DD438" w14:textId="77777777" w:rsidR="00342A33" w:rsidRPr="00E34069" w:rsidRDefault="00342A33" w:rsidP="009359A7">
      <w:pPr>
        <w:widowControl w:val="0"/>
        <w:ind w:right="-1" w:firstLine="709"/>
        <w:jc w:val="both"/>
      </w:pPr>
      <w:r w:rsidRPr="00E34069">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14:paraId="32934EB2" w14:textId="77777777" w:rsidR="00342A33" w:rsidRPr="00E34069" w:rsidRDefault="00342A33" w:rsidP="009359A7">
      <w:pPr>
        <w:widowControl w:val="0"/>
        <w:ind w:right="-1" w:firstLine="709"/>
        <w:jc w:val="both"/>
      </w:pPr>
      <w:r w:rsidRPr="00E34069">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14:paraId="583EE126" w14:textId="77777777" w:rsidR="00342A33" w:rsidRPr="00E34069" w:rsidRDefault="00342A33" w:rsidP="009359A7">
      <w:pPr>
        <w:widowControl w:val="0"/>
        <w:ind w:right="-1" w:firstLine="709"/>
        <w:jc w:val="both"/>
      </w:pPr>
      <w:r w:rsidRPr="00E34069">
        <w:rPr>
          <w:rFonts w:eastAsia="Calibri"/>
          <w:color w:val="000000"/>
          <w:sz w:val="28"/>
          <w:szCs w:val="22"/>
          <w:lang w:eastAsia="en-US"/>
        </w:rPr>
        <w:t xml:space="preserve">Система электронного документооборота администрации </w:t>
      </w:r>
      <w:r w:rsidR="00EE212E" w:rsidRPr="00E34069">
        <w:rPr>
          <w:rFonts w:eastAsia="Calibri"/>
          <w:color w:val="000000"/>
          <w:sz w:val="28"/>
          <w:szCs w:val="22"/>
          <w:lang w:eastAsia="en-US"/>
        </w:rPr>
        <w:t>Кореновского городского</w:t>
      </w:r>
      <w:r w:rsidRPr="00E34069">
        <w:rPr>
          <w:rFonts w:eastAsia="Calibri"/>
          <w:color w:val="000000"/>
          <w:sz w:val="28"/>
          <w:szCs w:val="22"/>
          <w:lang w:eastAsia="en-US"/>
        </w:rPr>
        <w:t xml:space="preserve"> поселения Кореновского района;</w:t>
      </w:r>
    </w:p>
    <w:p w14:paraId="7F504A83" w14:textId="77777777" w:rsidR="00342A33" w:rsidRPr="00E34069" w:rsidRDefault="00342A33" w:rsidP="009359A7">
      <w:pPr>
        <w:widowControl w:val="0"/>
        <w:ind w:right="-1" w:firstLine="709"/>
        <w:jc w:val="both"/>
      </w:pPr>
      <w:r w:rsidRPr="00E34069">
        <w:rPr>
          <w:color w:val="000000"/>
          <w:sz w:val="28"/>
          <w:szCs w:val="22"/>
          <w:lang w:eastAsia="en-US"/>
        </w:rPr>
        <w:t xml:space="preserve"> </w:t>
      </w:r>
      <w:r w:rsidRPr="00E34069">
        <w:rPr>
          <w:rFonts w:eastAsia="Calibri"/>
          <w:color w:val="000000"/>
          <w:sz w:val="28"/>
          <w:szCs w:val="22"/>
          <w:lang w:eastAsia="en-US"/>
        </w:rPr>
        <w:t>Автоматизированная информационная система ГАУ КК «МФЦ» (далее - АИС МФЦ);</w:t>
      </w:r>
    </w:p>
    <w:p w14:paraId="46479061" w14:textId="77777777" w:rsidR="00342A33" w:rsidRPr="00E34069" w:rsidRDefault="00342A33" w:rsidP="009359A7">
      <w:pPr>
        <w:widowControl w:val="0"/>
        <w:ind w:right="-1" w:firstLine="709"/>
        <w:jc w:val="both"/>
      </w:pPr>
      <w:r w:rsidRPr="00E34069">
        <w:rPr>
          <w:rFonts w:eastAsia="Calibri"/>
          <w:color w:val="000000"/>
          <w:sz w:val="28"/>
          <w:szCs w:val="22"/>
          <w:lang w:eastAsia="en-US"/>
        </w:rPr>
        <w:lastRenderedPageBreak/>
        <w:t>Единая система нормативно-справочной информации (далее - ЕСНСИ);</w:t>
      </w:r>
    </w:p>
    <w:p w14:paraId="427ABEC4" w14:textId="77777777" w:rsidR="00342A33" w:rsidRPr="00E34069" w:rsidRDefault="00342A33" w:rsidP="009359A7">
      <w:pPr>
        <w:widowControl w:val="0"/>
        <w:ind w:right="-1" w:firstLine="709"/>
        <w:jc w:val="both"/>
      </w:pPr>
      <w:r w:rsidRPr="00E34069">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79F543C2" w14:textId="6BA2221B" w:rsidR="00342A33" w:rsidRPr="00E34069" w:rsidRDefault="00342A33" w:rsidP="009359A7">
      <w:pPr>
        <w:widowControl w:val="0"/>
        <w:ind w:right="-1" w:firstLine="709"/>
        <w:jc w:val="both"/>
      </w:pPr>
      <w:r w:rsidRPr="00E34069">
        <w:rPr>
          <w:rFonts w:eastAsia="Calibri"/>
          <w:color w:val="000000"/>
          <w:sz w:val="28"/>
          <w:szCs w:val="22"/>
          <w:lang w:eastAsia="en-US"/>
        </w:rPr>
        <w:t>«Личный кабинет» заявителя РПГУ;</w:t>
      </w:r>
    </w:p>
    <w:p w14:paraId="51357285" w14:textId="77777777" w:rsidR="00342A33" w:rsidRPr="00E34069" w:rsidRDefault="00342A33" w:rsidP="009359A7">
      <w:pPr>
        <w:widowControl w:val="0"/>
        <w:ind w:right="-1" w:firstLine="709"/>
        <w:jc w:val="both"/>
      </w:pPr>
      <w:r w:rsidRPr="00E34069">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0A773AB3" w14:textId="77777777" w:rsidR="00342A33" w:rsidRPr="00E34069" w:rsidRDefault="00342A33">
      <w:pPr>
        <w:autoSpaceDE w:val="0"/>
        <w:jc w:val="center"/>
        <w:rPr>
          <w:rFonts w:eastAsia="Calibri"/>
          <w:color w:val="000000"/>
          <w:sz w:val="28"/>
          <w:szCs w:val="28"/>
          <w:lang w:eastAsia="en-US"/>
        </w:rPr>
      </w:pPr>
    </w:p>
    <w:p w14:paraId="1B13AB76" w14:textId="77777777" w:rsidR="00342A33" w:rsidRPr="00E34069" w:rsidRDefault="00B20A35">
      <w:pPr>
        <w:widowControl w:val="0"/>
        <w:autoSpaceDE w:val="0"/>
        <w:ind w:firstLine="720"/>
        <w:jc w:val="center"/>
      </w:pPr>
      <w:r w:rsidRPr="00E34069">
        <w:rPr>
          <w:color w:val="000000"/>
          <w:sz w:val="28"/>
          <w:szCs w:val="28"/>
          <w:lang w:val="en-US"/>
        </w:rPr>
        <w:t>III</w:t>
      </w:r>
      <w:r w:rsidR="00342A33" w:rsidRPr="00E34069">
        <w:rPr>
          <w:color w:val="000000"/>
          <w:sz w:val="28"/>
          <w:szCs w:val="28"/>
        </w:rPr>
        <w:t>. Состав, последовательность и сроки выполнения</w:t>
      </w:r>
    </w:p>
    <w:p w14:paraId="5CA59DD0" w14:textId="77777777" w:rsidR="00342A33" w:rsidRPr="00E34069" w:rsidRDefault="00342A33">
      <w:pPr>
        <w:widowControl w:val="0"/>
        <w:autoSpaceDE w:val="0"/>
        <w:ind w:firstLine="720"/>
        <w:jc w:val="center"/>
      </w:pPr>
      <w:r w:rsidRPr="00E34069">
        <w:rPr>
          <w:color w:val="000000"/>
          <w:sz w:val="28"/>
          <w:szCs w:val="28"/>
        </w:rPr>
        <w:t xml:space="preserve">административных процедур </w:t>
      </w:r>
    </w:p>
    <w:p w14:paraId="58A42D7F" w14:textId="77777777" w:rsidR="00342A33" w:rsidRPr="00E34069" w:rsidRDefault="00342A33">
      <w:pPr>
        <w:widowControl w:val="0"/>
        <w:autoSpaceDE w:val="0"/>
        <w:ind w:firstLine="720"/>
        <w:jc w:val="center"/>
        <w:rPr>
          <w:color w:val="000000"/>
          <w:sz w:val="28"/>
          <w:szCs w:val="28"/>
        </w:rPr>
      </w:pPr>
    </w:p>
    <w:p w14:paraId="2D72416C" w14:textId="77777777" w:rsidR="00342A33" w:rsidRPr="00E34069" w:rsidRDefault="00342A33">
      <w:pPr>
        <w:widowControl w:val="0"/>
        <w:autoSpaceDE w:val="0"/>
        <w:ind w:firstLine="720"/>
        <w:jc w:val="center"/>
      </w:pPr>
      <w:r w:rsidRPr="00E34069">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14:paraId="13448F60" w14:textId="77777777" w:rsidR="00342A33" w:rsidRPr="00E34069" w:rsidRDefault="00342A33">
      <w:pPr>
        <w:widowControl w:val="0"/>
        <w:autoSpaceDE w:val="0"/>
        <w:ind w:firstLine="720"/>
        <w:jc w:val="center"/>
        <w:rPr>
          <w:color w:val="000000"/>
          <w:sz w:val="28"/>
          <w:szCs w:val="28"/>
        </w:rPr>
      </w:pPr>
    </w:p>
    <w:p w14:paraId="483CFFC2" w14:textId="46034977" w:rsidR="00342A33" w:rsidRPr="00E34069" w:rsidRDefault="00342A33">
      <w:pPr>
        <w:ind w:firstLine="709"/>
        <w:contextualSpacing/>
        <w:jc w:val="both"/>
      </w:pPr>
      <w:r w:rsidRPr="00E34069">
        <w:rPr>
          <w:rFonts w:eastAsia="Calibri"/>
          <w:sz w:val="28"/>
          <w:szCs w:val="28"/>
          <w:lang w:eastAsia="en-US"/>
        </w:rPr>
        <w:t>3.1.1 Муниципальная услуга предоставляется в соответствии со следующими вариантами:</w:t>
      </w:r>
    </w:p>
    <w:p w14:paraId="672CA3EB" w14:textId="5A3DE4F7" w:rsidR="00342A33" w:rsidRPr="00E34069" w:rsidRDefault="00342A33" w:rsidP="002F7EC6">
      <w:pPr>
        <w:ind w:right="-1" w:firstLine="709"/>
        <w:contextualSpacing/>
        <w:jc w:val="both"/>
      </w:pPr>
      <w:r w:rsidRPr="00E34069">
        <w:rPr>
          <w:rFonts w:eastAsia="Calibri"/>
          <w:sz w:val="28"/>
          <w:szCs w:val="28"/>
          <w:lang w:eastAsia="en-US"/>
        </w:rPr>
        <w:t xml:space="preserve">1). Вариант </w:t>
      </w:r>
      <w:r w:rsidRPr="00E34069">
        <w:rPr>
          <w:rFonts w:eastAsia="Calibri"/>
          <w:color w:val="000000"/>
          <w:sz w:val="28"/>
          <w:szCs w:val="28"/>
          <w:lang w:eastAsia="en-US"/>
        </w:rPr>
        <w:t xml:space="preserve">«Предоставление (отказ в предоставлении) </w:t>
      </w:r>
      <w:r w:rsidR="00EF1668" w:rsidRPr="00E34069">
        <w:rPr>
          <w:rFonts w:eastAsia="Calibri"/>
          <w:color w:val="000000"/>
          <w:sz w:val="28"/>
          <w:szCs w:val="28"/>
          <w:lang w:eastAsia="en-US"/>
        </w:rPr>
        <w:t xml:space="preserve">земельного участка </w:t>
      </w:r>
      <w:r w:rsidRPr="00E34069">
        <w:rPr>
          <w:rFonts w:eastAsia="Calibri"/>
          <w:color w:val="000000"/>
          <w:sz w:val="28"/>
          <w:szCs w:val="28"/>
          <w:lang w:eastAsia="en-US"/>
        </w:rPr>
        <w:t>для создания семейного (родового) захоронения непосредственно при погребении умершего</w:t>
      </w:r>
      <w:r w:rsidR="00D15048" w:rsidRPr="00E34069">
        <w:rPr>
          <w:color w:val="0070C0"/>
          <w:sz w:val="28"/>
          <w:szCs w:val="28"/>
          <w:lang w:eastAsia="en-US"/>
        </w:rPr>
        <w:t xml:space="preserve"> </w:t>
      </w:r>
      <w:r w:rsidR="00D15048" w:rsidRPr="00E34069">
        <w:rPr>
          <w:sz w:val="28"/>
          <w:szCs w:val="28"/>
          <w:lang w:eastAsia="en-US"/>
        </w:rPr>
        <w:t xml:space="preserve">на территории </w:t>
      </w:r>
      <w:r w:rsidR="00EE212E" w:rsidRPr="00E34069">
        <w:rPr>
          <w:sz w:val="28"/>
          <w:szCs w:val="28"/>
          <w:lang w:eastAsia="en-US"/>
        </w:rPr>
        <w:t>Кореновского городского</w:t>
      </w:r>
      <w:r w:rsidR="00D15048" w:rsidRPr="00E34069">
        <w:rPr>
          <w:sz w:val="28"/>
          <w:szCs w:val="28"/>
          <w:lang w:eastAsia="en-US"/>
        </w:rPr>
        <w:t xml:space="preserve"> поселения Кореновского района</w:t>
      </w:r>
      <w:r w:rsidRPr="00E34069">
        <w:rPr>
          <w:rFonts w:eastAsia="Calibri"/>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14:paraId="36996489" w14:textId="1385B52B" w:rsidR="00342A33" w:rsidRPr="00E34069" w:rsidRDefault="00342A33" w:rsidP="002F7EC6">
      <w:pPr>
        <w:widowControl w:val="0"/>
        <w:ind w:right="-1" w:firstLine="708"/>
        <w:jc w:val="both"/>
      </w:pPr>
      <w:r w:rsidRPr="00E34069">
        <w:rPr>
          <w:rFonts w:eastAsia="Lohit Hindi"/>
          <w:color w:val="00000A"/>
          <w:sz w:val="28"/>
          <w:szCs w:val="28"/>
          <w:lang w:bidi="hi-IN"/>
        </w:rPr>
        <w:t xml:space="preserve">2). Вариант </w:t>
      </w:r>
      <w:r w:rsidRPr="00E34069">
        <w:rPr>
          <w:rFonts w:eastAsia="Lohit Hindi"/>
          <w:color w:val="000000"/>
          <w:sz w:val="28"/>
          <w:szCs w:val="28"/>
          <w:lang w:eastAsia="en-US" w:bidi="hi-IN"/>
        </w:rPr>
        <w:t>«Предоставлени</w:t>
      </w:r>
      <w:r w:rsidR="00EF1668" w:rsidRPr="00E34069">
        <w:rPr>
          <w:rFonts w:eastAsia="Lohit Hindi"/>
          <w:color w:val="000000"/>
          <w:sz w:val="28"/>
          <w:szCs w:val="28"/>
          <w:lang w:eastAsia="en-US" w:bidi="hi-IN"/>
        </w:rPr>
        <w:t>е (отказ в предоставлении) земельного участка</w:t>
      </w:r>
      <w:r w:rsidRPr="00E34069">
        <w:rPr>
          <w:rFonts w:eastAsia="Lohit Hindi"/>
          <w:color w:val="000000"/>
          <w:sz w:val="28"/>
          <w:szCs w:val="28"/>
          <w:lang w:eastAsia="en-US" w:bidi="hi-IN"/>
        </w:rPr>
        <w:t xml:space="preserve"> для создания семейного (родового) захоронения под будущие захоронения</w:t>
      </w:r>
      <w:r w:rsidR="00D15048" w:rsidRPr="00E34069">
        <w:rPr>
          <w:color w:val="0070C0"/>
          <w:sz w:val="28"/>
          <w:szCs w:val="28"/>
          <w:lang w:eastAsia="en-US"/>
        </w:rPr>
        <w:t xml:space="preserve"> </w:t>
      </w:r>
      <w:r w:rsidR="00D15048" w:rsidRPr="00E34069">
        <w:rPr>
          <w:sz w:val="28"/>
          <w:szCs w:val="28"/>
          <w:lang w:eastAsia="en-US"/>
        </w:rPr>
        <w:t xml:space="preserve">на территории </w:t>
      </w:r>
      <w:r w:rsidR="00EE212E" w:rsidRPr="00E34069">
        <w:rPr>
          <w:sz w:val="28"/>
          <w:szCs w:val="28"/>
          <w:lang w:eastAsia="en-US"/>
        </w:rPr>
        <w:t>Кореновского городского</w:t>
      </w:r>
      <w:r w:rsidR="00D15048" w:rsidRPr="00E34069">
        <w:rPr>
          <w:sz w:val="28"/>
          <w:szCs w:val="28"/>
          <w:lang w:eastAsia="en-US"/>
        </w:rPr>
        <w:t xml:space="preserve"> поселения Кореновского района</w:t>
      </w:r>
      <w:r w:rsidRPr="00E34069">
        <w:rPr>
          <w:rFonts w:eastAsia="Lohit Hindi"/>
          <w:color w:val="000000"/>
          <w:sz w:val="28"/>
          <w:szCs w:val="28"/>
          <w:lang w:eastAsia="en-US" w:bidi="hi-IN"/>
        </w:rPr>
        <w:t xml:space="preserve">» </w:t>
      </w:r>
      <w:r w:rsidRPr="00E34069">
        <w:rPr>
          <w:rFonts w:eastAsia="Lohit Hindi"/>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14:paraId="35B2A068" w14:textId="61EAA2BB" w:rsidR="00342A33" w:rsidRPr="00E34069" w:rsidRDefault="00342A33">
      <w:pPr>
        <w:ind w:firstLine="708"/>
        <w:contextualSpacing/>
        <w:jc w:val="both"/>
      </w:pPr>
      <w:r w:rsidRPr="00E34069">
        <w:rPr>
          <w:sz w:val="28"/>
          <w:szCs w:val="28"/>
          <w:lang w:eastAsia="en-US"/>
        </w:rPr>
        <w:t xml:space="preserve">3). Вариант </w:t>
      </w:r>
      <w:r w:rsidRPr="00E34069">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sidRPr="00E34069">
        <w:rPr>
          <w:rFonts w:eastAsia="Calibri"/>
          <w:sz w:val="28"/>
          <w:szCs w:val="28"/>
          <w:lang w:val="en-US" w:eastAsia="en-US"/>
        </w:rPr>
        <w:t>III</w:t>
      </w:r>
      <w:r w:rsidRPr="00E34069">
        <w:rPr>
          <w:sz w:val="28"/>
          <w:szCs w:val="28"/>
          <w:lang w:eastAsia="en-US"/>
        </w:rPr>
        <w:t>)</w:t>
      </w:r>
      <w:r w:rsidRPr="00E34069">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14:paraId="20C077F2" w14:textId="0171C77D" w:rsidR="00342A33" w:rsidRPr="00E34069" w:rsidRDefault="00342A33">
      <w:pPr>
        <w:ind w:firstLine="708"/>
        <w:contextualSpacing/>
        <w:jc w:val="both"/>
      </w:pPr>
      <w:r w:rsidRPr="00E34069">
        <w:rPr>
          <w:sz w:val="28"/>
          <w:szCs w:val="28"/>
          <w:lang w:eastAsia="en-US"/>
        </w:rPr>
        <w:t xml:space="preserve">4). Вариант </w:t>
      </w:r>
      <w:r w:rsidRPr="00E34069">
        <w:rPr>
          <w:rFonts w:eastAsia="Calibri"/>
          <w:sz w:val="28"/>
          <w:szCs w:val="28"/>
          <w:lang w:eastAsia="en-US"/>
        </w:rPr>
        <w:t>«Выдача (отказ в выдаче) дубликата документа, выданного по результатам предоставления муниципальной</w:t>
      </w:r>
      <w:r w:rsidR="004968C4">
        <w:rPr>
          <w:rFonts w:eastAsia="Calibri"/>
          <w:sz w:val="28"/>
          <w:szCs w:val="28"/>
          <w:lang w:eastAsia="en-US"/>
        </w:rPr>
        <w:t xml:space="preserve"> </w:t>
      </w:r>
      <w:r w:rsidRPr="00E34069">
        <w:rPr>
          <w:rFonts w:eastAsia="Calibri"/>
          <w:sz w:val="28"/>
          <w:szCs w:val="28"/>
          <w:lang w:eastAsia="en-US"/>
        </w:rPr>
        <w:t xml:space="preserve">услуги» (далее - </w:t>
      </w:r>
      <w:r w:rsidRPr="00E34069">
        <w:rPr>
          <w:sz w:val="28"/>
          <w:szCs w:val="28"/>
          <w:lang w:eastAsia="en-US"/>
        </w:rPr>
        <w:t xml:space="preserve">вариант </w:t>
      </w:r>
      <w:r w:rsidR="003C0327" w:rsidRPr="00E34069">
        <w:rPr>
          <w:sz w:val="28"/>
          <w:szCs w:val="28"/>
          <w:lang w:val="en-US" w:eastAsia="en-US"/>
        </w:rPr>
        <w:t>I</w:t>
      </w:r>
      <w:r w:rsidRPr="00E34069">
        <w:rPr>
          <w:sz w:val="28"/>
          <w:szCs w:val="28"/>
          <w:lang w:eastAsia="en-US"/>
        </w:rPr>
        <w:t xml:space="preserve">V) </w:t>
      </w:r>
      <w:r w:rsidRPr="00E34069">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14:paraId="12C6414E" w14:textId="77777777" w:rsidR="00342A33" w:rsidRPr="00E34069" w:rsidRDefault="00342A33">
      <w:pPr>
        <w:ind w:firstLine="708"/>
        <w:contextualSpacing/>
        <w:jc w:val="both"/>
        <w:rPr>
          <w:rFonts w:eastAsia="Calibri"/>
          <w:sz w:val="28"/>
          <w:szCs w:val="28"/>
          <w:lang w:eastAsia="en-US"/>
        </w:rPr>
      </w:pPr>
    </w:p>
    <w:p w14:paraId="5AC3FE43" w14:textId="77777777" w:rsidR="00342A33" w:rsidRPr="00E34069" w:rsidRDefault="00342A33">
      <w:pPr>
        <w:ind w:firstLine="709"/>
        <w:contextualSpacing/>
        <w:jc w:val="center"/>
      </w:pPr>
      <w:r w:rsidRPr="00E34069">
        <w:rPr>
          <w:rFonts w:eastAsia="Calibri"/>
          <w:sz w:val="28"/>
          <w:szCs w:val="28"/>
          <w:lang w:eastAsia="en-US"/>
        </w:rPr>
        <w:t>3.2. Описание административной процедуры профилирования заявителя</w:t>
      </w:r>
    </w:p>
    <w:p w14:paraId="2BFE41A2" w14:textId="77777777" w:rsidR="00342A33" w:rsidRPr="00E34069" w:rsidRDefault="00342A33">
      <w:pPr>
        <w:tabs>
          <w:tab w:val="left" w:pos="709"/>
        </w:tabs>
        <w:autoSpaceDE w:val="0"/>
        <w:spacing w:line="322" w:lineRule="exact"/>
        <w:ind w:right="-1"/>
        <w:jc w:val="both"/>
        <w:rPr>
          <w:rFonts w:eastAsia="Calibri"/>
          <w:i/>
          <w:color w:val="0070C0"/>
          <w:sz w:val="28"/>
          <w:szCs w:val="28"/>
          <w:lang w:eastAsia="en-US"/>
        </w:rPr>
      </w:pPr>
      <w:bookmarkStart w:id="7" w:name="100183"/>
      <w:bookmarkEnd w:id="7"/>
    </w:p>
    <w:p w14:paraId="5428AFE7" w14:textId="77777777" w:rsidR="00342A33" w:rsidRPr="00E34069" w:rsidRDefault="00342A33">
      <w:pPr>
        <w:ind w:firstLine="709"/>
        <w:contextualSpacing/>
        <w:jc w:val="center"/>
      </w:pPr>
      <w:r w:rsidRPr="00E34069">
        <w:rPr>
          <w:rFonts w:eastAsia="Calibri"/>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8" w:name="sub_1025"/>
      <w:bookmarkEnd w:id="8"/>
    </w:p>
    <w:p w14:paraId="37F118C5" w14:textId="77777777" w:rsidR="00342A33" w:rsidRPr="00E34069" w:rsidRDefault="00342A33">
      <w:pPr>
        <w:ind w:firstLine="709"/>
        <w:contextualSpacing/>
        <w:jc w:val="center"/>
        <w:rPr>
          <w:rFonts w:eastAsia="Calibri"/>
          <w:sz w:val="28"/>
          <w:szCs w:val="28"/>
          <w:lang w:eastAsia="en-US"/>
        </w:rPr>
      </w:pPr>
    </w:p>
    <w:p w14:paraId="37500DF7" w14:textId="77777777" w:rsidR="00342A33" w:rsidRPr="00E34069" w:rsidRDefault="00342A33">
      <w:pPr>
        <w:ind w:right="-1" w:firstLine="709"/>
        <w:jc w:val="both"/>
      </w:pPr>
      <w:r w:rsidRPr="00E34069">
        <w:rPr>
          <w:sz w:val="28"/>
          <w:szCs w:val="28"/>
        </w:rPr>
        <w:t xml:space="preserve">Вариант предоставления муниципальной услуги определяется </w:t>
      </w:r>
      <w:r w:rsidRPr="00E34069">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E34069">
        <w:rPr>
          <w:sz w:val="28"/>
          <w:szCs w:val="28"/>
        </w:rPr>
        <w:t xml:space="preserve">по результатам </w:t>
      </w:r>
      <w:r w:rsidRPr="00E34069">
        <w:rPr>
          <w:rFonts w:eastAsia="Calibri"/>
          <w:sz w:val="28"/>
          <w:szCs w:val="28"/>
          <w:shd w:val="clear" w:color="auto" w:fill="FFFFFF"/>
          <w:lang w:eastAsia="en-US"/>
        </w:rPr>
        <w:t>административной процедуры</w:t>
      </w:r>
      <w:r w:rsidRPr="00E34069">
        <w:rPr>
          <w:rFonts w:eastAsia="Calibri"/>
          <w:sz w:val="22"/>
          <w:szCs w:val="22"/>
          <w:shd w:val="clear" w:color="auto" w:fill="FFFFFF"/>
          <w:lang w:eastAsia="en-US"/>
        </w:rPr>
        <w:t xml:space="preserve"> </w:t>
      </w:r>
      <w:r w:rsidRPr="00E34069">
        <w:rPr>
          <w:color w:val="000000"/>
          <w:sz w:val="28"/>
          <w:szCs w:val="28"/>
        </w:rPr>
        <w:t>анкетирования</w:t>
      </w:r>
      <w:r w:rsidRPr="00E34069">
        <w:rPr>
          <w:rFonts w:eastAsia="Calibri"/>
          <w:i/>
          <w:color w:val="0070C0"/>
          <w:sz w:val="28"/>
          <w:szCs w:val="28"/>
          <w:lang w:eastAsia="en-US"/>
        </w:rPr>
        <w:t xml:space="preserve"> </w:t>
      </w:r>
      <w:r w:rsidRPr="00E34069">
        <w:rPr>
          <w:rFonts w:eastAsia="Calibri"/>
          <w:sz w:val="28"/>
          <w:szCs w:val="28"/>
          <w:lang w:eastAsia="en-US"/>
        </w:rPr>
        <w:t>(далее - профилирование)</w:t>
      </w:r>
      <w:r w:rsidRPr="00E34069">
        <w:rPr>
          <w:rFonts w:eastAsia="Calibri"/>
          <w:i/>
          <w:sz w:val="28"/>
          <w:szCs w:val="28"/>
          <w:lang w:eastAsia="en-US"/>
        </w:rPr>
        <w:t xml:space="preserve"> </w:t>
      </w:r>
      <w:r w:rsidRPr="00E34069">
        <w:rPr>
          <w:sz w:val="28"/>
          <w:szCs w:val="28"/>
        </w:rPr>
        <w:t xml:space="preserve"> </w:t>
      </w:r>
      <w:r w:rsidRPr="00E34069">
        <w:rPr>
          <w:color w:val="000000"/>
          <w:sz w:val="28"/>
          <w:szCs w:val="28"/>
        </w:rPr>
        <w:t>заявителя,</w:t>
      </w:r>
      <w:r w:rsidRPr="00E34069">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2" w:history="1">
        <w:r w:rsidRPr="00E34069">
          <w:rPr>
            <w:rStyle w:val="a8"/>
            <w:rFonts w:eastAsia="Calibri"/>
            <w:color w:val="000000"/>
            <w:sz w:val="28"/>
            <w:szCs w:val="28"/>
            <w:u w:val="none"/>
            <w:bdr w:val="none" w:sz="0" w:space="0" w:color="000000"/>
            <w:shd w:val="clear" w:color="auto" w:fill="FFFFFF"/>
            <w:lang w:eastAsia="en-US"/>
          </w:rPr>
          <w:t xml:space="preserve">таблице № 1 </w:t>
        </w:r>
      </w:hyperlink>
      <w:r w:rsidRPr="00E34069">
        <w:rPr>
          <w:rFonts w:eastAsia="Calibri"/>
          <w:color w:val="000000"/>
          <w:sz w:val="28"/>
          <w:szCs w:val="28"/>
          <w:shd w:val="clear" w:color="auto" w:fill="FFFFFF"/>
          <w:lang w:eastAsia="en-US"/>
        </w:rPr>
        <w:t>  приложения № 1 к настоящему административному регламенту.</w:t>
      </w:r>
    </w:p>
    <w:p w14:paraId="153492C0" w14:textId="77777777" w:rsidR="00342A33" w:rsidRPr="00E34069" w:rsidRDefault="00342A33">
      <w:pPr>
        <w:ind w:right="-1" w:firstLine="708"/>
        <w:jc w:val="both"/>
      </w:pPr>
      <w:r w:rsidRPr="00E34069">
        <w:rPr>
          <w:rFonts w:eastAsia="Calibri"/>
          <w:sz w:val="28"/>
          <w:szCs w:val="28"/>
          <w:shd w:val="clear" w:color="auto" w:fill="FFFFFF"/>
          <w:lang w:eastAsia="en-US"/>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14:paraId="1CEE974F" w14:textId="77777777" w:rsidR="00342A33" w:rsidRPr="00E34069" w:rsidRDefault="00342A33">
      <w:pPr>
        <w:ind w:right="-1" w:firstLine="708"/>
        <w:jc w:val="both"/>
      </w:pPr>
      <w:r w:rsidRPr="00E34069">
        <w:rPr>
          <w:color w:val="000000"/>
          <w:sz w:val="28"/>
          <w:szCs w:val="28"/>
        </w:rPr>
        <w:t>Профилирование осуществляется:</w:t>
      </w:r>
    </w:p>
    <w:p w14:paraId="082F7716" w14:textId="77777777" w:rsidR="00342A33" w:rsidRPr="00E34069" w:rsidRDefault="00342A33">
      <w:pPr>
        <w:shd w:val="clear" w:color="auto" w:fill="FFFFFF"/>
        <w:ind w:firstLine="709"/>
        <w:jc w:val="both"/>
      </w:pPr>
      <w:bookmarkStart w:id="9" w:name="100180"/>
      <w:bookmarkEnd w:id="9"/>
      <w:r w:rsidRPr="00E34069">
        <w:rPr>
          <w:color w:val="000000"/>
          <w:sz w:val="28"/>
          <w:szCs w:val="28"/>
        </w:rPr>
        <w:t xml:space="preserve">а) при обращении заявителя за предоставлением муниципальной услуги в личном кабинете на </w:t>
      </w:r>
      <w:r w:rsidRPr="00E34069">
        <w:rPr>
          <w:sz w:val="28"/>
          <w:szCs w:val="28"/>
        </w:rPr>
        <w:t>Региональном портале;</w:t>
      </w:r>
    </w:p>
    <w:p w14:paraId="1FF8421D" w14:textId="04FEBAF0" w:rsidR="00342A33" w:rsidRPr="00E34069" w:rsidRDefault="00342A33">
      <w:pPr>
        <w:shd w:val="clear" w:color="auto" w:fill="FFFFFF"/>
        <w:ind w:firstLine="709"/>
        <w:jc w:val="both"/>
      </w:pPr>
      <w:bookmarkStart w:id="10" w:name="100181"/>
      <w:bookmarkEnd w:id="10"/>
      <w:r w:rsidRPr="00E34069">
        <w:rPr>
          <w:color w:val="000000"/>
          <w:sz w:val="28"/>
          <w:szCs w:val="28"/>
        </w:rPr>
        <w:t>б) при обращении заявителя за предоставлением муниципальной услуги непосредственно уполномоченный орган;</w:t>
      </w:r>
    </w:p>
    <w:p w14:paraId="120D1214" w14:textId="77777777" w:rsidR="00342A33" w:rsidRPr="00E34069" w:rsidRDefault="00342A33">
      <w:pPr>
        <w:shd w:val="clear" w:color="auto" w:fill="FFFFFF"/>
        <w:ind w:firstLine="709"/>
        <w:jc w:val="both"/>
      </w:pPr>
      <w:r w:rsidRPr="00E34069">
        <w:rPr>
          <w:rFonts w:eastAsia="Calibri"/>
          <w:sz w:val="28"/>
          <w:szCs w:val="28"/>
          <w:lang w:eastAsia="en-US"/>
        </w:rPr>
        <w:t>в) посредством официального сайта уполномоченного органа;</w:t>
      </w:r>
    </w:p>
    <w:p w14:paraId="1A7B3DF1" w14:textId="77777777" w:rsidR="00342A33" w:rsidRPr="00E34069" w:rsidRDefault="00342A33">
      <w:pPr>
        <w:shd w:val="clear" w:color="auto" w:fill="FFFFFF"/>
        <w:ind w:firstLine="709"/>
        <w:jc w:val="both"/>
      </w:pPr>
      <w:r w:rsidRPr="00E34069">
        <w:rPr>
          <w:rFonts w:eastAsia="Calibri"/>
          <w:sz w:val="28"/>
          <w:szCs w:val="28"/>
          <w:lang w:eastAsia="en-US"/>
        </w:rPr>
        <w:t>г) почтовым (курьерским) отправлением.</w:t>
      </w:r>
    </w:p>
    <w:p w14:paraId="050414A1" w14:textId="7847ED11" w:rsidR="00342A33" w:rsidRPr="00E34069" w:rsidRDefault="00342A33">
      <w:pPr>
        <w:shd w:val="clear" w:color="auto" w:fill="FFFFFF"/>
        <w:ind w:firstLine="709"/>
        <w:jc w:val="both"/>
      </w:pPr>
      <w:r w:rsidRPr="00E34069">
        <w:rPr>
          <w:color w:val="000000"/>
          <w:sz w:val="28"/>
          <w:szCs w:val="28"/>
        </w:rPr>
        <w:t xml:space="preserve">По результатам получения ответов от заявителя на вопросы профилирования, а также </w:t>
      </w:r>
      <w:r w:rsidRPr="00E34069">
        <w:rPr>
          <w:rFonts w:eastAsia="Calibri"/>
          <w:color w:val="333333"/>
          <w:sz w:val="28"/>
          <w:szCs w:val="28"/>
          <w:shd w:val="clear" w:color="auto" w:fill="FFFFFF"/>
          <w:lang w:eastAsia="en-US"/>
        </w:rPr>
        <w:t xml:space="preserve">анализа </w:t>
      </w:r>
      <w:r w:rsidRPr="00E34069">
        <w:rPr>
          <w:rFonts w:eastAsia="Calibri"/>
          <w:sz w:val="28"/>
          <w:szCs w:val="28"/>
          <w:shd w:val="clear" w:color="auto" w:fill="FFFFFF"/>
          <w:lang w:eastAsia="en-US"/>
        </w:rPr>
        <w:t>содержания запроса заявителя</w:t>
      </w:r>
      <w:r w:rsidRPr="00E34069">
        <w:rPr>
          <w:rFonts w:ascii="Arial" w:eastAsia="Calibri" w:hAnsi="Arial" w:cs="Arial"/>
          <w:color w:val="333333"/>
          <w:sz w:val="23"/>
          <w:szCs w:val="23"/>
          <w:shd w:val="clear" w:color="auto" w:fill="FFFFFF"/>
          <w:lang w:eastAsia="en-US"/>
        </w:rPr>
        <w:t xml:space="preserve"> </w:t>
      </w:r>
      <w:r w:rsidRPr="00E34069">
        <w:rPr>
          <w:color w:val="000000"/>
          <w:sz w:val="28"/>
          <w:szCs w:val="28"/>
        </w:rPr>
        <w:t>уполномоченный орган определяет полный перечень комбинаций значений признаков</w:t>
      </w:r>
      <w:r w:rsidRPr="00E34069">
        <w:rPr>
          <w:rFonts w:ascii="Calibri" w:eastAsia="Calibri" w:hAnsi="Calibri" w:cs="Calibri"/>
          <w:color w:val="333333"/>
          <w:sz w:val="28"/>
          <w:szCs w:val="28"/>
          <w:lang w:eastAsia="en-US"/>
        </w:rPr>
        <w:t xml:space="preserve"> </w:t>
      </w:r>
      <w:r w:rsidRPr="00E34069">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E34069">
        <w:rPr>
          <w:sz w:val="28"/>
          <w:szCs w:val="28"/>
        </w:rPr>
        <w:t>.</w:t>
      </w:r>
    </w:p>
    <w:p w14:paraId="0898224F" w14:textId="77777777" w:rsidR="00342A33" w:rsidRPr="00E34069" w:rsidRDefault="00342A33">
      <w:pPr>
        <w:ind w:firstLine="709"/>
        <w:jc w:val="both"/>
      </w:pPr>
      <w:r w:rsidRPr="00E34069">
        <w:rPr>
          <w:sz w:val="28"/>
          <w:szCs w:val="28"/>
        </w:rPr>
        <w:t xml:space="preserve">По результатам получения ответов от заявителя на </w:t>
      </w:r>
      <w:r w:rsidRPr="00E34069">
        <w:rPr>
          <w:sz w:val="28"/>
          <w:szCs w:val="28"/>
          <w:shd w:val="clear" w:color="auto" w:fill="FFFFFF"/>
        </w:rPr>
        <w:t xml:space="preserve">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sidRPr="00E34069">
        <w:rPr>
          <w:i/>
          <w:sz w:val="26"/>
          <w:szCs w:val="26"/>
          <w:highlight w:val="white"/>
        </w:rPr>
        <w:t>Использование вышеуказанных технологий проводится при наличии технической возможности.</w:t>
      </w:r>
    </w:p>
    <w:p w14:paraId="4F68DE8E" w14:textId="77777777" w:rsidR="00342A33" w:rsidRPr="00E34069" w:rsidRDefault="00342A33">
      <w:pPr>
        <w:ind w:firstLine="709"/>
        <w:contextualSpacing/>
        <w:jc w:val="both"/>
      </w:pPr>
      <w:r w:rsidRPr="00E34069">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52ECDB9" w14:textId="10D74705" w:rsidR="00342A33" w:rsidRPr="00E34069" w:rsidRDefault="00342A33">
      <w:pPr>
        <w:ind w:firstLine="709"/>
        <w:jc w:val="both"/>
      </w:pPr>
      <w:r w:rsidRPr="00E34069">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14:paraId="6F96E767" w14:textId="77777777" w:rsidR="00342A33" w:rsidRPr="00E34069" w:rsidRDefault="00342A33">
      <w:pPr>
        <w:rPr>
          <w:rFonts w:eastAsia="Calibri"/>
          <w:sz w:val="28"/>
          <w:szCs w:val="28"/>
          <w:lang w:eastAsia="en-US"/>
        </w:rPr>
      </w:pPr>
    </w:p>
    <w:p w14:paraId="0B385946" w14:textId="77777777" w:rsidR="00342A33" w:rsidRPr="00E34069" w:rsidRDefault="00342A33">
      <w:pPr>
        <w:ind w:firstLine="709"/>
        <w:contextualSpacing/>
        <w:jc w:val="center"/>
      </w:pPr>
      <w:bookmarkStart w:id="11" w:name="sub_3025"/>
      <w:bookmarkEnd w:id="11"/>
      <w:r w:rsidRPr="00E34069">
        <w:rPr>
          <w:rFonts w:eastAsia="Calibri"/>
          <w:sz w:val="28"/>
          <w:szCs w:val="28"/>
          <w:lang w:eastAsia="en-US"/>
        </w:rPr>
        <w:t>3.3. Подразделы, содержащие описание вариантов предоставления муниципальной услуги</w:t>
      </w:r>
    </w:p>
    <w:p w14:paraId="0BC599D7" w14:textId="77777777" w:rsidR="00342A33" w:rsidRPr="00E34069" w:rsidRDefault="00342A33">
      <w:pPr>
        <w:ind w:firstLine="709"/>
        <w:contextualSpacing/>
        <w:jc w:val="center"/>
        <w:rPr>
          <w:rFonts w:eastAsia="Calibri"/>
          <w:sz w:val="28"/>
          <w:szCs w:val="28"/>
          <w:lang w:eastAsia="en-US"/>
        </w:rPr>
      </w:pPr>
    </w:p>
    <w:p w14:paraId="36AB848E" w14:textId="77777777" w:rsidR="00342A33" w:rsidRPr="00E34069" w:rsidRDefault="00342A33">
      <w:pPr>
        <w:ind w:left="708" w:firstLine="1"/>
        <w:contextualSpacing/>
        <w:jc w:val="center"/>
      </w:pPr>
      <w:r w:rsidRPr="00E34069">
        <w:rPr>
          <w:rFonts w:eastAsia="Calibri"/>
          <w:color w:val="000000"/>
          <w:sz w:val="28"/>
          <w:szCs w:val="28"/>
          <w:lang w:eastAsia="en-US"/>
        </w:rPr>
        <w:t xml:space="preserve">Административные процедуры </w:t>
      </w:r>
      <w:r w:rsidRPr="00E34069">
        <w:rPr>
          <w:rFonts w:eastAsia="Calibri"/>
          <w:color w:val="000000"/>
          <w:sz w:val="28"/>
          <w:szCs w:val="22"/>
          <w:lang w:eastAsia="en-US"/>
        </w:rPr>
        <w:t>варианта I</w:t>
      </w:r>
      <w:r w:rsidRPr="00E34069">
        <w:rPr>
          <w:rFonts w:eastAsia="Calibri"/>
          <w:sz w:val="28"/>
          <w:szCs w:val="28"/>
          <w:lang w:eastAsia="en-US"/>
        </w:rPr>
        <w:t xml:space="preserve"> </w:t>
      </w:r>
    </w:p>
    <w:p w14:paraId="6D08FEF2" w14:textId="77777777" w:rsidR="00342A33" w:rsidRPr="00E34069" w:rsidRDefault="00342A33" w:rsidP="00EF1668">
      <w:pPr>
        <w:rPr>
          <w:rFonts w:eastAsia="Calibri"/>
          <w:sz w:val="28"/>
          <w:szCs w:val="28"/>
          <w:lang w:eastAsia="en-US"/>
        </w:rPr>
      </w:pPr>
    </w:p>
    <w:p w14:paraId="0D296F12" w14:textId="77777777" w:rsidR="00342A33" w:rsidRPr="00E34069" w:rsidRDefault="00342A33">
      <w:pPr>
        <w:ind w:firstLine="709"/>
        <w:jc w:val="both"/>
      </w:pPr>
      <w:r w:rsidRPr="00E34069">
        <w:rPr>
          <w:color w:val="000000"/>
          <w:sz w:val="28"/>
          <w:szCs w:val="28"/>
        </w:rPr>
        <w:lastRenderedPageBreak/>
        <w:t xml:space="preserve">Результатом </w:t>
      </w:r>
      <w:r w:rsidRPr="00E34069">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14:paraId="0996C169" w14:textId="77777777" w:rsidR="00342A33" w:rsidRPr="00E34069" w:rsidRDefault="00342A33">
      <w:pPr>
        <w:tabs>
          <w:tab w:val="left" w:pos="709"/>
        </w:tabs>
        <w:ind w:right="-1"/>
        <w:contextualSpacing/>
        <w:jc w:val="both"/>
      </w:pPr>
      <w:r w:rsidRPr="00E34069">
        <w:rPr>
          <w:rFonts w:eastAsia="Calibri"/>
          <w:sz w:val="28"/>
          <w:szCs w:val="22"/>
          <w:lang w:eastAsia="en-US"/>
        </w:rPr>
        <w:tab/>
        <w:t xml:space="preserve">Перечень административных процедур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778691A3" w14:textId="77777777" w:rsidR="00342A33" w:rsidRPr="00E34069" w:rsidRDefault="00342A33">
      <w:pPr>
        <w:tabs>
          <w:tab w:val="left" w:pos="709"/>
        </w:tabs>
        <w:ind w:right="-1"/>
        <w:contextualSpacing/>
        <w:jc w:val="both"/>
      </w:pPr>
      <w:r w:rsidRPr="00E34069">
        <w:rPr>
          <w:rFonts w:eastAsia="Calibri"/>
          <w:sz w:val="28"/>
          <w:szCs w:val="22"/>
          <w:lang w:eastAsia="en-US"/>
        </w:rPr>
        <w:tab/>
        <w:t>1) при обращении заявителя в уполномоченный орган:</w:t>
      </w:r>
    </w:p>
    <w:p w14:paraId="008E18C6" w14:textId="77777777" w:rsidR="00342A33" w:rsidRPr="00E34069" w:rsidRDefault="00342A33">
      <w:pPr>
        <w:tabs>
          <w:tab w:val="left" w:pos="1134"/>
        </w:tabs>
        <w:ind w:right="-1" w:firstLine="709"/>
        <w:contextualSpacing/>
        <w:jc w:val="both"/>
      </w:pPr>
      <w:r w:rsidRPr="00E34069">
        <w:rPr>
          <w:rFonts w:eastAsia="Calibri"/>
          <w:sz w:val="28"/>
          <w:szCs w:val="22"/>
          <w:lang w:eastAsia="en-US"/>
        </w:rPr>
        <w:t>прием</w:t>
      </w:r>
      <w:r w:rsidRPr="00E34069">
        <w:rPr>
          <w:rFonts w:eastAsia="Calibri"/>
          <w:color w:val="000000"/>
          <w:sz w:val="28"/>
          <w:szCs w:val="28"/>
          <w:lang w:eastAsia="en-US"/>
        </w:rPr>
        <w:t xml:space="preserve"> заявления </w:t>
      </w:r>
      <w:r w:rsidRPr="00E34069">
        <w:rPr>
          <w:rFonts w:eastAsia="Calibri"/>
          <w:sz w:val="28"/>
          <w:szCs w:val="22"/>
          <w:lang w:eastAsia="en-US"/>
        </w:rPr>
        <w:t xml:space="preserve">и пакета документов, необходимых для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66590F76" w14:textId="77777777" w:rsidR="00342A33" w:rsidRPr="00E34069" w:rsidRDefault="00342A33">
      <w:pPr>
        <w:tabs>
          <w:tab w:val="left" w:pos="709"/>
        </w:tabs>
        <w:ind w:right="-1"/>
        <w:contextualSpacing/>
        <w:jc w:val="both"/>
      </w:pPr>
      <w:r w:rsidRPr="00E34069">
        <w:rPr>
          <w:rFonts w:eastAsia="Calibri"/>
          <w:sz w:val="28"/>
          <w:szCs w:val="22"/>
          <w:lang w:eastAsia="en-US"/>
        </w:rPr>
        <w:tab/>
      </w:r>
      <w:r w:rsidRPr="00E34069">
        <w:rPr>
          <w:rFonts w:eastAsia="Calibri"/>
          <w:sz w:val="28"/>
          <w:szCs w:val="28"/>
        </w:rPr>
        <w:t>принятие решения о приостановлении предоставления муниципальной услуги;</w:t>
      </w:r>
    </w:p>
    <w:p w14:paraId="01B3102B" w14:textId="77777777" w:rsidR="00342A33" w:rsidRPr="00E34069" w:rsidRDefault="00342A33">
      <w:pPr>
        <w:tabs>
          <w:tab w:val="left" w:pos="709"/>
        </w:tabs>
        <w:ind w:right="-1"/>
        <w:contextualSpacing/>
        <w:jc w:val="both"/>
      </w:pPr>
      <w:r w:rsidRPr="00E34069">
        <w:rPr>
          <w:rFonts w:eastAsia="Calibri"/>
          <w:sz w:val="28"/>
          <w:szCs w:val="22"/>
          <w:lang w:eastAsia="en-US"/>
        </w:rPr>
        <w:tab/>
      </w:r>
      <w:r w:rsidRPr="00E34069">
        <w:rPr>
          <w:rFonts w:eastAsia="Calibri"/>
          <w:sz w:val="28"/>
          <w:szCs w:val="28"/>
        </w:rPr>
        <w:t>принятие решения о предоставлении (отказе в предоставлении) муниципальной услуги</w:t>
      </w:r>
      <w:r w:rsidRPr="00E34069">
        <w:rPr>
          <w:rFonts w:eastAsia="Calibri"/>
          <w:sz w:val="28"/>
          <w:szCs w:val="22"/>
          <w:lang w:eastAsia="en-US"/>
        </w:rPr>
        <w:t>;</w:t>
      </w:r>
    </w:p>
    <w:p w14:paraId="4D7FE895" w14:textId="77777777" w:rsidR="00342A33" w:rsidRPr="00E34069" w:rsidRDefault="00342A33">
      <w:pPr>
        <w:tabs>
          <w:tab w:val="left" w:pos="709"/>
        </w:tabs>
        <w:ind w:right="-1"/>
        <w:contextualSpacing/>
        <w:jc w:val="both"/>
      </w:pPr>
      <w:r w:rsidRPr="00E34069">
        <w:rPr>
          <w:rFonts w:eastAsia="Calibri"/>
          <w:sz w:val="28"/>
          <w:szCs w:val="22"/>
          <w:lang w:eastAsia="en-US"/>
        </w:rPr>
        <w:tab/>
        <w:t xml:space="preserve">предоставление результата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3F0A875B" w14:textId="77777777" w:rsidR="00342A33" w:rsidRPr="00E34069" w:rsidRDefault="00342A33">
      <w:pPr>
        <w:tabs>
          <w:tab w:val="left" w:pos="709"/>
        </w:tabs>
        <w:ind w:right="-1"/>
        <w:contextualSpacing/>
        <w:jc w:val="both"/>
      </w:pPr>
      <w:r w:rsidRPr="00E34069">
        <w:rPr>
          <w:rFonts w:eastAsia="Calibri"/>
          <w:sz w:val="28"/>
          <w:szCs w:val="22"/>
          <w:lang w:eastAsia="en-US"/>
        </w:rPr>
        <w:tab/>
        <w:t>получение дополнительных сведений от заявителя;</w:t>
      </w:r>
    </w:p>
    <w:p w14:paraId="11F775C5" w14:textId="77777777" w:rsidR="00342A33" w:rsidRPr="00E34069" w:rsidRDefault="00342A33">
      <w:pPr>
        <w:tabs>
          <w:tab w:val="left" w:pos="709"/>
        </w:tabs>
        <w:ind w:right="-1"/>
        <w:contextualSpacing/>
        <w:jc w:val="both"/>
      </w:pPr>
      <w:r w:rsidRPr="00E34069">
        <w:rPr>
          <w:rFonts w:eastAsia="Calibri"/>
          <w:color w:val="FF0000"/>
          <w:sz w:val="28"/>
          <w:szCs w:val="28"/>
          <w:lang w:eastAsia="en-US"/>
        </w:rPr>
        <w:tab/>
      </w:r>
      <w:r w:rsidRPr="00E34069">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5D6DB386" w14:textId="77777777" w:rsidR="00342A33" w:rsidRPr="00E34069" w:rsidRDefault="00342A33">
      <w:pPr>
        <w:tabs>
          <w:tab w:val="left" w:pos="709"/>
        </w:tabs>
        <w:ind w:right="-1"/>
        <w:contextualSpacing/>
        <w:jc w:val="both"/>
      </w:pPr>
      <w:r w:rsidRPr="00E34069">
        <w:rPr>
          <w:rFonts w:eastAsia="Calibri"/>
          <w:color w:val="FF0000"/>
          <w:sz w:val="28"/>
          <w:szCs w:val="28"/>
          <w:lang w:eastAsia="en-US"/>
        </w:rPr>
        <w:tab/>
      </w:r>
      <w:r w:rsidRPr="00E34069">
        <w:rPr>
          <w:rFonts w:eastAsia="Calibri"/>
          <w:sz w:val="28"/>
          <w:szCs w:val="28"/>
          <w:lang w:eastAsia="en-US"/>
        </w:rPr>
        <w:t>распределение ограниченного ресурса.</w:t>
      </w:r>
    </w:p>
    <w:p w14:paraId="548CF4EB" w14:textId="2DCC4C88" w:rsidR="00342A33" w:rsidRPr="00E34069" w:rsidRDefault="00342A33">
      <w:pPr>
        <w:autoSpaceDE w:val="0"/>
        <w:ind w:right="-1" w:firstLine="708"/>
        <w:jc w:val="both"/>
      </w:pPr>
      <w:r w:rsidRPr="00E34069">
        <w:rPr>
          <w:sz w:val="28"/>
          <w:szCs w:val="28"/>
        </w:rPr>
        <w:t>2) при обращении заявителя в МФЦ:</w:t>
      </w:r>
    </w:p>
    <w:p w14:paraId="3E9CC206" w14:textId="77777777" w:rsidR="00342A33" w:rsidRPr="00E34069" w:rsidRDefault="00342A33">
      <w:pPr>
        <w:autoSpaceDE w:val="0"/>
        <w:ind w:right="-1" w:firstLine="708"/>
        <w:jc w:val="both"/>
      </w:pPr>
      <w:r w:rsidRPr="00E34069">
        <w:rPr>
          <w:sz w:val="28"/>
          <w:szCs w:val="28"/>
        </w:rPr>
        <w:t xml:space="preserve">прием </w:t>
      </w:r>
      <w:r w:rsidRPr="00E34069">
        <w:rPr>
          <w:rFonts w:eastAsia="Calibri"/>
          <w:color w:val="000000"/>
          <w:sz w:val="28"/>
          <w:szCs w:val="28"/>
          <w:lang w:eastAsia="en-US"/>
        </w:rPr>
        <w:t xml:space="preserve">заявления </w:t>
      </w:r>
      <w:r w:rsidRPr="00E34069">
        <w:rPr>
          <w:sz w:val="28"/>
          <w:szCs w:val="28"/>
        </w:rPr>
        <w:t>и пакета документов, необходимых для предоставления муниципальной услуги;</w:t>
      </w:r>
    </w:p>
    <w:p w14:paraId="1ECC342D" w14:textId="77777777" w:rsidR="00342A33" w:rsidRPr="00E34069" w:rsidRDefault="00342A33">
      <w:pPr>
        <w:autoSpaceDE w:val="0"/>
        <w:ind w:right="-1" w:firstLine="708"/>
        <w:jc w:val="both"/>
      </w:pPr>
      <w:r w:rsidRPr="00E34069">
        <w:rPr>
          <w:sz w:val="28"/>
          <w:szCs w:val="28"/>
        </w:rPr>
        <w:t>передача запроса и документов, необходимых для предоставления муниципальной услуги в отдел уполномоченного органа;</w:t>
      </w:r>
    </w:p>
    <w:p w14:paraId="1AFA6D94" w14:textId="5E666BFC" w:rsidR="00342A33" w:rsidRPr="00E34069" w:rsidRDefault="00342A33">
      <w:pPr>
        <w:autoSpaceDE w:val="0"/>
        <w:ind w:right="-1" w:firstLine="708"/>
        <w:jc w:val="both"/>
      </w:pPr>
      <w:r w:rsidRPr="00E34069">
        <w:rPr>
          <w:rFonts w:eastAsia="Calibri"/>
          <w:sz w:val="28"/>
          <w:szCs w:val="28"/>
          <w:lang w:eastAsia="en-US"/>
        </w:rPr>
        <w:t xml:space="preserve">прием от </w:t>
      </w:r>
      <w:r w:rsidRPr="00E34069">
        <w:rPr>
          <w:sz w:val="28"/>
          <w:szCs w:val="28"/>
        </w:rPr>
        <w:t xml:space="preserve">отдела уполномоченного органа </w:t>
      </w:r>
      <w:r w:rsidRPr="00E34069">
        <w:rPr>
          <w:rFonts w:eastAsia="Calibri"/>
          <w:sz w:val="28"/>
          <w:szCs w:val="28"/>
          <w:lang w:eastAsia="en-US"/>
        </w:rPr>
        <w:t>результата предоставления муниципальной услуги</w:t>
      </w:r>
      <w:r w:rsidR="005D50E5">
        <w:rPr>
          <w:rFonts w:eastAsia="Calibri"/>
          <w:sz w:val="28"/>
          <w:szCs w:val="28"/>
          <w:lang w:eastAsia="en-US"/>
        </w:rPr>
        <w:t>;</w:t>
      </w:r>
    </w:p>
    <w:p w14:paraId="144A8855" w14:textId="77777777" w:rsidR="00342A33" w:rsidRPr="00E34069" w:rsidRDefault="00342A33">
      <w:pPr>
        <w:ind w:right="-1" w:firstLine="720"/>
        <w:jc w:val="both"/>
      </w:pPr>
      <w:r w:rsidRPr="00E34069">
        <w:rPr>
          <w:sz w:val="28"/>
          <w:szCs w:val="28"/>
        </w:rPr>
        <w:t>выдача заявителю результата предоставления муниципальной услуги.</w:t>
      </w:r>
    </w:p>
    <w:p w14:paraId="0A5CD5E3" w14:textId="77777777" w:rsidR="00342A33" w:rsidRPr="00E34069" w:rsidRDefault="00342A33">
      <w:pPr>
        <w:autoSpaceDE w:val="0"/>
        <w:ind w:right="-1" w:firstLine="708"/>
        <w:jc w:val="both"/>
      </w:pPr>
      <w:r w:rsidRPr="00E34069">
        <w:rPr>
          <w:sz w:val="28"/>
          <w:szCs w:val="28"/>
        </w:rPr>
        <w:t xml:space="preserve">3) при обращении заявителя за предоставлением муниципальной услуги в электронной форме </w:t>
      </w:r>
      <w:r w:rsidRPr="00E34069">
        <w:rPr>
          <w:i/>
          <w:sz w:val="28"/>
          <w:szCs w:val="28"/>
        </w:rPr>
        <w:t>(при условии технической реализации)</w:t>
      </w:r>
      <w:r w:rsidRPr="00E34069">
        <w:rPr>
          <w:sz w:val="28"/>
          <w:szCs w:val="28"/>
        </w:rPr>
        <w:t>:</w:t>
      </w:r>
    </w:p>
    <w:p w14:paraId="26861100" w14:textId="1A499198" w:rsidR="00342A33" w:rsidRPr="00E34069" w:rsidRDefault="00342A33">
      <w:pPr>
        <w:autoSpaceDE w:val="0"/>
        <w:ind w:right="-1" w:firstLine="708"/>
        <w:jc w:val="both"/>
      </w:pPr>
      <w:r w:rsidRPr="00E34069">
        <w:rPr>
          <w:sz w:val="28"/>
          <w:szCs w:val="28"/>
        </w:rPr>
        <w:t>прием и регистрацию органом, предоставляющим муниципальную услугу, заполненного в электронной форме,</w:t>
      </w:r>
      <w:r w:rsidRPr="00E34069">
        <w:rPr>
          <w:rFonts w:eastAsia="Calibri"/>
          <w:color w:val="000000"/>
          <w:sz w:val="28"/>
          <w:szCs w:val="28"/>
          <w:lang w:eastAsia="en-US"/>
        </w:rPr>
        <w:t xml:space="preserve"> заявления </w:t>
      </w:r>
      <w:r w:rsidRPr="00E34069">
        <w:rPr>
          <w:sz w:val="28"/>
          <w:szCs w:val="28"/>
        </w:rPr>
        <w:t>и пакета электронных документов, необходимых для предоставления услуги;</w:t>
      </w:r>
    </w:p>
    <w:p w14:paraId="0046F4EF" w14:textId="13632F0A" w:rsidR="00342A33" w:rsidRPr="00E34069" w:rsidRDefault="00342A33">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r w:rsidRPr="00E34069">
        <w:rPr>
          <w:sz w:val="28"/>
          <w:szCs w:val="28"/>
        </w:rPr>
        <w:t xml:space="preserve"> или в «Личный кабинет» заявителя РПГУ о ходе выполнения запроса о предоставлении муниципальной услуги;</w:t>
      </w:r>
    </w:p>
    <w:p w14:paraId="3D2F36B0" w14:textId="010CC5F4" w:rsidR="00342A33" w:rsidRPr="00E34069" w:rsidRDefault="00342A33">
      <w:pPr>
        <w:autoSpaceDE w:val="0"/>
        <w:ind w:right="-1" w:firstLine="708"/>
        <w:jc w:val="both"/>
      </w:pPr>
      <w:r w:rsidRPr="00E34069">
        <w:rPr>
          <w:sz w:val="28"/>
          <w:szCs w:val="28"/>
        </w:rPr>
        <w:t xml:space="preserve">направление заявителю результата предоставления муниципальной услуги в электронной форме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w:t>
      </w:r>
    </w:p>
    <w:p w14:paraId="5751CAD0" w14:textId="11BFAAEB" w:rsidR="00342A33" w:rsidRPr="00E34069" w:rsidRDefault="00342A33" w:rsidP="008E29F6">
      <w:pPr>
        <w:widowControl w:val="0"/>
        <w:ind w:right="-1" w:firstLine="708"/>
        <w:jc w:val="both"/>
      </w:pPr>
      <w:r w:rsidRPr="00E34069">
        <w:rPr>
          <w:sz w:val="28"/>
          <w:szCs w:val="28"/>
          <w:lang w:eastAsia="en-US"/>
        </w:rPr>
        <w:t>Максимальный срок предоставления муниципальной услуги по варианту I осуществляется в день предоставления заявителем (не позднее одного дня до дня погребения) в уполномоченный орган заявления и прилагаемых документов.</w:t>
      </w:r>
    </w:p>
    <w:p w14:paraId="057009A1" w14:textId="77777777" w:rsidR="005D50E5" w:rsidRDefault="005D50E5">
      <w:pPr>
        <w:ind w:left="708" w:firstLine="1"/>
        <w:contextualSpacing/>
        <w:jc w:val="center"/>
        <w:rPr>
          <w:rFonts w:eastAsia="Calibri"/>
          <w:sz w:val="28"/>
          <w:szCs w:val="28"/>
          <w:lang w:eastAsia="en-US"/>
        </w:rPr>
      </w:pPr>
    </w:p>
    <w:p w14:paraId="77DE83B9" w14:textId="6212C72E" w:rsidR="00342A33" w:rsidRPr="00E34069" w:rsidRDefault="00342A33">
      <w:pPr>
        <w:ind w:left="708" w:firstLine="1"/>
        <w:contextualSpacing/>
        <w:jc w:val="center"/>
      </w:pPr>
      <w:r w:rsidRPr="00E34069">
        <w:rPr>
          <w:rFonts w:eastAsia="Calibri"/>
          <w:sz w:val="28"/>
          <w:szCs w:val="28"/>
          <w:lang w:eastAsia="en-US"/>
        </w:rPr>
        <w:t xml:space="preserve">Административные процедуры </w:t>
      </w:r>
      <w:r w:rsidRPr="00E34069">
        <w:rPr>
          <w:rFonts w:eastAsia="Calibri"/>
          <w:sz w:val="28"/>
          <w:szCs w:val="22"/>
          <w:lang w:eastAsia="en-US"/>
        </w:rPr>
        <w:t>варианта II</w:t>
      </w:r>
    </w:p>
    <w:p w14:paraId="2E703B35" w14:textId="77777777" w:rsidR="00342A33" w:rsidRPr="00E34069" w:rsidRDefault="00342A33">
      <w:pPr>
        <w:ind w:left="708" w:firstLine="1"/>
        <w:contextualSpacing/>
        <w:jc w:val="both"/>
        <w:rPr>
          <w:rFonts w:eastAsia="Calibri"/>
          <w:i/>
          <w:color w:val="0070C0"/>
          <w:sz w:val="24"/>
          <w:szCs w:val="24"/>
          <w:lang w:eastAsia="en-US"/>
        </w:rPr>
      </w:pPr>
    </w:p>
    <w:p w14:paraId="229C226B" w14:textId="77777777" w:rsidR="00342A33" w:rsidRPr="00E34069" w:rsidRDefault="00342A33">
      <w:pPr>
        <w:ind w:firstLine="709"/>
        <w:contextualSpacing/>
        <w:jc w:val="both"/>
      </w:pPr>
      <w:r w:rsidRPr="00E34069">
        <w:rPr>
          <w:rFonts w:eastAsia="Calibri"/>
          <w:sz w:val="28"/>
          <w:szCs w:val="22"/>
          <w:lang w:eastAsia="en-US"/>
        </w:rPr>
        <w:lastRenderedPageBreak/>
        <w:t>Результатом варианта II</w:t>
      </w:r>
      <w:r w:rsidRPr="00E34069">
        <w:rPr>
          <w:rFonts w:eastAsia="Calibri"/>
          <w:sz w:val="28"/>
          <w:szCs w:val="28"/>
          <w:lang w:eastAsia="en-US"/>
        </w:rPr>
        <w:t xml:space="preserve"> </w:t>
      </w:r>
      <w:r w:rsidRPr="00E34069">
        <w:rPr>
          <w:rFonts w:eastAsia="Calibri"/>
          <w:sz w:val="28"/>
          <w:szCs w:val="22"/>
          <w:lang w:eastAsia="en-US"/>
        </w:rPr>
        <w:t xml:space="preserve">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являются документы, предусмотренные в подпункте 2.3.1.2 пункта 2.3.1 подраздела 2.1. раздела 2 </w:t>
      </w:r>
      <w:r w:rsidRPr="00E34069">
        <w:rPr>
          <w:rFonts w:eastAsia="Calibri"/>
          <w:sz w:val="28"/>
          <w:szCs w:val="28"/>
          <w:lang w:eastAsia="en-US"/>
        </w:rPr>
        <w:t>настоящего административного регламента</w:t>
      </w:r>
      <w:r w:rsidRPr="00E34069">
        <w:rPr>
          <w:rFonts w:eastAsia="Calibri"/>
          <w:sz w:val="28"/>
          <w:szCs w:val="22"/>
          <w:lang w:eastAsia="en-US"/>
        </w:rPr>
        <w:t>.</w:t>
      </w:r>
    </w:p>
    <w:p w14:paraId="5AE12542" w14:textId="77777777" w:rsidR="00342A33" w:rsidRPr="00E34069" w:rsidRDefault="00342A33">
      <w:pPr>
        <w:tabs>
          <w:tab w:val="left" w:pos="709"/>
        </w:tabs>
        <w:ind w:right="-1"/>
        <w:contextualSpacing/>
        <w:jc w:val="both"/>
      </w:pPr>
      <w:r w:rsidRPr="00E34069">
        <w:rPr>
          <w:rFonts w:eastAsia="Calibri"/>
          <w:sz w:val="28"/>
          <w:szCs w:val="22"/>
          <w:lang w:eastAsia="en-US"/>
        </w:rPr>
        <w:tab/>
        <w:t xml:space="preserve">Перечень административных процедур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0A5F2C46" w14:textId="77777777" w:rsidR="00342A33" w:rsidRPr="00E34069" w:rsidRDefault="00342A33">
      <w:pPr>
        <w:tabs>
          <w:tab w:val="left" w:pos="709"/>
        </w:tabs>
        <w:ind w:right="-1"/>
        <w:contextualSpacing/>
        <w:jc w:val="both"/>
      </w:pPr>
      <w:r w:rsidRPr="00E34069">
        <w:rPr>
          <w:rFonts w:eastAsia="Calibri"/>
          <w:sz w:val="28"/>
          <w:szCs w:val="22"/>
          <w:lang w:eastAsia="en-US"/>
        </w:rPr>
        <w:tab/>
        <w:t>1) при обращении заявителя в уполномоченный орган:</w:t>
      </w:r>
    </w:p>
    <w:p w14:paraId="00321E00" w14:textId="77777777" w:rsidR="00342A33" w:rsidRPr="00E34069" w:rsidRDefault="00342A33">
      <w:pPr>
        <w:tabs>
          <w:tab w:val="left" w:pos="1134"/>
        </w:tabs>
        <w:ind w:right="-1" w:firstLine="709"/>
        <w:contextualSpacing/>
        <w:jc w:val="both"/>
      </w:pPr>
      <w:r w:rsidRPr="00E34069">
        <w:rPr>
          <w:rFonts w:eastAsia="Calibri"/>
          <w:sz w:val="28"/>
          <w:szCs w:val="22"/>
          <w:lang w:eastAsia="en-US"/>
        </w:rPr>
        <w:t>прием</w:t>
      </w:r>
      <w:r w:rsidRPr="00E34069">
        <w:rPr>
          <w:rFonts w:eastAsia="Calibri"/>
          <w:color w:val="000000"/>
          <w:sz w:val="28"/>
          <w:szCs w:val="28"/>
          <w:lang w:eastAsia="en-US"/>
        </w:rPr>
        <w:t xml:space="preserve"> заявления </w:t>
      </w:r>
      <w:r w:rsidRPr="00E34069">
        <w:rPr>
          <w:rFonts w:eastAsia="Calibri"/>
          <w:sz w:val="28"/>
          <w:szCs w:val="22"/>
          <w:lang w:eastAsia="en-US"/>
        </w:rPr>
        <w:t xml:space="preserve">и пакета документов, необходимых для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1DB58BB1" w14:textId="77777777" w:rsidR="00342A33" w:rsidRPr="00E34069" w:rsidRDefault="00342A33">
      <w:pPr>
        <w:tabs>
          <w:tab w:val="left" w:pos="709"/>
        </w:tabs>
        <w:ind w:right="-1"/>
        <w:contextualSpacing/>
        <w:jc w:val="both"/>
      </w:pPr>
      <w:r w:rsidRPr="00E34069">
        <w:rPr>
          <w:rFonts w:eastAsia="Calibri"/>
          <w:sz w:val="28"/>
          <w:szCs w:val="22"/>
          <w:lang w:eastAsia="en-US"/>
        </w:rPr>
        <w:tab/>
      </w:r>
      <w:r w:rsidRPr="00E34069">
        <w:rPr>
          <w:rFonts w:eastAsia="Calibri"/>
          <w:sz w:val="28"/>
          <w:szCs w:val="28"/>
        </w:rPr>
        <w:t>принятие решения о приостановлении предоставления муниципальной услуги;</w:t>
      </w:r>
    </w:p>
    <w:p w14:paraId="58BCC6CA" w14:textId="77777777" w:rsidR="00342A33" w:rsidRPr="00E34069" w:rsidRDefault="00342A33">
      <w:pPr>
        <w:tabs>
          <w:tab w:val="left" w:pos="709"/>
        </w:tabs>
        <w:ind w:right="-1"/>
        <w:contextualSpacing/>
        <w:jc w:val="both"/>
      </w:pPr>
      <w:r w:rsidRPr="00E34069">
        <w:rPr>
          <w:rFonts w:eastAsia="Calibri"/>
          <w:sz w:val="28"/>
          <w:szCs w:val="22"/>
          <w:lang w:eastAsia="en-US"/>
        </w:rPr>
        <w:tab/>
      </w:r>
      <w:r w:rsidRPr="00E34069">
        <w:rPr>
          <w:rFonts w:eastAsia="Calibri"/>
          <w:sz w:val="28"/>
          <w:szCs w:val="28"/>
        </w:rPr>
        <w:t>принятие решения о предоставлении (отказе в предоставлении) муниципальной услуги</w:t>
      </w:r>
      <w:r w:rsidRPr="00E34069">
        <w:rPr>
          <w:rFonts w:eastAsia="Calibri"/>
          <w:sz w:val="28"/>
          <w:szCs w:val="22"/>
          <w:lang w:eastAsia="en-US"/>
        </w:rPr>
        <w:t>;</w:t>
      </w:r>
    </w:p>
    <w:p w14:paraId="5D23122A" w14:textId="77777777" w:rsidR="00342A33" w:rsidRPr="00E34069" w:rsidRDefault="00342A33">
      <w:pPr>
        <w:tabs>
          <w:tab w:val="left" w:pos="709"/>
        </w:tabs>
        <w:ind w:right="-1"/>
        <w:contextualSpacing/>
        <w:jc w:val="both"/>
      </w:pPr>
      <w:r w:rsidRPr="00E34069">
        <w:rPr>
          <w:rFonts w:eastAsia="Calibri"/>
          <w:sz w:val="28"/>
          <w:szCs w:val="22"/>
          <w:lang w:eastAsia="en-US"/>
        </w:rPr>
        <w:tab/>
        <w:t xml:space="preserve">предоставление результата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257CCCD8" w14:textId="77777777" w:rsidR="00342A33" w:rsidRPr="00E34069" w:rsidRDefault="00342A33">
      <w:pPr>
        <w:tabs>
          <w:tab w:val="left" w:pos="709"/>
        </w:tabs>
        <w:ind w:right="-1"/>
        <w:contextualSpacing/>
        <w:jc w:val="both"/>
      </w:pPr>
      <w:r w:rsidRPr="00E34069">
        <w:rPr>
          <w:rFonts w:eastAsia="Calibri"/>
          <w:sz w:val="28"/>
          <w:szCs w:val="22"/>
          <w:lang w:eastAsia="en-US"/>
        </w:rPr>
        <w:tab/>
        <w:t>получение дополнительных сведений от заявителя;</w:t>
      </w:r>
    </w:p>
    <w:p w14:paraId="3FCB5069" w14:textId="77777777" w:rsidR="00342A33" w:rsidRPr="00E34069" w:rsidRDefault="00342A33">
      <w:pPr>
        <w:tabs>
          <w:tab w:val="left" w:pos="709"/>
        </w:tabs>
        <w:ind w:right="-1"/>
        <w:contextualSpacing/>
        <w:jc w:val="both"/>
      </w:pPr>
      <w:r w:rsidRPr="00E34069">
        <w:rPr>
          <w:rFonts w:eastAsia="Calibri"/>
          <w:color w:val="FF0000"/>
          <w:sz w:val="28"/>
          <w:szCs w:val="28"/>
          <w:lang w:eastAsia="en-US"/>
        </w:rPr>
        <w:tab/>
      </w:r>
      <w:r w:rsidRPr="00E34069">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5D8B318" w14:textId="77777777" w:rsidR="00342A33" w:rsidRPr="00E34069" w:rsidRDefault="00342A33">
      <w:pPr>
        <w:tabs>
          <w:tab w:val="left" w:pos="709"/>
        </w:tabs>
        <w:ind w:right="-1"/>
        <w:contextualSpacing/>
        <w:jc w:val="both"/>
      </w:pPr>
      <w:r w:rsidRPr="00E34069">
        <w:rPr>
          <w:rFonts w:eastAsia="Calibri"/>
          <w:color w:val="FF0000"/>
          <w:sz w:val="28"/>
          <w:szCs w:val="28"/>
          <w:lang w:eastAsia="en-US"/>
        </w:rPr>
        <w:tab/>
      </w:r>
      <w:r w:rsidRPr="00E34069">
        <w:rPr>
          <w:rFonts w:eastAsia="Calibri"/>
          <w:sz w:val="28"/>
          <w:szCs w:val="28"/>
          <w:lang w:eastAsia="en-US"/>
        </w:rPr>
        <w:t>распределение ограниченного ресурса.</w:t>
      </w:r>
    </w:p>
    <w:p w14:paraId="155B8F97" w14:textId="362E233B" w:rsidR="00342A33" w:rsidRPr="00E34069" w:rsidRDefault="00342A33">
      <w:pPr>
        <w:autoSpaceDE w:val="0"/>
        <w:ind w:right="-1" w:firstLine="708"/>
        <w:jc w:val="both"/>
      </w:pPr>
      <w:r w:rsidRPr="00E34069">
        <w:rPr>
          <w:sz w:val="28"/>
          <w:szCs w:val="28"/>
        </w:rPr>
        <w:t>2) при обращении заявителя в МФЦ:</w:t>
      </w:r>
    </w:p>
    <w:p w14:paraId="74A04EAC" w14:textId="77777777" w:rsidR="00342A33" w:rsidRPr="00E34069" w:rsidRDefault="00342A33">
      <w:pPr>
        <w:autoSpaceDE w:val="0"/>
        <w:ind w:right="-1" w:firstLine="708"/>
        <w:jc w:val="both"/>
      </w:pPr>
      <w:r w:rsidRPr="00E34069">
        <w:rPr>
          <w:sz w:val="28"/>
          <w:szCs w:val="28"/>
        </w:rPr>
        <w:t xml:space="preserve">прием </w:t>
      </w:r>
      <w:r w:rsidRPr="00E34069">
        <w:rPr>
          <w:rFonts w:eastAsia="Calibri"/>
          <w:color w:val="000000"/>
          <w:sz w:val="28"/>
          <w:szCs w:val="28"/>
          <w:lang w:eastAsia="en-US"/>
        </w:rPr>
        <w:t xml:space="preserve">заявления </w:t>
      </w:r>
      <w:r w:rsidRPr="00E34069">
        <w:rPr>
          <w:sz w:val="28"/>
          <w:szCs w:val="28"/>
        </w:rPr>
        <w:t>и пакета документов, необходимых для предоставления муниципальной услуги;</w:t>
      </w:r>
    </w:p>
    <w:p w14:paraId="44F70CE0" w14:textId="77777777" w:rsidR="00342A33" w:rsidRPr="00E34069" w:rsidRDefault="00342A33">
      <w:pPr>
        <w:autoSpaceDE w:val="0"/>
        <w:ind w:right="-1" w:firstLine="708"/>
        <w:jc w:val="both"/>
      </w:pPr>
      <w:r w:rsidRPr="00E34069">
        <w:rPr>
          <w:sz w:val="28"/>
          <w:szCs w:val="28"/>
        </w:rPr>
        <w:t>передача запроса и документов, необходимых для предоставления муниципальной услуги в уполномоченный орган;</w:t>
      </w:r>
    </w:p>
    <w:p w14:paraId="54B5D8E5" w14:textId="7CF09A69" w:rsidR="00342A33" w:rsidRPr="00E34069" w:rsidRDefault="00342A33">
      <w:pPr>
        <w:autoSpaceDE w:val="0"/>
        <w:ind w:right="-1" w:firstLine="708"/>
        <w:jc w:val="both"/>
      </w:pPr>
      <w:r w:rsidRPr="00E34069">
        <w:rPr>
          <w:rFonts w:eastAsia="Calibri"/>
          <w:sz w:val="28"/>
          <w:szCs w:val="28"/>
          <w:lang w:eastAsia="en-US"/>
        </w:rPr>
        <w:t xml:space="preserve">прием от </w:t>
      </w:r>
      <w:r w:rsidRPr="00E34069">
        <w:rPr>
          <w:sz w:val="28"/>
          <w:szCs w:val="28"/>
        </w:rPr>
        <w:t xml:space="preserve">уполномоченного органа </w:t>
      </w:r>
      <w:r w:rsidRPr="00E34069">
        <w:rPr>
          <w:rFonts w:eastAsia="Calibri"/>
          <w:sz w:val="28"/>
          <w:szCs w:val="28"/>
          <w:lang w:eastAsia="en-US"/>
        </w:rPr>
        <w:t>результата предоставления муниципальной услуги</w:t>
      </w:r>
      <w:r w:rsidR="005D50E5">
        <w:rPr>
          <w:rFonts w:eastAsia="Calibri"/>
          <w:sz w:val="28"/>
          <w:szCs w:val="28"/>
          <w:lang w:eastAsia="en-US"/>
        </w:rPr>
        <w:t>;</w:t>
      </w:r>
    </w:p>
    <w:p w14:paraId="5F4EBC21" w14:textId="77777777" w:rsidR="00342A33" w:rsidRPr="00E34069" w:rsidRDefault="00342A33">
      <w:pPr>
        <w:ind w:right="-1" w:firstLine="720"/>
        <w:jc w:val="both"/>
      </w:pPr>
      <w:r w:rsidRPr="00E34069">
        <w:rPr>
          <w:sz w:val="28"/>
          <w:szCs w:val="28"/>
        </w:rPr>
        <w:t>выдача заявителю результата предоставления муниципальной услуги.</w:t>
      </w:r>
    </w:p>
    <w:p w14:paraId="6A943040" w14:textId="77777777" w:rsidR="00342A33" w:rsidRPr="00E34069" w:rsidRDefault="00342A33">
      <w:pPr>
        <w:autoSpaceDE w:val="0"/>
        <w:ind w:right="-1" w:firstLine="708"/>
        <w:jc w:val="both"/>
      </w:pPr>
      <w:r w:rsidRPr="00E34069">
        <w:rPr>
          <w:sz w:val="28"/>
          <w:szCs w:val="28"/>
        </w:rPr>
        <w:t xml:space="preserve">3) при обращении заявителя за предоставлением муниципальной услуги в электронной форме </w:t>
      </w:r>
      <w:r w:rsidRPr="00E34069">
        <w:rPr>
          <w:i/>
          <w:sz w:val="28"/>
          <w:szCs w:val="28"/>
        </w:rPr>
        <w:t>(при условии технической реализации)</w:t>
      </w:r>
      <w:r w:rsidRPr="00E34069">
        <w:rPr>
          <w:sz w:val="28"/>
          <w:szCs w:val="28"/>
        </w:rPr>
        <w:t>:</w:t>
      </w:r>
    </w:p>
    <w:p w14:paraId="520C0787" w14:textId="06AEDA12" w:rsidR="00342A33" w:rsidRPr="00E34069" w:rsidRDefault="00342A33">
      <w:pPr>
        <w:autoSpaceDE w:val="0"/>
        <w:ind w:right="-1" w:firstLine="708"/>
        <w:jc w:val="both"/>
      </w:pPr>
      <w:r w:rsidRPr="00E34069">
        <w:rPr>
          <w:sz w:val="28"/>
          <w:szCs w:val="28"/>
        </w:rPr>
        <w:t>прием и регистрацию органом, предоставляющим муниципальную услугу, заполненного в электронной форме,</w:t>
      </w:r>
      <w:r w:rsidRPr="00E34069">
        <w:rPr>
          <w:rFonts w:eastAsia="Calibri"/>
          <w:color w:val="000000"/>
          <w:sz w:val="28"/>
          <w:szCs w:val="28"/>
          <w:lang w:eastAsia="en-US"/>
        </w:rPr>
        <w:t xml:space="preserve"> заявления </w:t>
      </w:r>
      <w:r w:rsidRPr="00E34069">
        <w:rPr>
          <w:sz w:val="28"/>
          <w:szCs w:val="28"/>
        </w:rPr>
        <w:t>и пакета электронных документов, необходимых для предоставления услуги;</w:t>
      </w:r>
    </w:p>
    <w:p w14:paraId="32899EAF" w14:textId="77777777" w:rsidR="00342A33" w:rsidRPr="00E34069" w:rsidRDefault="00342A33">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r w:rsidRPr="00E34069">
        <w:rPr>
          <w:sz w:val="28"/>
          <w:szCs w:val="28"/>
        </w:rPr>
        <w:t xml:space="preserve"> или в «Личный кабинет» заявителя РПГУ о ходе выполнения запроса о предоставлении муниципальной услуги;</w:t>
      </w:r>
    </w:p>
    <w:p w14:paraId="649974D7" w14:textId="56C018AA" w:rsidR="00342A33" w:rsidRPr="00E34069" w:rsidRDefault="00342A33">
      <w:pPr>
        <w:autoSpaceDE w:val="0"/>
        <w:ind w:right="-1" w:firstLine="708"/>
        <w:jc w:val="both"/>
      </w:pPr>
      <w:r w:rsidRPr="00E34069">
        <w:rPr>
          <w:sz w:val="28"/>
          <w:szCs w:val="28"/>
        </w:rPr>
        <w:t xml:space="preserve">направление заявителю результата предоставления муниципальной услуги в электронной форме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w:t>
      </w:r>
    </w:p>
    <w:p w14:paraId="6E245111" w14:textId="74C2D451" w:rsidR="00342A33" w:rsidRPr="00E34069" w:rsidRDefault="00342A33">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14:paraId="0246E7C6" w14:textId="21D49E1F" w:rsidR="00342A33" w:rsidRPr="00E34069" w:rsidRDefault="00342A33">
      <w:pPr>
        <w:autoSpaceDE w:val="0"/>
        <w:ind w:right="-1" w:firstLine="708"/>
        <w:jc w:val="both"/>
      </w:pPr>
      <w:r w:rsidRPr="00E34069">
        <w:rPr>
          <w:color w:val="000000"/>
          <w:sz w:val="28"/>
          <w:szCs w:val="28"/>
          <w:lang w:eastAsia="en-US"/>
        </w:rPr>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14:paraId="75364E4C" w14:textId="77777777" w:rsidR="00342A33" w:rsidRPr="00E34069" w:rsidRDefault="00342A33">
      <w:pPr>
        <w:jc w:val="both"/>
        <w:rPr>
          <w:rFonts w:eastAsia="Calibri"/>
          <w:color w:val="000000"/>
          <w:sz w:val="28"/>
          <w:szCs w:val="28"/>
          <w:lang w:eastAsia="en-US"/>
        </w:rPr>
      </w:pPr>
    </w:p>
    <w:p w14:paraId="3F66C2BB" w14:textId="77777777" w:rsidR="00342A33" w:rsidRPr="00E34069" w:rsidRDefault="00342A33">
      <w:pPr>
        <w:ind w:left="708" w:firstLine="1"/>
        <w:contextualSpacing/>
        <w:jc w:val="center"/>
        <w:rPr>
          <w:rFonts w:eastAsia="Calibri"/>
          <w:color w:val="000000"/>
          <w:sz w:val="28"/>
          <w:szCs w:val="22"/>
          <w:lang w:eastAsia="en-US"/>
        </w:rPr>
      </w:pPr>
      <w:r w:rsidRPr="00E34069">
        <w:rPr>
          <w:rFonts w:eastAsia="Calibri"/>
          <w:color w:val="000000"/>
          <w:sz w:val="28"/>
          <w:szCs w:val="28"/>
          <w:lang w:eastAsia="en-US"/>
        </w:rPr>
        <w:lastRenderedPageBreak/>
        <w:t xml:space="preserve">Административные процедуры </w:t>
      </w:r>
      <w:r w:rsidRPr="00E34069">
        <w:rPr>
          <w:rFonts w:eastAsia="Calibri"/>
          <w:color w:val="000000"/>
          <w:sz w:val="28"/>
          <w:szCs w:val="22"/>
          <w:lang w:eastAsia="en-US"/>
        </w:rPr>
        <w:t>варианта III</w:t>
      </w:r>
    </w:p>
    <w:p w14:paraId="644959EC" w14:textId="77777777" w:rsidR="00EF1668" w:rsidRPr="00E34069" w:rsidRDefault="00EF1668">
      <w:pPr>
        <w:ind w:left="708" w:firstLine="1"/>
        <w:contextualSpacing/>
        <w:jc w:val="center"/>
      </w:pPr>
    </w:p>
    <w:p w14:paraId="6D0B9257" w14:textId="71581096" w:rsidR="00EF1668" w:rsidRPr="00E34069" w:rsidRDefault="00EF1668" w:rsidP="00EF1668">
      <w:pPr>
        <w:ind w:firstLine="709"/>
        <w:contextualSpacing/>
        <w:jc w:val="both"/>
      </w:pPr>
      <w:r w:rsidRPr="00E34069">
        <w:rPr>
          <w:rFonts w:eastAsia="Calibri"/>
          <w:sz w:val="28"/>
          <w:szCs w:val="22"/>
          <w:lang w:eastAsia="en-US"/>
        </w:rPr>
        <w:t xml:space="preserve">Результатом варианта </w:t>
      </w:r>
      <w:r w:rsidRPr="00E34069">
        <w:rPr>
          <w:rFonts w:eastAsia="Calibri"/>
          <w:color w:val="000000"/>
          <w:sz w:val="28"/>
          <w:szCs w:val="22"/>
          <w:lang w:eastAsia="en-US"/>
        </w:rPr>
        <w:t>III</w:t>
      </w:r>
      <w:r w:rsidRPr="00E34069">
        <w:rPr>
          <w:rFonts w:eastAsia="Calibri"/>
          <w:sz w:val="28"/>
          <w:szCs w:val="22"/>
          <w:lang w:eastAsia="en-US"/>
        </w:rPr>
        <w:t xml:space="preserve">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являются документы, предусмотренные в подпункте 2.3.1.</w:t>
      </w:r>
      <w:r w:rsidR="0019498E" w:rsidRPr="00E34069">
        <w:rPr>
          <w:rFonts w:eastAsia="Calibri"/>
          <w:sz w:val="28"/>
          <w:szCs w:val="22"/>
          <w:lang w:eastAsia="en-US"/>
        </w:rPr>
        <w:t>3</w:t>
      </w:r>
      <w:r w:rsidRPr="00E34069">
        <w:rPr>
          <w:rFonts w:eastAsia="Calibri"/>
          <w:sz w:val="28"/>
          <w:szCs w:val="22"/>
          <w:lang w:eastAsia="en-US"/>
        </w:rPr>
        <w:t xml:space="preserve"> пункта 2.3.1 подраздела 2.1. раздела 2 </w:t>
      </w:r>
      <w:r w:rsidRPr="00E34069">
        <w:rPr>
          <w:rFonts w:eastAsia="Calibri"/>
          <w:sz w:val="28"/>
          <w:szCs w:val="28"/>
          <w:lang w:eastAsia="en-US"/>
        </w:rPr>
        <w:t>настоящего административного регламента</w:t>
      </w:r>
      <w:r w:rsidRPr="00E34069">
        <w:rPr>
          <w:rFonts w:eastAsia="Calibri"/>
          <w:sz w:val="28"/>
          <w:szCs w:val="22"/>
          <w:lang w:eastAsia="en-US"/>
        </w:rPr>
        <w:t>.</w:t>
      </w:r>
    </w:p>
    <w:p w14:paraId="6FFA0B1D" w14:textId="5A8134F7" w:rsidR="00EF1668" w:rsidRPr="00E34069" w:rsidRDefault="00EF1668" w:rsidP="00EF1668">
      <w:pPr>
        <w:ind w:firstLine="709"/>
        <w:contextualSpacing/>
        <w:jc w:val="both"/>
      </w:pPr>
      <w:r w:rsidRPr="00E34069">
        <w:rPr>
          <w:rFonts w:eastAsia="Calibri"/>
          <w:sz w:val="28"/>
          <w:szCs w:val="22"/>
          <w:lang w:eastAsia="en-US"/>
        </w:rPr>
        <w:t>Вариант</w:t>
      </w:r>
      <w:r w:rsidRPr="00E34069">
        <w:rPr>
          <w:rFonts w:eastAsia="Calibri"/>
          <w:color w:val="000000"/>
          <w:sz w:val="28"/>
          <w:szCs w:val="22"/>
          <w:lang w:eastAsia="en-US"/>
        </w:rPr>
        <w:t xml:space="preserve"> III </w:t>
      </w:r>
      <w:r w:rsidRPr="00E34069">
        <w:rPr>
          <w:rFonts w:eastAsia="Calibri"/>
          <w:sz w:val="28"/>
          <w:szCs w:val="22"/>
          <w:lang w:eastAsia="en-US"/>
        </w:rPr>
        <w:t xml:space="preserve">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включает в себя следующий перечень административных процедур:</w:t>
      </w:r>
    </w:p>
    <w:p w14:paraId="66894CF2"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прием заявления об </w:t>
      </w:r>
      <w:r w:rsidRPr="00E34069">
        <w:rPr>
          <w:rFonts w:eastAsia="Calibri"/>
          <w:sz w:val="28"/>
          <w:szCs w:val="28"/>
          <w:lang w:eastAsia="en-US"/>
        </w:rPr>
        <w:t xml:space="preserve">исправлении допущенных опечаток и ошибок в выданном </w:t>
      </w:r>
      <w:r w:rsidRPr="00E34069">
        <w:rPr>
          <w:rFonts w:eastAsia="Calibri"/>
          <w:sz w:val="28"/>
          <w:szCs w:val="22"/>
          <w:lang w:eastAsia="en-US"/>
        </w:rPr>
        <w:t xml:space="preserve">в результате предоставления </w:t>
      </w:r>
      <w:r w:rsidRPr="00E34069">
        <w:rPr>
          <w:rFonts w:eastAsia="Calibri"/>
          <w:color w:val="000000"/>
          <w:sz w:val="28"/>
          <w:szCs w:val="28"/>
          <w:lang w:eastAsia="en-US"/>
        </w:rPr>
        <w:t>муниципальной</w:t>
      </w:r>
      <w:r w:rsidRPr="00E34069">
        <w:rPr>
          <w:rFonts w:eastAsia="Calibri"/>
          <w:sz w:val="28"/>
          <w:szCs w:val="22"/>
          <w:lang w:eastAsia="en-US"/>
        </w:rPr>
        <w:t xml:space="preserve"> услуги </w:t>
      </w:r>
      <w:r w:rsidRPr="00E34069">
        <w:rPr>
          <w:rFonts w:eastAsia="Calibri"/>
          <w:sz w:val="28"/>
          <w:szCs w:val="28"/>
          <w:lang w:eastAsia="en-US"/>
        </w:rPr>
        <w:t>(далее – техническая ошибка)</w:t>
      </w:r>
      <w:r w:rsidRPr="00E34069">
        <w:rPr>
          <w:rFonts w:eastAsia="Calibri"/>
          <w:sz w:val="28"/>
          <w:szCs w:val="22"/>
          <w:lang w:eastAsia="en-US"/>
        </w:rPr>
        <w:t>;</w:t>
      </w:r>
    </w:p>
    <w:p w14:paraId="3C59D208"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принятие решения об исправлении либо отказ в исправлении технических ошибок;</w:t>
      </w:r>
    </w:p>
    <w:p w14:paraId="5CDB48E2"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предоставление результата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6387E6FB" w14:textId="29D9C5EB" w:rsidR="00EF1668" w:rsidRPr="00E34069" w:rsidRDefault="00EF1668" w:rsidP="00EF1668">
      <w:pPr>
        <w:autoSpaceDE w:val="0"/>
        <w:ind w:right="-1" w:firstLine="709"/>
        <w:jc w:val="both"/>
      </w:pPr>
      <w:r w:rsidRPr="00E3406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6FB52610" w14:textId="77777777" w:rsidR="00EF1668" w:rsidRPr="00E34069" w:rsidRDefault="00EF1668" w:rsidP="00EF1668">
      <w:pPr>
        <w:autoSpaceDE w:val="0"/>
        <w:ind w:right="-1" w:firstLine="709"/>
        <w:jc w:val="both"/>
      </w:pPr>
      <w:r w:rsidRPr="00E34069">
        <w:rPr>
          <w:sz w:val="28"/>
          <w:szCs w:val="28"/>
        </w:rPr>
        <w:t xml:space="preserve">прием </w:t>
      </w:r>
      <w:r w:rsidRPr="00E34069">
        <w:rPr>
          <w:rFonts w:eastAsia="Calibri"/>
          <w:sz w:val="28"/>
          <w:szCs w:val="28"/>
          <w:lang w:eastAsia="en-US"/>
        </w:rPr>
        <w:t>заявления</w:t>
      </w:r>
      <w:r w:rsidRPr="00E34069">
        <w:rPr>
          <w:rFonts w:eastAsia="Calibri"/>
          <w:color w:val="000000"/>
          <w:sz w:val="28"/>
          <w:szCs w:val="28"/>
          <w:lang w:eastAsia="en-US"/>
        </w:rPr>
        <w:t xml:space="preserve"> </w:t>
      </w:r>
      <w:r w:rsidRPr="00E34069">
        <w:rPr>
          <w:rFonts w:eastAsia="Calibri"/>
          <w:sz w:val="28"/>
          <w:szCs w:val="22"/>
          <w:lang w:eastAsia="en-US"/>
        </w:rPr>
        <w:t xml:space="preserve">об исправлении </w:t>
      </w:r>
      <w:r w:rsidRPr="00E34069">
        <w:rPr>
          <w:rFonts w:eastAsia="Calibri"/>
          <w:sz w:val="28"/>
          <w:szCs w:val="28"/>
          <w:lang w:eastAsia="en-US"/>
        </w:rPr>
        <w:t>технических ошибок</w:t>
      </w:r>
      <w:r w:rsidRPr="00E34069">
        <w:rPr>
          <w:sz w:val="28"/>
          <w:szCs w:val="28"/>
        </w:rPr>
        <w:t xml:space="preserve"> и документов, необходимых для предоставления муниципальной услуги;</w:t>
      </w:r>
    </w:p>
    <w:p w14:paraId="13822FD2" w14:textId="77777777" w:rsidR="00EF1668" w:rsidRPr="00E34069" w:rsidRDefault="00EF1668" w:rsidP="00EF1668">
      <w:pPr>
        <w:autoSpaceDE w:val="0"/>
        <w:ind w:right="-1" w:firstLine="709"/>
        <w:jc w:val="both"/>
      </w:pPr>
      <w:r w:rsidRPr="00E34069">
        <w:rPr>
          <w:sz w:val="28"/>
          <w:szCs w:val="28"/>
        </w:rPr>
        <w:t>передача запроса и документов, необходимых для предоставления муниципальной услуги в отдел уполномоченного органа;</w:t>
      </w:r>
    </w:p>
    <w:p w14:paraId="04715672" w14:textId="228A8836" w:rsidR="00EF1668" w:rsidRPr="00E34069" w:rsidRDefault="00EF1668" w:rsidP="00EF1668">
      <w:pPr>
        <w:autoSpaceDE w:val="0"/>
        <w:ind w:right="-1" w:firstLine="709"/>
        <w:jc w:val="both"/>
      </w:pPr>
      <w:r w:rsidRPr="00E34069">
        <w:rPr>
          <w:rFonts w:eastAsia="Calibri"/>
          <w:sz w:val="28"/>
          <w:szCs w:val="28"/>
          <w:lang w:eastAsia="en-US"/>
        </w:rPr>
        <w:t xml:space="preserve">прием от </w:t>
      </w:r>
      <w:r w:rsidRPr="00E34069">
        <w:rPr>
          <w:sz w:val="28"/>
          <w:szCs w:val="28"/>
        </w:rPr>
        <w:t xml:space="preserve">уполномоченного органа </w:t>
      </w:r>
      <w:r w:rsidRPr="00E34069">
        <w:rPr>
          <w:rFonts w:eastAsia="Calibri"/>
          <w:sz w:val="28"/>
          <w:szCs w:val="28"/>
          <w:lang w:eastAsia="en-US"/>
        </w:rPr>
        <w:t>результата предоставления муниципальной услуги</w:t>
      </w:r>
    </w:p>
    <w:p w14:paraId="0B0E0E03" w14:textId="77777777" w:rsidR="00EF1668" w:rsidRPr="00E34069" w:rsidRDefault="00EF1668" w:rsidP="00EF1668">
      <w:pPr>
        <w:ind w:right="-1" w:firstLine="709"/>
        <w:jc w:val="both"/>
      </w:pPr>
      <w:r w:rsidRPr="00E34069">
        <w:rPr>
          <w:sz w:val="28"/>
          <w:szCs w:val="28"/>
        </w:rPr>
        <w:t xml:space="preserve"> выдача заявителю результата предоставления муниципальной услуги.</w:t>
      </w:r>
    </w:p>
    <w:p w14:paraId="353C3E37" w14:textId="77777777" w:rsidR="00EF1668" w:rsidRPr="00E34069" w:rsidRDefault="00EF1668" w:rsidP="00EF1668">
      <w:pPr>
        <w:autoSpaceDE w:val="0"/>
        <w:ind w:right="-1" w:firstLine="708"/>
        <w:jc w:val="both"/>
      </w:pPr>
      <w:r w:rsidRPr="00E34069">
        <w:rPr>
          <w:sz w:val="28"/>
          <w:szCs w:val="28"/>
        </w:rPr>
        <w:t xml:space="preserve">При обращении заявителя за предоставлением муниципальной услуги в электронной форме </w:t>
      </w:r>
      <w:r w:rsidRPr="00E34069">
        <w:rPr>
          <w:i/>
          <w:sz w:val="28"/>
          <w:szCs w:val="28"/>
        </w:rPr>
        <w:t>(при условии технической реализации)</w:t>
      </w:r>
      <w:r w:rsidRPr="00E34069">
        <w:rPr>
          <w:sz w:val="28"/>
          <w:szCs w:val="28"/>
        </w:rPr>
        <w:t xml:space="preserve"> включает:</w:t>
      </w:r>
    </w:p>
    <w:p w14:paraId="632B9580" w14:textId="3798502A" w:rsidR="00EF1668" w:rsidRPr="00E34069" w:rsidRDefault="00EF1668" w:rsidP="00EF1668">
      <w:pPr>
        <w:autoSpaceDE w:val="0"/>
        <w:ind w:right="-1" w:firstLine="708"/>
        <w:jc w:val="both"/>
      </w:pPr>
      <w:r w:rsidRPr="00E34069">
        <w:rPr>
          <w:sz w:val="28"/>
          <w:szCs w:val="28"/>
        </w:rPr>
        <w:t>прием и регистрацию органом, предоставляющим муниципальную услугу, заполненного в электронной форме,</w:t>
      </w:r>
      <w:r w:rsidRPr="00E34069">
        <w:rPr>
          <w:rFonts w:eastAsia="Calibri"/>
          <w:sz w:val="28"/>
          <w:szCs w:val="28"/>
          <w:lang w:eastAsia="en-US"/>
        </w:rPr>
        <w:t xml:space="preserve"> заявления </w:t>
      </w:r>
      <w:r w:rsidRPr="00E34069">
        <w:rPr>
          <w:sz w:val="28"/>
          <w:szCs w:val="28"/>
        </w:rPr>
        <w:t>и пакета электронных документов, необходимых для предоставления услуги;</w:t>
      </w:r>
    </w:p>
    <w:p w14:paraId="1A134152" w14:textId="77777777" w:rsidR="00EF1668" w:rsidRPr="00E34069" w:rsidRDefault="00EF1668" w:rsidP="00EF1668">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14:paraId="6FBD96E4" w14:textId="69483F36" w:rsidR="00EF1668" w:rsidRPr="00E34069" w:rsidRDefault="00EF1668" w:rsidP="00EF1668">
      <w:pPr>
        <w:autoSpaceDE w:val="0"/>
        <w:ind w:right="-1" w:firstLine="708"/>
        <w:jc w:val="both"/>
      </w:pPr>
      <w:r w:rsidRPr="00E34069">
        <w:rPr>
          <w:sz w:val="28"/>
          <w:szCs w:val="28"/>
        </w:rPr>
        <w:t xml:space="preserve">направление заявителю результата предоставления муниципальной услуги в электронной форме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w:t>
      </w:r>
    </w:p>
    <w:p w14:paraId="57529A32" w14:textId="77777777" w:rsidR="00EF1668" w:rsidRPr="00E34069" w:rsidRDefault="00EF1668" w:rsidP="00EF1668">
      <w:pPr>
        <w:tabs>
          <w:tab w:val="left" w:pos="709"/>
        </w:tabs>
        <w:ind w:right="-1"/>
        <w:contextualSpacing/>
        <w:jc w:val="both"/>
      </w:pPr>
      <w:r w:rsidRPr="00E34069">
        <w:rPr>
          <w:rFonts w:eastAsia="Calibri"/>
          <w:sz w:val="28"/>
          <w:szCs w:val="28"/>
          <w:lang w:eastAsia="en-US"/>
        </w:rPr>
        <w:tab/>
        <w:t>Муниципальной</w:t>
      </w:r>
      <w:r w:rsidRPr="00E34069">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14:paraId="16F24343" w14:textId="77777777" w:rsidR="00342A33" w:rsidRPr="00E34069" w:rsidRDefault="00342A33">
      <w:pPr>
        <w:jc w:val="both"/>
        <w:rPr>
          <w:rFonts w:eastAsia="Calibri"/>
          <w:sz w:val="28"/>
          <w:szCs w:val="28"/>
          <w:lang w:eastAsia="en-US"/>
        </w:rPr>
      </w:pPr>
    </w:p>
    <w:p w14:paraId="670B25AC" w14:textId="77777777" w:rsidR="00342A33" w:rsidRPr="00E34069" w:rsidRDefault="00342A33">
      <w:pPr>
        <w:ind w:left="708" w:firstLine="1"/>
        <w:contextualSpacing/>
        <w:jc w:val="center"/>
      </w:pPr>
      <w:r w:rsidRPr="00E34069">
        <w:rPr>
          <w:rFonts w:eastAsia="Calibri"/>
          <w:color w:val="000000"/>
          <w:sz w:val="28"/>
          <w:szCs w:val="28"/>
          <w:lang w:eastAsia="en-US"/>
        </w:rPr>
        <w:t xml:space="preserve">Административные процедуры </w:t>
      </w:r>
      <w:r w:rsidRPr="00E34069">
        <w:rPr>
          <w:rFonts w:eastAsia="Calibri"/>
          <w:color w:val="000000"/>
          <w:sz w:val="28"/>
          <w:szCs w:val="22"/>
          <w:lang w:eastAsia="en-US"/>
        </w:rPr>
        <w:t>варианта IV</w:t>
      </w:r>
    </w:p>
    <w:p w14:paraId="31B12A80" w14:textId="77777777" w:rsidR="00342A33" w:rsidRPr="00E34069" w:rsidRDefault="00342A33">
      <w:pPr>
        <w:contextualSpacing/>
        <w:jc w:val="both"/>
        <w:rPr>
          <w:rFonts w:eastAsia="Calibri"/>
          <w:i/>
          <w:color w:val="0070C0"/>
          <w:sz w:val="24"/>
          <w:szCs w:val="24"/>
          <w:lang w:eastAsia="en-US"/>
        </w:rPr>
      </w:pPr>
    </w:p>
    <w:p w14:paraId="74B8435E" w14:textId="13ADE04C" w:rsidR="00EF1668" w:rsidRPr="00E34069" w:rsidRDefault="00EF1668" w:rsidP="00EF1668">
      <w:pPr>
        <w:ind w:firstLine="709"/>
        <w:contextualSpacing/>
        <w:jc w:val="both"/>
      </w:pPr>
      <w:r w:rsidRPr="00E34069">
        <w:rPr>
          <w:rFonts w:eastAsia="Calibri"/>
          <w:sz w:val="28"/>
          <w:szCs w:val="22"/>
          <w:lang w:eastAsia="en-US"/>
        </w:rPr>
        <w:t xml:space="preserve">Результатом варианта </w:t>
      </w:r>
      <w:r w:rsidRPr="00E34069">
        <w:rPr>
          <w:rFonts w:eastAsia="Calibri"/>
          <w:color w:val="000000"/>
          <w:sz w:val="28"/>
          <w:szCs w:val="22"/>
          <w:lang w:eastAsia="en-US"/>
        </w:rPr>
        <w:t>IV</w:t>
      </w:r>
      <w:r w:rsidRPr="00E34069">
        <w:rPr>
          <w:rFonts w:eastAsia="Calibri"/>
          <w:sz w:val="28"/>
          <w:szCs w:val="22"/>
          <w:lang w:eastAsia="en-US"/>
        </w:rPr>
        <w:t xml:space="preserve">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являются документы, предусмотренные в подпункте 2.3.1.</w:t>
      </w:r>
      <w:r w:rsidR="0019498E" w:rsidRPr="00E34069">
        <w:rPr>
          <w:rFonts w:eastAsia="Calibri"/>
          <w:sz w:val="28"/>
          <w:szCs w:val="22"/>
          <w:lang w:eastAsia="en-US"/>
        </w:rPr>
        <w:t>4</w:t>
      </w:r>
      <w:r w:rsidRPr="00E34069">
        <w:rPr>
          <w:rFonts w:eastAsia="Calibri"/>
          <w:sz w:val="28"/>
          <w:szCs w:val="22"/>
          <w:lang w:eastAsia="en-US"/>
        </w:rPr>
        <w:t xml:space="preserve"> пункта 2.3.1 подраздела 2.1. раздела 2 </w:t>
      </w:r>
      <w:r w:rsidRPr="00E34069">
        <w:rPr>
          <w:rFonts w:eastAsia="Calibri"/>
          <w:sz w:val="28"/>
          <w:szCs w:val="28"/>
          <w:lang w:eastAsia="en-US"/>
        </w:rPr>
        <w:t>настоящего административного регламента</w:t>
      </w:r>
      <w:r w:rsidRPr="00E34069">
        <w:rPr>
          <w:rFonts w:eastAsia="Calibri"/>
          <w:sz w:val="28"/>
          <w:szCs w:val="22"/>
          <w:lang w:eastAsia="en-US"/>
        </w:rPr>
        <w:t>.</w:t>
      </w:r>
    </w:p>
    <w:p w14:paraId="5BFD694E" w14:textId="77777777" w:rsidR="00EF1668" w:rsidRPr="00E34069" w:rsidRDefault="00EF1668" w:rsidP="00EF1668">
      <w:pPr>
        <w:widowControl w:val="0"/>
        <w:ind w:right="-1" w:firstLine="709"/>
        <w:jc w:val="both"/>
      </w:pPr>
      <w:r w:rsidRPr="00E34069">
        <w:rPr>
          <w:color w:val="000000"/>
          <w:sz w:val="28"/>
        </w:rPr>
        <w:t xml:space="preserve">Вариант </w:t>
      </w:r>
      <w:r w:rsidRPr="00E34069">
        <w:rPr>
          <w:rFonts w:eastAsia="Calibri"/>
          <w:color w:val="000000"/>
          <w:sz w:val="28"/>
          <w:szCs w:val="22"/>
          <w:lang w:eastAsia="en-US"/>
        </w:rPr>
        <w:t>IV</w:t>
      </w:r>
      <w:r w:rsidRPr="00E34069">
        <w:rPr>
          <w:color w:val="000000"/>
          <w:sz w:val="28"/>
        </w:rPr>
        <w:t xml:space="preserve"> предоставления </w:t>
      </w:r>
      <w:r w:rsidRPr="00E34069">
        <w:rPr>
          <w:color w:val="000000"/>
          <w:sz w:val="28"/>
          <w:szCs w:val="28"/>
        </w:rPr>
        <w:t>муниципальной</w:t>
      </w:r>
      <w:r w:rsidRPr="00E34069">
        <w:rPr>
          <w:color w:val="000000"/>
          <w:sz w:val="28"/>
        </w:rPr>
        <w:t xml:space="preserve"> услуги включает в себя следующий перечень административных процедур:</w:t>
      </w:r>
    </w:p>
    <w:p w14:paraId="23BDAE6D"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прием заявления, документов и (или) информации, необходимых для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3ED96450" w14:textId="77777777" w:rsidR="00EF1668" w:rsidRPr="00E34069" w:rsidRDefault="00EF1668" w:rsidP="00EF1668">
      <w:pPr>
        <w:tabs>
          <w:tab w:val="left" w:pos="709"/>
        </w:tabs>
        <w:ind w:right="-1"/>
        <w:contextualSpacing/>
        <w:jc w:val="both"/>
      </w:pPr>
      <w:r w:rsidRPr="00E34069">
        <w:rPr>
          <w:rFonts w:eastAsia="Calibri"/>
          <w:sz w:val="28"/>
          <w:szCs w:val="22"/>
          <w:lang w:eastAsia="en-US"/>
        </w:rPr>
        <w:lastRenderedPageBreak/>
        <w:tab/>
        <w:t xml:space="preserve">принятие решения о выдаче дубликата документа, выданного по результатам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34EA2D4D"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предоставление результата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16D8AD74" w14:textId="108289BF" w:rsidR="00EF1668" w:rsidRPr="00E34069" w:rsidRDefault="00EF1668" w:rsidP="00EF1668">
      <w:pPr>
        <w:autoSpaceDE w:val="0"/>
        <w:ind w:right="-1" w:firstLine="709"/>
        <w:jc w:val="both"/>
      </w:pPr>
      <w:r w:rsidRPr="00E3406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118303C0" w14:textId="77777777" w:rsidR="00EF1668" w:rsidRPr="00E34069" w:rsidRDefault="00EF1668" w:rsidP="00EF1668">
      <w:pPr>
        <w:autoSpaceDE w:val="0"/>
        <w:ind w:right="-1" w:firstLine="709"/>
        <w:jc w:val="both"/>
      </w:pPr>
      <w:r w:rsidRPr="00E34069">
        <w:rPr>
          <w:sz w:val="28"/>
          <w:szCs w:val="28"/>
        </w:rPr>
        <w:t>прием запроса и документов, необходимых для предоставления муниципальной услуги;</w:t>
      </w:r>
    </w:p>
    <w:p w14:paraId="6A339099" w14:textId="77777777" w:rsidR="00EF1668" w:rsidRPr="00E34069" w:rsidRDefault="00EF1668" w:rsidP="00EF1668">
      <w:pPr>
        <w:autoSpaceDE w:val="0"/>
        <w:ind w:right="-1" w:firstLine="709"/>
        <w:jc w:val="both"/>
      </w:pPr>
      <w:r w:rsidRPr="00E34069">
        <w:rPr>
          <w:sz w:val="28"/>
          <w:szCs w:val="28"/>
        </w:rPr>
        <w:t>передача запроса и документов, необходимых для предоставления муниципальной услуги в отдел уполномоченного органа;</w:t>
      </w:r>
    </w:p>
    <w:p w14:paraId="573F3218" w14:textId="7AEB1875" w:rsidR="00EF1668" w:rsidRPr="00E34069" w:rsidRDefault="00EF1668" w:rsidP="00EF1668">
      <w:pPr>
        <w:autoSpaceDE w:val="0"/>
        <w:ind w:right="-1" w:firstLine="709"/>
        <w:jc w:val="both"/>
      </w:pPr>
      <w:r w:rsidRPr="00E34069">
        <w:rPr>
          <w:rFonts w:eastAsia="Calibri"/>
          <w:sz w:val="28"/>
          <w:szCs w:val="28"/>
          <w:lang w:eastAsia="en-US"/>
        </w:rPr>
        <w:t xml:space="preserve">прием от </w:t>
      </w:r>
      <w:r w:rsidRPr="00E34069">
        <w:rPr>
          <w:sz w:val="28"/>
          <w:szCs w:val="28"/>
        </w:rPr>
        <w:t xml:space="preserve">уполномоченного органа </w:t>
      </w:r>
      <w:r w:rsidRPr="00E34069">
        <w:rPr>
          <w:rFonts w:eastAsia="Calibri"/>
          <w:sz w:val="28"/>
          <w:szCs w:val="28"/>
          <w:lang w:eastAsia="en-US"/>
        </w:rPr>
        <w:t>результата предоставления муниципальной услуги</w:t>
      </w:r>
    </w:p>
    <w:p w14:paraId="2E71ADDE" w14:textId="77777777" w:rsidR="00EF1668" w:rsidRPr="00E34069" w:rsidRDefault="00EF1668" w:rsidP="00EF1668">
      <w:pPr>
        <w:ind w:right="-1" w:firstLine="709"/>
        <w:jc w:val="both"/>
      </w:pPr>
      <w:r w:rsidRPr="00E34069">
        <w:rPr>
          <w:sz w:val="28"/>
          <w:szCs w:val="28"/>
        </w:rPr>
        <w:t>выдача заявителю результата предоставления муниципальной услуги.</w:t>
      </w:r>
    </w:p>
    <w:p w14:paraId="5A27EDBF" w14:textId="77777777" w:rsidR="00EF1668" w:rsidRPr="00E34069" w:rsidRDefault="00EF1668" w:rsidP="00EF1668">
      <w:pPr>
        <w:autoSpaceDE w:val="0"/>
        <w:ind w:right="-1" w:firstLine="708"/>
        <w:jc w:val="both"/>
      </w:pPr>
      <w:r w:rsidRPr="00E34069">
        <w:rPr>
          <w:sz w:val="28"/>
          <w:szCs w:val="28"/>
        </w:rPr>
        <w:t xml:space="preserve">При обращении заявителя за предоставлением муниципальной услуги в электронной форме </w:t>
      </w:r>
      <w:r w:rsidRPr="00E34069">
        <w:rPr>
          <w:i/>
          <w:sz w:val="28"/>
          <w:szCs w:val="28"/>
        </w:rPr>
        <w:t>(при условии технической реализации)</w:t>
      </w:r>
      <w:r w:rsidRPr="00E34069">
        <w:rPr>
          <w:sz w:val="28"/>
          <w:szCs w:val="28"/>
        </w:rPr>
        <w:t xml:space="preserve"> включает:</w:t>
      </w:r>
    </w:p>
    <w:p w14:paraId="48D898E5" w14:textId="281649ED" w:rsidR="00EF1668" w:rsidRPr="00E34069" w:rsidRDefault="00EF1668" w:rsidP="00EF1668">
      <w:pPr>
        <w:autoSpaceDE w:val="0"/>
        <w:ind w:right="-1" w:firstLine="708"/>
        <w:jc w:val="both"/>
      </w:pPr>
      <w:r w:rsidRPr="00E34069">
        <w:rPr>
          <w:sz w:val="28"/>
          <w:szCs w:val="28"/>
        </w:rPr>
        <w:t>прием и регистрацию органом, предоставляющим муниципальную услугу, заполненного в электронной форме,</w:t>
      </w:r>
      <w:r w:rsidRPr="00E34069">
        <w:rPr>
          <w:rFonts w:eastAsia="Calibri"/>
          <w:color w:val="000000"/>
          <w:sz w:val="28"/>
          <w:szCs w:val="28"/>
          <w:lang w:eastAsia="en-US"/>
        </w:rPr>
        <w:t xml:space="preserve"> заявления </w:t>
      </w:r>
      <w:r w:rsidRPr="00E34069">
        <w:rPr>
          <w:sz w:val="28"/>
          <w:szCs w:val="28"/>
        </w:rPr>
        <w:t>и пакета электронных документов, необходимых для предоставления услуги;</w:t>
      </w:r>
    </w:p>
    <w:p w14:paraId="386E613C" w14:textId="77777777" w:rsidR="00EF1668" w:rsidRPr="00E34069" w:rsidRDefault="00EF1668" w:rsidP="00EF1668">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14:paraId="7D94FEAE" w14:textId="7A1EC1AA" w:rsidR="00EF1668" w:rsidRPr="00E34069" w:rsidRDefault="00EF1668" w:rsidP="00EF1668">
      <w:pPr>
        <w:autoSpaceDE w:val="0"/>
        <w:ind w:right="-1" w:firstLine="708"/>
        <w:jc w:val="both"/>
      </w:pPr>
      <w:r w:rsidRPr="00E34069">
        <w:rPr>
          <w:sz w:val="28"/>
          <w:szCs w:val="28"/>
        </w:rPr>
        <w:t xml:space="preserve">направление заявителю результата предоставления муниципальной услуги в электронной форме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w:t>
      </w:r>
    </w:p>
    <w:p w14:paraId="57FB48C7" w14:textId="77777777" w:rsidR="00EF1668" w:rsidRPr="00E34069" w:rsidRDefault="00EF1668" w:rsidP="00EF1668">
      <w:pPr>
        <w:tabs>
          <w:tab w:val="left" w:pos="709"/>
        </w:tabs>
        <w:ind w:right="-1"/>
        <w:contextualSpacing/>
        <w:jc w:val="both"/>
      </w:pPr>
      <w:r w:rsidRPr="00E34069">
        <w:rPr>
          <w:rFonts w:eastAsia="Calibri"/>
          <w:sz w:val="28"/>
          <w:szCs w:val="28"/>
          <w:lang w:eastAsia="en-US"/>
        </w:rPr>
        <w:tab/>
        <w:t>Муниципальной</w:t>
      </w:r>
      <w:r w:rsidRPr="00E34069">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14:paraId="5E23E5F7" w14:textId="77777777" w:rsidR="00342A33" w:rsidRPr="00E34069" w:rsidRDefault="00342A33">
      <w:pPr>
        <w:tabs>
          <w:tab w:val="left" w:pos="709"/>
          <w:tab w:val="left" w:pos="1185"/>
        </w:tabs>
        <w:ind w:right="-1"/>
        <w:contextualSpacing/>
        <w:jc w:val="both"/>
        <w:rPr>
          <w:rFonts w:eastAsia="Calibri"/>
          <w:i/>
          <w:color w:val="FF0000"/>
          <w:sz w:val="28"/>
          <w:szCs w:val="22"/>
          <w:u w:val="single"/>
          <w:lang w:eastAsia="en-US"/>
        </w:rPr>
      </w:pPr>
    </w:p>
    <w:p w14:paraId="223A0F3F" w14:textId="77777777" w:rsidR="00342A33" w:rsidRPr="00E34069" w:rsidRDefault="00342A33">
      <w:pPr>
        <w:ind w:firstLine="709"/>
        <w:contextualSpacing/>
        <w:jc w:val="center"/>
      </w:pPr>
      <w:r w:rsidRPr="00E34069">
        <w:rPr>
          <w:rFonts w:eastAsia="Calibri"/>
          <w:sz w:val="28"/>
          <w:szCs w:val="28"/>
          <w:lang w:eastAsia="en-US"/>
        </w:rPr>
        <w:t xml:space="preserve">3.3.1 Описание процедур варианта I предоставления </w:t>
      </w:r>
    </w:p>
    <w:p w14:paraId="2867A78C" w14:textId="77777777" w:rsidR="00342A33" w:rsidRPr="00E34069" w:rsidRDefault="00342A33">
      <w:pPr>
        <w:ind w:firstLine="709"/>
        <w:contextualSpacing/>
        <w:jc w:val="center"/>
      </w:pPr>
      <w:r w:rsidRPr="00E34069">
        <w:rPr>
          <w:rFonts w:eastAsia="Calibri"/>
          <w:sz w:val="28"/>
          <w:szCs w:val="28"/>
          <w:lang w:eastAsia="en-US"/>
        </w:rPr>
        <w:t>муниципальной услуги</w:t>
      </w:r>
    </w:p>
    <w:p w14:paraId="2B938086" w14:textId="77777777" w:rsidR="00342A33" w:rsidRPr="00E34069" w:rsidRDefault="00342A33">
      <w:pPr>
        <w:ind w:firstLine="709"/>
        <w:contextualSpacing/>
        <w:jc w:val="center"/>
        <w:rPr>
          <w:rFonts w:eastAsia="Calibri"/>
          <w:sz w:val="28"/>
          <w:szCs w:val="28"/>
          <w:lang w:eastAsia="en-US"/>
        </w:rPr>
      </w:pPr>
    </w:p>
    <w:p w14:paraId="54B66647" w14:textId="6D8DD000" w:rsidR="00342A33" w:rsidRPr="00E34069" w:rsidRDefault="00342A33">
      <w:pPr>
        <w:ind w:right="-143" w:firstLine="709"/>
        <w:contextualSpacing/>
        <w:jc w:val="center"/>
      </w:pPr>
      <w:r w:rsidRPr="00E34069">
        <w:rPr>
          <w:rFonts w:eastAsia="Calibri"/>
          <w:sz w:val="28"/>
          <w:szCs w:val="28"/>
          <w:lang w:eastAsia="en-US"/>
        </w:rPr>
        <w:t>3.3.1.1 Прием заявления и документов и (или) информации, необходимых для предоставления муниципальной услуги</w:t>
      </w:r>
    </w:p>
    <w:p w14:paraId="747E8436" w14:textId="77777777" w:rsidR="00342A33" w:rsidRPr="00E34069" w:rsidRDefault="00342A33">
      <w:pPr>
        <w:ind w:right="-1" w:firstLine="708"/>
        <w:jc w:val="both"/>
        <w:rPr>
          <w:rFonts w:eastAsia="Calibri"/>
          <w:sz w:val="28"/>
          <w:szCs w:val="28"/>
          <w:lang w:eastAsia="en-US"/>
        </w:rPr>
      </w:pPr>
    </w:p>
    <w:p w14:paraId="34A30454" w14:textId="3EF8E337" w:rsidR="00342A33" w:rsidRPr="00E34069" w:rsidRDefault="00342A33">
      <w:pPr>
        <w:ind w:right="-1" w:firstLine="708"/>
        <w:jc w:val="both"/>
      </w:pPr>
      <w:r w:rsidRPr="00E34069">
        <w:rPr>
          <w:rFonts w:eastAsia="Calibri"/>
          <w:sz w:val="28"/>
          <w:szCs w:val="28"/>
          <w:lang w:eastAsia="en-US"/>
        </w:rPr>
        <w:t xml:space="preserve">Для получения муниципальной услуги варианта I </w:t>
      </w:r>
      <w:r w:rsidRPr="00E34069">
        <w:rPr>
          <w:rFonts w:eastAsia="Calibri"/>
          <w:color w:val="000000"/>
          <w:sz w:val="28"/>
          <w:szCs w:val="28"/>
          <w:lang w:eastAsia="en-US"/>
        </w:rPr>
        <w:t xml:space="preserve">заявитель </w:t>
      </w:r>
      <w:r w:rsidRPr="00E34069">
        <w:rPr>
          <w:rFonts w:eastAsia="Calibri"/>
          <w:sz w:val="28"/>
          <w:szCs w:val="28"/>
          <w:lang w:eastAsia="en-US"/>
        </w:rPr>
        <w:t xml:space="preserve">(его представитель) </w:t>
      </w:r>
      <w:r w:rsidRPr="00E34069">
        <w:rPr>
          <w:rFonts w:eastAsia="Calibri"/>
          <w:color w:val="000000"/>
          <w:sz w:val="28"/>
          <w:szCs w:val="28"/>
          <w:lang w:eastAsia="en-US"/>
        </w:rPr>
        <w:t>представляет следующие документы:</w:t>
      </w:r>
    </w:p>
    <w:p w14:paraId="6CE9D5F7" w14:textId="66FFA987" w:rsidR="000123AE" w:rsidRPr="00E34069" w:rsidRDefault="00342A33">
      <w:pPr>
        <w:ind w:right="-1"/>
        <w:jc w:val="both"/>
      </w:pPr>
      <w:r w:rsidRPr="00E34069">
        <w:rPr>
          <w:rFonts w:eastAsia="Calibri"/>
          <w:color w:val="000000"/>
          <w:sz w:val="28"/>
          <w:szCs w:val="28"/>
          <w:lang w:eastAsia="en-US"/>
        </w:rPr>
        <w:tab/>
      </w:r>
      <w:r w:rsidRPr="00E34069">
        <w:rPr>
          <w:rFonts w:eastAsia="Calibri"/>
          <w:sz w:val="28"/>
          <w:szCs w:val="28"/>
          <w:lang w:eastAsia="en-US"/>
        </w:rPr>
        <w:t xml:space="preserve">письменное заявление </w:t>
      </w:r>
      <w:r w:rsidR="008E29F6" w:rsidRPr="00E34069">
        <w:rPr>
          <w:rFonts w:eastAsia="Calibri"/>
          <w:sz w:val="28"/>
          <w:szCs w:val="28"/>
          <w:lang w:eastAsia="en-US"/>
        </w:rPr>
        <w:t xml:space="preserve">о предоставлении земельного участка </w:t>
      </w:r>
      <w:r w:rsidRPr="00E34069">
        <w:rPr>
          <w:rFonts w:eastAsia="Calibri"/>
          <w:sz w:val="28"/>
          <w:szCs w:val="28"/>
          <w:lang w:eastAsia="en-US"/>
        </w:rPr>
        <w:t xml:space="preserve">для создания семейного (родового) захоронения </w:t>
      </w:r>
      <w:r w:rsidR="000123AE" w:rsidRPr="00E34069">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14:paraId="61C2618F" w14:textId="77777777" w:rsidR="00342A33" w:rsidRPr="00E34069" w:rsidRDefault="000123AE" w:rsidP="000123AE">
      <w:pPr>
        <w:ind w:right="-1" w:firstLine="708"/>
        <w:jc w:val="both"/>
        <w:rPr>
          <w:color w:val="0070C0"/>
        </w:rPr>
      </w:pPr>
      <w:r w:rsidRPr="00E34069">
        <w:rPr>
          <w:rFonts w:eastAsia="Calibri"/>
          <w:sz w:val="28"/>
          <w:szCs w:val="28"/>
          <w:lang w:eastAsia="en-US"/>
        </w:rPr>
        <w:t>В заявлении указывается круг</w:t>
      </w:r>
      <w:r w:rsidR="00342A33" w:rsidRPr="00E34069">
        <w:rPr>
          <w:rFonts w:eastAsia="Calibri"/>
          <w:sz w:val="28"/>
          <w:szCs w:val="28"/>
          <w:lang w:eastAsia="en-US"/>
        </w:rPr>
        <w:t xml:space="preserve"> лиц, которых предполагается похоронить (перезахоронить) на месте семейного (родового) за</w:t>
      </w:r>
      <w:r w:rsidRPr="00E34069">
        <w:rPr>
          <w:rFonts w:eastAsia="Calibri"/>
          <w:sz w:val="28"/>
          <w:szCs w:val="28"/>
          <w:lang w:eastAsia="en-US"/>
        </w:rPr>
        <w:t>хоронения</w:t>
      </w:r>
      <w:r w:rsidRPr="00E34069">
        <w:rPr>
          <w:rFonts w:eastAsia="Calibri"/>
          <w:color w:val="0070C0"/>
          <w:sz w:val="28"/>
          <w:szCs w:val="28"/>
          <w:lang w:eastAsia="en-US"/>
        </w:rPr>
        <w:t>.</w:t>
      </w:r>
    </w:p>
    <w:p w14:paraId="79259C76" w14:textId="77777777" w:rsidR="00342A33" w:rsidRPr="00E34069" w:rsidRDefault="00342A33">
      <w:pPr>
        <w:ind w:firstLine="709"/>
      </w:pPr>
      <w:r w:rsidRPr="00E34069">
        <w:rPr>
          <w:rFonts w:eastAsia="Calibri"/>
          <w:color w:val="000000"/>
          <w:sz w:val="28"/>
          <w:szCs w:val="28"/>
          <w:lang w:eastAsia="en-US"/>
        </w:rPr>
        <w:t xml:space="preserve">К </w:t>
      </w:r>
      <w:r w:rsidRPr="00E34069">
        <w:rPr>
          <w:rFonts w:eastAsia="Calibri"/>
          <w:sz w:val="28"/>
          <w:szCs w:val="28"/>
          <w:lang w:eastAsia="en-US"/>
        </w:rPr>
        <w:t xml:space="preserve">заявлению прилагаются: </w:t>
      </w:r>
    </w:p>
    <w:p w14:paraId="32F06230" w14:textId="15EAB66C" w:rsidR="00EF1668" w:rsidRPr="00E34069" w:rsidRDefault="005D50E5" w:rsidP="00EF1668">
      <w:pPr>
        <w:autoSpaceDE w:val="0"/>
        <w:autoSpaceDN w:val="0"/>
        <w:adjustRightInd w:val="0"/>
        <w:ind w:firstLine="709"/>
        <w:jc w:val="both"/>
        <w:rPr>
          <w:sz w:val="28"/>
          <w:szCs w:val="28"/>
        </w:rPr>
      </w:pPr>
      <w:r>
        <w:rPr>
          <w:sz w:val="28"/>
          <w:szCs w:val="28"/>
        </w:rPr>
        <w:lastRenderedPageBreak/>
        <w:t>д</w:t>
      </w:r>
      <w:r w:rsidR="00EF1668" w:rsidRPr="00E34069">
        <w:rPr>
          <w:sz w:val="28"/>
          <w:szCs w:val="28"/>
        </w:rPr>
        <w:t>окумент, удостоверяющий личность заявителя (заявителей) или личность представителя:</w:t>
      </w:r>
    </w:p>
    <w:p w14:paraId="4AF3A713"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паспорт гражданина Российской Федерации;</w:t>
      </w:r>
    </w:p>
    <w:p w14:paraId="005D635D"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19B9AA00"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 xml:space="preserve">При подаче заявления в уполномоченный орган, в МФЦ предоставляется оригинал документа для снятия копии. </w:t>
      </w:r>
    </w:p>
    <w:p w14:paraId="02BB72DC"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6C320DE2"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Документы, подтверждающие полномочия представителя (оригинал документа):</w:t>
      </w:r>
    </w:p>
    <w:p w14:paraId="574B90B1"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доверенность, подтверждающая полномочия представителя заявителя;</w:t>
      </w:r>
    </w:p>
    <w:p w14:paraId="08FAC785"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иной документ, удостоверяющий полномочия представителя заявителя.</w:t>
      </w:r>
    </w:p>
    <w:p w14:paraId="17C4FE67" w14:textId="77777777" w:rsidR="000123AE" w:rsidRPr="00E34069" w:rsidRDefault="00EF1668" w:rsidP="008C05C4">
      <w:pPr>
        <w:autoSpaceDE w:val="0"/>
        <w:autoSpaceDN w:val="0"/>
        <w:adjustRightInd w:val="0"/>
        <w:ind w:firstLine="709"/>
        <w:jc w:val="both"/>
        <w:rPr>
          <w:sz w:val="28"/>
          <w:szCs w:val="28"/>
        </w:rPr>
      </w:pPr>
      <w:r w:rsidRPr="00E34069">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sidRPr="00E34069">
        <w:rPr>
          <w:sz w:val="28"/>
          <w:szCs w:val="28"/>
        </w:rPr>
        <w:t>о представляются, не требуется.</w:t>
      </w:r>
    </w:p>
    <w:p w14:paraId="7B607B06" w14:textId="77777777" w:rsidR="00342A33" w:rsidRPr="00E34069" w:rsidRDefault="00342A33">
      <w:pPr>
        <w:ind w:firstLine="709"/>
        <w:jc w:val="both"/>
      </w:pPr>
      <w:r w:rsidRPr="00E34069">
        <w:rPr>
          <w:rFonts w:eastAsia="PT Astra Serif"/>
          <w:color w:val="000000"/>
          <w:sz w:val="28"/>
          <w:szCs w:val="28"/>
          <w:lang w:eastAsia="en-US"/>
        </w:rPr>
        <w:t>медицинское свидетельство о смерти или свидетельство о смерти, выданное органами ЗАГС.</w:t>
      </w:r>
    </w:p>
    <w:p w14:paraId="3F5C8B91" w14:textId="77777777" w:rsidR="00342A33" w:rsidRPr="00E34069" w:rsidRDefault="00342A33">
      <w:pPr>
        <w:ind w:right="-1" w:firstLine="708"/>
        <w:jc w:val="both"/>
      </w:pPr>
      <w:r w:rsidRPr="00E34069">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E34069">
        <w:rPr>
          <w:rFonts w:eastAsia="Calibri"/>
          <w:sz w:val="28"/>
          <w:szCs w:val="28"/>
          <w:lang w:eastAsia="en-US"/>
        </w:rPr>
        <w:t>ЕГРН</w:t>
      </w:r>
      <w:r w:rsidRPr="00E34069">
        <w:rPr>
          <w:rFonts w:eastAsia="Calibri"/>
          <w:iCs/>
          <w:sz w:val="28"/>
          <w:szCs w:val="28"/>
          <w:lang w:eastAsia="en-US"/>
        </w:rPr>
        <w:t xml:space="preserve"> или</w:t>
      </w:r>
      <w:r w:rsidRPr="00E34069">
        <w:rPr>
          <w:rFonts w:eastAsia="Calibri"/>
          <w:sz w:val="28"/>
          <w:szCs w:val="28"/>
          <w:shd w:val="clear" w:color="auto" w:fill="FFFFFF"/>
          <w:lang w:eastAsia="en-US"/>
        </w:rPr>
        <w:t xml:space="preserve"> ЕГРЗ</w:t>
      </w:r>
      <w:r w:rsidRPr="00E34069">
        <w:rPr>
          <w:rFonts w:eastAsia="Calibri"/>
          <w:iCs/>
          <w:sz w:val="28"/>
          <w:szCs w:val="28"/>
          <w:lang w:eastAsia="en-US"/>
        </w:rPr>
        <w:t>.</w:t>
      </w:r>
    </w:p>
    <w:p w14:paraId="5C631337" w14:textId="77777777" w:rsidR="00342A33" w:rsidRPr="00E34069" w:rsidRDefault="00342A33">
      <w:pPr>
        <w:ind w:firstLine="708"/>
        <w:jc w:val="both"/>
      </w:pPr>
      <w:r w:rsidRPr="00E34069">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5FE50124" w14:textId="77777777" w:rsidR="00342A33" w:rsidRPr="00E34069" w:rsidRDefault="00342A33">
      <w:pPr>
        <w:ind w:right="-1" w:firstLine="708"/>
        <w:jc w:val="both"/>
      </w:pPr>
      <w:r w:rsidRPr="00E3406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6F69ABF3" w14:textId="77777777" w:rsidR="00342A33" w:rsidRPr="00E34069" w:rsidRDefault="00342A33">
      <w:pPr>
        <w:ind w:firstLine="709"/>
        <w:jc w:val="both"/>
      </w:pPr>
      <w:bookmarkStart w:id="12" w:name="sub_90049"/>
      <w:r w:rsidRPr="00E34069">
        <w:rPr>
          <w:sz w:val="28"/>
          <w:szCs w:val="28"/>
        </w:rPr>
        <w:t>Заявление на получение муниципальной услуги с комплектом документов принимается:</w:t>
      </w:r>
    </w:p>
    <w:p w14:paraId="43F67C5E" w14:textId="77777777" w:rsidR="00342A33" w:rsidRPr="00E34069" w:rsidRDefault="00342A33">
      <w:pPr>
        <w:ind w:firstLine="709"/>
        <w:jc w:val="both"/>
      </w:pPr>
      <w:r w:rsidRPr="00E34069">
        <w:rPr>
          <w:sz w:val="28"/>
          <w:szCs w:val="28"/>
        </w:rPr>
        <w:t xml:space="preserve">1) при личной явке </w:t>
      </w:r>
      <w:r w:rsidRPr="00E34069">
        <w:rPr>
          <w:rFonts w:eastAsia="Calibri"/>
          <w:sz w:val="28"/>
          <w:szCs w:val="28"/>
          <w:lang w:eastAsia="en-US"/>
        </w:rPr>
        <w:t>или через представителя заявителя</w:t>
      </w:r>
      <w:r w:rsidRPr="00E34069">
        <w:rPr>
          <w:sz w:val="28"/>
          <w:szCs w:val="28"/>
        </w:rPr>
        <w:t>:</w:t>
      </w:r>
    </w:p>
    <w:p w14:paraId="620DFBFC" w14:textId="68650341" w:rsidR="00342A33" w:rsidRPr="00E34069" w:rsidRDefault="00342A33">
      <w:pPr>
        <w:ind w:right="-1" w:firstLine="709"/>
      </w:pPr>
      <w:r w:rsidRPr="00E34069">
        <w:rPr>
          <w:rFonts w:eastAsia="Calibri"/>
          <w:sz w:val="28"/>
          <w:szCs w:val="28"/>
          <w:lang w:eastAsia="en-US"/>
        </w:rPr>
        <w:t>в уполномоченном органе или в отделе уполномоченного органа;</w:t>
      </w:r>
    </w:p>
    <w:p w14:paraId="4D88EA95" w14:textId="063AD365" w:rsidR="00342A33" w:rsidRPr="00E34069" w:rsidRDefault="00342A33">
      <w:pPr>
        <w:ind w:right="-1" w:firstLine="709"/>
      </w:pPr>
      <w:r w:rsidRPr="00E34069">
        <w:rPr>
          <w:rFonts w:eastAsia="Calibri"/>
          <w:sz w:val="28"/>
          <w:szCs w:val="28"/>
          <w:lang w:eastAsia="en-US"/>
        </w:rPr>
        <w:t xml:space="preserve">в уполномоченном органе </w:t>
      </w:r>
      <w:r w:rsidRPr="00E34069">
        <w:rPr>
          <w:rFonts w:eastAsia="Calibri"/>
          <w:sz w:val="28"/>
          <w:szCs w:val="28"/>
          <w:shd w:val="clear" w:color="auto" w:fill="FFFFFF"/>
          <w:lang w:eastAsia="en-US"/>
        </w:rPr>
        <w:t>во время личного приема граждан;</w:t>
      </w:r>
    </w:p>
    <w:p w14:paraId="189C2F85" w14:textId="19CC8A0F" w:rsidR="00342A33" w:rsidRPr="00E34069" w:rsidRDefault="00342A33">
      <w:pPr>
        <w:ind w:right="-1" w:firstLine="709"/>
        <w:jc w:val="both"/>
      </w:pPr>
      <w:r w:rsidRPr="00E34069">
        <w:rPr>
          <w:sz w:val="28"/>
          <w:szCs w:val="28"/>
        </w:rPr>
        <w:t xml:space="preserve">в филиалах, отделах, удаленных рабочих местах МФЦ, в том числе </w:t>
      </w:r>
      <w:r w:rsidRPr="00E34069">
        <w:rPr>
          <w:sz w:val="28"/>
          <w:szCs w:val="28"/>
          <w:lang w:eastAsia="en-US"/>
        </w:rPr>
        <w:t>по экстерриториальному принципу.</w:t>
      </w:r>
    </w:p>
    <w:p w14:paraId="3AD7CF8B" w14:textId="77777777" w:rsidR="00342A33" w:rsidRPr="00E34069" w:rsidRDefault="00342A33">
      <w:pPr>
        <w:ind w:firstLine="709"/>
        <w:jc w:val="both"/>
      </w:pPr>
      <w:r w:rsidRPr="00E34069">
        <w:rPr>
          <w:sz w:val="28"/>
          <w:szCs w:val="28"/>
        </w:rPr>
        <w:t>2) без личной явки:</w:t>
      </w:r>
    </w:p>
    <w:p w14:paraId="0441D341" w14:textId="77777777" w:rsidR="00342A33" w:rsidRPr="00E34069" w:rsidRDefault="00342A33">
      <w:pPr>
        <w:ind w:firstLine="709"/>
        <w:jc w:val="both"/>
      </w:pPr>
      <w:r w:rsidRPr="00E34069">
        <w:rPr>
          <w:rFonts w:eastAsia="Calibri"/>
          <w:sz w:val="28"/>
          <w:szCs w:val="28"/>
          <w:lang w:eastAsia="en-US"/>
        </w:rPr>
        <w:t>посредством почтовой связи на бумажном носителе;</w:t>
      </w:r>
    </w:p>
    <w:p w14:paraId="6C520A3A" w14:textId="77777777" w:rsidR="00342A33" w:rsidRPr="00E34069" w:rsidRDefault="00342A33">
      <w:pPr>
        <w:ind w:right="-1" w:firstLine="708"/>
        <w:jc w:val="both"/>
      </w:pPr>
      <w:r w:rsidRPr="00E34069">
        <w:rPr>
          <w:sz w:val="28"/>
          <w:szCs w:val="28"/>
        </w:rPr>
        <w:t xml:space="preserve">в электронной форме </w:t>
      </w:r>
      <w:r w:rsidRPr="00E34069">
        <w:rPr>
          <w:rFonts w:eastAsia="Calibri"/>
          <w:sz w:val="28"/>
          <w:szCs w:val="28"/>
          <w:lang w:eastAsia="en-US"/>
        </w:rPr>
        <w:t>на</w:t>
      </w:r>
      <w:r w:rsidRPr="00E34069">
        <w:rPr>
          <w:rFonts w:eastAsia="Calibri"/>
          <w:color w:val="000000"/>
          <w:sz w:val="28"/>
          <w:szCs w:val="28"/>
          <w:lang w:eastAsia="en-US"/>
        </w:rPr>
        <w:t xml:space="preserve"> </w:t>
      </w:r>
      <w:r w:rsidR="00D50BDD" w:rsidRPr="00E34069">
        <w:rPr>
          <w:rFonts w:eastAsia="Calibri"/>
          <w:color w:val="000000"/>
          <w:sz w:val="28"/>
          <w:szCs w:val="28"/>
          <w:lang w:eastAsia="en-US"/>
        </w:rPr>
        <w:t>официальном сайте http: //</w:t>
      </w:r>
      <w:proofErr w:type="spellStart"/>
      <w:r w:rsidR="00D50BDD" w:rsidRPr="00E34069">
        <w:rPr>
          <w:rFonts w:eastAsia="Calibri"/>
          <w:color w:val="000000"/>
          <w:sz w:val="28"/>
          <w:szCs w:val="28"/>
          <w:lang w:eastAsia="en-US"/>
        </w:rPr>
        <w:t>www</w:t>
      </w:r>
      <w:proofErr w:type="spellEnd"/>
      <w:r w:rsidR="00D50BDD" w:rsidRPr="00E34069">
        <w:rPr>
          <w:rFonts w:eastAsia="Calibri"/>
          <w:color w:val="000000"/>
          <w:sz w:val="28"/>
          <w:szCs w:val="28"/>
          <w:lang w:eastAsia="en-US"/>
        </w:rPr>
        <w:t xml:space="preserve">. </w:t>
      </w:r>
      <w:proofErr w:type="spellStart"/>
      <w:r w:rsidR="00D50BDD" w:rsidRPr="00E34069">
        <w:rPr>
          <w:rFonts w:eastAsia="Calibri"/>
          <w:color w:val="000000"/>
          <w:sz w:val="28"/>
          <w:szCs w:val="28"/>
          <w:lang w:val="en-US" w:eastAsia="en-US"/>
        </w:rPr>
        <w:t>korenovsk</w:t>
      </w:r>
      <w:proofErr w:type="spellEnd"/>
      <w:r w:rsidR="00D50BDD" w:rsidRPr="00E34069">
        <w:rPr>
          <w:rFonts w:eastAsia="Calibri"/>
          <w:color w:val="000000"/>
          <w:sz w:val="28"/>
          <w:szCs w:val="28"/>
          <w:lang w:eastAsia="en-US"/>
        </w:rPr>
        <w:t>-</w:t>
      </w:r>
      <w:proofErr w:type="spellStart"/>
      <w:r w:rsidR="00D50BDD" w:rsidRPr="00E34069">
        <w:rPr>
          <w:rFonts w:eastAsia="Calibri"/>
          <w:color w:val="000000"/>
          <w:sz w:val="28"/>
          <w:szCs w:val="28"/>
          <w:lang w:val="en-US" w:eastAsia="en-US"/>
        </w:rPr>
        <w:t>gorod</w:t>
      </w:r>
      <w:proofErr w:type="spellEnd"/>
      <w:r w:rsidRPr="00E34069">
        <w:rPr>
          <w:rFonts w:eastAsia="Calibri"/>
          <w:color w:val="000000"/>
          <w:sz w:val="28"/>
          <w:szCs w:val="28"/>
          <w:lang w:eastAsia="en-US"/>
        </w:rPr>
        <w:t>.</w:t>
      </w:r>
      <w:proofErr w:type="spellStart"/>
      <w:r w:rsidRPr="00E34069">
        <w:rPr>
          <w:rFonts w:eastAsia="Calibri"/>
          <w:color w:val="000000"/>
          <w:sz w:val="28"/>
          <w:szCs w:val="28"/>
          <w:lang w:eastAsia="en-US"/>
        </w:rPr>
        <w:t>ru</w:t>
      </w:r>
      <w:proofErr w:type="spellEnd"/>
      <w:r w:rsidRPr="00E34069">
        <w:rPr>
          <w:rFonts w:eastAsia="Calibri"/>
          <w:sz w:val="28"/>
          <w:szCs w:val="28"/>
          <w:lang w:eastAsia="en-US"/>
        </w:rPr>
        <w:t>;</w:t>
      </w:r>
    </w:p>
    <w:p w14:paraId="225F33F4" w14:textId="77777777" w:rsidR="00342A33" w:rsidRPr="00E34069" w:rsidRDefault="00342A33">
      <w:pPr>
        <w:ind w:right="-1" w:firstLine="709"/>
        <w:jc w:val="both"/>
      </w:pPr>
      <w:r w:rsidRPr="00E34069">
        <w:rPr>
          <w:sz w:val="28"/>
          <w:szCs w:val="28"/>
        </w:rPr>
        <w:t>в электронной форме через «Личный кабинет» заявителя РПГУ</w:t>
      </w:r>
      <w:r w:rsidRPr="00E34069">
        <w:rPr>
          <w:rFonts w:eastAsia="Calibri"/>
          <w:sz w:val="28"/>
          <w:szCs w:val="28"/>
          <w:lang w:eastAsia="en-US"/>
        </w:rPr>
        <w:t xml:space="preserve">, с применением электронной подписи, вид которой должен соответствовать </w:t>
      </w:r>
      <w:r w:rsidRPr="00E34069">
        <w:rPr>
          <w:rFonts w:eastAsia="Calibri"/>
          <w:sz w:val="28"/>
          <w:szCs w:val="28"/>
          <w:lang w:eastAsia="en-US"/>
        </w:rPr>
        <w:lastRenderedPageBreak/>
        <w:t>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3958EC3C" w14:textId="77777777" w:rsidR="00342A33" w:rsidRPr="00E34069" w:rsidRDefault="00342A33">
      <w:pPr>
        <w:ind w:firstLine="709"/>
        <w:jc w:val="both"/>
      </w:pPr>
      <w:r w:rsidRPr="00E34069">
        <w:rPr>
          <w:sz w:val="28"/>
          <w:szCs w:val="28"/>
        </w:rPr>
        <w:t xml:space="preserve">в электронной </w:t>
      </w:r>
      <w:proofErr w:type="gramStart"/>
      <w:r w:rsidRPr="00E34069">
        <w:rPr>
          <w:sz w:val="28"/>
          <w:szCs w:val="28"/>
        </w:rPr>
        <w:t>форме  через</w:t>
      </w:r>
      <w:proofErr w:type="gramEnd"/>
      <w:r w:rsidRPr="00E34069">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236B9669" w14:textId="77777777" w:rsidR="00342A33" w:rsidRPr="00E34069" w:rsidRDefault="00342A33">
      <w:pPr>
        <w:ind w:firstLine="709"/>
        <w:jc w:val="both"/>
      </w:pPr>
      <w:r w:rsidRPr="00E34069">
        <w:rPr>
          <w:sz w:val="28"/>
          <w:szCs w:val="28"/>
        </w:rPr>
        <w:t xml:space="preserve">в электронной </w:t>
      </w:r>
      <w:proofErr w:type="gramStart"/>
      <w:r w:rsidRPr="00E34069">
        <w:rPr>
          <w:sz w:val="28"/>
          <w:szCs w:val="28"/>
        </w:rPr>
        <w:t xml:space="preserve">форме  </w:t>
      </w:r>
      <w:r w:rsidRPr="00E34069">
        <w:rPr>
          <w:rFonts w:eastAsia="Calibri"/>
          <w:sz w:val="28"/>
          <w:szCs w:val="28"/>
          <w:lang w:eastAsia="en-US"/>
        </w:rPr>
        <w:t>по</w:t>
      </w:r>
      <w:proofErr w:type="gramEnd"/>
      <w:r w:rsidRPr="00E34069">
        <w:rPr>
          <w:rFonts w:eastAsia="Calibri"/>
          <w:sz w:val="28"/>
          <w:szCs w:val="28"/>
          <w:lang w:eastAsia="en-US"/>
        </w:rPr>
        <w:t xml:space="preserve">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p>
    <w:p w14:paraId="71760119" w14:textId="77777777" w:rsidR="00342A33" w:rsidRPr="00E34069" w:rsidRDefault="00342A33">
      <w:pPr>
        <w:widowControl w:val="0"/>
        <w:ind w:right="-1" w:firstLine="708"/>
        <w:jc w:val="both"/>
      </w:pPr>
      <w:r w:rsidRPr="00E34069">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E34069">
        <w:rPr>
          <w:rFonts w:eastAsia="Calibri"/>
          <w:color w:val="000000"/>
          <w:sz w:val="28"/>
          <w:szCs w:val="28"/>
          <w:lang w:eastAsia="en-US"/>
        </w:rPr>
        <w:t xml:space="preserve">заявителя (его представителя) формируются при подтверждении учетной записи в </w:t>
      </w:r>
      <w:r w:rsidRPr="00E34069">
        <w:rPr>
          <w:rFonts w:eastAsia="Calibri"/>
          <w:sz w:val="28"/>
          <w:szCs w:val="28"/>
          <w:lang w:eastAsia="en-US"/>
        </w:rPr>
        <w:t>ФГИС ЕСИА.</w:t>
      </w:r>
    </w:p>
    <w:p w14:paraId="57151CCF" w14:textId="77777777" w:rsidR="00342A33" w:rsidRPr="00E34069" w:rsidRDefault="00342A33">
      <w:pPr>
        <w:ind w:firstLine="708"/>
        <w:jc w:val="both"/>
      </w:pPr>
      <w:bookmarkStart w:id="13" w:name="sub_141"/>
      <w:r w:rsidRPr="00E34069">
        <w:rPr>
          <w:rFonts w:eastAsia="Calibri"/>
          <w:color w:val="000000"/>
          <w:sz w:val="28"/>
          <w:szCs w:val="28"/>
          <w:lang w:eastAsia="en-US"/>
        </w:rPr>
        <w:t xml:space="preserve">В случае представления заявителем документов, предусмотренных </w:t>
      </w:r>
      <w:hyperlink r:id="rId13" w:history="1">
        <w:r w:rsidRPr="00E34069">
          <w:rPr>
            <w:rStyle w:val="a8"/>
            <w:rFonts w:eastAsia="Calibri"/>
            <w:color w:val="000000"/>
            <w:sz w:val="28"/>
            <w:szCs w:val="28"/>
            <w:u w:val="none"/>
            <w:lang w:eastAsia="en-US"/>
          </w:rPr>
          <w:t>пунктами 1 - 3.1</w:t>
        </w:r>
      </w:hyperlink>
      <w:r w:rsidRPr="00E34069">
        <w:rPr>
          <w:rFonts w:eastAsia="Calibri"/>
          <w:color w:val="000000"/>
          <w:sz w:val="28"/>
          <w:szCs w:val="28"/>
          <w:lang w:eastAsia="en-US"/>
        </w:rPr>
        <w:t xml:space="preserve">, </w:t>
      </w:r>
      <w:hyperlink r:id="rId14" w:history="1">
        <w:r w:rsidRPr="00E34069">
          <w:rPr>
            <w:rStyle w:val="a8"/>
            <w:rFonts w:eastAsia="Calibri"/>
            <w:color w:val="000000"/>
            <w:sz w:val="28"/>
            <w:szCs w:val="28"/>
            <w:u w:val="none"/>
            <w:lang w:eastAsia="en-US"/>
          </w:rPr>
          <w:t>7</w:t>
        </w:r>
      </w:hyperlink>
      <w:r w:rsidRPr="00E34069">
        <w:rPr>
          <w:rFonts w:eastAsia="Calibri"/>
          <w:color w:val="000000"/>
          <w:sz w:val="28"/>
          <w:szCs w:val="28"/>
          <w:lang w:eastAsia="en-US"/>
        </w:rPr>
        <w:t xml:space="preserve">, </w:t>
      </w:r>
      <w:hyperlink r:id="rId15" w:history="1">
        <w:r w:rsidRPr="00E34069">
          <w:rPr>
            <w:rStyle w:val="a8"/>
            <w:rFonts w:eastAsia="Calibri"/>
            <w:color w:val="000000"/>
            <w:sz w:val="28"/>
            <w:szCs w:val="28"/>
            <w:u w:val="none"/>
            <w:lang w:eastAsia="en-US"/>
          </w:rPr>
          <w:t>9</w:t>
        </w:r>
      </w:hyperlink>
      <w:r w:rsidRPr="00E34069">
        <w:rPr>
          <w:rFonts w:eastAsia="Calibri"/>
          <w:color w:val="000000"/>
          <w:sz w:val="28"/>
          <w:szCs w:val="28"/>
          <w:lang w:eastAsia="en-US"/>
        </w:rPr>
        <w:t xml:space="preserve">, </w:t>
      </w:r>
      <w:hyperlink r:id="rId16" w:history="1">
        <w:r w:rsidRPr="00E34069">
          <w:rPr>
            <w:rStyle w:val="a8"/>
            <w:rFonts w:eastAsia="Calibri"/>
            <w:color w:val="000000"/>
            <w:sz w:val="28"/>
            <w:szCs w:val="28"/>
            <w:u w:val="none"/>
            <w:lang w:eastAsia="en-US"/>
          </w:rPr>
          <w:t>17</w:t>
        </w:r>
      </w:hyperlink>
      <w:r w:rsidRPr="00E34069">
        <w:rPr>
          <w:rFonts w:eastAsia="Calibri"/>
          <w:color w:val="000000"/>
          <w:sz w:val="28"/>
          <w:szCs w:val="28"/>
          <w:lang w:eastAsia="en-US"/>
        </w:rPr>
        <w:t xml:space="preserve"> и </w:t>
      </w:r>
      <w:hyperlink r:id="rId17" w:history="1">
        <w:r w:rsidRPr="00E34069">
          <w:rPr>
            <w:rStyle w:val="a8"/>
            <w:rFonts w:eastAsia="Calibri"/>
            <w:color w:val="000000"/>
            <w:sz w:val="28"/>
            <w:szCs w:val="28"/>
            <w:u w:val="none"/>
            <w:lang w:eastAsia="en-US"/>
          </w:rPr>
          <w:t>18 части 6 статьи 7</w:t>
        </w:r>
      </w:hyperlink>
      <w:r w:rsidRPr="00E34069">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E34069">
        <w:rPr>
          <w:rFonts w:eastAsia="Calibri"/>
          <w:sz w:val="28"/>
          <w:szCs w:val="28"/>
          <w:lang w:eastAsia="en-US"/>
        </w:rPr>
        <w:t>(далее - Федеральный закон № 210-ФЗ)</w:t>
      </w:r>
      <w:r w:rsidRPr="00E34069">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3"/>
    </w:p>
    <w:p w14:paraId="5FFF0D6F" w14:textId="77777777" w:rsidR="00342A33" w:rsidRPr="00E34069" w:rsidRDefault="00342A33">
      <w:pPr>
        <w:ind w:firstLine="708"/>
        <w:jc w:val="both"/>
      </w:pPr>
      <w:r w:rsidRPr="00E34069">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8" w:history="1">
        <w:r w:rsidRPr="00E34069">
          <w:rPr>
            <w:rStyle w:val="a8"/>
            <w:rFonts w:eastAsia="Calibri"/>
            <w:color w:val="auto"/>
            <w:sz w:val="28"/>
            <w:szCs w:val="28"/>
            <w:u w:val="none"/>
            <w:lang w:eastAsia="en-US"/>
          </w:rPr>
          <w:t>статьёй 15.1</w:t>
        </w:r>
      </w:hyperlink>
      <w:r w:rsidRPr="00E34069">
        <w:rPr>
          <w:rFonts w:eastAsia="Calibri"/>
          <w:sz w:val="28"/>
          <w:szCs w:val="28"/>
          <w:lang w:eastAsia="en-US"/>
        </w:rPr>
        <w:t xml:space="preserve"> Федерального закона № 210-ФЗ.</w:t>
      </w:r>
    </w:p>
    <w:bookmarkEnd w:id="12"/>
    <w:p w14:paraId="56B34C2A" w14:textId="77777777" w:rsidR="00342A33" w:rsidRPr="00E34069" w:rsidRDefault="00342A33">
      <w:pPr>
        <w:ind w:right="-1"/>
        <w:jc w:val="both"/>
      </w:pPr>
      <w:r w:rsidRPr="00E34069">
        <w:rPr>
          <w:rFonts w:eastAsia="Calibri"/>
          <w:color w:val="0070C0"/>
          <w:sz w:val="28"/>
          <w:szCs w:val="28"/>
          <w:lang w:eastAsia="en-US"/>
        </w:rPr>
        <w:tab/>
      </w:r>
      <w:r w:rsidRPr="00E34069">
        <w:rPr>
          <w:rFonts w:eastAsia="Calibri"/>
          <w:sz w:val="28"/>
          <w:szCs w:val="28"/>
          <w:lang w:eastAsia="en-US"/>
        </w:rPr>
        <w:t xml:space="preserve"> Установление личности заявителя, </w:t>
      </w:r>
      <w:r w:rsidRPr="00E34069">
        <w:rPr>
          <w:rFonts w:eastAsia="Calibri"/>
          <w:sz w:val="28"/>
          <w:szCs w:val="22"/>
          <w:lang w:eastAsia="en-US"/>
        </w:rPr>
        <w:t>в случае направления заявления через</w:t>
      </w:r>
      <w:r w:rsidRPr="00E34069">
        <w:rPr>
          <w:sz w:val="28"/>
          <w:szCs w:val="28"/>
          <w:lang w:eastAsia="en-US"/>
        </w:rPr>
        <w:t xml:space="preserve"> </w:t>
      </w:r>
      <w:r w:rsidRPr="00E34069">
        <w:rPr>
          <w:rFonts w:eastAsia="Calibri"/>
          <w:sz w:val="28"/>
          <w:szCs w:val="22"/>
          <w:lang w:eastAsia="en-US"/>
        </w:rPr>
        <w:t xml:space="preserve">отдел уполномоченного органа, </w:t>
      </w:r>
      <w:r w:rsidRPr="00E34069">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377DD63A" w14:textId="7EAC2850" w:rsidR="00342A33" w:rsidRPr="00E34069" w:rsidRDefault="00342A33">
      <w:pPr>
        <w:ind w:right="-1"/>
        <w:jc w:val="both"/>
      </w:pPr>
      <w:r w:rsidRPr="00E34069">
        <w:rPr>
          <w:rFonts w:eastAsia="Calibri"/>
          <w:sz w:val="28"/>
          <w:szCs w:val="28"/>
          <w:lang w:eastAsia="en-US"/>
        </w:rPr>
        <w:tab/>
        <w:t xml:space="preserve">Установление личности заявителя, </w:t>
      </w:r>
      <w:r w:rsidRPr="00E34069">
        <w:rPr>
          <w:rFonts w:eastAsia="Calibri"/>
          <w:sz w:val="28"/>
          <w:szCs w:val="22"/>
          <w:lang w:eastAsia="en-US"/>
        </w:rPr>
        <w:t xml:space="preserve">в случае направления заявления </w:t>
      </w:r>
      <w:r w:rsidRPr="00E34069">
        <w:rPr>
          <w:sz w:val="28"/>
          <w:szCs w:val="28"/>
          <w:lang w:eastAsia="en-US"/>
        </w:rPr>
        <w:t>через</w:t>
      </w:r>
      <w:r w:rsidRPr="00E34069">
        <w:rPr>
          <w:rFonts w:eastAsia="Calibri"/>
          <w:sz w:val="28"/>
          <w:szCs w:val="28"/>
          <w:lang w:eastAsia="en-US"/>
        </w:rPr>
        <w:t xml:space="preserve"> МФЦ, может осуществляться</w:t>
      </w:r>
      <w:r w:rsidRPr="00E34069">
        <w:rPr>
          <w:rFonts w:ascii="Calibri" w:eastAsia="Calibri" w:hAnsi="Calibri" w:cs="Calibri"/>
          <w:sz w:val="22"/>
          <w:szCs w:val="22"/>
          <w:highlight w:val="white"/>
          <w:lang w:eastAsia="en-US"/>
        </w:rPr>
        <w:t xml:space="preserve"> </w:t>
      </w:r>
      <w:r w:rsidRPr="00E34069">
        <w:rPr>
          <w:rFonts w:eastAsia="Calibri"/>
          <w:sz w:val="28"/>
          <w:szCs w:val="28"/>
          <w:highlight w:val="white"/>
          <w:lang w:eastAsia="en-US"/>
        </w:rPr>
        <w:t>посредством:</w:t>
      </w:r>
    </w:p>
    <w:p w14:paraId="71904948" w14:textId="23B033D0" w:rsidR="00342A33" w:rsidRPr="00E34069" w:rsidRDefault="00342A33">
      <w:pPr>
        <w:ind w:right="-1" w:firstLine="708"/>
        <w:jc w:val="both"/>
      </w:pPr>
      <w:r w:rsidRPr="00E34069">
        <w:rPr>
          <w:sz w:val="28"/>
          <w:szCs w:val="28"/>
        </w:rPr>
        <w:t>1)</w:t>
      </w:r>
      <w:r w:rsidRPr="00E34069">
        <w:rPr>
          <w:rFonts w:ascii="Calibri" w:hAnsi="Calibri" w:cs="Calibri"/>
          <w:sz w:val="22"/>
          <w:szCs w:val="22"/>
          <w:lang w:eastAsia="en-US"/>
        </w:rPr>
        <w:t xml:space="preserve"> </w:t>
      </w:r>
      <w:r w:rsidRPr="00E34069">
        <w:rPr>
          <w:rFonts w:eastAsia="Calibri"/>
          <w:sz w:val="28"/>
          <w:szCs w:val="28"/>
          <w:lang w:eastAsia="en-US"/>
        </w:rPr>
        <w:t>ЕСИА</w:t>
      </w:r>
      <w:r w:rsidRPr="00E34069">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w:t>
      </w:r>
      <w:r w:rsidR="005D50E5">
        <w:rPr>
          <w:rFonts w:eastAsia="Calibri"/>
          <w:sz w:val="28"/>
          <w:szCs w:val="28"/>
          <w:highlight w:val="white"/>
          <w:lang w:eastAsia="en-US"/>
        </w:rPr>
        <w:t xml:space="preserve"> </w:t>
      </w:r>
      <w:r w:rsidRPr="00E34069">
        <w:rPr>
          <w:rFonts w:eastAsia="Calibri"/>
          <w:sz w:val="28"/>
          <w:szCs w:val="28"/>
          <w:highlight w:val="white"/>
          <w:lang w:eastAsia="en-US"/>
        </w:rPr>
        <w:t>системах</w:t>
      </w:r>
      <w:r w:rsidRPr="00E34069">
        <w:rPr>
          <w:rFonts w:eastAsia="Calibri"/>
          <w:sz w:val="28"/>
          <w:szCs w:val="28"/>
          <w:lang w:eastAsia="en-US"/>
        </w:rPr>
        <w:t xml:space="preserve"> </w:t>
      </w:r>
      <w:r w:rsidRPr="00E34069">
        <w:rPr>
          <w:rFonts w:eastAsia="Calibri"/>
          <w:i/>
          <w:sz w:val="26"/>
          <w:szCs w:val="26"/>
          <w:lang w:eastAsia="en-US"/>
        </w:rPr>
        <w:t>(Примечание: Использование вышеуказанных технологий проводится при наличии технической возможности)</w:t>
      </w:r>
      <w:r w:rsidRPr="00E34069">
        <w:rPr>
          <w:rFonts w:eastAsia="Calibri"/>
          <w:sz w:val="26"/>
          <w:szCs w:val="26"/>
          <w:highlight w:val="white"/>
          <w:lang w:eastAsia="en-US"/>
        </w:rPr>
        <w:t>;</w:t>
      </w:r>
    </w:p>
    <w:p w14:paraId="475843AB" w14:textId="4EEED149" w:rsidR="00342A33" w:rsidRPr="00E34069" w:rsidRDefault="00342A33">
      <w:pPr>
        <w:ind w:firstLine="709"/>
        <w:jc w:val="both"/>
      </w:pPr>
      <w:r w:rsidRPr="00E34069">
        <w:rPr>
          <w:sz w:val="28"/>
          <w:szCs w:val="28"/>
          <w:highlight w:val="white"/>
        </w:rPr>
        <w:t>2) </w:t>
      </w:r>
      <w:r w:rsidRPr="00E34069">
        <w:rPr>
          <w:sz w:val="28"/>
          <w:szCs w:val="28"/>
        </w:rPr>
        <w:t>ЕСИА и</w:t>
      </w:r>
      <w:r w:rsidR="005D50E5">
        <w:rPr>
          <w:sz w:val="28"/>
          <w:szCs w:val="28"/>
        </w:rPr>
        <w:t xml:space="preserve"> </w:t>
      </w:r>
      <w:r w:rsidRPr="00E34069">
        <w:rPr>
          <w:sz w:val="28"/>
          <w:szCs w:val="28"/>
          <w:highlight w:val="white"/>
        </w:rPr>
        <w:t>единой системы</w:t>
      </w:r>
      <w:r w:rsidR="005D50E5">
        <w:rPr>
          <w:sz w:val="28"/>
          <w:szCs w:val="28"/>
          <w:highlight w:val="white"/>
        </w:rPr>
        <w:t xml:space="preserve"> </w:t>
      </w:r>
      <w:r w:rsidRPr="00E34069">
        <w:rPr>
          <w:sz w:val="28"/>
          <w:szCs w:val="28"/>
          <w:highlight w:val="white"/>
        </w:rPr>
        <w:t>идентификации и аутентификации</w:t>
      </w:r>
      <w:r w:rsidR="005D50E5">
        <w:rPr>
          <w:sz w:val="28"/>
          <w:szCs w:val="28"/>
          <w:highlight w:val="white"/>
        </w:rPr>
        <w:t>,</w:t>
      </w:r>
      <w:r w:rsidRPr="00E34069">
        <w:rPr>
          <w:sz w:val="28"/>
          <w:szCs w:val="28"/>
          <w:highlight w:val="white"/>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E34069">
        <w:rPr>
          <w:sz w:val="28"/>
          <w:szCs w:val="28"/>
          <w:highlight w:val="white"/>
        </w:rPr>
        <w:lastRenderedPageBreak/>
        <w:t xml:space="preserve">биометрическим персональным данным физического лица. </w:t>
      </w:r>
      <w:r w:rsidRPr="00E34069">
        <w:rPr>
          <w:i/>
          <w:sz w:val="26"/>
          <w:szCs w:val="26"/>
          <w:highlight w:val="white"/>
        </w:rPr>
        <w:t>Использование вышеуказанных технологий проводится при наличии технической возможности.</w:t>
      </w:r>
    </w:p>
    <w:p w14:paraId="2028E259" w14:textId="556F99C3" w:rsidR="00342A33" w:rsidRPr="00E34069" w:rsidRDefault="00342A33">
      <w:pPr>
        <w:ind w:firstLine="709"/>
        <w:jc w:val="both"/>
      </w:pPr>
      <w:r w:rsidRPr="00E34069">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r w:rsidR="005D50E5">
        <w:rPr>
          <w:sz w:val="28"/>
          <w:szCs w:val="28"/>
          <w:highlight w:val="white"/>
        </w:rPr>
        <w:t>,</w:t>
      </w:r>
      <w:r w:rsidRPr="00E34069">
        <w:rPr>
          <w:sz w:val="28"/>
          <w:szCs w:val="28"/>
          <w:highlight w:val="white"/>
        </w:rPr>
        <w:t xml:space="preserve"> утверждённых постановлением Правительства № 634.</w:t>
      </w:r>
    </w:p>
    <w:p w14:paraId="5B802109" w14:textId="77777777" w:rsidR="00342A33" w:rsidRPr="00E34069" w:rsidRDefault="00342A33">
      <w:pPr>
        <w:widowControl w:val="0"/>
        <w:ind w:right="-1" w:firstLine="709"/>
        <w:jc w:val="both"/>
      </w:pPr>
      <w:r w:rsidRPr="00E34069">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14:paraId="5D8032A8" w14:textId="77777777" w:rsidR="00342A33" w:rsidRPr="00E34069" w:rsidRDefault="00342A33">
      <w:pPr>
        <w:tabs>
          <w:tab w:val="left" w:pos="709"/>
          <w:tab w:val="left" w:pos="1440"/>
        </w:tabs>
        <w:ind w:firstLine="709"/>
        <w:jc w:val="both"/>
      </w:pPr>
      <w:r w:rsidRPr="00E3406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1A242F73" w14:textId="77777777" w:rsidR="00342A33" w:rsidRPr="00E34069" w:rsidRDefault="00342A33">
      <w:pPr>
        <w:widowControl w:val="0"/>
        <w:ind w:right="-1" w:firstLine="709"/>
        <w:jc w:val="both"/>
      </w:pPr>
      <w:r w:rsidRPr="00E34069">
        <w:rPr>
          <w:rFonts w:eastAsia="Calibri"/>
          <w:sz w:val="28"/>
          <w:szCs w:val="22"/>
          <w:lang w:eastAsia="en-US"/>
        </w:rPr>
        <w:t xml:space="preserve">2) </w:t>
      </w:r>
      <w:r w:rsidRPr="00E3406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34069">
        <w:rPr>
          <w:rFonts w:eastAsia="Calibri"/>
          <w:sz w:val="28"/>
          <w:szCs w:val="22"/>
          <w:lang w:eastAsia="en-US"/>
        </w:rPr>
        <w:t xml:space="preserve"> </w:t>
      </w:r>
    </w:p>
    <w:p w14:paraId="793D0F23" w14:textId="356AA415" w:rsidR="00342A33" w:rsidRPr="00E34069" w:rsidRDefault="00342A33">
      <w:pPr>
        <w:widowControl w:val="0"/>
        <w:ind w:right="-1" w:firstLine="709"/>
        <w:jc w:val="both"/>
      </w:pPr>
      <w:r w:rsidRPr="00E34069">
        <w:rPr>
          <w:rFonts w:eastAsia="Calibri"/>
          <w:sz w:val="28"/>
          <w:szCs w:val="22"/>
          <w:lang w:eastAsia="en-US"/>
        </w:rPr>
        <w:t>3) заявление не содержит подписи заявителя (его представителя);</w:t>
      </w:r>
    </w:p>
    <w:p w14:paraId="367AB30B" w14:textId="77777777" w:rsidR="00342A33" w:rsidRPr="00E34069" w:rsidRDefault="00342A33">
      <w:pPr>
        <w:widowControl w:val="0"/>
        <w:ind w:right="-1" w:firstLine="709"/>
        <w:jc w:val="both"/>
      </w:pPr>
      <w:r w:rsidRPr="00E34069">
        <w:rPr>
          <w:rFonts w:eastAsia="Calibri"/>
          <w:sz w:val="28"/>
          <w:szCs w:val="22"/>
          <w:lang w:eastAsia="en-US"/>
        </w:rPr>
        <w:t xml:space="preserve">4) заявление подано лицом, не имеющим полномочий представлять интересы заявителя; </w:t>
      </w:r>
    </w:p>
    <w:p w14:paraId="1C337441" w14:textId="725D6843" w:rsidR="00342A33" w:rsidRPr="00E34069" w:rsidRDefault="00342A33">
      <w:pPr>
        <w:widowControl w:val="0"/>
        <w:ind w:right="-1" w:firstLine="709"/>
        <w:jc w:val="both"/>
      </w:pPr>
      <w:r w:rsidRPr="00E3406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5D50E5">
        <w:rPr>
          <w:rFonts w:eastAsia="Calibri"/>
          <w:sz w:val="28"/>
          <w:szCs w:val="22"/>
          <w:lang w:eastAsia="en-US"/>
        </w:rPr>
        <w:t xml:space="preserve"> </w:t>
      </w:r>
      <w:r w:rsidRPr="00E34069">
        <w:rPr>
          <w:rFonts w:eastAsia="Calibri"/>
          <w:sz w:val="28"/>
          <w:szCs w:val="22"/>
          <w:lang w:eastAsia="en-US"/>
        </w:rPr>
        <w:t>Российской Федерации</w:t>
      </w:r>
      <w:r w:rsidR="005D50E5">
        <w:rPr>
          <w:rFonts w:eastAsia="Calibri"/>
          <w:sz w:val="28"/>
          <w:szCs w:val="22"/>
          <w:lang w:eastAsia="en-US"/>
        </w:rPr>
        <w:t>,</w:t>
      </w:r>
      <w:r w:rsidRPr="00E34069">
        <w:rPr>
          <w:rFonts w:eastAsia="Calibri"/>
          <w:sz w:val="28"/>
          <w:szCs w:val="22"/>
          <w:lang w:eastAsia="en-US"/>
        </w:rPr>
        <w:t xml:space="preserve"> или утратили силу на момент обращения за муниципальной услугой;</w:t>
      </w:r>
    </w:p>
    <w:p w14:paraId="7CFFB17C" w14:textId="77777777" w:rsidR="00342A33" w:rsidRPr="00E34069" w:rsidRDefault="00342A33">
      <w:pPr>
        <w:shd w:val="clear" w:color="auto" w:fill="FFFFFF"/>
        <w:ind w:firstLine="709"/>
        <w:jc w:val="both"/>
      </w:pPr>
      <w:r w:rsidRPr="00E3406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34069">
        <w:rPr>
          <w:rFonts w:eastAsia="Calibri"/>
          <w:sz w:val="28"/>
          <w:szCs w:val="28"/>
          <w:lang w:eastAsia="en-US"/>
        </w:rPr>
        <w:t>в том числе при представлении документов в электронном виде;</w:t>
      </w:r>
    </w:p>
    <w:p w14:paraId="7848D402" w14:textId="77777777" w:rsidR="00342A33" w:rsidRPr="00E34069" w:rsidRDefault="00342A33">
      <w:pPr>
        <w:widowControl w:val="0"/>
        <w:ind w:right="-1" w:firstLine="680"/>
        <w:jc w:val="both"/>
        <w:textAlignment w:val="baseline"/>
      </w:pPr>
      <w:r w:rsidRPr="00E34069">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14:paraId="1CFA5B92" w14:textId="77777777" w:rsidR="00342A33" w:rsidRPr="00E34069" w:rsidRDefault="00342A33">
      <w:pPr>
        <w:widowControl w:val="0"/>
        <w:ind w:right="-1" w:firstLine="680"/>
        <w:jc w:val="both"/>
        <w:textAlignment w:val="baseline"/>
      </w:pPr>
      <w:r w:rsidRPr="00E34069">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14:paraId="4B97B9D8" w14:textId="77777777" w:rsidR="00342A33" w:rsidRPr="00E34069" w:rsidRDefault="00342A33">
      <w:pPr>
        <w:widowControl w:val="0"/>
        <w:ind w:right="-1" w:firstLine="709"/>
        <w:jc w:val="both"/>
      </w:pPr>
      <w:r w:rsidRPr="00E3406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16C16A17" w14:textId="77777777" w:rsidR="00342A33" w:rsidRPr="00E34069" w:rsidRDefault="00342A33">
      <w:pPr>
        <w:ind w:right="-1" w:firstLine="708"/>
        <w:jc w:val="both"/>
      </w:pPr>
      <w:r w:rsidRPr="00E3406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34069">
        <w:rPr>
          <w:sz w:val="28"/>
          <w:szCs w:val="28"/>
          <w:lang w:eastAsia="en-US"/>
        </w:rPr>
        <w:t xml:space="preserve"> уполномоченного органа</w:t>
      </w:r>
      <w:r w:rsidRPr="00E3406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150FA6EF" w14:textId="77777777" w:rsidR="00342A33" w:rsidRPr="00E34069" w:rsidRDefault="00342A33">
      <w:pPr>
        <w:ind w:right="-1" w:firstLine="708"/>
        <w:jc w:val="both"/>
      </w:pPr>
      <w:r w:rsidRPr="00E34069">
        <w:rPr>
          <w:rFonts w:eastAsia="Calibri"/>
          <w:sz w:val="28"/>
          <w:szCs w:val="28"/>
          <w:lang w:eastAsia="en-US"/>
        </w:rPr>
        <w:t>О наличии основания для отказа в приеме документов заявителя информирует должностное лицо</w:t>
      </w:r>
      <w:r w:rsidRPr="00E34069">
        <w:rPr>
          <w:sz w:val="28"/>
          <w:szCs w:val="28"/>
          <w:lang w:eastAsia="en-US"/>
        </w:rPr>
        <w:t xml:space="preserve"> уполномоченного органа</w:t>
      </w:r>
      <w:r w:rsidRPr="00E34069">
        <w:rPr>
          <w:rFonts w:eastAsia="Calibri"/>
          <w:sz w:val="28"/>
          <w:szCs w:val="28"/>
          <w:lang w:eastAsia="en-US"/>
        </w:rPr>
        <w:t xml:space="preserve"> либо работник</w:t>
      </w:r>
      <w:r w:rsidRPr="00E34069">
        <w:rPr>
          <w:sz w:val="28"/>
          <w:szCs w:val="28"/>
          <w:lang w:eastAsia="en-US"/>
        </w:rPr>
        <w:t xml:space="preserve"> </w:t>
      </w:r>
      <w:r w:rsidRPr="00E3406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483E99B" w14:textId="77777777" w:rsidR="00342A33" w:rsidRPr="00E34069" w:rsidRDefault="00342A33">
      <w:pPr>
        <w:ind w:right="-1" w:firstLine="708"/>
        <w:jc w:val="both"/>
      </w:pPr>
      <w:r w:rsidRPr="00E3406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23A59D6D" w14:textId="77777777" w:rsidR="00342A33" w:rsidRPr="00E34069" w:rsidRDefault="00342A33">
      <w:pPr>
        <w:ind w:right="-1"/>
        <w:jc w:val="both"/>
      </w:pPr>
      <w:r w:rsidRPr="00E34069">
        <w:rPr>
          <w:rFonts w:eastAsia="Calibri"/>
          <w:sz w:val="28"/>
          <w:szCs w:val="28"/>
          <w:lang w:eastAsia="en-US"/>
        </w:rPr>
        <w:lastRenderedPageBreak/>
        <w:tab/>
        <w:t>Не может быть отказано заявителю в приеме дополнительных документов при наличии намерения их сдать.</w:t>
      </w:r>
    </w:p>
    <w:p w14:paraId="23952854" w14:textId="0475D40B" w:rsidR="00342A33" w:rsidRPr="00E34069" w:rsidRDefault="00342A33">
      <w:pPr>
        <w:widowControl w:val="0"/>
        <w:ind w:firstLine="708"/>
        <w:jc w:val="both"/>
        <w:textAlignment w:val="baseline"/>
      </w:pPr>
      <w:r w:rsidRPr="00E34069">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14:paraId="2C38EE2A" w14:textId="77777777" w:rsidR="00342A33" w:rsidRPr="00E34069" w:rsidRDefault="00342A33">
      <w:pPr>
        <w:widowControl w:val="0"/>
        <w:ind w:firstLine="709"/>
        <w:jc w:val="both"/>
      </w:pPr>
      <w:r w:rsidRPr="00E34069">
        <w:rPr>
          <w:rFonts w:eastAsia="Calibri"/>
          <w:sz w:val="28"/>
          <w:szCs w:val="22"/>
          <w:lang w:eastAsia="en-US"/>
        </w:rPr>
        <w:t>1) некорректно заполнены поля в форме запроса, в том числе в интерактивной форме запроса;</w:t>
      </w:r>
    </w:p>
    <w:p w14:paraId="1F159E52" w14:textId="77777777" w:rsidR="00342A33" w:rsidRPr="00E34069" w:rsidRDefault="00342A33">
      <w:pPr>
        <w:widowControl w:val="0"/>
        <w:ind w:firstLine="709"/>
        <w:jc w:val="both"/>
      </w:pPr>
      <w:r w:rsidRPr="00E34069">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1B677A32" w14:textId="77777777" w:rsidR="00342A33" w:rsidRPr="00E34069" w:rsidRDefault="00342A33">
      <w:pPr>
        <w:widowControl w:val="0"/>
        <w:ind w:firstLine="709"/>
        <w:jc w:val="both"/>
      </w:pPr>
      <w:r w:rsidRPr="00E34069">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BC791CD" w14:textId="77777777"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приеме документов, необходимых для предоставления </w:t>
      </w:r>
      <w:r w:rsidRPr="00E34069">
        <w:rPr>
          <w:kern w:val="2"/>
          <w:sz w:val="28"/>
          <w:szCs w:val="28"/>
          <w:lang w:eastAsia="en-US"/>
        </w:rPr>
        <w:t>муниципальной</w:t>
      </w:r>
      <w:r w:rsidRPr="00E34069">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E34069">
        <w:rPr>
          <w:color w:val="000000"/>
          <w:kern w:val="2"/>
          <w:sz w:val="28"/>
          <w:szCs w:val="28"/>
          <w:lang w:bidi="hi-IN"/>
        </w:rPr>
        <w:t>не позднее первого рабочего дня, следующего за днем подачи заявления.</w:t>
      </w:r>
    </w:p>
    <w:p w14:paraId="623143CE" w14:textId="77777777" w:rsidR="00342A33" w:rsidRPr="00E34069" w:rsidRDefault="00342A33">
      <w:pPr>
        <w:widowControl w:val="0"/>
        <w:ind w:right="-1" w:firstLine="708"/>
        <w:jc w:val="both"/>
      </w:pPr>
      <w:r w:rsidRPr="00E34069">
        <w:rPr>
          <w:rFonts w:eastAsia="Calibri"/>
          <w:sz w:val="28"/>
          <w:szCs w:val="28"/>
          <w:lang w:eastAsia="en-US"/>
        </w:rPr>
        <w:t>В предоставлении муниципальной услуги принимают участие МФЦ.</w:t>
      </w:r>
    </w:p>
    <w:p w14:paraId="17032A0D" w14:textId="77777777" w:rsidR="00342A33" w:rsidRPr="00E34069" w:rsidRDefault="00342A33">
      <w:pPr>
        <w:ind w:firstLine="708"/>
        <w:contextualSpacing/>
        <w:jc w:val="both"/>
      </w:pPr>
      <w:r w:rsidRPr="00E3406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E34069">
        <w:rPr>
          <w:rFonts w:eastAsia="Calibri"/>
          <w:sz w:val="28"/>
          <w:szCs w:val="28"/>
          <w:lang w:eastAsia="ar-SA"/>
        </w:rPr>
        <w:t xml:space="preserve"> </w:t>
      </w:r>
    </w:p>
    <w:p w14:paraId="6F7103FF" w14:textId="77777777" w:rsidR="00342A33" w:rsidRPr="00E34069" w:rsidRDefault="00342A33">
      <w:pPr>
        <w:ind w:firstLine="709"/>
        <w:contextualSpacing/>
        <w:jc w:val="both"/>
      </w:pPr>
      <w:r w:rsidRPr="00E34069">
        <w:rPr>
          <w:rFonts w:eastAsia="Calibri"/>
          <w:sz w:val="28"/>
          <w:szCs w:val="28"/>
          <w:lang w:eastAsia="en-US"/>
        </w:rPr>
        <w:t xml:space="preserve">Уполномоченный орган и  </w:t>
      </w:r>
      <w:r w:rsidRPr="00E3406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34069">
        <w:rPr>
          <w:rFonts w:eastAsia="Calibri"/>
          <w:sz w:val="28"/>
          <w:szCs w:val="28"/>
          <w:lang w:eastAsia="ar-SA"/>
        </w:rPr>
        <w:t xml:space="preserve">, </w:t>
      </w:r>
      <w:r w:rsidRPr="00E3406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5DB32E38" w14:textId="77777777" w:rsidR="00342A33" w:rsidRPr="00E34069" w:rsidRDefault="00342A33">
      <w:pPr>
        <w:shd w:val="clear" w:color="auto" w:fill="FFFFFF"/>
        <w:ind w:firstLine="709"/>
        <w:jc w:val="both"/>
      </w:pPr>
      <w:r w:rsidRPr="00E3406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E00F96E" w14:textId="77777777" w:rsidR="00342A33" w:rsidRPr="00E34069" w:rsidRDefault="00342A33">
      <w:pPr>
        <w:shd w:val="clear" w:color="auto" w:fill="FFFFFF"/>
        <w:ind w:firstLine="709"/>
        <w:jc w:val="both"/>
      </w:pPr>
      <w:r w:rsidRPr="00E34069">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466DB7B1" w14:textId="77777777" w:rsidR="00342A33" w:rsidRPr="00E34069" w:rsidRDefault="00342A33">
      <w:pPr>
        <w:autoSpaceDE w:val="0"/>
        <w:ind w:firstLine="708"/>
        <w:jc w:val="both"/>
      </w:pPr>
      <w:r w:rsidRPr="00E34069">
        <w:rPr>
          <w:sz w:val="28"/>
          <w:szCs w:val="28"/>
        </w:rPr>
        <w:t>МФЦ направляет электронные документы и (или) электронные образы документов, заверенные в установленном порядке элек</w:t>
      </w:r>
      <w:r w:rsidRPr="00E34069">
        <w:rPr>
          <w:sz w:val="28"/>
          <w:szCs w:val="28"/>
        </w:rPr>
        <w:softHyphen/>
        <w:t>тронной подписью уполномоченного должностного лица многофункциональ</w:t>
      </w:r>
      <w:r w:rsidRPr="00E34069">
        <w:rPr>
          <w:sz w:val="28"/>
          <w:szCs w:val="28"/>
        </w:rPr>
        <w:softHyphen/>
        <w:t xml:space="preserve">ного </w:t>
      </w:r>
      <w:proofErr w:type="gramStart"/>
      <w:r w:rsidRPr="00E34069">
        <w:rPr>
          <w:sz w:val="28"/>
          <w:szCs w:val="28"/>
        </w:rPr>
        <w:t xml:space="preserve">центра </w:t>
      </w:r>
      <w:r w:rsidRPr="00E34069">
        <w:rPr>
          <w:color w:val="0070C0"/>
          <w:sz w:val="28"/>
          <w:szCs w:val="28"/>
        </w:rPr>
        <w:t xml:space="preserve"> </w:t>
      </w:r>
      <w:r w:rsidRPr="00E34069">
        <w:rPr>
          <w:sz w:val="28"/>
          <w:szCs w:val="28"/>
        </w:rPr>
        <w:t>в</w:t>
      </w:r>
      <w:proofErr w:type="gramEnd"/>
      <w:r w:rsidRPr="00E34069">
        <w:rPr>
          <w:color w:val="000000"/>
          <w:sz w:val="28"/>
          <w:szCs w:val="28"/>
        </w:rPr>
        <w:t xml:space="preserve"> уполномоченный орган, предоставляющий муниципальную услугу, в день подачи заявления.</w:t>
      </w:r>
    </w:p>
    <w:p w14:paraId="7A2CED1F" w14:textId="77777777" w:rsidR="00342A33" w:rsidRPr="00E34069" w:rsidRDefault="00342A33">
      <w:pPr>
        <w:tabs>
          <w:tab w:val="left" w:pos="1114"/>
        </w:tabs>
        <w:autoSpaceDE w:val="0"/>
        <w:ind w:firstLine="709"/>
        <w:jc w:val="both"/>
      </w:pPr>
      <w:r w:rsidRPr="00E34069">
        <w:rPr>
          <w:color w:val="000000"/>
          <w:sz w:val="28"/>
          <w:szCs w:val="28"/>
        </w:rPr>
        <w:lastRenderedPageBreak/>
        <w:t>Уполномоченный орган обеспечивает прием электронных документов</w:t>
      </w:r>
      <w:r w:rsidRPr="00E34069">
        <w:rPr>
          <w:color w:val="000000"/>
          <w:sz w:val="28"/>
          <w:szCs w:val="28"/>
        </w:rPr>
        <w:br/>
        <w:t>и (или) электронных образов документов, необходимых для предоставления</w:t>
      </w:r>
      <w:r w:rsidRPr="00E34069">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2891A6B7" w14:textId="37546DA8" w:rsidR="00342A33" w:rsidRPr="00E34069" w:rsidRDefault="00342A33">
      <w:pPr>
        <w:tabs>
          <w:tab w:val="left" w:pos="1138"/>
        </w:tabs>
        <w:autoSpaceDE w:val="0"/>
        <w:ind w:firstLine="709"/>
        <w:jc w:val="both"/>
      </w:pPr>
      <w:r w:rsidRPr="00E34069">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E34069">
        <w:rPr>
          <w:color w:val="000000"/>
          <w:sz w:val="28"/>
          <w:szCs w:val="28"/>
        </w:rPr>
        <w:t xml:space="preserve">),   </w:t>
      </w:r>
      <w:proofErr w:type="gramEnd"/>
      <w:r w:rsidRPr="00E34069">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6B5760C" w14:textId="77777777" w:rsidR="00342A33" w:rsidRPr="00E34069" w:rsidRDefault="00342A33">
      <w:pPr>
        <w:autoSpaceDE w:val="0"/>
        <w:ind w:firstLine="709"/>
        <w:jc w:val="both"/>
      </w:pPr>
      <w:r w:rsidRPr="00E34069">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34069">
        <w:rPr>
          <w:color w:val="000000"/>
          <w:sz w:val="28"/>
          <w:szCs w:val="28"/>
        </w:rPr>
        <w:softHyphen/>
        <w:t>мые для предоставления муниципальных услуг, направля</w:t>
      </w:r>
      <w:r w:rsidRPr="00E34069">
        <w:rPr>
          <w:color w:val="000000"/>
          <w:sz w:val="28"/>
          <w:szCs w:val="28"/>
        </w:rPr>
        <w:softHyphen/>
        <w:t>ются МФЦ в уполномоченный орган на бумажных носителях.</w:t>
      </w:r>
    </w:p>
    <w:p w14:paraId="2A7E93B6" w14:textId="77777777" w:rsidR="00342A33" w:rsidRPr="00E34069" w:rsidRDefault="00342A33">
      <w:pPr>
        <w:widowControl w:val="0"/>
        <w:ind w:right="-1" w:firstLine="708"/>
        <w:jc w:val="both"/>
      </w:pPr>
      <w:r w:rsidRPr="00E3406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E34069">
        <w:rPr>
          <w:rFonts w:eastAsia="Calibri"/>
          <w:sz w:val="28"/>
          <w:szCs w:val="28"/>
          <w:lang w:eastAsia="en-US"/>
        </w:rPr>
        <w:t xml:space="preserve">   (</w:t>
      </w:r>
      <w:proofErr w:type="gramEnd"/>
      <w:r w:rsidRPr="00E34069">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34069">
        <w:rPr>
          <w:rFonts w:eastAsia="Calibri"/>
          <w:color w:val="000000"/>
          <w:sz w:val="28"/>
          <w:szCs w:val="28"/>
          <w:lang w:eastAsia="en-US"/>
        </w:rPr>
        <w:t>м                                  самостоятельно.</w:t>
      </w:r>
    </w:p>
    <w:p w14:paraId="54F56F94" w14:textId="77777777" w:rsidR="00342A33" w:rsidRPr="00E34069" w:rsidRDefault="00342A33">
      <w:pPr>
        <w:ind w:firstLine="709"/>
        <w:contextualSpacing/>
        <w:jc w:val="both"/>
      </w:pPr>
      <w:r w:rsidRPr="00E3406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6C65F06" w14:textId="77777777" w:rsidR="00342A33" w:rsidRPr="00E34069" w:rsidRDefault="00342A33">
      <w:pPr>
        <w:ind w:firstLine="708"/>
        <w:jc w:val="both"/>
      </w:pPr>
      <w:r w:rsidRPr="00E34069">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34069">
        <w:rPr>
          <w:rFonts w:ascii="Calibri" w:eastAsia="Calibri" w:hAnsi="Calibri" w:cs="Calibri"/>
          <w:sz w:val="22"/>
          <w:szCs w:val="22"/>
          <w:lang w:eastAsia="en-US"/>
        </w:rPr>
        <w:t xml:space="preserve"> </w:t>
      </w:r>
    </w:p>
    <w:p w14:paraId="63385659" w14:textId="77777777" w:rsidR="00342A33" w:rsidRPr="00E34069" w:rsidRDefault="00342A33">
      <w:pPr>
        <w:jc w:val="both"/>
        <w:rPr>
          <w:rFonts w:eastAsia="Calibri"/>
          <w:color w:val="0070C0"/>
          <w:sz w:val="24"/>
          <w:szCs w:val="24"/>
          <w:u w:val="single"/>
          <w:lang w:eastAsia="en-US"/>
        </w:rPr>
      </w:pPr>
    </w:p>
    <w:p w14:paraId="03558720" w14:textId="77777777" w:rsidR="00342A33" w:rsidRPr="00E34069" w:rsidRDefault="00342A33">
      <w:pPr>
        <w:ind w:firstLine="709"/>
        <w:contextualSpacing/>
        <w:jc w:val="center"/>
      </w:pPr>
      <w:r w:rsidRPr="00E34069">
        <w:rPr>
          <w:rFonts w:eastAsia="Calibri"/>
          <w:sz w:val="28"/>
          <w:szCs w:val="28"/>
          <w:lang w:eastAsia="en-US"/>
        </w:rPr>
        <w:t>3.3.1.2 Описание административной процедуры приостановления предоставления муниципальной услуги</w:t>
      </w:r>
    </w:p>
    <w:p w14:paraId="032D9498" w14:textId="77777777" w:rsidR="00342A33" w:rsidRPr="00E34069" w:rsidRDefault="00342A33">
      <w:pPr>
        <w:ind w:firstLine="708"/>
        <w:rPr>
          <w:rFonts w:eastAsia="Calibri"/>
          <w:sz w:val="28"/>
          <w:szCs w:val="28"/>
          <w:lang w:eastAsia="en-US"/>
        </w:rPr>
      </w:pPr>
    </w:p>
    <w:p w14:paraId="06AA4704" w14:textId="5757F618" w:rsidR="00342A33" w:rsidRPr="00E34069" w:rsidRDefault="00342A33">
      <w:pPr>
        <w:ind w:firstLine="708"/>
      </w:pPr>
      <w:r w:rsidRPr="00E3406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E34069">
        <w:rPr>
          <w:rFonts w:eastAsia="Calibri"/>
          <w:color w:val="000000"/>
          <w:sz w:val="28"/>
          <w:szCs w:val="28"/>
          <w:lang w:eastAsia="en-US"/>
        </w:rPr>
        <w:t>для варианта I</w:t>
      </w:r>
      <w:r w:rsidRPr="00E34069">
        <w:rPr>
          <w:rFonts w:eastAsia="Calibri"/>
          <w:sz w:val="28"/>
          <w:szCs w:val="28"/>
          <w:lang w:eastAsia="en-US"/>
        </w:rPr>
        <w:t xml:space="preserve"> не предусмотрены.</w:t>
      </w:r>
    </w:p>
    <w:p w14:paraId="4D7315FC" w14:textId="77777777" w:rsidR="00342A33" w:rsidRPr="00E34069" w:rsidRDefault="00342A33">
      <w:pPr>
        <w:contextualSpacing/>
        <w:jc w:val="both"/>
        <w:rPr>
          <w:rFonts w:eastAsia="Calibri"/>
          <w:sz w:val="28"/>
          <w:szCs w:val="28"/>
          <w:lang w:eastAsia="en-US"/>
        </w:rPr>
      </w:pPr>
    </w:p>
    <w:p w14:paraId="531F317D" w14:textId="77777777" w:rsidR="00342A33" w:rsidRPr="00E34069" w:rsidRDefault="00342A33">
      <w:pPr>
        <w:ind w:firstLine="709"/>
        <w:contextualSpacing/>
        <w:jc w:val="center"/>
      </w:pPr>
      <w:bookmarkStart w:id="14" w:name="sub_3064"/>
      <w:bookmarkEnd w:id="14"/>
      <w:proofErr w:type="gramStart"/>
      <w:r w:rsidRPr="00E34069">
        <w:rPr>
          <w:rFonts w:eastAsia="Calibri"/>
          <w:sz w:val="28"/>
          <w:szCs w:val="28"/>
          <w:lang w:eastAsia="en-US"/>
        </w:rPr>
        <w:t>3.3.1.3  Описание</w:t>
      </w:r>
      <w:proofErr w:type="gramEnd"/>
      <w:r w:rsidRPr="00E34069">
        <w:rPr>
          <w:rFonts w:eastAsia="Calibri"/>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14:paraId="6EBA67DE" w14:textId="77777777" w:rsidR="00342A33" w:rsidRPr="00E34069" w:rsidRDefault="00342A33">
      <w:pPr>
        <w:ind w:firstLine="708"/>
        <w:rPr>
          <w:rFonts w:eastAsia="Calibri"/>
          <w:color w:val="FF0000"/>
          <w:sz w:val="28"/>
          <w:szCs w:val="28"/>
          <w:lang w:eastAsia="en-US"/>
        </w:rPr>
      </w:pPr>
    </w:p>
    <w:p w14:paraId="002F993A" w14:textId="77777777" w:rsidR="00342A33" w:rsidRPr="00E34069" w:rsidRDefault="00342A33">
      <w:pPr>
        <w:ind w:right="-1" w:firstLine="708"/>
        <w:jc w:val="both"/>
      </w:pPr>
      <w:r w:rsidRPr="00E34069">
        <w:rPr>
          <w:rFonts w:eastAsia="Calibri"/>
          <w:sz w:val="28"/>
          <w:szCs w:val="28"/>
          <w:lang w:eastAsia="en-US"/>
        </w:rPr>
        <w:t xml:space="preserve">Основаниями для отказа в предоставлении муниципальной услуги </w:t>
      </w:r>
      <w:r w:rsidRPr="00E34069">
        <w:rPr>
          <w:rFonts w:eastAsia="Calibri"/>
          <w:color w:val="000000"/>
          <w:sz w:val="28"/>
          <w:szCs w:val="28"/>
          <w:lang w:eastAsia="en-US"/>
        </w:rPr>
        <w:t xml:space="preserve">для варианта I </w:t>
      </w:r>
      <w:r w:rsidRPr="00E34069">
        <w:rPr>
          <w:rFonts w:eastAsia="Calibri"/>
          <w:sz w:val="28"/>
          <w:szCs w:val="28"/>
          <w:lang w:eastAsia="en-US"/>
        </w:rPr>
        <w:t xml:space="preserve">являются: </w:t>
      </w:r>
    </w:p>
    <w:p w14:paraId="3D15F700" w14:textId="6B03703C" w:rsidR="00342A33" w:rsidRPr="00E34069" w:rsidRDefault="00342A33">
      <w:pPr>
        <w:ind w:right="-1"/>
        <w:jc w:val="both"/>
      </w:pPr>
      <w:r w:rsidRPr="00E34069">
        <w:rPr>
          <w:sz w:val="28"/>
          <w:szCs w:val="28"/>
          <w:lang w:eastAsia="en-US"/>
        </w:rPr>
        <w:tab/>
        <w:t>несоответствие представленных документов требованиям, установленным законодательством Российской Федерации;</w:t>
      </w:r>
    </w:p>
    <w:p w14:paraId="0EB185EF" w14:textId="77777777" w:rsidR="00342A33" w:rsidRPr="00E34069" w:rsidRDefault="00342A33">
      <w:pPr>
        <w:ind w:right="-1" w:firstLine="708"/>
        <w:jc w:val="both"/>
      </w:pPr>
      <w:r w:rsidRPr="00E34069">
        <w:rPr>
          <w:sz w:val="28"/>
          <w:szCs w:val="28"/>
          <w:lang w:eastAsia="en-US"/>
        </w:rPr>
        <w:lastRenderedPageBreak/>
        <w:t>выявление в представленных документах недостоверных сведений;</w:t>
      </w:r>
    </w:p>
    <w:p w14:paraId="4B6BD5E6" w14:textId="77777777" w:rsidR="00342A33" w:rsidRPr="00E34069" w:rsidRDefault="00342A33">
      <w:pPr>
        <w:ind w:right="-1"/>
        <w:jc w:val="both"/>
      </w:pPr>
      <w:r w:rsidRPr="00E34069">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02F9BB9D" w14:textId="77777777" w:rsidR="00342A33" w:rsidRPr="00E34069" w:rsidRDefault="00342A33">
      <w:pPr>
        <w:ind w:right="-1" w:firstLine="708"/>
        <w:jc w:val="both"/>
      </w:pPr>
      <w:r w:rsidRPr="00E34069">
        <w:rPr>
          <w:sz w:val="28"/>
          <w:szCs w:val="28"/>
          <w:lang w:eastAsia="en-US"/>
        </w:rPr>
        <w:t>обращение (в письменном виде) заявителя с просьбой о прекращении муниципальной услуги;</w:t>
      </w:r>
    </w:p>
    <w:p w14:paraId="419F2E75" w14:textId="77777777" w:rsidR="00342A33" w:rsidRPr="00E34069" w:rsidRDefault="00342A33">
      <w:pPr>
        <w:ind w:right="-1" w:firstLine="708"/>
        <w:jc w:val="both"/>
      </w:pPr>
      <w:r w:rsidRPr="00E34069">
        <w:rPr>
          <w:sz w:val="28"/>
          <w:szCs w:val="28"/>
          <w:lang w:eastAsia="en-US"/>
        </w:rPr>
        <w:t>заявитель является недееспособным лицом;</w:t>
      </w:r>
    </w:p>
    <w:p w14:paraId="12C60FBB" w14:textId="77777777" w:rsidR="00342A33" w:rsidRPr="00E34069" w:rsidRDefault="00342A33">
      <w:pPr>
        <w:ind w:right="-1" w:firstLine="708"/>
        <w:jc w:val="both"/>
      </w:pPr>
      <w:r w:rsidRPr="00E34069">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14:paraId="53563F84" w14:textId="77777777" w:rsidR="00342A33" w:rsidRPr="00E34069" w:rsidRDefault="00342A33">
      <w:pPr>
        <w:ind w:right="-1"/>
        <w:jc w:val="both"/>
      </w:pPr>
      <w:r w:rsidRPr="00E34069">
        <w:rPr>
          <w:rFonts w:eastAsia="Calibri"/>
          <w:sz w:val="28"/>
          <w:szCs w:val="28"/>
          <w:lang w:eastAsia="en-US"/>
        </w:rPr>
        <w:tab/>
      </w:r>
      <w:r w:rsidRPr="00E34069">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14:paraId="2ECF88D7" w14:textId="3CFFA0B2" w:rsidR="00342A33" w:rsidRPr="00E34069" w:rsidRDefault="00342A33">
      <w:pPr>
        <w:ind w:right="-1" w:firstLine="708"/>
        <w:jc w:val="both"/>
      </w:pPr>
      <w:r w:rsidRPr="00E34069">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r w:rsidRPr="00E34069">
        <w:rPr>
          <w:rFonts w:cs="DejaVu Sans"/>
          <w:kern w:val="2"/>
          <w:sz w:val="28"/>
          <w:szCs w:val="28"/>
          <w:lang w:bidi="hi-IN"/>
        </w:rPr>
        <w:t>.</w:t>
      </w:r>
    </w:p>
    <w:p w14:paraId="6AC16A6F" w14:textId="77777777" w:rsidR="00846FF3" w:rsidRPr="00E34069" w:rsidRDefault="00846FF3" w:rsidP="00846FF3">
      <w:pPr>
        <w:widowControl w:val="0"/>
        <w:tabs>
          <w:tab w:val="left" w:pos="1260"/>
          <w:tab w:val="left" w:pos="1440"/>
        </w:tabs>
        <w:ind w:right="-1" w:firstLine="709"/>
        <w:jc w:val="both"/>
        <w:rPr>
          <w:rFonts w:eastAsia="Calibri"/>
          <w:color w:val="000000"/>
          <w:sz w:val="28"/>
          <w:szCs w:val="28"/>
        </w:rPr>
      </w:pPr>
      <w:r w:rsidRPr="00E34069">
        <w:rPr>
          <w:rFonts w:eastAsia="Calibri"/>
          <w:sz w:val="28"/>
          <w:szCs w:val="28"/>
        </w:rPr>
        <w:t>При наличии оснований для отказа в предоставлении муниципальной услуги</w:t>
      </w:r>
      <w:r w:rsidRPr="00E34069">
        <w:rPr>
          <w:sz w:val="28"/>
          <w:szCs w:val="28"/>
        </w:rPr>
        <w:t xml:space="preserve"> </w:t>
      </w:r>
      <w:r w:rsidRPr="00E34069">
        <w:rPr>
          <w:sz w:val="28"/>
          <w:szCs w:val="28"/>
          <w:lang w:eastAsia="ru-RU"/>
        </w:rPr>
        <w:t>должностное лицо</w:t>
      </w:r>
      <w:r w:rsidRPr="00E34069">
        <w:rPr>
          <w:sz w:val="28"/>
        </w:rPr>
        <w:t xml:space="preserve">  </w:t>
      </w:r>
      <w:r w:rsidR="00F00A5B" w:rsidRPr="00E34069">
        <w:rPr>
          <w:sz w:val="28"/>
          <w:szCs w:val="28"/>
          <w:lang w:eastAsia="ru-RU"/>
        </w:rPr>
        <w:t xml:space="preserve">ответственное за предоставление муниципальной услуги, </w:t>
      </w:r>
      <w:r w:rsidR="00F00A5B" w:rsidRPr="00E34069">
        <w:rPr>
          <w:sz w:val="28"/>
          <w:szCs w:val="28"/>
        </w:rPr>
        <w:t xml:space="preserve">(далее – должностное лицо) </w:t>
      </w:r>
      <w:r w:rsidRPr="00E34069">
        <w:rPr>
          <w:sz w:val="28"/>
          <w:szCs w:val="28"/>
        </w:rPr>
        <w:t xml:space="preserve">в течение 1 рабочего дня </w:t>
      </w:r>
      <w:r w:rsidRPr="00E34069">
        <w:rPr>
          <w:rFonts w:eastAsia="Calibri"/>
          <w:sz w:val="28"/>
          <w:szCs w:val="28"/>
        </w:rPr>
        <w:t xml:space="preserve">подготавливает проект  </w:t>
      </w:r>
      <w:r w:rsidRPr="00E34069">
        <w:rPr>
          <w:sz w:val="28"/>
          <w:szCs w:val="28"/>
        </w:rPr>
        <w:t xml:space="preserve">уведомления  об отказе в предоставлении земельного участка  для создания семейного  (родового) захоронения </w:t>
      </w:r>
      <w:r w:rsidR="00EC20EC" w:rsidRPr="00E34069">
        <w:rPr>
          <w:sz w:val="28"/>
          <w:szCs w:val="28"/>
        </w:rPr>
        <w:t>(далее – уведомление)</w:t>
      </w:r>
      <w:r w:rsidR="00EC20EC" w:rsidRPr="00E34069">
        <w:rPr>
          <w:color w:val="000000"/>
          <w:sz w:val="28"/>
          <w:szCs w:val="28"/>
        </w:rPr>
        <w:t xml:space="preserve"> </w:t>
      </w:r>
      <w:r w:rsidRPr="00E34069">
        <w:rPr>
          <w:color w:val="000000"/>
          <w:sz w:val="28"/>
          <w:szCs w:val="28"/>
        </w:rPr>
        <w:t xml:space="preserve">и направляет на согласование начальнику </w:t>
      </w:r>
      <w:r w:rsidRPr="00E34069">
        <w:rPr>
          <w:sz w:val="28"/>
        </w:rPr>
        <w:t>отдела</w:t>
      </w:r>
      <w:r w:rsidR="001724FB" w:rsidRPr="00E34069">
        <w:rPr>
          <w:sz w:val="28"/>
        </w:rPr>
        <w:t xml:space="preserve"> </w:t>
      </w:r>
      <w:r w:rsidRPr="00E34069">
        <w:rPr>
          <w:color w:val="000000"/>
          <w:sz w:val="28"/>
          <w:szCs w:val="28"/>
        </w:rPr>
        <w:t xml:space="preserve">уполномоченного органа и </w:t>
      </w:r>
      <w:r w:rsidRPr="00E34069">
        <w:rPr>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14:paraId="191D055C" w14:textId="77777777" w:rsidR="00342A33" w:rsidRPr="00E34069" w:rsidRDefault="00342A33">
      <w:pPr>
        <w:widowControl w:val="0"/>
        <w:ind w:firstLine="708"/>
        <w:jc w:val="both"/>
        <w:textAlignment w:val="baseline"/>
      </w:pPr>
      <w:r w:rsidRPr="00E34069">
        <w:rPr>
          <w:rFonts w:eastAsia="Calibri"/>
          <w:sz w:val="28"/>
          <w:szCs w:val="28"/>
          <w:lang w:eastAsia="en-US"/>
        </w:rPr>
        <w:t xml:space="preserve">Уведомление вручается </w:t>
      </w:r>
      <w:r w:rsidR="00C62C5D" w:rsidRPr="00E34069">
        <w:rPr>
          <w:rFonts w:eastAsia="Calibri"/>
          <w:sz w:val="28"/>
          <w:szCs w:val="28"/>
          <w:lang w:eastAsia="en-US"/>
        </w:rPr>
        <w:t xml:space="preserve">лично </w:t>
      </w:r>
      <w:r w:rsidRPr="00E34069">
        <w:rPr>
          <w:rFonts w:eastAsia="Calibri"/>
          <w:sz w:val="28"/>
          <w:szCs w:val="28"/>
          <w:lang w:eastAsia="en-US"/>
        </w:rPr>
        <w:t>или направляется</w:t>
      </w:r>
      <w:r w:rsidR="001724FB" w:rsidRPr="00E34069">
        <w:rPr>
          <w:rFonts w:eastAsia="Calibri"/>
          <w:sz w:val="28"/>
          <w:szCs w:val="28"/>
          <w:lang w:eastAsia="en-US"/>
        </w:rPr>
        <w:t xml:space="preserve"> заявителю</w:t>
      </w:r>
      <w:r w:rsidRPr="00E34069">
        <w:rPr>
          <w:rFonts w:eastAsia="Calibri"/>
          <w:sz w:val="28"/>
          <w:szCs w:val="28"/>
          <w:lang w:eastAsia="en-US"/>
        </w:rPr>
        <w:t xml:space="preserve"> </w:t>
      </w:r>
      <w:r w:rsidR="001724FB" w:rsidRPr="00E34069">
        <w:rPr>
          <w:sz w:val="28"/>
          <w:szCs w:val="28"/>
        </w:rPr>
        <w:t>почтовым отправлением (с уведомлением о его вручении)</w:t>
      </w:r>
      <w:r w:rsidRPr="00E34069">
        <w:rPr>
          <w:rFonts w:eastAsia="Calibri"/>
          <w:sz w:val="28"/>
          <w:szCs w:val="28"/>
          <w:lang w:eastAsia="en-US"/>
        </w:rPr>
        <w:t>.</w:t>
      </w:r>
    </w:p>
    <w:p w14:paraId="09635685" w14:textId="77777777" w:rsidR="00342A33" w:rsidRPr="00E34069" w:rsidRDefault="001724FB">
      <w:pPr>
        <w:widowControl w:val="0"/>
        <w:ind w:firstLine="708"/>
        <w:jc w:val="both"/>
        <w:textAlignment w:val="baseline"/>
      </w:pPr>
      <w:r w:rsidRPr="00E34069">
        <w:rPr>
          <w:rFonts w:eastAsia="Calibri"/>
          <w:sz w:val="28"/>
          <w:szCs w:val="28"/>
          <w:lang w:eastAsia="en-US"/>
        </w:rPr>
        <w:t>Уведомление</w:t>
      </w:r>
      <w:r w:rsidRPr="00E34069">
        <w:rPr>
          <w:kern w:val="2"/>
          <w:sz w:val="28"/>
          <w:szCs w:val="28"/>
          <w:lang w:bidi="hi-IN"/>
        </w:rPr>
        <w:t xml:space="preserve"> </w:t>
      </w:r>
      <w:r w:rsidR="00342A33" w:rsidRPr="00E34069">
        <w:rPr>
          <w:kern w:val="2"/>
          <w:sz w:val="28"/>
          <w:szCs w:val="28"/>
          <w:lang w:bidi="hi-IN"/>
        </w:rPr>
        <w:t xml:space="preserve">оформляется в виде электронного </w:t>
      </w:r>
      <w:r w:rsidR="00342A33" w:rsidRPr="00E34069">
        <w:rPr>
          <w:rFonts w:eastAsia="Calibri"/>
          <w:kern w:val="2"/>
          <w:sz w:val="28"/>
          <w:szCs w:val="28"/>
          <w:lang w:bidi="hi-IN"/>
        </w:rPr>
        <w:t>письма</w:t>
      </w:r>
      <w:r w:rsidR="00342A33" w:rsidRPr="00E34069">
        <w:rPr>
          <w:rFonts w:cs="DejaVu Sans"/>
          <w:kern w:val="2"/>
          <w:sz w:val="28"/>
          <w:szCs w:val="28"/>
          <w:lang w:bidi="hi-IN"/>
        </w:rPr>
        <w:t xml:space="preserve"> администрации</w:t>
      </w:r>
      <w:r w:rsidR="00342A33" w:rsidRPr="00E34069">
        <w:rPr>
          <w:rFonts w:eastAsia="DejaVu Sans"/>
          <w:kern w:val="2"/>
          <w:sz w:val="28"/>
          <w:szCs w:val="28"/>
          <w:lang w:bidi="hi-IN"/>
        </w:rPr>
        <w:t xml:space="preserve"> </w:t>
      </w:r>
      <w:r w:rsidR="00EE212E" w:rsidRPr="00E34069">
        <w:rPr>
          <w:rFonts w:eastAsia="DejaVu Sans"/>
          <w:kern w:val="2"/>
          <w:sz w:val="28"/>
          <w:szCs w:val="28"/>
          <w:lang w:bidi="hi-IN"/>
        </w:rPr>
        <w:t>Кореновского городского</w:t>
      </w:r>
      <w:r w:rsidR="00342A33" w:rsidRPr="00E34069">
        <w:rPr>
          <w:rFonts w:eastAsia="DejaVu Sans"/>
          <w:kern w:val="2"/>
          <w:sz w:val="28"/>
          <w:szCs w:val="28"/>
          <w:lang w:bidi="hi-IN"/>
        </w:rPr>
        <w:t xml:space="preserve"> поселения Кореновского района</w:t>
      </w:r>
      <w:r w:rsidR="00342A33" w:rsidRPr="00E34069">
        <w:rPr>
          <w:rFonts w:eastAsia="Calibri"/>
          <w:kern w:val="2"/>
          <w:sz w:val="28"/>
          <w:szCs w:val="28"/>
          <w:lang w:bidi="hi-IN"/>
        </w:rPr>
        <w:t xml:space="preserve"> </w:t>
      </w:r>
      <w:r w:rsidR="00342A33" w:rsidRPr="00E34069">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14:paraId="42FAD35B" w14:textId="77777777" w:rsidR="00342A33" w:rsidRPr="00E34069" w:rsidRDefault="00342A33">
      <w:pPr>
        <w:ind w:right="-1"/>
        <w:jc w:val="both"/>
      </w:pPr>
      <w:r w:rsidRPr="00E3406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B8B15E3" w14:textId="4FDFCA12" w:rsidR="001724FB" w:rsidRPr="00E34069" w:rsidRDefault="00F00A5B" w:rsidP="00B0578D">
      <w:pPr>
        <w:ind w:right="-1" w:firstLine="708"/>
        <w:jc w:val="both"/>
        <w:rPr>
          <w:sz w:val="28"/>
          <w:szCs w:val="28"/>
        </w:rPr>
      </w:pPr>
      <w:r w:rsidRPr="00E34069">
        <w:rPr>
          <w:sz w:val="28"/>
          <w:szCs w:val="28"/>
          <w:lang w:eastAsia="ru-RU"/>
        </w:rPr>
        <w:t>Должностное лицо</w:t>
      </w:r>
      <w:r w:rsidR="00C62C5D" w:rsidRPr="00E34069">
        <w:rPr>
          <w:sz w:val="28"/>
          <w:szCs w:val="28"/>
        </w:rPr>
        <w:t>,</w:t>
      </w:r>
      <w:r w:rsidRPr="00E34069">
        <w:rPr>
          <w:sz w:val="28"/>
          <w:szCs w:val="28"/>
        </w:rPr>
        <w:t xml:space="preserve"> </w:t>
      </w:r>
      <w:r w:rsidR="001724FB" w:rsidRPr="00E34069">
        <w:rPr>
          <w:sz w:val="28"/>
          <w:szCs w:val="28"/>
        </w:rPr>
        <w:t>в случае отсутствия оснований для отказа в предоставлении муниципальной услуги</w:t>
      </w:r>
      <w:r w:rsidR="00C62C5D" w:rsidRPr="00E34069">
        <w:rPr>
          <w:sz w:val="28"/>
          <w:szCs w:val="28"/>
        </w:rPr>
        <w:t>,</w:t>
      </w:r>
      <w:r w:rsidR="001724FB" w:rsidRPr="00E34069">
        <w:rPr>
          <w:sz w:val="28"/>
          <w:szCs w:val="28"/>
          <w:lang w:eastAsia="ru-RU"/>
        </w:rPr>
        <w:t xml:space="preserve"> на основании документов, поступивших от заявителя, а также документов (сведений</w:t>
      </w:r>
      <w:r w:rsidR="00C62C5D" w:rsidRPr="00E34069">
        <w:rPr>
          <w:sz w:val="28"/>
          <w:szCs w:val="28"/>
          <w:lang w:eastAsia="ru-RU"/>
        </w:rPr>
        <w:t xml:space="preserve">), </w:t>
      </w:r>
      <w:r w:rsidR="001724FB" w:rsidRPr="00E34069">
        <w:rPr>
          <w:sz w:val="28"/>
          <w:szCs w:val="28"/>
          <w:lang w:eastAsia="ru-RU"/>
        </w:rPr>
        <w:t>п</w:t>
      </w:r>
      <w:r w:rsidR="001724FB" w:rsidRPr="00E34069">
        <w:rPr>
          <w:sz w:val="28"/>
        </w:rPr>
        <w:t xml:space="preserve">ринимает решение о предоставлении муниципальной услуги, </w:t>
      </w:r>
      <w:r w:rsidR="001724FB" w:rsidRPr="00E34069">
        <w:rPr>
          <w:sz w:val="28"/>
          <w:szCs w:val="28"/>
        </w:rPr>
        <w:t xml:space="preserve">готовит </w:t>
      </w:r>
      <w:r w:rsidR="00B0578D" w:rsidRPr="00E34069">
        <w:rPr>
          <w:rFonts w:eastAsia="Calibri"/>
          <w:sz w:val="28"/>
          <w:szCs w:val="28"/>
        </w:rPr>
        <w:t xml:space="preserve">свидетельство о регистрации </w:t>
      </w:r>
      <w:r w:rsidR="001724FB" w:rsidRPr="00E34069">
        <w:rPr>
          <w:kern w:val="2"/>
          <w:sz w:val="28"/>
          <w:szCs w:val="28"/>
        </w:rPr>
        <w:t>и обеспечивает его согласование и подписание в установленном в</w:t>
      </w:r>
      <w:r w:rsidR="001724FB" w:rsidRPr="00E34069">
        <w:rPr>
          <w:rFonts w:eastAsia="Calibri"/>
          <w:kern w:val="2"/>
          <w:sz w:val="28"/>
          <w:szCs w:val="28"/>
        </w:rPr>
        <w:t xml:space="preserve"> уполномоченном</w:t>
      </w:r>
      <w:r w:rsidR="005D50E5">
        <w:rPr>
          <w:rFonts w:eastAsia="Calibri"/>
          <w:kern w:val="2"/>
          <w:sz w:val="28"/>
          <w:szCs w:val="28"/>
        </w:rPr>
        <w:t xml:space="preserve"> </w:t>
      </w:r>
      <w:r w:rsidR="001724FB" w:rsidRPr="00E34069">
        <w:rPr>
          <w:rFonts w:eastAsia="Calibri"/>
          <w:kern w:val="2"/>
          <w:sz w:val="28"/>
          <w:szCs w:val="28"/>
        </w:rPr>
        <w:t xml:space="preserve">органе </w:t>
      </w:r>
      <w:r w:rsidR="001724FB" w:rsidRPr="00E34069">
        <w:rPr>
          <w:kern w:val="2"/>
          <w:sz w:val="28"/>
          <w:szCs w:val="28"/>
        </w:rPr>
        <w:t xml:space="preserve">порядке </w:t>
      </w:r>
      <w:r w:rsidR="001724FB" w:rsidRPr="00E34069">
        <w:rPr>
          <w:sz w:val="28"/>
          <w:szCs w:val="28"/>
        </w:rPr>
        <w:t>или подписывает УКЭП должностного лица уполномоченного органа.</w:t>
      </w:r>
    </w:p>
    <w:p w14:paraId="11D3786A" w14:textId="352295CB" w:rsidR="00342A33" w:rsidRPr="00E34069" w:rsidRDefault="00342A33">
      <w:pPr>
        <w:widowControl w:val="0"/>
        <w:tabs>
          <w:tab w:val="left" w:pos="1260"/>
          <w:tab w:val="left" w:pos="1440"/>
        </w:tabs>
        <w:ind w:firstLine="709"/>
        <w:jc w:val="both"/>
      </w:pPr>
      <w:r w:rsidRPr="00E34069">
        <w:rPr>
          <w:sz w:val="28"/>
          <w:szCs w:val="28"/>
        </w:rPr>
        <w:t xml:space="preserve">При предоставлении муниципальной услуги через </w:t>
      </w:r>
      <w:r w:rsidRPr="00E34069">
        <w:rPr>
          <w:rFonts w:eastAsia="Calibri"/>
          <w:sz w:val="28"/>
          <w:szCs w:val="28"/>
          <w:lang w:eastAsia="en-US"/>
        </w:rPr>
        <w:t>«Личный кабинет» заявителя</w:t>
      </w:r>
      <w:r w:rsidRPr="00E34069">
        <w:rPr>
          <w:sz w:val="28"/>
          <w:szCs w:val="28"/>
        </w:rPr>
        <w:t xml:space="preserve"> РПГУ должностное лицо направляет заявителю </w:t>
      </w:r>
      <w:r w:rsidRPr="00E34069">
        <w:rPr>
          <w:rFonts w:eastAsia="Calibri"/>
          <w:sz w:val="28"/>
          <w:szCs w:val="28"/>
          <w:lang w:eastAsia="en-US"/>
        </w:rPr>
        <w:t>результат предоставления муниципальной услуги</w:t>
      </w:r>
      <w:r w:rsidRPr="00E3406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8BF30E7" w14:textId="501F016D" w:rsidR="00342A33" w:rsidRPr="00E34069" w:rsidRDefault="00342A33">
      <w:pPr>
        <w:ind w:firstLine="708"/>
        <w:jc w:val="both"/>
      </w:pPr>
      <w:r w:rsidRPr="00E34069">
        <w:rPr>
          <w:rFonts w:eastAsia="Calibri"/>
          <w:sz w:val="28"/>
          <w:szCs w:val="28"/>
          <w:lang w:eastAsia="en-US"/>
        </w:rPr>
        <w:lastRenderedPageBreak/>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14:paraId="59C4092C" w14:textId="553F30ED" w:rsidR="00342A33" w:rsidRPr="00E34069" w:rsidRDefault="00342A33">
      <w:pPr>
        <w:ind w:firstLine="708"/>
        <w:jc w:val="both"/>
      </w:pPr>
      <w:r w:rsidRPr="00E34069">
        <w:rPr>
          <w:rFonts w:eastAsia="Calibri"/>
          <w:sz w:val="28"/>
          <w:szCs w:val="28"/>
          <w:lang w:eastAsia="en-US"/>
        </w:rPr>
        <w:t>Срок принятия решения о предоставлении муниципально</w:t>
      </w:r>
      <w:r w:rsidR="00B0578D" w:rsidRPr="00E34069">
        <w:rPr>
          <w:rFonts w:eastAsia="Calibri"/>
          <w:sz w:val="28"/>
          <w:szCs w:val="28"/>
          <w:lang w:eastAsia="en-US"/>
        </w:rPr>
        <w:t>й услуги, составляет не более 20 рабочих дней</w:t>
      </w:r>
      <w:r w:rsidRPr="00E34069">
        <w:rPr>
          <w:rFonts w:eastAsia="Calibri"/>
          <w:sz w:val="28"/>
          <w:szCs w:val="28"/>
          <w:lang w:eastAsia="en-US"/>
        </w:rPr>
        <w:t xml:space="preserve"> со дня получения отделом заявления   и в полном объеме прилагаемых к нему документов, необходимых для принятия решения. </w:t>
      </w:r>
    </w:p>
    <w:p w14:paraId="50A0D58B" w14:textId="77777777" w:rsidR="00342A33" w:rsidRPr="00E34069" w:rsidRDefault="00342A33">
      <w:pPr>
        <w:jc w:val="both"/>
        <w:rPr>
          <w:rFonts w:eastAsia="Calibri"/>
          <w:sz w:val="28"/>
          <w:szCs w:val="28"/>
          <w:lang w:eastAsia="en-US"/>
        </w:rPr>
      </w:pPr>
    </w:p>
    <w:p w14:paraId="452D194D" w14:textId="77777777" w:rsidR="00342A33" w:rsidRPr="00E34069" w:rsidRDefault="00342A33">
      <w:pPr>
        <w:ind w:firstLine="709"/>
        <w:contextualSpacing/>
        <w:jc w:val="center"/>
      </w:pPr>
      <w:r w:rsidRPr="00E34069">
        <w:rPr>
          <w:rFonts w:eastAsia="Calibri"/>
          <w:sz w:val="28"/>
          <w:szCs w:val="28"/>
          <w:lang w:eastAsia="en-US"/>
        </w:rPr>
        <w:t>3.3.1.4 Описание административной процедуры предоставления результата муниципальной услуги</w:t>
      </w:r>
      <w:bookmarkStart w:id="15" w:name="sub_1031"/>
      <w:bookmarkEnd w:id="15"/>
    </w:p>
    <w:p w14:paraId="6E3076B6" w14:textId="77777777" w:rsidR="00342A33" w:rsidRPr="00E34069" w:rsidRDefault="00342A33">
      <w:pPr>
        <w:ind w:firstLine="709"/>
        <w:contextualSpacing/>
        <w:jc w:val="both"/>
        <w:rPr>
          <w:rFonts w:eastAsia="Calibri"/>
          <w:sz w:val="24"/>
          <w:szCs w:val="24"/>
          <w:lang w:eastAsia="en-US"/>
        </w:rPr>
      </w:pPr>
    </w:p>
    <w:p w14:paraId="544718DB" w14:textId="77777777" w:rsidR="00342A33" w:rsidRPr="00E34069" w:rsidRDefault="00342A33">
      <w:pPr>
        <w:ind w:firstLine="708"/>
        <w:jc w:val="both"/>
      </w:pPr>
      <w:r w:rsidRPr="00E3406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46916366" w14:textId="77777777" w:rsidR="00342A33" w:rsidRPr="00E34069" w:rsidRDefault="00342A33">
      <w:pPr>
        <w:ind w:firstLine="708"/>
        <w:jc w:val="both"/>
      </w:pPr>
      <w:r w:rsidRPr="00E34069">
        <w:rPr>
          <w:rFonts w:eastAsia="Calibri"/>
          <w:sz w:val="28"/>
          <w:szCs w:val="28"/>
          <w:lang w:eastAsia="en-US"/>
        </w:rPr>
        <w:t>1) путем личного обращения в уполномоченный орган на бумажном носителе;</w:t>
      </w:r>
    </w:p>
    <w:p w14:paraId="529F11BA" w14:textId="77777777" w:rsidR="00342A33" w:rsidRPr="00E34069" w:rsidRDefault="00342A33">
      <w:pPr>
        <w:ind w:firstLine="708"/>
        <w:jc w:val="both"/>
      </w:pPr>
      <w:r w:rsidRPr="00E34069">
        <w:rPr>
          <w:rFonts w:eastAsia="Calibri"/>
          <w:sz w:val="28"/>
          <w:szCs w:val="28"/>
          <w:lang w:eastAsia="en-US"/>
        </w:rPr>
        <w:t>2) путем направления почтового отправления на бумажном носителе;</w:t>
      </w:r>
    </w:p>
    <w:p w14:paraId="3B77E5F6" w14:textId="77777777" w:rsidR="00342A33" w:rsidRPr="00E34069" w:rsidRDefault="00342A33">
      <w:pPr>
        <w:ind w:firstLine="708"/>
        <w:jc w:val="both"/>
      </w:pPr>
      <w:r w:rsidRPr="00E3406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01BDDC99" w14:textId="77777777" w:rsidR="00342A33" w:rsidRPr="00E34069" w:rsidRDefault="00342A33">
      <w:pPr>
        <w:widowControl w:val="0"/>
        <w:ind w:right="-1" w:firstLine="708"/>
        <w:jc w:val="both"/>
      </w:pPr>
      <w:r w:rsidRPr="00E34069">
        <w:rPr>
          <w:rFonts w:eastAsia="Calibri"/>
          <w:sz w:val="28"/>
          <w:szCs w:val="28"/>
          <w:lang w:eastAsia="en-US"/>
        </w:rPr>
        <w:t>3) в «Личном кабинете» заявителя РПГУ в форме электронного документа;</w:t>
      </w:r>
    </w:p>
    <w:p w14:paraId="6BC47EF8" w14:textId="77777777" w:rsidR="00342A33" w:rsidRPr="00E34069" w:rsidRDefault="00342A33">
      <w:pPr>
        <w:ind w:firstLine="708"/>
        <w:jc w:val="both"/>
      </w:pPr>
      <w:r w:rsidRPr="00E34069">
        <w:rPr>
          <w:rFonts w:eastAsia="Calibri"/>
          <w:sz w:val="28"/>
          <w:szCs w:val="28"/>
          <w:lang w:eastAsia="en-US"/>
        </w:rPr>
        <w:t>4) путем направления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 документа в электронной форме.</w:t>
      </w:r>
    </w:p>
    <w:p w14:paraId="6C47E26F" w14:textId="77777777" w:rsidR="00342A33" w:rsidRPr="00E34069" w:rsidRDefault="00342A33">
      <w:pPr>
        <w:ind w:firstLine="708"/>
        <w:jc w:val="both"/>
      </w:pPr>
      <w:r w:rsidRPr="00E34069">
        <w:rPr>
          <w:rFonts w:eastAsia="Calibri"/>
          <w:sz w:val="28"/>
          <w:szCs w:val="28"/>
          <w:lang w:eastAsia="en-US"/>
        </w:rPr>
        <w:t xml:space="preserve">Результат предоставления муниципальной услуги варианта I  или </w:t>
      </w:r>
      <w:r w:rsidR="00B0578D" w:rsidRPr="00E34069">
        <w:rPr>
          <w:rFonts w:eastAsia="Calibri"/>
          <w:sz w:val="28"/>
          <w:szCs w:val="28"/>
          <w:lang w:eastAsia="en-US"/>
        </w:rPr>
        <w:t>уведомление</w:t>
      </w:r>
      <w:r w:rsidRPr="00E34069">
        <w:rPr>
          <w:rFonts w:eastAsia="Calibri"/>
          <w:sz w:val="28"/>
          <w:szCs w:val="28"/>
          <w:lang w:eastAsia="en-US"/>
        </w:rPr>
        <w:t xml:space="preserve">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14:paraId="1CC6B449" w14:textId="0899D8FC" w:rsidR="00342A33" w:rsidRPr="00E34069" w:rsidRDefault="00342A33">
      <w:pPr>
        <w:ind w:firstLine="708"/>
        <w:jc w:val="both"/>
      </w:pPr>
      <w:r w:rsidRPr="00E34069">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0DFF2705" w14:textId="7DFAF280" w:rsidR="00342A33" w:rsidRPr="00E34069" w:rsidRDefault="00342A33">
      <w:pPr>
        <w:ind w:firstLine="708"/>
        <w:jc w:val="both"/>
      </w:pPr>
      <w:r w:rsidRPr="00E3406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0889DC5" w14:textId="77777777" w:rsidR="00342A33" w:rsidRPr="00E34069" w:rsidRDefault="00342A33">
      <w:pPr>
        <w:ind w:firstLine="708"/>
        <w:jc w:val="both"/>
      </w:pPr>
      <w:bookmarkStart w:id="16" w:name="sub_3068"/>
      <w:bookmarkEnd w:id="16"/>
      <w:r w:rsidRPr="00E34069">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w:t>
      </w:r>
      <w:r w:rsidRPr="00E34069">
        <w:rPr>
          <w:rFonts w:eastAsia="Calibri"/>
          <w:sz w:val="28"/>
          <w:szCs w:val="28"/>
          <w:lang w:eastAsia="en-US"/>
        </w:rPr>
        <w:lastRenderedPageBreak/>
        <w:t>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641955D2" w14:textId="77777777" w:rsidR="00342A33" w:rsidRPr="00E34069" w:rsidRDefault="00342A33">
      <w:pPr>
        <w:contextualSpacing/>
        <w:jc w:val="both"/>
        <w:rPr>
          <w:rFonts w:eastAsia="Calibri"/>
          <w:sz w:val="28"/>
          <w:szCs w:val="28"/>
          <w:lang w:eastAsia="en-US"/>
        </w:rPr>
      </w:pPr>
    </w:p>
    <w:p w14:paraId="3AFE4F87" w14:textId="77777777" w:rsidR="00342A33" w:rsidRPr="00E34069" w:rsidRDefault="00342A33">
      <w:pPr>
        <w:ind w:firstLine="709"/>
        <w:contextualSpacing/>
        <w:jc w:val="center"/>
      </w:pPr>
      <w:r w:rsidRPr="00E34069">
        <w:rPr>
          <w:rFonts w:eastAsia="Calibri"/>
          <w:sz w:val="28"/>
          <w:szCs w:val="28"/>
          <w:lang w:eastAsia="en-US"/>
        </w:rPr>
        <w:t>3.3.1.5 Описание административной процедуры получения дополнительных сведений от заявителя</w:t>
      </w:r>
    </w:p>
    <w:p w14:paraId="493DB9A5" w14:textId="77777777" w:rsidR="00342A33" w:rsidRPr="00E34069" w:rsidRDefault="00342A33">
      <w:pPr>
        <w:ind w:firstLine="709"/>
        <w:contextualSpacing/>
        <w:jc w:val="center"/>
        <w:rPr>
          <w:rFonts w:eastAsia="Calibri"/>
          <w:color w:val="0070C0"/>
          <w:sz w:val="24"/>
          <w:szCs w:val="24"/>
          <w:lang w:eastAsia="en-US"/>
        </w:rPr>
      </w:pPr>
    </w:p>
    <w:p w14:paraId="6007D358" w14:textId="77777777" w:rsidR="00342A33" w:rsidRPr="00E34069" w:rsidRDefault="00342A33">
      <w:pPr>
        <w:widowControl w:val="0"/>
        <w:ind w:firstLine="709"/>
        <w:jc w:val="both"/>
      </w:pPr>
      <w:r w:rsidRPr="00E34069">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34069">
        <w:rPr>
          <w:color w:val="000000"/>
          <w:sz w:val="28"/>
          <w:szCs w:val="28"/>
          <w:shd w:val="clear" w:color="auto" w:fill="FFFFFF"/>
        </w:rPr>
        <w:t xml:space="preserve">для </w:t>
      </w:r>
      <w:r w:rsidRPr="00E34069">
        <w:rPr>
          <w:sz w:val="28"/>
        </w:rPr>
        <w:t>варианта I</w:t>
      </w:r>
      <w:r w:rsidRPr="00E34069">
        <w:rPr>
          <w:color w:val="000000"/>
          <w:sz w:val="28"/>
          <w:szCs w:val="28"/>
        </w:rPr>
        <w:t xml:space="preserve"> отсутствуют.</w:t>
      </w:r>
    </w:p>
    <w:p w14:paraId="2743C018" w14:textId="77777777" w:rsidR="00342A33" w:rsidRPr="00E34069" w:rsidRDefault="00342A33">
      <w:pPr>
        <w:ind w:firstLine="709"/>
        <w:contextualSpacing/>
        <w:rPr>
          <w:rFonts w:eastAsia="Calibri"/>
          <w:color w:val="0070C0"/>
          <w:sz w:val="24"/>
          <w:szCs w:val="24"/>
          <w:lang w:eastAsia="en-US"/>
        </w:rPr>
      </w:pPr>
    </w:p>
    <w:p w14:paraId="6D2D2C7C" w14:textId="77777777" w:rsidR="00342A33" w:rsidRPr="00E34069" w:rsidRDefault="00342A33">
      <w:pPr>
        <w:ind w:firstLine="709"/>
        <w:contextualSpacing/>
        <w:jc w:val="center"/>
      </w:pPr>
      <w:bookmarkStart w:id="17" w:name="sub_3072"/>
      <w:bookmarkEnd w:id="17"/>
      <w:proofErr w:type="gramStart"/>
      <w:r w:rsidRPr="00E34069">
        <w:rPr>
          <w:rFonts w:eastAsia="Calibri"/>
          <w:sz w:val="28"/>
          <w:szCs w:val="28"/>
          <w:lang w:eastAsia="en-US"/>
        </w:rPr>
        <w:t>3.3.1.6  Описание</w:t>
      </w:r>
      <w:proofErr w:type="gramEnd"/>
      <w:r w:rsidRPr="00E34069">
        <w:rPr>
          <w:rFonts w:eastAsia="Calibri"/>
          <w:sz w:val="28"/>
          <w:szCs w:val="28"/>
          <w:lang w:eastAsia="en-US"/>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79109418" w14:textId="77777777" w:rsidR="00342A33" w:rsidRPr="00E34069" w:rsidRDefault="00342A33">
      <w:pPr>
        <w:ind w:firstLine="709"/>
        <w:contextualSpacing/>
        <w:jc w:val="center"/>
        <w:rPr>
          <w:rFonts w:eastAsia="Calibri"/>
          <w:color w:val="FF0000"/>
          <w:sz w:val="28"/>
          <w:szCs w:val="28"/>
          <w:lang w:eastAsia="en-US"/>
        </w:rPr>
      </w:pPr>
    </w:p>
    <w:p w14:paraId="0C0E5116" w14:textId="372E7752" w:rsidR="00342A33" w:rsidRPr="00E34069" w:rsidRDefault="00342A33">
      <w:pPr>
        <w:ind w:firstLine="708"/>
        <w:jc w:val="both"/>
      </w:pPr>
      <w:r w:rsidRPr="00E34069">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C496FEB" w14:textId="77777777" w:rsidR="00342A33" w:rsidRPr="00E34069" w:rsidRDefault="00342A33">
      <w:pPr>
        <w:contextualSpacing/>
        <w:jc w:val="both"/>
        <w:rPr>
          <w:rFonts w:eastAsia="Calibri"/>
          <w:sz w:val="28"/>
          <w:szCs w:val="28"/>
          <w:lang w:eastAsia="en-US"/>
        </w:rPr>
      </w:pPr>
    </w:p>
    <w:p w14:paraId="48574351" w14:textId="77777777" w:rsidR="00342A33" w:rsidRPr="00E34069" w:rsidRDefault="00342A33">
      <w:pPr>
        <w:ind w:firstLine="709"/>
        <w:contextualSpacing/>
        <w:jc w:val="center"/>
      </w:pPr>
      <w:r w:rsidRPr="00E34069">
        <w:rPr>
          <w:rFonts w:eastAsia="Calibri"/>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56BE5610" w14:textId="77777777" w:rsidR="00342A33" w:rsidRPr="00E34069" w:rsidRDefault="00342A33">
      <w:pPr>
        <w:ind w:firstLine="709"/>
        <w:contextualSpacing/>
        <w:jc w:val="center"/>
        <w:rPr>
          <w:rFonts w:eastAsia="Calibri"/>
          <w:sz w:val="28"/>
          <w:szCs w:val="28"/>
          <w:lang w:eastAsia="en-US"/>
        </w:rPr>
      </w:pPr>
    </w:p>
    <w:p w14:paraId="5EF88345" w14:textId="0CA46693" w:rsidR="00342A33" w:rsidRPr="00E34069" w:rsidRDefault="00342A33">
      <w:pPr>
        <w:ind w:firstLine="709"/>
        <w:contextualSpacing/>
        <w:jc w:val="both"/>
      </w:pPr>
      <w:r w:rsidRPr="00E34069">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14:paraId="7ED0D7A3" w14:textId="77777777" w:rsidR="00B0578D" w:rsidRPr="00E34069" w:rsidRDefault="00B0578D" w:rsidP="00B0578D">
      <w:pPr>
        <w:contextualSpacing/>
        <w:rPr>
          <w:rFonts w:eastAsia="Calibri"/>
          <w:strike/>
          <w:sz w:val="28"/>
          <w:szCs w:val="28"/>
          <w:lang w:eastAsia="en-US"/>
        </w:rPr>
      </w:pPr>
      <w:bookmarkStart w:id="18" w:name="sub_13222"/>
    </w:p>
    <w:p w14:paraId="2CED85CC" w14:textId="77777777" w:rsidR="00B0578D" w:rsidRPr="00E34069" w:rsidRDefault="00B0578D" w:rsidP="00B0578D">
      <w:pPr>
        <w:ind w:firstLine="709"/>
        <w:contextualSpacing/>
        <w:jc w:val="center"/>
      </w:pPr>
      <w:r w:rsidRPr="00E34069">
        <w:rPr>
          <w:rFonts w:eastAsia="Calibri"/>
          <w:sz w:val="28"/>
          <w:szCs w:val="28"/>
          <w:lang w:eastAsia="en-US"/>
        </w:rPr>
        <w:t xml:space="preserve">3.3.2 Описание процедур варианта II предоставления </w:t>
      </w:r>
    </w:p>
    <w:p w14:paraId="2F32A712" w14:textId="77777777" w:rsidR="00B0578D" w:rsidRPr="00E34069" w:rsidRDefault="00B0578D" w:rsidP="00B0578D">
      <w:pPr>
        <w:ind w:firstLine="709"/>
        <w:contextualSpacing/>
        <w:jc w:val="center"/>
      </w:pPr>
      <w:r w:rsidRPr="00E34069">
        <w:rPr>
          <w:rFonts w:eastAsia="Calibri"/>
          <w:sz w:val="28"/>
          <w:szCs w:val="28"/>
          <w:lang w:eastAsia="en-US"/>
        </w:rPr>
        <w:t>муниципальной услуги</w:t>
      </w:r>
    </w:p>
    <w:p w14:paraId="45402DB6" w14:textId="77777777" w:rsidR="00B0578D" w:rsidRPr="00E34069" w:rsidRDefault="00B0578D" w:rsidP="00B0578D">
      <w:pPr>
        <w:ind w:firstLine="709"/>
        <w:contextualSpacing/>
        <w:jc w:val="center"/>
        <w:rPr>
          <w:rFonts w:eastAsia="Calibri"/>
          <w:sz w:val="28"/>
          <w:szCs w:val="28"/>
          <w:lang w:eastAsia="en-US"/>
        </w:rPr>
      </w:pPr>
    </w:p>
    <w:p w14:paraId="4A268698" w14:textId="679D123C" w:rsidR="00B0578D" w:rsidRPr="00E34069" w:rsidRDefault="00EC20EC" w:rsidP="00B0578D">
      <w:pPr>
        <w:ind w:right="-143"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.1 Прием заявления и документов и (или) информации, необходимых для предоставления муниципальной услуги</w:t>
      </w:r>
    </w:p>
    <w:p w14:paraId="43064923" w14:textId="77777777" w:rsidR="00B0578D" w:rsidRPr="00E34069" w:rsidRDefault="00B0578D" w:rsidP="00B0578D">
      <w:pPr>
        <w:ind w:right="-1" w:firstLine="708"/>
        <w:jc w:val="both"/>
        <w:rPr>
          <w:rFonts w:eastAsia="Calibri"/>
          <w:sz w:val="28"/>
          <w:szCs w:val="28"/>
          <w:lang w:eastAsia="en-US"/>
        </w:rPr>
      </w:pPr>
    </w:p>
    <w:p w14:paraId="6330AE56" w14:textId="73CB8023" w:rsidR="00B0578D" w:rsidRPr="00E34069" w:rsidRDefault="00B0578D" w:rsidP="00B0578D">
      <w:pPr>
        <w:ind w:right="-1" w:firstLine="708"/>
        <w:jc w:val="both"/>
      </w:pPr>
      <w:r w:rsidRPr="00E34069">
        <w:rPr>
          <w:rFonts w:eastAsia="Calibri"/>
          <w:sz w:val="28"/>
          <w:szCs w:val="28"/>
          <w:lang w:eastAsia="en-US"/>
        </w:rPr>
        <w:lastRenderedPageBreak/>
        <w:t xml:space="preserve">Для получения муниципальной услуги </w:t>
      </w:r>
      <w:r w:rsidR="00376BD6" w:rsidRPr="00E34069">
        <w:rPr>
          <w:rFonts w:eastAsia="Calibri"/>
          <w:sz w:val="28"/>
          <w:szCs w:val="28"/>
          <w:lang w:eastAsia="en-US"/>
        </w:rPr>
        <w:t>варианта II</w:t>
      </w:r>
      <w:r w:rsidRPr="00E34069">
        <w:rPr>
          <w:rFonts w:eastAsia="Calibri"/>
          <w:sz w:val="28"/>
          <w:szCs w:val="28"/>
          <w:lang w:eastAsia="en-US"/>
        </w:rPr>
        <w:t xml:space="preserve"> </w:t>
      </w:r>
      <w:r w:rsidRPr="00E34069">
        <w:rPr>
          <w:rFonts w:eastAsia="Calibri"/>
          <w:color w:val="000000"/>
          <w:sz w:val="28"/>
          <w:szCs w:val="28"/>
          <w:lang w:eastAsia="en-US"/>
        </w:rPr>
        <w:t xml:space="preserve">заявитель </w:t>
      </w:r>
      <w:r w:rsidRPr="00E34069">
        <w:rPr>
          <w:rFonts w:eastAsia="Calibri"/>
          <w:sz w:val="28"/>
          <w:szCs w:val="28"/>
          <w:lang w:eastAsia="en-US"/>
        </w:rPr>
        <w:t xml:space="preserve">(его представитель) </w:t>
      </w:r>
      <w:r w:rsidRPr="00E34069">
        <w:rPr>
          <w:rFonts w:eastAsia="Calibri"/>
          <w:color w:val="000000"/>
          <w:sz w:val="28"/>
          <w:szCs w:val="28"/>
          <w:lang w:eastAsia="en-US"/>
        </w:rPr>
        <w:t>представляет следующие документы:</w:t>
      </w:r>
    </w:p>
    <w:p w14:paraId="5D9D054A" w14:textId="4A9D3989" w:rsidR="00376BD6" w:rsidRPr="00E34069" w:rsidRDefault="00B0578D" w:rsidP="00376BD6">
      <w:pPr>
        <w:ind w:right="-1"/>
        <w:jc w:val="both"/>
        <w:rPr>
          <w:rFonts w:eastAsia="Calibri"/>
          <w:sz w:val="28"/>
          <w:szCs w:val="28"/>
          <w:lang w:eastAsia="en-US"/>
        </w:rPr>
      </w:pPr>
      <w:r w:rsidRPr="00E34069">
        <w:rPr>
          <w:rFonts w:eastAsia="Calibri"/>
          <w:color w:val="000000"/>
          <w:sz w:val="28"/>
          <w:szCs w:val="28"/>
          <w:lang w:eastAsia="en-US"/>
        </w:rPr>
        <w:tab/>
        <w:t xml:space="preserve">письменное заявление </w:t>
      </w:r>
      <w:r w:rsidRPr="00E34069">
        <w:rPr>
          <w:rFonts w:eastAsia="Calibri"/>
          <w:sz w:val="28"/>
          <w:szCs w:val="28"/>
          <w:lang w:eastAsia="en-US"/>
        </w:rPr>
        <w:t xml:space="preserve">о предоставлении </w:t>
      </w:r>
      <w:r w:rsidR="00376BD6" w:rsidRPr="00E34069">
        <w:rPr>
          <w:rFonts w:eastAsia="Calibri"/>
          <w:sz w:val="28"/>
          <w:szCs w:val="28"/>
          <w:lang w:eastAsia="en-US"/>
        </w:rPr>
        <w:t xml:space="preserve">земельного участка </w:t>
      </w:r>
      <w:r w:rsidRPr="00E34069">
        <w:rPr>
          <w:rFonts w:eastAsia="Calibri"/>
          <w:sz w:val="28"/>
          <w:szCs w:val="28"/>
          <w:lang w:eastAsia="en-US"/>
        </w:rPr>
        <w:t xml:space="preserve">для создания семейного (родового) захоронения </w:t>
      </w:r>
      <w:r w:rsidR="00376BD6" w:rsidRPr="00E34069">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14:paraId="6BE0BEDF" w14:textId="77777777" w:rsidR="00376BD6" w:rsidRPr="00E34069" w:rsidRDefault="00376BD6" w:rsidP="00376BD6">
      <w:pPr>
        <w:ind w:firstLine="709"/>
      </w:pPr>
      <w:r w:rsidRPr="00E34069">
        <w:rPr>
          <w:rFonts w:eastAsia="Calibri"/>
          <w:color w:val="000000"/>
          <w:sz w:val="28"/>
          <w:szCs w:val="28"/>
          <w:lang w:eastAsia="en-US"/>
        </w:rPr>
        <w:t xml:space="preserve">К </w:t>
      </w:r>
      <w:r w:rsidRPr="00E34069">
        <w:rPr>
          <w:rFonts w:eastAsia="Calibri"/>
          <w:sz w:val="28"/>
          <w:szCs w:val="28"/>
          <w:lang w:eastAsia="en-US"/>
        </w:rPr>
        <w:t xml:space="preserve">заявлению прилагаются: </w:t>
      </w:r>
    </w:p>
    <w:p w14:paraId="28076CCC"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Документ, удостоверяющий личность заявителя (заявителей) или личность представителя:</w:t>
      </w:r>
    </w:p>
    <w:p w14:paraId="3FE58448"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паспорт гражданина Российской Федерации;</w:t>
      </w:r>
    </w:p>
    <w:p w14:paraId="6310A482"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1083EDB7"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 xml:space="preserve">При подаче заявления в уполномоченный орган, в МФЦ предоставляется оригинал документа для снятия копии. </w:t>
      </w:r>
    </w:p>
    <w:p w14:paraId="30433AD5"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1E34BD72"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Документы, подтверждающие полномочия представителя (оригинал документа):</w:t>
      </w:r>
    </w:p>
    <w:p w14:paraId="68547D80"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доверенность, подтверждающая полномочия представителя заявителя;</w:t>
      </w:r>
    </w:p>
    <w:p w14:paraId="0C5F9575"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иной документ, удостоверяющий полномочия представителя заявителя.</w:t>
      </w:r>
    </w:p>
    <w:p w14:paraId="49F569F1"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66EE247B" w14:textId="77777777" w:rsidR="00B0578D" w:rsidRPr="00E34069" w:rsidRDefault="00B0578D" w:rsidP="00B0578D">
      <w:pPr>
        <w:ind w:right="-1" w:firstLine="708"/>
        <w:jc w:val="both"/>
      </w:pPr>
      <w:r w:rsidRPr="00E34069">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E34069">
        <w:rPr>
          <w:rFonts w:eastAsia="Calibri"/>
          <w:sz w:val="28"/>
          <w:szCs w:val="28"/>
          <w:lang w:eastAsia="en-US"/>
        </w:rPr>
        <w:t>ЕГРН</w:t>
      </w:r>
      <w:r w:rsidRPr="00E34069">
        <w:rPr>
          <w:rFonts w:eastAsia="Calibri"/>
          <w:iCs/>
          <w:sz w:val="28"/>
          <w:szCs w:val="28"/>
          <w:lang w:eastAsia="en-US"/>
        </w:rPr>
        <w:t xml:space="preserve"> или</w:t>
      </w:r>
      <w:r w:rsidRPr="00E34069">
        <w:rPr>
          <w:rFonts w:eastAsia="Calibri"/>
          <w:sz w:val="28"/>
          <w:szCs w:val="28"/>
          <w:shd w:val="clear" w:color="auto" w:fill="FFFFFF"/>
          <w:lang w:eastAsia="en-US"/>
        </w:rPr>
        <w:t xml:space="preserve"> ЕГРЗ</w:t>
      </w:r>
      <w:r w:rsidRPr="00E34069">
        <w:rPr>
          <w:rFonts w:eastAsia="Calibri"/>
          <w:iCs/>
          <w:sz w:val="28"/>
          <w:szCs w:val="28"/>
          <w:lang w:eastAsia="en-US"/>
        </w:rPr>
        <w:t>.</w:t>
      </w:r>
    </w:p>
    <w:p w14:paraId="58FA6C08" w14:textId="77777777" w:rsidR="00B0578D" w:rsidRPr="00E34069" w:rsidRDefault="00B0578D" w:rsidP="00B0578D">
      <w:pPr>
        <w:ind w:firstLine="708"/>
        <w:jc w:val="both"/>
      </w:pPr>
      <w:r w:rsidRPr="00E34069">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1A0F5795" w14:textId="77777777" w:rsidR="00B0578D" w:rsidRPr="00E34069" w:rsidRDefault="00B0578D" w:rsidP="00B0578D">
      <w:pPr>
        <w:ind w:right="-1" w:firstLine="708"/>
        <w:jc w:val="both"/>
      </w:pPr>
      <w:r w:rsidRPr="00E3406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599FBF73" w14:textId="77777777" w:rsidR="00B0578D" w:rsidRPr="00E34069" w:rsidRDefault="00B0578D" w:rsidP="00B0578D">
      <w:pPr>
        <w:ind w:firstLine="709"/>
        <w:jc w:val="both"/>
      </w:pPr>
      <w:r w:rsidRPr="00E34069">
        <w:rPr>
          <w:sz w:val="28"/>
          <w:szCs w:val="28"/>
        </w:rPr>
        <w:t>Заявление на получение муниципальной услуги с комплектом документов принимается:</w:t>
      </w:r>
    </w:p>
    <w:p w14:paraId="60809430" w14:textId="77777777" w:rsidR="00B0578D" w:rsidRPr="00E34069" w:rsidRDefault="00B0578D" w:rsidP="00B0578D">
      <w:pPr>
        <w:ind w:firstLine="709"/>
        <w:jc w:val="both"/>
      </w:pPr>
      <w:r w:rsidRPr="00E34069">
        <w:rPr>
          <w:sz w:val="28"/>
          <w:szCs w:val="28"/>
        </w:rPr>
        <w:t xml:space="preserve">1) при личной явке </w:t>
      </w:r>
      <w:r w:rsidRPr="00E34069">
        <w:rPr>
          <w:rFonts w:eastAsia="Calibri"/>
          <w:sz w:val="28"/>
          <w:szCs w:val="28"/>
          <w:lang w:eastAsia="en-US"/>
        </w:rPr>
        <w:t>или через представителя заявителя</w:t>
      </w:r>
      <w:r w:rsidRPr="00E34069">
        <w:rPr>
          <w:sz w:val="28"/>
          <w:szCs w:val="28"/>
        </w:rPr>
        <w:t>:</w:t>
      </w:r>
    </w:p>
    <w:p w14:paraId="3FC1E77B" w14:textId="0CB5261F" w:rsidR="00B0578D" w:rsidRPr="00E34069" w:rsidRDefault="00B0578D" w:rsidP="00B0578D">
      <w:pPr>
        <w:ind w:right="-1" w:firstLine="709"/>
      </w:pPr>
      <w:r w:rsidRPr="00E34069">
        <w:rPr>
          <w:rFonts w:eastAsia="Calibri"/>
          <w:sz w:val="28"/>
          <w:szCs w:val="28"/>
          <w:lang w:eastAsia="en-US"/>
        </w:rPr>
        <w:t>в уполномоченном органе или в отделе уполномоченного органа;</w:t>
      </w:r>
    </w:p>
    <w:p w14:paraId="0CDA1EB2" w14:textId="1C843593" w:rsidR="00B0578D" w:rsidRPr="00E34069" w:rsidRDefault="00B0578D" w:rsidP="00B0578D">
      <w:pPr>
        <w:ind w:right="-1" w:firstLine="709"/>
      </w:pPr>
      <w:r w:rsidRPr="00E34069">
        <w:rPr>
          <w:rFonts w:eastAsia="Calibri"/>
          <w:sz w:val="28"/>
          <w:szCs w:val="28"/>
          <w:lang w:eastAsia="en-US"/>
        </w:rPr>
        <w:t xml:space="preserve">в уполномоченном органе </w:t>
      </w:r>
      <w:r w:rsidRPr="00E34069">
        <w:rPr>
          <w:rFonts w:eastAsia="Calibri"/>
          <w:sz w:val="28"/>
          <w:szCs w:val="28"/>
          <w:shd w:val="clear" w:color="auto" w:fill="FFFFFF"/>
          <w:lang w:eastAsia="en-US"/>
        </w:rPr>
        <w:t>во время личного приема граждан;</w:t>
      </w:r>
    </w:p>
    <w:p w14:paraId="26D8514E" w14:textId="170818BA" w:rsidR="00B0578D" w:rsidRPr="00E34069" w:rsidRDefault="00B0578D" w:rsidP="00B0578D">
      <w:pPr>
        <w:ind w:right="-1" w:firstLine="709"/>
        <w:jc w:val="both"/>
      </w:pPr>
      <w:r w:rsidRPr="00E34069">
        <w:rPr>
          <w:sz w:val="28"/>
          <w:szCs w:val="28"/>
        </w:rPr>
        <w:t xml:space="preserve">в филиалах, отделах, удаленных рабочих местах МФЦ, в том числе </w:t>
      </w:r>
      <w:r w:rsidRPr="00E34069">
        <w:rPr>
          <w:sz w:val="28"/>
          <w:szCs w:val="28"/>
          <w:lang w:eastAsia="en-US"/>
        </w:rPr>
        <w:t>по экстерриториальному принципу.</w:t>
      </w:r>
    </w:p>
    <w:p w14:paraId="53B3F17B" w14:textId="77777777" w:rsidR="00B0578D" w:rsidRPr="00E34069" w:rsidRDefault="00B0578D" w:rsidP="00B0578D">
      <w:pPr>
        <w:ind w:firstLine="709"/>
        <w:jc w:val="both"/>
      </w:pPr>
      <w:r w:rsidRPr="00E34069">
        <w:rPr>
          <w:sz w:val="28"/>
          <w:szCs w:val="28"/>
        </w:rPr>
        <w:lastRenderedPageBreak/>
        <w:t>2) без личной явки:</w:t>
      </w:r>
    </w:p>
    <w:p w14:paraId="3943D4D9" w14:textId="77777777" w:rsidR="00B0578D" w:rsidRPr="00E34069" w:rsidRDefault="00B0578D" w:rsidP="00B0578D">
      <w:pPr>
        <w:ind w:firstLine="709"/>
        <w:jc w:val="both"/>
      </w:pPr>
      <w:r w:rsidRPr="00E34069">
        <w:rPr>
          <w:rFonts w:eastAsia="Calibri"/>
          <w:sz w:val="28"/>
          <w:szCs w:val="28"/>
          <w:lang w:eastAsia="en-US"/>
        </w:rPr>
        <w:t>посредством почтовой связи на бумажном носителе;</w:t>
      </w:r>
    </w:p>
    <w:p w14:paraId="7A496883" w14:textId="77777777" w:rsidR="00B0578D" w:rsidRPr="00E34069" w:rsidRDefault="00B0578D" w:rsidP="00B0578D">
      <w:pPr>
        <w:ind w:right="-1" w:firstLine="708"/>
        <w:jc w:val="both"/>
      </w:pPr>
      <w:r w:rsidRPr="00E34069">
        <w:rPr>
          <w:sz w:val="28"/>
          <w:szCs w:val="28"/>
        </w:rPr>
        <w:t xml:space="preserve">в электронной форме </w:t>
      </w:r>
      <w:r w:rsidRPr="00E34069">
        <w:rPr>
          <w:rFonts w:eastAsia="Calibri"/>
          <w:sz w:val="28"/>
          <w:szCs w:val="28"/>
          <w:lang w:eastAsia="en-US"/>
        </w:rPr>
        <w:t>на</w:t>
      </w:r>
      <w:r w:rsidRPr="00E34069">
        <w:rPr>
          <w:rFonts w:eastAsia="Calibri"/>
          <w:color w:val="000000"/>
          <w:sz w:val="28"/>
          <w:szCs w:val="28"/>
          <w:lang w:eastAsia="en-US"/>
        </w:rPr>
        <w:t xml:space="preserve"> официальном сайте http: //</w:t>
      </w:r>
      <w:proofErr w:type="spellStart"/>
      <w:r w:rsidRPr="00E34069">
        <w:rPr>
          <w:rFonts w:eastAsia="Calibri"/>
          <w:color w:val="000000"/>
          <w:sz w:val="28"/>
          <w:szCs w:val="28"/>
          <w:lang w:eastAsia="en-US"/>
        </w:rPr>
        <w:t>www</w:t>
      </w:r>
      <w:proofErr w:type="spellEnd"/>
      <w:r w:rsidRPr="00E34069">
        <w:rPr>
          <w:rFonts w:eastAsia="Calibri"/>
          <w:color w:val="000000"/>
          <w:sz w:val="28"/>
          <w:szCs w:val="28"/>
          <w:lang w:eastAsia="en-US"/>
        </w:rPr>
        <w:t xml:space="preserve">. </w:t>
      </w:r>
      <w:proofErr w:type="spellStart"/>
      <w:r w:rsidR="00D50BDD" w:rsidRPr="00E34069">
        <w:rPr>
          <w:rFonts w:eastAsia="Calibri"/>
          <w:color w:val="000000"/>
          <w:sz w:val="28"/>
          <w:szCs w:val="28"/>
          <w:lang w:val="en-US" w:eastAsia="en-US"/>
        </w:rPr>
        <w:t>korenovsk</w:t>
      </w:r>
      <w:proofErr w:type="spellEnd"/>
      <w:r w:rsidR="00D50BDD" w:rsidRPr="00E34069">
        <w:rPr>
          <w:rFonts w:eastAsia="Calibri"/>
          <w:color w:val="000000"/>
          <w:sz w:val="28"/>
          <w:szCs w:val="28"/>
          <w:lang w:eastAsia="en-US"/>
        </w:rPr>
        <w:t>-</w:t>
      </w:r>
      <w:proofErr w:type="spellStart"/>
      <w:r w:rsidR="00D50BDD" w:rsidRPr="00E34069">
        <w:rPr>
          <w:rFonts w:eastAsia="Calibri"/>
          <w:color w:val="000000"/>
          <w:sz w:val="28"/>
          <w:szCs w:val="28"/>
          <w:lang w:val="en-US" w:eastAsia="en-US"/>
        </w:rPr>
        <w:t>gorod</w:t>
      </w:r>
      <w:proofErr w:type="spellEnd"/>
      <w:r w:rsidRPr="00E34069">
        <w:rPr>
          <w:rFonts w:eastAsia="Calibri"/>
          <w:color w:val="000000"/>
          <w:sz w:val="28"/>
          <w:szCs w:val="28"/>
          <w:lang w:eastAsia="en-US"/>
        </w:rPr>
        <w:t>.</w:t>
      </w:r>
      <w:proofErr w:type="spellStart"/>
      <w:r w:rsidRPr="00E34069">
        <w:rPr>
          <w:rFonts w:eastAsia="Calibri"/>
          <w:color w:val="000000"/>
          <w:sz w:val="28"/>
          <w:szCs w:val="28"/>
          <w:lang w:eastAsia="en-US"/>
        </w:rPr>
        <w:t>ru</w:t>
      </w:r>
      <w:proofErr w:type="spellEnd"/>
      <w:r w:rsidRPr="00E34069">
        <w:rPr>
          <w:rFonts w:eastAsia="Calibri"/>
          <w:sz w:val="28"/>
          <w:szCs w:val="28"/>
          <w:lang w:eastAsia="en-US"/>
        </w:rPr>
        <w:t>;</w:t>
      </w:r>
    </w:p>
    <w:p w14:paraId="6D3B6811" w14:textId="77777777" w:rsidR="00B0578D" w:rsidRPr="00E34069" w:rsidRDefault="00B0578D" w:rsidP="00B0578D">
      <w:pPr>
        <w:ind w:right="-1" w:firstLine="709"/>
        <w:jc w:val="both"/>
      </w:pPr>
      <w:r w:rsidRPr="00E34069">
        <w:rPr>
          <w:sz w:val="28"/>
          <w:szCs w:val="28"/>
        </w:rPr>
        <w:t>в электронной форме через «Личный кабинет» заявителя РПГУ</w:t>
      </w:r>
      <w:r w:rsidRPr="00E34069">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1B144565" w14:textId="20B45D88" w:rsidR="00B0578D" w:rsidRPr="00E34069" w:rsidRDefault="00B0578D" w:rsidP="00B0578D">
      <w:pPr>
        <w:ind w:firstLine="709"/>
        <w:jc w:val="both"/>
      </w:pPr>
      <w:r w:rsidRPr="00E34069">
        <w:rPr>
          <w:sz w:val="28"/>
          <w:szCs w:val="28"/>
        </w:rPr>
        <w:t>в электронной форме через</w:t>
      </w:r>
      <w:r w:rsidRPr="00E34069">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73B6F8D9" w14:textId="2CA9669F" w:rsidR="00B0578D" w:rsidRPr="00E34069" w:rsidRDefault="00B0578D" w:rsidP="00B0578D">
      <w:pPr>
        <w:ind w:firstLine="709"/>
        <w:jc w:val="both"/>
      </w:pPr>
      <w:r w:rsidRPr="00E34069">
        <w:rPr>
          <w:sz w:val="28"/>
          <w:szCs w:val="28"/>
        </w:rPr>
        <w:t xml:space="preserve">в электронной форме </w:t>
      </w:r>
      <w:r w:rsidRPr="00E34069">
        <w:rPr>
          <w:rFonts w:eastAsia="Calibri"/>
          <w:sz w:val="28"/>
          <w:szCs w:val="28"/>
          <w:lang w:eastAsia="en-US"/>
        </w:rPr>
        <w:t>по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p>
    <w:p w14:paraId="4D758FC6" w14:textId="77777777" w:rsidR="00B0578D" w:rsidRPr="00E34069" w:rsidRDefault="00B0578D" w:rsidP="00B0578D">
      <w:pPr>
        <w:widowControl w:val="0"/>
        <w:ind w:right="-1" w:firstLine="708"/>
        <w:jc w:val="both"/>
      </w:pPr>
      <w:r w:rsidRPr="00E34069">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E34069">
        <w:rPr>
          <w:rFonts w:eastAsia="Calibri"/>
          <w:color w:val="000000"/>
          <w:sz w:val="28"/>
          <w:szCs w:val="28"/>
          <w:lang w:eastAsia="en-US"/>
        </w:rPr>
        <w:t xml:space="preserve">заявителя (его представителя) формируются при подтверждении учетной записи в </w:t>
      </w:r>
      <w:r w:rsidRPr="00E34069">
        <w:rPr>
          <w:rFonts w:eastAsia="Calibri"/>
          <w:sz w:val="28"/>
          <w:szCs w:val="28"/>
          <w:lang w:eastAsia="en-US"/>
        </w:rPr>
        <w:t>ФГИС ЕСИА.</w:t>
      </w:r>
    </w:p>
    <w:p w14:paraId="32196AFC" w14:textId="77777777" w:rsidR="00B0578D" w:rsidRPr="00E34069" w:rsidRDefault="00B0578D" w:rsidP="00B0578D">
      <w:pPr>
        <w:ind w:firstLine="708"/>
        <w:jc w:val="both"/>
      </w:pPr>
      <w:r w:rsidRPr="00E34069">
        <w:rPr>
          <w:rFonts w:eastAsia="Calibri"/>
          <w:color w:val="000000"/>
          <w:sz w:val="28"/>
          <w:szCs w:val="28"/>
          <w:lang w:eastAsia="en-US"/>
        </w:rPr>
        <w:t xml:space="preserve">В случае представления заявителем документов, предусмотренных </w:t>
      </w:r>
      <w:hyperlink r:id="rId19" w:history="1">
        <w:r w:rsidRPr="00E34069">
          <w:rPr>
            <w:rStyle w:val="a8"/>
            <w:rFonts w:eastAsia="Calibri"/>
            <w:color w:val="000000"/>
            <w:sz w:val="28"/>
            <w:szCs w:val="28"/>
            <w:u w:val="none"/>
            <w:lang w:eastAsia="en-US"/>
          </w:rPr>
          <w:t>пунктами 1 - 3.1</w:t>
        </w:r>
      </w:hyperlink>
      <w:r w:rsidRPr="00E34069">
        <w:rPr>
          <w:rFonts w:eastAsia="Calibri"/>
          <w:color w:val="000000"/>
          <w:sz w:val="28"/>
          <w:szCs w:val="28"/>
          <w:lang w:eastAsia="en-US"/>
        </w:rPr>
        <w:t xml:space="preserve">, </w:t>
      </w:r>
      <w:hyperlink r:id="rId20" w:history="1">
        <w:r w:rsidRPr="00E34069">
          <w:rPr>
            <w:rStyle w:val="a8"/>
            <w:rFonts w:eastAsia="Calibri"/>
            <w:color w:val="000000"/>
            <w:sz w:val="28"/>
            <w:szCs w:val="28"/>
            <w:u w:val="none"/>
            <w:lang w:eastAsia="en-US"/>
          </w:rPr>
          <w:t>7</w:t>
        </w:r>
      </w:hyperlink>
      <w:r w:rsidRPr="00E34069">
        <w:rPr>
          <w:rFonts w:eastAsia="Calibri"/>
          <w:color w:val="000000"/>
          <w:sz w:val="28"/>
          <w:szCs w:val="28"/>
          <w:lang w:eastAsia="en-US"/>
        </w:rPr>
        <w:t xml:space="preserve">, </w:t>
      </w:r>
      <w:hyperlink r:id="rId21" w:history="1">
        <w:r w:rsidRPr="00E34069">
          <w:rPr>
            <w:rStyle w:val="a8"/>
            <w:rFonts w:eastAsia="Calibri"/>
            <w:color w:val="000000"/>
            <w:sz w:val="28"/>
            <w:szCs w:val="28"/>
            <w:u w:val="none"/>
            <w:lang w:eastAsia="en-US"/>
          </w:rPr>
          <w:t>9</w:t>
        </w:r>
      </w:hyperlink>
      <w:r w:rsidRPr="00E34069">
        <w:rPr>
          <w:rFonts w:eastAsia="Calibri"/>
          <w:color w:val="000000"/>
          <w:sz w:val="28"/>
          <w:szCs w:val="28"/>
          <w:lang w:eastAsia="en-US"/>
        </w:rPr>
        <w:t xml:space="preserve">, </w:t>
      </w:r>
      <w:hyperlink r:id="rId22" w:history="1">
        <w:r w:rsidRPr="00E34069">
          <w:rPr>
            <w:rStyle w:val="a8"/>
            <w:rFonts w:eastAsia="Calibri"/>
            <w:color w:val="000000"/>
            <w:sz w:val="28"/>
            <w:szCs w:val="28"/>
            <w:u w:val="none"/>
            <w:lang w:eastAsia="en-US"/>
          </w:rPr>
          <w:t>17</w:t>
        </w:r>
      </w:hyperlink>
      <w:r w:rsidRPr="00E34069">
        <w:rPr>
          <w:rFonts w:eastAsia="Calibri"/>
          <w:color w:val="000000"/>
          <w:sz w:val="28"/>
          <w:szCs w:val="28"/>
          <w:lang w:eastAsia="en-US"/>
        </w:rPr>
        <w:t xml:space="preserve"> и </w:t>
      </w:r>
      <w:hyperlink r:id="rId23" w:history="1">
        <w:r w:rsidRPr="00E34069">
          <w:rPr>
            <w:rStyle w:val="a8"/>
            <w:rFonts w:eastAsia="Calibri"/>
            <w:color w:val="000000"/>
            <w:sz w:val="28"/>
            <w:szCs w:val="28"/>
            <w:u w:val="none"/>
            <w:lang w:eastAsia="en-US"/>
          </w:rPr>
          <w:t>18 части 6 статьи 7</w:t>
        </w:r>
      </w:hyperlink>
      <w:r w:rsidRPr="00E34069">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E34069">
        <w:rPr>
          <w:rFonts w:eastAsia="Calibri"/>
          <w:sz w:val="28"/>
          <w:szCs w:val="28"/>
          <w:lang w:eastAsia="en-US"/>
        </w:rPr>
        <w:t>(далее - Федеральный закон № 210-ФЗ)</w:t>
      </w:r>
      <w:r w:rsidRPr="00E34069">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142A070A" w14:textId="77777777" w:rsidR="00B0578D" w:rsidRPr="00E34069" w:rsidRDefault="00B0578D" w:rsidP="00B0578D">
      <w:pPr>
        <w:ind w:firstLine="708"/>
        <w:jc w:val="both"/>
      </w:pPr>
      <w:r w:rsidRPr="00E34069">
        <w:rPr>
          <w:rFonts w:eastAsia="Calibri"/>
          <w:sz w:val="28"/>
          <w:szCs w:val="28"/>
          <w:lang w:eastAsia="en-US"/>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2B5CB4AB" w14:textId="77777777" w:rsidR="00B0578D" w:rsidRPr="00E34069" w:rsidRDefault="00B0578D" w:rsidP="00B0578D">
      <w:pPr>
        <w:ind w:right="-1"/>
        <w:jc w:val="both"/>
      </w:pPr>
      <w:r w:rsidRPr="00E34069">
        <w:rPr>
          <w:rFonts w:eastAsia="Calibri"/>
          <w:color w:val="0070C0"/>
          <w:sz w:val="28"/>
          <w:szCs w:val="28"/>
          <w:lang w:eastAsia="en-US"/>
        </w:rPr>
        <w:tab/>
      </w:r>
      <w:r w:rsidRPr="00E34069">
        <w:rPr>
          <w:rFonts w:eastAsia="Calibri"/>
          <w:sz w:val="28"/>
          <w:szCs w:val="28"/>
          <w:lang w:eastAsia="en-US"/>
        </w:rPr>
        <w:t xml:space="preserve"> Установление личности заявителя, </w:t>
      </w:r>
      <w:r w:rsidRPr="00E34069">
        <w:rPr>
          <w:rFonts w:eastAsia="Calibri"/>
          <w:sz w:val="28"/>
          <w:szCs w:val="22"/>
          <w:lang w:eastAsia="en-US"/>
        </w:rPr>
        <w:t>в случае направления заявления через</w:t>
      </w:r>
      <w:r w:rsidRPr="00E34069">
        <w:rPr>
          <w:sz w:val="28"/>
          <w:szCs w:val="28"/>
          <w:lang w:eastAsia="en-US"/>
        </w:rPr>
        <w:t xml:space="preserve"> </w:t>
      </w:r>
      <w:r w:rsidRPr="00E34069">
        <w:rPr>
          <w:rFonts w:eastAsia="Calibri"/>
          <w:sz w:val="28"/>
          <w:szCs w:val="22"/>
          <w:lang w:eastAsia="en-US"/>
        </w:rPr>
        <w:t xml:space="preserve">отдел уполномоченного органа, </w:t>
      </w:r>
      <w:r w:rsidRPr="00E34069">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1E8BDA24" w14:textId="13B1A577" w:rsidR="00B0578D" w:rsidRPr="00E34069" w:rsidRDefault="00B0578D" w:rsidP="00B0578D">
      <w:pPr>
        <w:ind w:right="-1"/>
        <w:jc w:val="both"/>
      </w:pPr>
      <w:r w:rsidRPr="00E34069">
        <w:rPr>
          <w:rFonts w:eastAsia="Calibri"/>
          <w:sz w:val="28"/>
          <w:szCs w:val="28"/>
          <w:lang w:eastAsia="en-US"/>
        </w:rPr>
        <w:tab/>
        <w:t xml:space="preserve">Установление личности заявителя, </w:t>
      </w:r>
      <w:r w:rsidRPr="00E34069">
        <w:rPr>
          <w:rFonts w:eastAsia="Calibri"/>
          <w:sz w:val="28"/>
          <w:szCs w:val="22"/>
          <w:lang w:eastAsia="en-US"/>
        </w:rPr>
        <w:t xml:space="preserve">в случае направления заявления </w:t>
      </w:r>
      <w:r w:rsidRPr="00E34069">
        <w:rPr>
          <w:sz w:val="28"/>
          <w:szCs w:val="28"/>
          <w:lang w:eastAsia="en-US"/>
        </w:rPr>
        <w:t>через</w:t>
      </w:r>
      <w:r w:rsidRPr="00E34069">
        <w:rPr>
          <w:rFonts w:eastAsia="Calibri"/>
          <w:sz w:val="28"/>
          <w:szCs w:val="28"/>
          <w:lang w:eastAsia="en-US"/>
        </w:rPr>
        <w:t xml:space="preserve"> МФЦ, может осуществляться</w:t>
      </w:r>
      <w:r w:rsidRPr="00E34069">
        <w:rPr>
          <w:rFonts w:ascii="Calibri" w:eastAsia="Calibri" w:hAnsi="Calibri" w:cs="Calibri"/>
          <w:sz w:val="22"/>
          <w:szCs w:val="22"/>
          <w:highlight w:val="white"/>
          <w:lang w:eastAsia="en-US"/>
        </w:rPr>
        <w:t xml:space="preserve"> </w:t>
      </w:r>
      <w:r w:rsidRPr="00E34069">
        <w:rPr>
          <w:rFonts w:eastAsia="Calibri"/>
          <w:sz w:val="28"/>
          <w:szCs w:val="28"/>
          <w:highlight w:val="white"/>
          <w:lang w:eastAsia="en-US"/>
        </w:rPr>
        <w:t>посредством:</w:t>
      </w:r>
    </w:p>
    <w:p w14:paraId="763C5EA2" w14:textId="21257477" w:rsidR="00B0578D" w:rsidRPr="00E34069" w:rsidRDefault="00B0578D" w:rsidP="00B0578D">
      <w:pPr>
        <w:ind w:right="-1" w:firstLine="708"/>
        <w:jc w:val="both"/>
      </w:pPr>
      <w:r w:rsidRPr="00E34069">
        <w:rPr>
          <w:sz w:val="28"/>
          <w:szCs w:val="28"/>
        </w:rPr>
        <w:t>1)</w:t>
      </w:r>
      <w:r w:rsidRPr="00E34069">
        <w:rPr>
          <w:rFonts w:ascii="Calibri" w:hAnsi="Calibri" w:cs="Calibri"/>
          <w:sz w:val="22"/>
          <w:szCs w:val="22"/>
          <w:lang w:eastAsia="en-US"/>
        </w:rPr>
        <w:t xml:space="preserve"> </w:t>
      </w:r>
      <w:r w:rsidRPr="00E34069">
        <w:rPr>
          <w:rFonts w:eastAsia="Calibri"/>
          <w:sz w:val="28"/>
          <w:szCs w:val="28"/>
          <w:lang w:eastAsia="en-US"/>
        </w:rPr>
        <w:t>ЕСИА</w:t>
      </w:r>
      <w:r w:rsidRPr="00E34069">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gramStart"/>
      <w:r w:rsidRPr="00E34069">
        <w:rPr>
          <w:rFonts w:eastAsia="Calibri"/>
          <w:sz w:val="28"/>
          <w:szCs w:val="28"/>
          <w:highlight w:val="white"/>
          <w:lang w:eastAsia="en-US"/>
        </w:rPr>
        <w:t>ин-формационных</w:t>
      </w:r>
      <w:proofErr w:type="gramEnd"/>
      <w:r w:rsidRPr="00E34069">
        <w:rPr>
          <w:rFonts w:eastAsia="Calibri"/>
          <w:sz w:val="28"/>
          <w:szCs w:val="28"/>
          <w:highlight w:val="white"/>
          <w:lang w:eastAsia="en-US"/>
        </w:rPr>
        <w:t xml:space="preserve"> </w:t>
      </w:r>
      <w:r w:rsidRPr="00E34069">
        <w:rPr>
          <w:rFonts w:eastAsia="Calibri"/>
          <w:sz w:val="28"/>
          <w:szCs w:val="28"/>
          <w:highlight w:val="white"/>
          <w:lang w:eastAsia="en-US"/>
        </w:rPr>
        <w:lastRenderedPageBreak/>
        <w:t>системах</w:t>
      </w:r>
      <w:r w:rsidRPr="00E34069">
        <w:rPr>
          <w:rFonts w:eastAsia="Calibri"/>
          <w:sz w:val="28"/>
          <w:szCs w:val="28"/>
          <w:lang w:eastAsia="en-US"/>
        </w:rPr>
        <w:t xml:space="preserve"> </w:t>
      </w:r>
      <w:r w:rsidRPr="00E34069">
        <w:rPr>
          <w:rFonts w:eastAsia="Calibri"/>
          <w:i/>
          <w:sz w:val="26"/>
          <w:szCs w:val="26"/>
          <w:lang w:eastAsia="en-US"/>
        </w:rPr>
        <w:t>(Примечание: Использование вышеуказанных технологий проводится при наличии технической возможности)</w:t>
      </w:r>
      <w:r w:rsidRPr="00E34069">
        <w:rPr>
          <w:rFonts w:eastAsia="Calibri"/>
          <w:sz w:val="26"/>
          <w:szCs w:val="26"/>
          <w:highlight w:val="white"/>
          <w:lang w:eastAsia="en-US"/>
        </w:rPr>
        <w:t>;</w:t>
      </w:r>
    </w:p>
    <w:p w14:paraId="0507589A" w14:textId="2ABB701C" w:rsidR="00B0578D" w:rsidRPr="00E34069" w:rsidRDefault="00B0578D" w:rsidP="00B0578D">
      <w:pPr>
        <w:ind w:firstLine="709"/>
        <w:jc w:val="both"/>
      </w:pPr>
      <w:r w:rsidRPr="00E34069">
        <w:rPr>
          <w:sz w:val="28"/>
          <w:szCs w:val="28"/>
          <w:highlight w:val="white"/>
        </w:rPr>
        <w:t>2) </w:t>
      </w:r>
      <w:r w:rsidRPr="00E34069">
        <w:rPr>
          <w:sz w:val="28"/>
          <w:szCs w:val="28"/>
        </w:rPr>
        <w:t xml:space="preserve">ЕСИА и </w:t>
      </w:r>
      <w:r w:rsidRPr="00E34069">
        <w:rPr>
          <w:sz w:val="28"/>
          <w:szCs w:val="28"/>
          <w:highlight w:val="white"/>
        </w:rPr>
        <w:t>единой</w:t>
      </w:r>
      <w:r w:rsidR="00B34372">
        <w:rPr>
          <w:sz w:val="28"/>
          <w:szCs w:val="28"/>
          <w:highlight w:val="white"/>
        </w:rPr>
        <w:t xml:space="preserve"> </w:t>
      </w:r>
      <w:r w:rsidRPr="00E34069">
        <w:rPr>
          <w:sz w:val="28"/>
          <w:szCs w:val="28"/>
          <w:highlight w:val="white"/>
        </w:rPr>
        <w:t xml:space="preserve">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34069">
        <w:rPr>
          <w:i/>
          <w:sz w:val="26"/>
          <w:szCs w:val="26"/>
          <w:highlight w:val="white"/>
        </w:rPr>
        <w:t>Использование вышеуказанных технологий проводится при наличии технической возможности.</w:t>
      </w:r>
    </w:p>
    <w:p w14:paraId="05DEC738" w14:textId="73C8BBB5" w:rsidR="00B0578D" w:rsidRPr="00E34069" w:rsidRDefault="00B0578D" w:rsidP="00B0578D">
      <w:pPr>
        <w:ind w:firstLine="709"/>
        <w:jc w:val="both"/>
      </w:pPr>
      <w:r w:rsidRPr="00E34069">
        <w:rPr>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E34069">
        <w:rPr>
          <w:sz w:val="28"/>
          <w:szCs w:val="28"/>
          <w:highlight w:val="white"/>
        </w:rPr>
        <w:t>услуг,  утверждённых</w:t>
      </w:r>
      <w:proofErr w:type="gramEnd"/>
      <w:r w:rsidRPr="00E34069">
        <w:rPr>
          <w:sz w:val="28"/>
          <w:szCs w:val="28"/>
          <w:highlight w:val="white"/>
        </w:rPr>
        <w:t xml:space="preserve"> постановлением Правительства № 634.</w:t>
      </w:r>
    </w:p>
    <w:p w14:paraId="4E8D5675" w14:textId="77777777" w:rsidR="00B0578D" w:rsidRPr="00E34069" w:rsidRDefault="00B0578D" w:rsidP="00B0578D">
      <w:pPr>
        <w:widowControl w:val="0"/>
        <w:ind w:right="-1" w:firstLine="709"/>
        <w:jc w:val="both"/>
      </w:pPr>
      <w:r w:rsidRPr="00E34069">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sidRPr="00E34069">
        <w:rPr>
          <w:rFonts w:eastAsia="Calibri"/>
          <w:sz w:val="28"/>
          <w:szCs w:val="22"/>
          <w:lang w:val="en-US" w:eastAsia="en-US"/>
        </w:rPr>
        <w:t>I</w:t>
      </w:r>
      <w:r w:rsidRPr="00E34069">
        <w:rPr>
          <w:rFonts w:eastAsia="Calibri"/>
          <w:sz w:val="28"/>
          <w:szCs w:val="22"/>
          <w:lang w:eastAsia="en-US"/>
        </w:rPr>
        <w:t xml:space="preserve"> являются:</w:t>
      </w:r>
    </w:p>
    <w:p w14:paraId="1F3A994D" w14:textId="77777777" w:rsidR="00B0578D" w:rsidRPr="00E34069" w:rsidRDefault="00B0578D" w:rsidP="00B0578D">
      <w:pPr>
        <w:tabs>
          <w:tab w:val="left" w:pos="709"/>
          <w:tab w:val="left" w:pos="1440"/>
        </w:tabs>
        <w:ind w:firstLine="709"/>
        <w:jc w:val="both"/>
      </w:pPr>
      <w:r w:rsidRPr="00E3406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2617EDCD" w14:textId="77777777" w:rsidR="00B0578D" w:rsidRPr="00E34069" w:rsidRDefault="00B0578D" w:rsidP="00B0578D">
      <w:pPr>
        <w:widowControl w:val="0"/>
        <w:ind w:right="-1" w:firstLine="709"/>
        <w:jc w:val="both"/>
      </w:pPr>
      <w:r w:rsidRPr="00E34069">
        <w:rPr>
          <w:rFonts w:eastAsia="Calibri"/>
          <w:sz w:val="28"/>
          <w:szCs w:val="22"/>
          <w:lang w:eastAsia="en-US"/>
        </w:rPr>
        <w:t>2)</w:t>
      </w:r>
      <w:r w:rsidRPr="00E3406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34069">
        <w:rPr>
          <w:rFonts w:eastAsia="Calibri"/>
          <w:sz w:val="28"/>
          <w:szCs w:val="22"/>
          <w:lang w:eastAsia="en-US"/>
        </w:rPr>
        <w:t xml:space="preserve"> </w:t>
      </w:r>
    </w:p>
    <w:p w14:paraId="7F0A883E" w14:textId="76D61147" w:rsidR="00B0578D" w:rsidRPr="00E34069" w:rsidRDefault="00B0578D" w:rsidP="00B0578D">
      <w:pPr>
        <w:widowControl w:val="0"/>
        <w:ind w:right="-1" w:firstLine="709"/>
        <w:jc w:val="both"/>
      </w:pPr>
      <w:r w:rsidRPr="00E34069">
        <w:rPr>
          <w:rFonts w:eastAsia="Calibri"/>
          <w:sz w:val="28"/>
          <w:szCs w:val="22"/>
          <w:lang w:eastAsia="en-US"/>
        </w:rPr>
        <w:t>3) заявление не содержит подписи заявителя (его представителя);</w:t>
      </w:r>
    </w:p>
    <w:p w14:paraId="5219AA42" w14:textId="77777777" w:rsidR="00B0578D" w:rsidRPr="00E34069" w:rsidRDefault="00B0578D" w:rsidP="00B0578D">
      <w:pPr>
        <w:widowControl w:val="0"/>
        <w:ind w:right="-1" w:firstLine="709"/>
        <w:jc w:val="both"/>
      </w:pPr>
      <w:r w:rsidRPr="00E34069">
        <w:rPr>
          <w:rFonts w:eastAsia="Calibri"/>
          <w:sz w:val="28"/>
          <w:szCs w:val="22"/>
          <w:lang w:eastAsia="en-US"/>
        </w:rPr>
        <w:t xml:space="preserve">4) заявление подано лицом, не имеющим полномочий представлять интересы заявителя; </w:t>
      </w:r>
    </w:p>
    <w:p w14:paraId="3DA58A02" w14:textId="2CF6057B" w:rsidR="00B0578D" w:rsidRPr="00E34069" w:rsidRDefault="00B0578D" w:rsidP="00B0578D">
      <w:pPr>
        <w:widowControl w:val="0"/>
        <w:ind w:right="-1" w:firstLine="709"/>
        <w:jc w:val="both"/>
      </w:pPr>
      <w:r w:rsidRPr="00E3406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B34372">
        <w:rPr>
          <w:rFonts w:eastAsia="Calibri"/>
          <w:sz w:val="28"/>
          <w:szCs w:val="22"/>
          <w:lang w:eastAsia="en-US"/>
        </w:rPr>
        <w:t xml:space="preserve"> </w:t>
      </w:r>
      <w:r w:rsidRPr="00E34069">
        <w:rPr>
          <w:rFonts w:eastAsia="Calibri"/>
          <w:sz w:val="28"/>
          <w:szCs w:val="22"/>
          <w:lang w:eastAsia="en-US"/>
        </w:rPr>
        <w:t>Российской Федерации</w:t>
      </w:r>
      <w:r w:rsidR="00B34372">
        <w:rPr>
          <w:rFonts w:eastAsia="Calibri"/>
          <w:sz w:val="28"/>
          <w:szCs w:val="22"/>
          <w:lang w:eastAsia="en-US"/>
        </w:rPr>
        <w:t xml:space="preserve"> </w:t>
      </w:r>
      <w:r w:rsidRPr="00E34069">
        <w:rPr>
          <w:rFonts w:eastAsia="Calibri"/>
          <w:sz w:val="28"/>
          <w:szCs w:val="22"/>
          <w:lang w:eastAsia="en-US"/>
        </w:rPr>
        <w:t>или утратили силу на момент обращения за муниципальной услугой;</w:t>
      </w:r>
    </w:p>
    <w:p w14:paraId="12AC3503" w14:textId="77777777" w:rsidR="00B0578D" w:rsidRPr="00E34069" w:rsidRDefault="00B0578D" w:rsidP="00B0578D">
      <w:pPr>
        <w:shd w:val="clear" w:color="auto" w:fill="FFFFFF"/>
        <w:ind w:firstLine="709"/>
        <w:jc w:val="both"/>
      </w:pPr>
      <w:r w:rsidRPr="00E3406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34069">
        <w:rPr>
          <w:rFonts w:eastAsia="Calibri"/>
          <w:sz w:val="28"/>
          <w:szCs w:val="28"/>
          <w:lang w:eastAsia="en-US"/>
        </w:rPr>
        <w:t>в том числе при представлении документов в электронном виде;</w:t>
      </w:r>
    </w:p>
    <w:p w14:paraId="737A7619" w14:textId="77777777" w:rsidR="00B0578D" w:rsidRPr="00E34069" w:rsidRDefault="00B0578D" w:rsidP="00B0578D">
      <w:pPr>
        <w:widowControl w:val="0"/>
        <w:ind w:right="-1" w:firstLine="680"/>
        <w:jc w:val="both"/>
        <w:textAlignment w:val="baseline"/>
      </w:pPr>
      <w:r w:rsidRPr="00E34069">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14:paraId="3C119E42" w14:textId="77777777" w:rsidR="00B0578D" w:rsidRPr="00E34069" w:rsidRDefault="00B0578D" w:rsidP="00B0578D">
      <w:pPr>
        <w:widowControl w:val="0"/>
        <w:ind w:right="-1" w:firstLine="680"/>
        <w:jc w:val="both"/>
        <w:textAlignment w:val="baseline"/>
      </w:pPr>
      <w:r w:rsidRPr="00E34069">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14:paraId="0AF12984" w14:textId="77777777" w:rsidR="00B0578D" w:rsidRPr="00E34069" w:rsidRDefault="00B0578D" w:rsidP="00B0578D">
      <w:pPr>
        <w:widowControl w:val="0"/>
        <w:ind w:right="-1" w:firstLine="709"/>
        <w:jc w:val="both"/>
      </w:pPr>
      <w:r w:rsidRPr="00E3406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0D250C4" w14:textId="77777777" w:rsidR="00B0578D" w:rsidRPr="00E34069" w:rsidRDefault="00B0578D" w:rsidP="00B0578D">
      <w:pPr>
        <w:ind w:right="-1" w:firstLine="708"/>
        <w:jc w:val="both"/>
      </w:pPr>
      <w:r w:rsidRPr="00E3406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34069">
        <w:rPr>
          <w:sz w:val="28"/>
          <w:szCs w:val="28"/>
          <w:lang w:eastAsia="en-US"/>
        </w:rPr>
        <w:t xml:space="preserve"> уполномоченного органа</w:t>
      </w:r>
      <w:r w:rsidRPr="00E3406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F7168A9" w14:textId="77777777" w:rsidR="00B0578D" w:rsidRPr="00E34069" w:rsidRDefault="00B0578D" w:rsidP="00B0578D">
      <w:pPr>
        <w:ind w:right="-1" w:firstLine="708"/>
        <w:jc w:val="both"/>
      </w:pPr>
      <w:r w:rsidRPr="00E34069">
        <w:rPr>
          <w:rFonts w:eastAsia="Calibri"/>
          <w:sz w:val="28"/>
          <w:szCs w:val="28"/>
          <w:lang w:eastAsia="en-US"/>
        </w:rPr>
        <w:t>О наличии основания для отказа в приеме документов заявителя информирует должностное лицо</w:t>
      </w:r>
      <w:r w:rsidRPr="00E34069">
        <w:rPr>
          <w:sz w:val="28"/>
          <w:szCs w:val="28"/>
          <w:lang w:eastAsia="en-US"/>
        </w:rPr>
        <w:t xml:space="preserve"> уполномоченного органа</w:t>
      </w:r>
      <w:r w:rsidRPr="00E34069">
        <w:rPr>
          <w:rFonts w:eastAsia="Calibri"/>
          <w:sz w:val="28"/>
          <w:szCs w:val="28"/>
          <w:lang w:eastAsia="en-US"/>
        </w:rPr>
        <w:t xml:space="preserve"> либо работник</w:t>
      </w:r>
      <w:r w:rsidRPr="00E34069">
        <w:rPr>
          <w:sz w:val="28"/>
          <w:szCs w:val="28"/>
          <w:lang w:eastAsia="en-US"/>
        </w:rPr>
        <w:t xml:space="preserve"> </w:t>
      </w:r>
      <w:r w:rsidRPr="00E34069">
        <w:rPr>
          <w:rFonts w:eastAsia="Calibri"/>
          <w:sz w:val="28"/>
          <w:szCs w:val="28"/>
          <w:lang w:eastAsia="en-US"/>
        </w:rPr>
        <w:t xml:space="preserve">МФЦ, </w:t>
      </w:r>
      <w:r w:rsidRPr="00E34069">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CC90618" w14:textId="77777777" w:rsidR="00B0578D" w:rsidRPr="00E34069" w:rsidRDefault="00B0578D" w:rsidP="00B0578D">
      <w:pPr>
        <w:ind w:right="-1" w:firstLine="708"/>
        <w:jc w:val="both"/>
      </w:pPr>
      <w:r w:rsidRPr="00E3406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FB9360" w14:textId="77777777" w:rsidR="00B0578D" w:rsidRPr="00E34069" w:rsidRDefault="00B0578D" w:rsidP="00B0578D">
      <w:pPr>
        <w:ind w:right="-1"/>
        <w:jc w:val="both"/>
      </w:pPr>
      <w:r w:rsidRPr="00E3406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7C517661" w14:textId="753D0D15" w:rsidR="00B0578D" w:rsidRPr="00E34069" w:rsidRDefault="00B0578D" w:rsidP="00B0578D">
      <w:pPr>
        <w:widowControl w:val="0"/>
        <w:ind w:firstLine="708"/>
        <w:jc w:val="both"/>
        <w:textAlignment w:val="baseline"/>
      </w:pPr>
      <w:r w:rsidRPr="00E34069">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sidRPr="00E34069">
        <w:rPr>
          <w:kern w:val="2"/>
          <w:sz w:val="28"/>
          <w:szCs w:val="28"/>
          <w:lang w:val="en-US" w:bidi="hi-IN"/>
        </w:rPr>
        <w:t>I</w:t>
      </w:r>
      <w:r w:rsidRPr="00E34069">
        <w:rPr>
          <w:kern w:val="2"/>
          <w:sz w:val="28"/>
          <w:szCs w:val="28"/>
          <w:lang w:bidi="hi-IN"/>
        </w:rPr>
        <w:t xml:space="preserve"> является:</w:t>
      </w:r>
    </w:p>
    <w:p w14:paraId="5C376365" w14:textId="77777777" w:rsidR="00B0578D" w:rsidRPr="00E34069" w:rsidRDefault="00B0578D" w:rsidP="00B0578D">
      <w:pPr>
        <w:widowControl w:val="0"/>
        <w:ind w:firstLine="709"/>
        <w:jc w:val="both"/>
      </w:pPr>
      <w:r w:rsidRPr="00E34069">
        <w:rPr>
          <w:rFonts w:eastAsia="Calibri"/>
          <w:sz w:val="28"/>
          <w:szCs w:val="22"/>
          <w:lang w:eastAsia="en-US"/>
        </w:rPr>
        <w:t>1) некорректно заполнены поля в форме запроса, в том числе в интерактивной форме запроса;</w:t>
      </w:r>
    </w:p>
    <w:p w14:paraId="53ECF2C8" w14:textId="77777777" w:rsidR="00B0578D" w:rsidRPr="00E34069" w:rsidRDefault="00B0578D" w:rsidP="00B0578D">
      <w:pPr>
        <w:widowControl w:val="0"/>
        <w:ind w:firstLine="709"/>
        <w:jc w:val="both"/>
      </w:pPr>
      <w:r w:rsidRPr="00E34069">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42ABB5F" w14:textId="77777777" w:rsidR="00B0578D" w:rsidRPr="00E34069" w:rsidRDefault="00B0578D" w:rsidP="00B0578D">
      <w:pPr>
        <w:widowControl w:val="0"/>
        <w:ind w:firstLine="709"/>
        <w:jc w:val="both"/>
      </w:pPr>
      <w:r w:rsidRPr="00E34069">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366307C0" w14:textId="77777777" w:rsidR="00B0578D" w:rsidRPr="00E34069" w:rsidRDefault="00B0578D" w:rsidP="00B0578D">
      <w:pPr>
        <w:widowControl w:val="0"/>
        <w:ind w:firstLine="708"/>
        <w:jc w:val="both"/>
        <w:textAlignment w:val="baseline"/>
      </w:pPr>
      <w:r w:rsidRPr="00E34069">
        <w:rPr>
          <w:kern w:val="2"/>
          <w:sz w:val="28"/>
          <w:szCs w:val="28"/>
          <w:lang w:bidi="hi-IN"/>
        </w:rPr>
        <w:t xml:space="preserve">Решение об отказе в приеме документов, необходимых для предоставления </w:t>
      </w:r>
      <w:r w:rsidRPr="00E34069">
        <w:rPr>
          <w:kern w:val="2"/>
          <w:sz w:val="28"/>
          <w:szCs w:val="28"/>
          <w:lang w:eastAsia="en-US"/>
        </w:rPr>
        <w:t>муниципальной</w:t>
      </w:r>
      <w:r w:rsidRPr="00E34069">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E34069">
        <w:rPr>
          <w:color w:val="000000"/>
          <w:kern w:val="2"/>
          <w:sz w:val="28"/>
          <w:szCs w:val="28"/>
          <w:lang w:bidi="hi-IN"/>
        </w:rPr>
        <w:t>не позднее первого рабочего дня, следующего за днем подачи заявления.</w:t>
      </w:r>
    </w:p>
    <w:p w14:paraId="102D1B3B" w14:textId="77777777" w:rsidR="00B0578D" w:rsidRPr="00E34069" w:rsidRDefault="00B0578D" w:rsidP="00B0578D">
      <w:pPr>
        <w:widowControl w:val="0"/>
        <w:ind w:right="-1" w:firstLine="708"/>
        <w:jc w:val="both"/>
      </w:pPr>
      <w:r w:rsidRPr="00E34069">
        <w:rPr>
          <w:rFonts w:eastAsia="Calibri"/>
          <w:sz w:val="28"/>
          <w:szCs w:val="28"/>
          <w:lang w:eastAsia="en-US"/>
        </w:rPr>
        <w:t>В предоставлении муниципальной услуги принимают участие МФЦ.</w:t>
      </w:r>
    </w:p>
    <w:p w14:paraId="2D7A6F0A" w14:textId="77777777" w:rsidR="00B0578D" w:rsidRPr="00E34069" w:rsidRDefault="00B0578D" w:rsidP="00B0578D">
      <w:pPr>
        <w:ind w:firstLine="708"/>
        <w:contextualSpacing/>
        <w:jc w:val="both"/>
      </w:pPr>
      <w:r w:rsidRPr="00E3406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E34069">
        <w:rPr>
          <w:rFonts w:eastAsia="Calibri"/>
          <w:sz w:val="28"/>
          <w:szCs w:val="28"/>
          <w:lang w:eastAsia="ar-SA"/>
        </w:rPr>
        <w:t xml:space="preserve"> </w:t>
      </w:r>
    </w:p>
    <w:p w14:paraId="4D02ACD9" w14:textId="77777777" w:rsidR="00B0578D" w:rsidRPr="00E34069" w:rsidRDefault="00B0578D" w:rsidP="00B0578D">
      <w:pPr>
        <w:ind w:firstLine="709"/>
        <w:contextualSpacing/>
        <w:jc w:val="both"/>
      </w:pPr>
      <w:r w:rsidRPr="00E34069">
        <w:rPr>
          <w:rFonts w:eastAsia="Calibri"/>
          <w:sz w:val="28"/>
          <w:szCs w:val="28"/>
          <w:lang w:eastAsia="en-US"/>
        </w:rPr>
        <w:t xml:space="preserve">Уполномоченный орган и  </w:t>
      </w:r>
      <w:r w:rsidRPr="00E3406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34069">
        <w:rPr>
          <w:rFonts w:eastAsia="Calibri"/>
          <w:sz w:val="28"/>
          <w:szCs w:val="28"/>
          <w:lang w:eastAsia="ar-SA"/>
        </w:rPr>
        <w:t xml:space="preserve">, </w:t>
      </w:r>
      <w:r w:rsidRPr="00E3406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7AADCEFB" w14:textId="77777777" w:rsidR="00B0578D" w:rsidRPr="00E34069" w:rsidRDefault="00B0578D" w:rsidP="00B0578D">
      <w:pPr>
        <w:shd w:val="clear" w:color="auto" w:fill="FFFFFF"/>
        <w:ind w:firstLine="709"/>
        <w:jc w:val="both"/>
      </w:pPr>
      <w:r w:rsidRPr="00E3406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8EA5E54" w14:textId="77777777" w:rsidR="00B0578D" w:rsidRPr="00E34069" w:rsidRDefault="00B0578D" w:rsidP="00B0578D">
      <w:pPr>
        <w:shd w:val="clear" w:color="auto" w:fill="FFFFFF"/>
        <w:ind w:firstLine="709"/>
        <w:jc w:val="both"/>
      </w:pPr>
      <w:r w:rsidRPr="00E34069">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5231B320" w14:textId="422BD0D2" w:rsidR="00B0578D" w:rsidRPr="00E34069" w:rsidRDefault="00B0578D" w:rsidP="00B0578D">
      <w:pPr>
        <w:autoSpaceDE w:val="0"/>
        <w:ind w:firstLine="708"/>
        <w:jc w:val="both"/>
      </w:pPr>
      <w:r w:rsidRPr="00E34069">
        <w:rPr>
          <w:sz w:val="28"/>
          <w:szCs w:val="28"/>
        </w:rPr>
        <w:lastRenderedPageBreak/>
        <w:t>МФЦ направляет электронные документы и (или) электронные образы документов, заверенные в установленном порядке элек</w:t>
      </w:r>
      <w:r w:rsidRPr="00E34069">
        <w:rPr>
          <w:sz w:val="28"/>
          <w:szCs w:val="28"/>
        </w:rPr>
        <w:softHyphen/>
        <w:t>тронной подписью уполномоченного должностного лица многофункциональ</w:t>
      </w:r>
      <w:r w:rsidRPr="00E34069">
        <w:rPr>
          <w:sz w:val="28"/>
          <w:szCs w:val="28"/>
        </w:rPr>
        <w:softHyphen/>
        <w:t>ного центра в</w:t>
      </w:r>
      <w:r w:rsidRPr="00E34069">
        <w:rPr>
          <w:color w:val="000000"/>
          <w:sz w:val="28"/>
          <w:szCs w:val="28"/>
        </w:rPr>
        <w:t xml:space="preserve"> уполномоченный орган, предоставляющий муниципальную услугу.</w:t>
      </w:r>
    </w:p>
    <w:p w14:paraId="57B1C125" w14:textId="77777777" w:rsidR="00B0578D" w:rsidRPr="00E34069" w:rsidRDefault="00B0578D" w:rsidP="00B0578D">
      <w:pPr>
        <w:tabs>
          <w:tab w:val="left" w:pos="1114"/>
        </w:tabs>
        <w:autoSpaceDE w:val="0"/>
        <w:ind w:firstLine="709"/>
        <w:jc w:val="both"/>
      </w:pPr>
      <w:r w:rsidRPr="00E34069">
        <w:rPr>
          <w:color w:val="000000"/>
          <w:sz w:val="28"/>
          <w:szCs w:val="28"/>
        </w:rPr>
        <w:t>Уполномоченный орган обеспечивает прием электронных документов</w:t>
      </w:r>
      <w:r w:rsidRPr="00E34069">
        <w:rPr>
          <w:color w:val="000000"/>
          <w:sz w:val="28"/>
          <w:szCs w:val="28"/>
        </w:rPr>
        <w:br/>
        <w:t>и (или) электронных образов документов, необходимых для предоставления</w:t>
      </w:r>
      <w:r w:rsidRPr="00E34069">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94B7F35" w14:textId="25F6DB3D" w:rsidR="00B0578D" w:rsidRPr="00E34069" w:rsidRDefault="00B0578D" w:rsidP="00B0578D">
      <w:pPr>
        <w:tabs>
          <w:tab w:val="left" w:pos="1138"/>
        </w:tabs>
        <w:autoSpaceDE w:val="0"/>
        <w:ind w:firstLine="709"/>
        <w:jc w:val="both"/>
      </w:pPr>
      <w:r w:rsidRPr="00E34069">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E34069">
        <w:rPr>
          <w:color w:val="000000"/>
          <w:sz w:val="28"/>
          <w:szCs w:val="28"/>
        </w:rPr>
        <w:t xml:space="preserve">),   </w:t>
      </w:r>
      <w:proofErr w:type="gramEnd"/>
      <w:r w:rsidRPr="00E34069">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05BFB21" w14:textId="77777777" w:rsidR="00B0578D" w:rsidRPr="00E34069" w:rsidRDefault="00B0578D" w:rsidP="00B0578D">
      <w:pPr>
        <w:autoSpaceDE w:val="0"/>
        <w:ind w:firstLine="709"/>
        <w:jc w:val="both"/>
      </w:pPr>
      <w:r w:rsidRPr="00E34069">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34069">
        <w:rPr>
          <w:color w:val="000000"/>
          <w:sz w:val="28"/>
          <w:szCs w:val="28"/>
        </w:rPr>
        <w:softHyphen/>
        <w:t>мые для предоставления муниципальных услуг, направля</w:t>
      </w:r>
      <w:r w:rsidRPr="00E34069">
        <w:rPr>
          <w:color w:val="000000"/>
          <w:sz w:val="28"/>
          <w:szCs w:val="28"/>
        </w:rPr>
        <w:softHyphen/>
        <w:t>ются МФЦ в Уполномоченный орган на бумажных носителях.</w:t>
      </w:r>
    </w:p>
    <w:p w14:paraId="23BE09E4" w14:textId="77777777" w:rsidR="00B0578D" w:rsidRPr="00E34069" w:rsidRDefault="00B0578D" w:rsidP="00B0578D">
      <w:pPr>
        <w:widowControl w:val="0"/>
        <w:ind w:right="-1" w:firstLine="708"/>
        <w:jc w:val="both"/>
      </w:pPr>
      <w:r w:rsidRPr="00E3406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E34069">
        <w:rPr>
          <w:rFonts w:eastAsia="Calibri"/>
          <w:sz w:val="28"/>
          <w:szCs w:val="28"/>
          <w:lang w:eastAsia="en-US"/>
        </w:rPr>
        <w:t xml:space="preserve">   (</w:t>
      </w:r>
      <w:proofErr w:type="gramEnd"/>
      <w:r w:rsidRPr="00E34069">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34069">
        <w:rPr>
          <w:rFonts w:eastAsia="Calibri"/>
          <w:color w:val="000000"/>
          <w:sz w:val="28"/>
          <w:szCs w:val="28"/>
          <w:lang w:eastAsia="en-US"/>
        </w:rPr>
        <w:t>м                                  самостоятельно.</w:t>
      </w:r>
    </w:p>
    <w:p w14:paraId="4C8E2EB1" w14:textId="77777777" w:rsidR="00B0578D" w:rsidRPr="00E34069" w:rsidRDefault="00B0578D" w:rsidP="00B0578D">
      <w:pPr>
        <w:ind w:firstLine="709"/>
        <w:contextualSpacing/>
        <w:jc w:val="both"/>
      </w:pPr>
      <w:r w:rsidRPr="00E3406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05A2255B" w14:textId="77777777" w:rsidR="00B0578D" w:rsidRPr="00E34069" w:rsidRDefault="00B0578D" w:rsidP="00B0578D">
      <w:pPr>
        <w:ind w:firstLine="708"/>
        <w:jc w:val="both"/>
      </w:pPr>
      <w:r w:rsidRPr="00E34069">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34069">
        <w:rPr>
          <w:rFonts w:ascii="Calibri" w:eastAsia="Calibri" w:hAnsi="Calibri" w:cs="Calibri"/>
          <w:sz w:val="22"/>
          <w:szCs w:val="22"/>
          <w:lang w:eastAsia="en-US"/>
        </w:rPr>
        <w:t xml:space="preserve"> </w:t>
      </w:r>
    </w:p>
    <w:p w14:paraId="387FBA7F" w14:textId="77777777" w:rsidR="00B0578D" w:rsidRPr="00E34069" w:rsidRDefault="00B0578D" w:rsidP="00B0578D">
      <w:pPr>
        <w:jc w:val="both"/>
        <w:rPr>
          <w:rFonts w:eastAsia="Calibri"/>
          <w:color w:val="0070C0"/>
          <w:sz w:val="24"/>
          <w:szCs w:val="24"/>
          <w:u w:val="single"/>
          <w:lang w:eastAsia="en-US"/>
        </w:rPr>
      </w:pPr>
    </w:p>
    <w:p w14:paraId="17227AF2"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.2 Описание административной процедуры приостановления предоставления муниципальной услуги</w:t>
      </w:r>
    </w:p>
    <w:p w14:paraId="20D36378" w14:textId="77777777" w:rsidR="00B0578D" w:rsidRPr="00E34069" w:rsidRDefault="00B0578D" w:rsidP="00B0578D">
      <w:pPr>
        <w:ind w:firstLine="709"/>
        <w:contextualSpacing/>
        <w:jc w:val="center"/>
        <w:rPr>
          <w:rFonts w:eastAsia="Calibri"/>
          <w:sz w:val="28"/>
          <w:szCs w:val="28"/>
          <w:lang w:eastAsia="en-US"/>
        </w:rPr>
      </w:pPr>
    </w:p>
    <w:p w14:paraId="689BA5FE" w14:textId="1AB47B76" w:rsidR="00B0578D" w:rsidRPr="00E34069" w:rsidRDefault="00B0578D" w:rsidP="00B0578D">
      <w:pPr>
        <w:ind w:firstLine="708"/>
        <w:contextualSpacing/>
        <w:jc w:val="both"/>
      </w:pPr>
      <w:r w:rsidRPr="00E34069">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E34069">
        <w:rPr>
          <w:sz w:val="28"/>
          <w:szCs w:val="28"/>
        </w:rPr>
        <w:t>I</w:t>
      </w:r>
      <w:r w:rsidRPr="00E34069">
        <w:rPr>
          <w:sz w:val="28"/>
          <w:szCs w:val="28"/>
        </w:rPr>
        <w:t xml:space="preserve"> не предусмотрены.</w:t>
      </w:r>
    </w:p>
    <w:p w14:paraId="363BF257" w14:textId="77777777" w:rsidR="00B0578D" w:rsidRPr="00E34069" w:rsidRDefault="00B0578D" w:rsidP="00B0578D">
      <w:pPr>
        <w:contextualSpacing/>
        <w:jc w:val="both"/>
        <w:rPr>
          <w:rFonts w:eastAsia="Calibri"/>
          <w:sz w:val="28"/>
          <w:szCs w:val="28"/>
          <w:lang w:eastAsia="en-US"/>
        </w:rPr>
      </w:pPr>
    </w:p>
    <w:p w14:paraId="34CCD11E" w14:textId="77777777" w:rsidR="00B0578D" w:rsidRPr="00E34069" w:rsidRDefault="00EC20EC" w:rsidP="00B0578D">
      <w:pPr>
        <w:ind w:firstLine="709"/>
        <w:contextualSpacing/>
        <w:jc w:val="center"/>
      </w:pPr>
      <w:proofErr w:type="gramStart"/>
      <w:r w:rsidRPr="00E34069">
        <w:rPr>
          <w:rFonts w:eastAsia="Calibri"/>
          <w:sz w:val="28"/>
          <w:szCs w:val="28"/>
          <w:lang w:eastAsia="en-US"/>
        </w:rPr>
        <w:t>3.3.2</w:t>
      </w:r>
      <w:r w:rsidR="00B0578D" w:rsidRPr="00E34069">
        <w:rPr>
          <w:rFonts w:eastAsia="Calibri"/>
          <w:sz w:val="28"/>
          <w:szCs w:val="28"/>
          <w:lang w:eastAsia="en-US"/>
        </w:rPr>
        <w:t>.3  Описание</w:t>
      </w:r>
      <w:proofErr w:type="gramEnd"/>
      <w:r w:rsidR="00B0578D" w:rsidRPr="00E34069">
        <w:rPr>
          <w:rFonts w:eastAsia="Calibri"/>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14:paraId="307F39C0" w14:textId="77777777" w:rsidR="00B0578D" w:rsidRPr="00E34069" w:rsidRDefault="00B0578D" w:rsidP="00B0578D">
      <w:pPr>
        <w:ind w:firstLine="708"/>
        <w:rPr>
          <w:rFonts w:eastAsia="Calibri"/>
          <w:color w:val="FF0000"/>
          <w:sz w:val="28"/>
          <w:szCs w:val="28"/>
          <w:lang w:eastAsia="en-US"/>
        </w:rPr>
      </w:pPr>
    </w:p>
    <w:p w14:paraId="1BD74A07" w14:textId="77777777" w:rsidR="00B0578D" w:rsidRPr="00E34069" w:rsidRDefault="00B0578D" w:rsidP="00B0578D">
      <w:pPr>
        <w:ind w:right="-1" w:firstLine="708"/>
        <w:jc w:val="both"/>
      </w:pPr>
      <w:r w:rsidRPr="00E34069">
        <w:rPr>
          <w:rFonts w:eastAsia="Calibri"/>
          <w:sz w:val="28"/>
          <w:szCs w:val="28"/>
          <w:lang w:eastAsia="en-US"/>
        </w:rPr>
        <w:lastRenderedPageBreak/>
        <w:t xml:space="preserve">Основаниями для отказа в предоставлении муниципальной услуги </w:t>
      </w:r>
      <w:r w:rsidRPr="00E34069">
        <w:rPr>
          <w:rFonts w:eastAsia="Calibri"/>
          <w:color w:val="000000"/>
          <w:sz w:val="28"/>
          <w:szCs w:val="28"/>
          <w:lang w:eastAsia="en-US"/>
        </w:rPr>
        <w:t xml:space="preserve">для варианта </w:t>
      </w:r>
      <w:r w:rsidR="00376BD6" w:rsidRPr="00E34069">
        <w:rPr>
          <w:sz w:val="28"/>
          <w:szCs w:val="28"/>
        </w:rPr>
        <w:t>II</w:t>
      </w:r>
      <w:r w:rsidR="00376BD6" w:rsidRPr="00E34069">
        <w:rPr>
          <w:rFonts w:eastAsia="Calibri"/>
          <w:sz w:val="28"/>
          <w:szCs w:val="28"/>
          <w:lang w:eastAsia="en-US"/>
        </w:rPr>
        <w:t xml:space="preserve"> </w:t>
      </w:r>
      <w:r w:rsidRPr="00E34069">
        <w:rPr>
          <w:rFonts w:eastAsia="Calibri"/>
          <w:sz w:val="28"/>
          <w:szCs w:val="28"/>
          <w:lang w:eastAsia="en-US"/>
        </w:rPr>
        <w:t xml:space="preserve">являются: </w:t>
      </w:r>
    </w:p>
    <w:p w14:paraId="2D3FA8C4" w14:textId="0A456990" w:rsidR="00B0578D" w:rsidRPr="00E34069" w:rsidRDefault="00B0578D" w:rsidP="00B0578D">
      <w:pPr>
        <w:ind w:right="-1"/>
        <w:jc w:val="both"/>
      </w:pPr>
      <w:r w:rsidRPr="00E34069">
        <w:rPr>
          <w:sz w:val="28"/>
          <w:szCs w:val="28"/>
          <w:lang w:eastAsia="en-US"/>
        </w:rPr>
        <w:tab/>
        <w:t>несоответствие представленных документов требованиям, установленным законодательством Российской Федерации;</w:t>
      </w:r>
    </w:p>
    <w:p w14:paraId="7E3A1FD8" w14:textId="77777777" w:rsidR="00B0578D" w:rsidRPr="00E34069" w:rsidRDefault="00B0578D" w:rsidP="00B0578D">
      <w:pPr>
        <w:ind w:right="-1" w:firstLine="708"/>
        <w:jc w:val="both"/>
      </w:pPr>
      <w:r w:rsidRPr="00E34069">
        <w:rPr>
          <w:sz w:val="28"/>
          <w:szCs w:val="28"/>
          <w:lang w:eastAsia="en-US"/>
        </w:rPr>
        <w:t>выявление в представленных документах недостоверных сведений;</w:t>
      </w:r>
    </w:p>
    <w:p w14:paraId="16E4ADF6" w14:textId="77777777" w:rsidR="00B0578D" w:rsidRPr="00E34069" w:rsidRDefault="00B0578D" w:rsidP="00B0578D">
      <w:pPr>
        <w:ind w:right="-1"/>
        <w:jc w:val="both"/>
      </w:pPr>
      <w:r w:rsidRPr="00E34069">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5DF28005" w14:textId="77777777" w:rsidR="00B0578D" w:rsidRPr="00E34069" w:rsidRDefault="00B0578D" w:rsidP="00B0578D">
      <w:pPr>
        <w:ind w:right="-1" w:firstLine="708"/>
        <w:jc w:val="both"/>
      </w:pPr>
      <w:r w:rsidRPr="00E34069">
        <w:rPr>
          <w:sz w:val="28"/>
          <w:szCs w:val="28"/>
          <w:lang w:eastAsia="en-US"/>
        </w:rPr>
        <w:t>обращение (в письменном виде) заявителя с просьбой о прекращении муниципальной услуги;</w:t>
      </w:r>
    </w:p>
    <w:p w14:paraId="3B262EDC" w14:textId="77777777" w:rsidR="00B0578D" w:rsidRPr="00E34069" w:rsidRDefault="00B0578D" w:rsidP="00B0578D">
      <w:pPr>
        <w:ind w:right="-1" w:firstLine="708"/>
        <w:jc w:val="both"/>
      </w:pPr>
      <w:r w:rsidRPr="00E34069">
        <w:rPr>
          <w:sz w:val="28"/>
          <w:szCs w:val="28"/>
          <w:lang w:eastAsia="en-US"/>
        </w:rPr>
        <w:t>заявитель является недееспособным лицом;</w:t>
      </w:r>
    </w:p>
    <w:p w14:paraId="42E08F1B" w14:textId="77777777" w:rsidR="00B0578D" w:rsidRPr="00E34069" w:rsidRDefault="00B0578D" w:rsidP="00B0578D">
      <w:pPr>
        <w:ind w:right="-1" w:firstLine="708"/>
        <w:jc w:val="both"/>
      </w:pPr>
      <w:r w:rsidRPr="00E34069">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14:paraId="3BDEC8D7" w14:textId="77777777" w:rsidR="00B0578D" w:rsidRPr="00E34069" w:rsidRDefault="00B0578D" w:rsidP="00B0578D">
      <w:pPr>
        <w:ind w:right="-1"/>
        <w:jc w:val="both"/>
      </w:pPr>
      <w:r w:rsidRPr="00E34069">
        <w:rPr>
          <w:rFonts w:eastAsia="Calibri"/>
          <w:sz w:val="28"/>
          <w:szCs w:val="28"/>
          <w:lang w:eastAsia="en-US"/>
        </w:rPr>
        <w:tab/>
      </w:r>
      <w:r w:rsidRPr="00E34069">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14:paraId="6CCBA543" w14:textId="54BE118F" w:rsidR="00376BD6" w:rsidRPr="00E34069" w:rsidRDefault="00B0578D" w:rsidP="00376BD6">
      <w:pPr>
        <w:ind w:right="-1" w:firstLine="708"/>
        <w:jc w:val="both"/>
      </w:pPr>
      <w:r w:rsidRPr="00E34069">
        <w:rPr>
          <w:kern w:val="2"/>
          <w:sz w:val="28"/>
          <w:szCs w:val="28"/>
          <w:lang w:bidi="hi-IN"/>
        </w:rPr>
        <w:t>Основаниями для отказа в предоставлении</w:t>
      </w:r>
      <w:r w:rsidR="00B34372">
        <w:rPr>
          <w:kern w:val="2"/>
          <w:sz w:val="28"/>
          <w:szCs w:val="28"/>
          <w:lang w:bidi="hi-IN"/>
        </w:rPr>
        <w:t xml:space="preserve"> </w:t>
      </w:r>
      <w:r w:rsidRPr="00E34069">
        <w:rPr>
          <w:kern w:val="2"/>
          <w:sz w:val="28"/>
          <w:szCs w:val="28"/>
          <w:lang w:bidi="hi-IN"/>
        </w:rPr>
        <w:t xml:space="preserve">муниципальной услуги в электронной форме на Региональном портале </w:t>
      </w:r>
      <w:r w:rsidRPr="00E34069">
        <w:rPr>
          <w:color w:val="000000"/>
          <w:kern w:val="2"/>
          <w:sz w:val="28"/>
          <w:szCs w:val="28"/>
          <w:lang w:bidi="hi-IN"/>
        </w:rPr>
        <w:t xml:space="preserve">по варианту IV </w:t>
      </w:r>
      <w:r w:rsidRPr="00E34069">
        <w:rPr>
          <w:kern w:val="2"/>
          <w:sz w:val="28"/>
          <w:szCs w:val="28"/>
          <w:lang w:bidi="hi-IN"/>
        </w:rPr>
        <w:t xml:space="preserve">является несоответствие документов и сведений, указанных в </w:t>
      </w:r>
      <w:r w:rsidRPr="00E34069">
        <w:rPr>
          <w:color w:val="000000"/>
          <w:kern w:val="2"/>
          <w:sz w:val="28"/>
          <w:szCs w:val="28"/>
          <w:lang w:bidi="hi-IN"/>
        </w:rPr>
        <w:t>заявлении</w:t>
      </w:r>
      <w:r w:rsidRPr="00E34069">
        <w:rPr>
          <w:color w:val="FF0000"/>
          <w:kern w:val="2"/>
          <w:sz w:val="28"/>
          <w:szCs w:val="28"/>
          <w:lang w:bidi="hi-IN"/>
        </w:rPr>
        <w:t xml:space="preserve"> </w:t>
      </w:r>
      <w:r w:rsidRPr="00E34069">
        <w:rPr>
          <w:kern w:val="2"/>
          <w:sz w:val="28"/>
          <w:szCs w:val="28"/>
          <w:lang w:bidi="hi-IN"/>
        </w:rPr>
        <w:t>в электронной форме</w:t>
      </w:r>
      <w:r w:rsidRPr="00E34069">
        <w:rPr>
          <w:rFonts w:cs="DejaVu Sans"/>
          <w:kern w:val="2"/>
          <w:sz w:val="28"/>
          <w:szCs w:val="28"/>
          <w:lang w:bidi="hi-IN"/>
        </w:rPr>
        <w:t>.</w:t>
      </w:r>
    </w:p>
    <w:p w14:paraId="5B8FEE47" w14:textId="326F9B97" w:rsidR="00C62C5D" w:rsidRPr="00E34069" w:rsidRDefault="00C62C5D" w:rsidP="00C62C5D">
      <w:pPr>
        <w:widowControl w:val="0"/>
        <w:tabs>
          <w:tab w:val="left" w:pos="1260"/>
          <w:tab w:val="left" w:pos="1440"/>
        </w:tabs>
        <w:ind w:right="-1" w:firstLine="709"/>
        <w:jc w:val="both"/>
        <w:rPr>
          <w:rFonts w:eastAsia="Calibri"/>
          <w:sz w:val="28"/>
          <w:szCs w:val="28"/>
        </w:rPr>
      </w:pPr>
      <w:r w:rsidRPr="00E34069">
        <w:rPr>
          <w:rFonts w:eastAsia="Calibri"/>
          <w:sz w:val="28"/>
          <w:szCs w:val="28"/>
        </w:rPr>
        <w:t>При наличии оснований для отказа в предоставлении муниципальной услуги</w:t>
      </w:r>
      <w:r w:rsidRPr="00E34069">
        <w:rPr>
          <w:sz w:val="28"/>
          <w:szCs w:val="28"/>
        </w:rPr>
        <w:t xml:space="preserve"> </w:t>
      </w:r>
      <w:r w:rsidRPr="00E34069">
        <w:rPr>
          <w:sz w:val="28"/>
          <w:szCs w:val="28"/>
          <w:lang w:eastAsia="ru-RU"/>
        </w:rPr>
        <w:t>должностное лицо</w:t>
      </w:r>
      <w:r w:rsidRPr="00E34069">
        <w:rPr>
          <w:sz w:val="28"/>
        </w:rPr>
        <w:t xml:space="preserve"> </w:t>
      </w:r>
      <w:r w:rsidRPr="00E34069">
        <w:rPr>
          <w:sz w:val="28"/>
          <w:szCs w:val="28"/>
        </w:rPr>
        <w:t xml:space="preserve">в течение 3 рабочих дней </w:t>
      </w:r>
      <w:r w:rsidRPr="00E34069">
        <w:rPr>
          <w:rFonts w:eastAsia="Calibri"/>
          <w:sz w:val="28"/>
          <w:szCs w:val="28"/>
        </w:rPr>
        <w:t xml:space="preserve">подготавливает проект  </w:t>
      </w:r>
    </w:p>
    <w:p w14:paraId="3BB50C36" w14:textId="06DC83EF" w:rsidR="00C62C5D" w:rsidRPr="00E34069" w:rsidRDefault="00C62C5D" w:rsidP="00C62C5D">
      <w:pPr>
        <w:widowControl w:val="0"/>
        <w:tabs>
          <w:tab w:val="left" w:pos="1260"/>
          <w:tab w:val="left" w:pos="1440"/>
        </w:tabs>
        <w:ind w:right="-1"/>
        <w:jc w:val="both"/>
        <w:rPr>
          <w:rFonts w:eastAsia="Calibri"/>
          <w:sz w:val="28"/>
          <w:szCs w:val="28"/>
        </w:rPr>
      </w:pPr>
      <w:r w:rsidRPr="00E34069">
        <w:rPr>
          <w:sz w:val="28"/>
          <w:szCs w:val="28"/>
        </w:rPr>
        <w:t xml:space="preserve">уведомления об отказе в предоставлении земельного участка для создания семейного (родового) захоронения и направляет на согласование начальнику </w:t>
      </w:r>
      <w:r w:rsidRPr="00E34069">
        <w:rPr>
          <w:sz w:val="28"/>
        </w:rPr>
        <w:t xml:space="preserve">отдела </w:t>
      </w:r>
      <w:r w:rsidRPr="00E3406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2BA2351B" w14:textId="77777777" w:rsidR="00F00A5B" w:rsidRPr="00E34069" w:rsidRDefault="00F00A5B" w:rsidP="00F00A5B">
      <w:pPr>
        <w:widowControl w:val="0"/>
        <w:ind w:firstLine="708"/>
        <w:jc w:val="both"/>
        <w:textAlignment w:val="baseline"/>
      </w:pPr>
      <w:r w:rsidRPr="00E34069">
        <w:rPr>
          <w:rFonts w:eastAsia="Calibri"/>
          <w:sz w:val="28"/>
          <w:szCs w:val="28"/>
          <w:lang w:eastAsia="en-US"/>
        </w:rPr>
        <w:t xml:space="preserve">Уведомление об отказе вручается лично или направляется заявителю </w:t>
      </w:r>
      <w:r w:rsidRPr="00E34069">
        <w:rPr>
          <w:sz w:val="28"/>
          <w:szCs w:val="28"/>
        </w:rPr>
        <w:t>почтовым отправлением (с уведомлением о его вручении)</w:t>
      </w:r>
      <w:r w:rsidRPr="00E34069">
        <w:rPr>
          <w:rFonts w:eastAsia="Calibri"/>
          <w:sz w:val="28"/>
          <w:szCs w:val="28"/>
          <w:lang w:eastAsia="en-US"/>
        </w:rPr>
        <w:t>.</w:t>
      </w:r>
    </w:p>
    <w:p w14:paraId="08DC1D36" w14:textId="77777777" w:rsidR="00B0578D" w:rsidRPr="00E34069" w:rsidRDefault="00C62C5D" w:rsidP="00B0578D">
      <w:pPr>
        <w:widowControl w:val="0"/>
        <w:ind w:firstLine="708"/>
        <w:jc w:val="both"/>
        <w:textAlignment w:val="baseline"/>
      </w:pPr>
      <w:r w:rsidRPr="00E34069">
        <w:rPr>
          <w:rFonts w:eastAsia="Calibri"/>
          <w:sz w:val="28"/>
          <w:szCs w:val="28"/>
          <w:lang w:eastAsia="en-US"/>
        </w:rPr>
        <w:t>Уведомление</w:t>
      </w:r>
      <w:r w:rsidRPr="00E34069">
        <w:rPr>
          <w:kern w:val="2"/>
          <w:sz w:val="28"/>
          <w:szCs w:val="28"/>
          <w:lang w:bidi="hi-IN"/>
        </w:rPr>
        <w:t xml:space="preserve"> </w:t>
      </w:r>
      <w:r w:rsidR="00B0578D" w:rsidRPr="00E34069">
        <w:rPr>
          <w:kern w:val="2"/>
          <w:sz w:val="28"/>
          <w:szCs w:val="28"/>
          <w:lang w:bidi="hi-IN"/>
        </w:rPr>
        <w:t xml:space="preserve">об отказе в предоставлении муниципальной услуги, оформляется в виде электронного </w:t>
      </w:r>
      <w:r w:rsidR="00B0578D" w:rsidRPr="00E34069">
        <w:rPr>
          <w:rFonts w:eastAsia="Calibri"/>
          <w:kern w:val="2"/>
          <w:sz w:val="28"/>
          <w:szCs w:val="28"/>
          <w:lang w:bidi="hi-IN"/>
        </w:rPr>
        <w:t>письма</w:t>
      </w:r>
      <w:r w:rsidR="00B0578D" w:rsidRPr="00E34069">
        <w:rPr>
          <w:rFonts w:cs="DejaVu Sans"/>
          <w:kern w:val="2"/>
          <w:sz w:val="28"/>
          <w:szCs w:val="28"/>
          <w:lang w:bidi="hi-IN"/>
        </w:rPr>
        <w:t xml:space="preserve"> администрации</w:t>
      </w:r>
      <w:r w:rsidR="00B0578D" w:rsidRPr="00E34069">
        <w:rPr>
          <w:rFonts w:eastAsia="DejaVu Sans"/>
          <w:kern w:val="2"/>
          <w:sz w:val="28"/>
          <w:szCs w:val="28"/>
          <w:lang w:bidi="hi-IN"/>
        </w:rPr>
        <w:t xml:space="preserve"> </w:t>
      </w:r>
      <w:r w:rsidR="00EE212E" w:rsidRPr="00E34069">
        <w:rPr>
          <w:rFonts w:eastAsia="DejaVu Sans"/>
          <w:kern w:val="2"/>
          <w:sz w:val="28"/>
          <w:szCs w:val="28"/>
          <w:lang w:bidi="hi-IN"/>
        </w:rPr>
        <w:t>Кореновского городского</w:t>
      </w:r>
      <w:r w:rsidR="00B0578D" w:rsidRPr="00E34069">
        <w:rPr>
          <w:rFonts w:eastAsia="DejaVu Sans"/>
          <w:kern w:val="2"/>
          <w:sz w:val="28"/>
          <w:szCs w:val="28"/>
          <w:lang w:bidi="hi-IN"/>
        </w:rPr>
        <w:t xml:space="preserve"> поселения Кореновского района</w:t>
      </w:r>
      <w:r w:rsidR="00B0578D" w:rsidRPr="00E34069">
        <w:rPr>
          <w:rFonts w:eastAsia="Calibri"/>
          <w:kern w:val="2"/>
          <w:sz w:val="28"/>
          <w:szCs w:val="28"/>
          <w:lang w:bidi="hi-IN"/>
        </w:rPr>
        <w:t xml:space="preserve"> </w:t>
      </w:r>
      <w:r w:rsidR="00B0578D" w:rsidRPr="00E34069">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14:paraId="7F595045" w14:textId="77777777" w:rsidR="00B0578D" w:rsidRPr="00E34069" w:rsidRDefault="00B0578D" w:rsidP="00B0578D">
      <w:pPr>
        <w:ind w:right="-1"/>
        <w:jc w:val="both"/>
      </w:pPr>
      <w:r w:rsidRPr="00E3406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06954FD" w14:textId="36F73598" w:rsidR="00F00A5B" w:rsidRPr="00E34069" w:rsidRDefault="00F00A5B" w:rsidP="00F00A5B">
      <w:pPr>
        <w:widowControl w:val="0"/>
        <w:tabs>
          <w:tab w:val="left" w:pos="1260"/>
          <w:tab w:val="left" w:pos="1440"/>
        </w:tabs>
        <w:ind w:right="-1" w:firstLine="709"/>
        <w:jc w:val="both"/>
        <w:rPr>
          <w:sz w:val="28"/>
          <w:szCs w:val="28"/>
        </w:rPr>
      </w:pPr>
      <w:r w:rsidRPr="00E34069">
        <w:rPr>
          <w:sz w:val="28"/>
          <w:szCs w:val="28"/>
          <w:lang w:eastAsia="ru-RU"/>
        </w:rPr>
        <w:t xml:space="preserve">Должностное лицо, </w:t>
      </w:r>
      <w:r w:rsidRPr="00E34069">
        <w:rPr>
          <w:sz w:val="28"/>
          <w:szCs w:val="28"/>
        </w:rPr>
        <w:t>в случае отсутствия оснований для отказа в предоставлении муниципальной услуги,</w:t>
      </w:r>
      <w:r w:rsidRPr="00E34069">
        <w:rPr>
          <w:sz w:val="28"/>
          <w:szCs w:val="28"/>
          <w:lang w:eastAsia="ru-RU"/>
        </w:rPr>
        <w:t xml:space="preserve"> на основании документов, поступивших от заявителя, а также документов (сведений),  п</w:t>
      </w:r>
      <w:r w:rsidRPr="00E34069">
        <w:rPr>
          <w:sz w:val="28"/>
        </w:rPr>
        <w:t xml:space="preserve">ринимает решение о предоставлении  муниципальной  услуги, </w:t>
      </w:r>
      <w:r w:rsidRPr="00E34069">
        <w:rPr>
          <w:sz w:val="28"/>
          <w:szCs w:val="28"/>
        </w:rPr>
        <w:t xml:space="preserve">в течение 3 рабочих дней </w:t>
      </w:r>
      <w:r w:rsidRPr="00E34069">
        <w:rPr>
          <w:rFonts w:eastAsia="Calibri"/>
          <w:sz w:val="28"/>
          <w:szCs w:val="28"/>
        </w:rPr>
        <w:t xml:space="preserve">подготавливает проект  </w:t>
      </w:r>
      <w:r w:rsidRPr="00E34069">
        <w:rPr>
          <w:sz w:val="28"/>
          <w:szCs w:val="28"/>
        </w:rPr>
        <w:t>уведомления  о предоставлении земельного участка  для создания семейного  (родового) захоронения</w:t>
      </w:r>
      <w:r w:rsidR="00EC20EC" w:rsidRPr="00E34069">
        <w:rPr>
          <w:sz w:val="28"/>
          <w:szCs w:val="28"/>
        </w:rPr>
        <w:t xml:space="preserve"> (далее – уведомление)</w:t>
      </w:r>
      <w:r w:rsidRPr="00E34069">
        <w:rPr>
          <w:sz w:val="28"/>
          <w:szCs w:val="28"/>
        </w:rPr>
        <w:t xml:space="preserve"> и направляет на согласование начальнику </w:t>
      </w:r>
      <w:r w:rsidRPr="00E34069">
        <w:rPr>
          <w:sz w:val="28"/>
        </w:rPr>
        <w:t xml:space="preserve">отдела </w:t>
      </w:r>
      <w:r w:rsidRPr="00E34069">
        <w:rPr>
          <w:sz w:val="28"/>
          <w:szCs w:val="28"/>
        </w:rPr>
        <w:t xml:space="preserve">уполномоченного органа и подписание руководителем уполномоченного органа или его уполномоченным заместителем </w:t>
      </w:r>
      <w:r w:rsidRPr="00E34069">
        <w:rPr>
          <w:sz w:val="28"/>
          <w:szCs w:val="28"/>
        </w:rPr>
        <w:lastRenderedPageBreak/>
        <w:t xml:space="preserve">с последующей регистрацией в установленном порядке. В уведомлении указываются </w:t>
      </w:r>
      <w:r w:rsidRPr="00E34069">
        <w:rPr>
          <w:rFonts w:eastAsia="Calibri"/>
          <w:sz w:val="28"/>
          <w:szCs w:val="28"/>
        </w:rPr>
        <w:t>реквизиты банковского счета для уплаты платежа за резервирование места под будущее захоронение</w:t>
      </w:r>
      <w:r w:rsidR="00EC20EC" w:rsidRPr="00E34069">
        <w:rPr>
          <w:rFonts w:eastAsia="Calibri"/>
          <w:sz w:val="28"/>
          <w:szCs w:val="28"/>
        </w:rPr>
        <w:t xml:space="preserve"> (далее – плата)</w:t>
      </w:r>
      <w:r w:rsidRPr="00E34069">
        <w:rPr>
          <w:rFonts w:eastAsia="Calibri"/>
          <w:sz w:val="28"/>
          <w:szCs w:val="28"/>
        </w:rPr>
        <w:t>.</w:t>
      </w:r>
    </w:p>
    <w:p w14:paraId="03EE335F" w14:textId="77777777" w:rsidR="00F00A5B" w:rsidRPr="00E34069" w:rsidRDefault="00F00A5B" w:rsidP="00F00A5B">
      <w:pPr>
        <w:widowControl w:val="0"/>
        <w:ind w:firstLine="708"/>
        <w:jc w:val="both"/>
        <w:textAlignment w:val="baseline"/>
      </w:pPr>
      <w:r w:rsidRPr="00E34069">
        <w:rPr>
          <w:rFonts w:eastAsia="Calibri"/>
          <w:sz w:val="28"/>
          <w:szCs w:val="28"/>
          <w:lang w:eastAsia="en-US"/>
        </w:rPr>
        <w:t xml:space="preserve">Уведомление вручается лично или направляется заявителю </w:t>
      </w:r>
      <w:r w:rsidRPr="00E34069">
        <w:rPr>
          <w:sz w:val="28"/>
          <w:szCs w:val="28"/>
        </w:rPr>
        <w:t>почтовым отправлением (с уведомлением о его вручении)</w:t>
      </w:r>
      <w:r w:rsidRPr="00E34069">
        <w:rPr>
          <w:rFonts w:eastAsia="Calibri"/>
          <w:sz w:val="28"/>
          <w:szCs w:val="28"/>
          <w:lang w:eastAsia="en-US"/>
        </w:rPr>
        <w:t>.</w:t>
      </w:r>
    </w:p>
    <w:p w14:paraId="64358599" w14:textId="401E5997" w:rsidR="00F00A5B" w:rsidRPr="00E34069" w:rsidRDefault="00EC20EC" w:rsidP="00EC20EC">
      <w:pPr>
        <w:tabs>
          <w:tab w:val="left" w:pos="709"/>
        </w:tabs>
        <w:ind w:right="-1"/>
        <w:jc w:val="both"/>
        <w:rPr>
          <w:sz w:val="28"/>
          <w:szCs w:val="28"/>
        </w:rPr>
      </w:pPr>
      <w:r w:rsidRPr="00E34069">
        <w:rPr>
          <w:sz w:val="28"/>
        </w:rPr>
        <w:tab/>
        <w:t>При поступлении от заявителя</w:t>
      </w:r>
      <w:r w:rsidRPr="00E34069">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w:t>
      </w:r>
      <w:proofErr w:type="gramStart"/>
      <w:r w:rsidRPr="00E34069">
        <w:rPr>
          <w:sz w:val="28"/>
          <w:szCs w:val="28"/>
        </w:rPr>
        <w:t>об</w:t>
      </w:r>
      <w:r w:rsidR="00B34372">
        <w:rPr>
          <w:sz w:val="28"/>
          <w:szCs w:val="28"/>
        </w:rPr>
        <w:t xml:space="preserve"> </w:t>
      </w:r>
      <w:r w:rsidRPr="00E34069">
        <w:rPr>
          <w:sz w:val="28"/>
          <w:szCs w:val="28"/>
        </w:rPr>
        <w:t>оплате</w:t>
      </w:r>
      <w:proofErr w:type="gramEnd"/>
      <w:r w:rsidR="00B34372">
        <w:rPr>
          <w:sz w:val="28"/>
          <w:szCs w:val="28"/>
        </w:rPr>
        <w:t xml:space="preserve"> </w:t>
      </w:r>
      <w:r w:rsidR="00F00A5B" w:rsidRPr="00E34069">
        <w:rPr>
          <w:sz w:val="28"/>
          <w:szCs w:val="28"/>
        </w:rPr>
        <w:t xml:space="preserve">готовит </w:t>
      </w:r>
      <w:r w:rsidR="00F00A5B" w:rsidRPr="00E34069">
        <w:rPr>
          <w:rFonts w:eastAsia="Calibri"/>
          <w:sz w:val="28"/>
          <w:szCs w:val="28"/>
        </w:rPr>
        <w:t xml:space="preserve">свидетельство о регистрации </w:t>
      </w:r>
      <w:r w:rsidR="00F00A5B" w:rsidRPr="00E34069">
        <w:rPr>
          <w:kern w:val="2"/>
          <w:sz w:val="28"/>
          <w:szCs w:val="28"/>
        </w:rPr>
        <w:t>и обеспечивает его согласование и подписание в установленном в</w:t>
      </w:r>
      <w:r w:rsidR="00F00A5B" w:rsidRPr="00E34069">
        <w:rPr>
          <w:rFonts w:eastAsia="Calibri"/>
          <w:kern w:val="2"/>
          <w:sz w:val="28"/>
          <w:szCs w:val="28"/>
        </w:rPr>
        <w:t xml:space="preserve"> уполномоченном органе </w:t>
      </w:r>
      <w:r w:rsidR="00F00A5B" w:rsidRPr="00E34069">
        <w:rPr>
          <w:kern w:val="2"/>
          <w:sz w:val="28"/>
          <w:szCs w:val="28"/>
        </w:rPr>
        <w:t xml:space="preserve">порядке </w:t>
      </w:r>
      <w:r w:rsidR="00F00A5B" w:rsidRPr="00E34069">
        <w:rPr>
          <w:sz w:val="28"/>
          <w:szCs w:val="28"/>
        </w:rPr>
        <w:t>или подписывает УКЭП должностного лица уполномоченного органа.</w:t>
      </w:r>
    </w:p>
    <w:p w14:paraId="7453205C" w14:textId="1587866A" w:rsidR="00B0578D" w:rsidRPr="00E34069" w:rsidRDefault="00B0578D" w:rsidP="00B0578D">
      <w:pPr>
        <w:widowControl w:val="0"/>
        <w:tabs>
          <w:tab w:val="left" w:pos="1260"/>
          <w:tab w:val="left" w:pos="1440"/>
        </w:tabs>
        <w:ind w:firstLine="709"/>
        <w:jc w:val="both"/>
      </w:pPr>
      <w:r w:rsidRPr="00E34069">
        <w:rPr>
          <w:sz w:val="28"/>
          <w:szCs w:val="28"/>
        </w:rPr>
        <w:t xml:space="preserve">При предоставлении муниципальной услуги через </w:t>
      </w:r>
      <w:r w:rsidRPr="00E34069">
        <w:rPr>
          <w:rFonts w:eastAsia="Calibri"/>
          <w:sz w:val="28"/>
          <w:szCs w:val="28"/>
          <w:lang w:eastAsia="en-US"/>
        </w:rPr>
        <w:t>«Личный кабинет» заявителя</w:t>
      </w:r>
      <w:r w:rsidRPr="00E34069">
        <w:rPr>
          <w:sz w:val="28"/>
          <w:szCs w:val="28"/>
        </w:rPr>
        <w:t xml:space="preserve"> РПГУ должностное лицо направляет заявителю </w:t>
      </w:r>
      <w:r w:rsidRPr="00E34069">
        <w:rPr>
          <w:rFonts w:eastAsia="Calibri"/>
          <w:sz w:val="28"/>
          <w:szCs w:val="28"/>
          <w:lang w:eastAsia="en-US"/>
        </w:rPr>
        <w:t>результат предоставления муниципальной услуги</w:t>
      </w:r>
      <w:r w:rsidRPr="00E3406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40D6B33" w14:textId="5E8AD58C" w:rsidR="00B0578D" w:rsidRPr="00E34069" w:rsidRDefault="00B0578D" w:rsidP="00B0578D">
      <w:pPr>
        <w:ind w:firstLine="708"/>
        <w:jc w:val="both"/>
      </w:pPr>
      <w:r w:rsidRPr="00E34069">
        <w:rPr>
          <w:rFonts w:eastAsia="Calibri"/>
          <w:sz w:val="28"/>
          <w:szCs w:val="28"/>
          <w:lang w:eastAsia="en-US"/>
        </w:rPr>
        <w:t>Срок принятия решения об отказе в предоставлении муниципально</w:t>
      </w:r>
      <w:r w:rsidR="00EC20EC" w:rsidRPr="00E34069">
        <w:rPr>
          <w:rFonts w:eastAsia="Calibri"/>
          <w:sz w:val="28"/>
          <w:szCs w:val="28"/>
          <w:lang w:eastAsia="en-US"/>
        </w:rPr>
        <w:t>й услуги, составляет не более 7</w:t>
      </w:r>
      <w:r w:rsidRPr="00E34069">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14:paraId="01D64E16" w14:textId="218DA14E" w:rsidR="00B0578D" w:rsidRPr="00E34069" w:rsidRDefault="00B0578D" w:rsidP="00B0578D">
      <w:pPr>
        <w:ind w:firstLine="708"/>
        <w:jc w:val="both"/>
      </w:pPr>
      <w:r w:rsidRPr="00E34069">
        <w:rPr>
          <w:rFonts w:eastAsia="Calibri"/>
          <w:sz w:val="28"/>
          <w:szCs w:val="28"/>
          <w:lang w:eastAsia="en-US"/>
        </w:rPr>
        <w:t>Срок принятия решения о предоставлении муниципально</w:t>
      </w:r>
      <w:r w:rsidR="00EC20EC" w:rsidRPr="00E34069">
        <w:rPr>
          <w:rFonts w:eastAsia="Calibri"/>
          <w:sz w:val="28"/>
          <w:szCs w:val="28"/>
          <w:lang w:eastAsia="en-US"/>
        </w:rPr>
        <w:t>й услуги, составляет не более 20</w:t>
      </w:r>
      <w:r w:rsidRPr="00E34069">
        <w:rPr>
          <w:rFonts w:eastAsia="Calibri"/>
          <w:color w:val="0070C0"/>
          <w:sz w:val="28"/>
          <w:szCs w:val="28"/>
          <w:lang w:eastAsia="en-US"/>
        </w:rPr>
        <w:t xml:space="preserve"> </w:t>
      </w:r>
      <w:r w:rsidRPr="00E34069">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14:paraId="157E4B35" w14:textId="77777777" w:rsidR="00B0578D" w:rsidRPr="00E34069" w:rsidRDefault="00B0578D" w:rsidP="00B0578D">
      <w:pPr>
        <w:jc w:val="both"/>
        <w:rPr>
          <w:rFonts w:eastAsia="Calibri"/>
          <w:sz w:val="28"/>
          <w:szCs w:val="28"/>
          <w:lang w:eastAsia="en-US"/>
        </w:rPr>
      </w:pPr>
    </w:p>
    <w:p w14:paraId="2917DFFD"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.4 Описание административной процедуры предоставления результата муниципальной услуги</w:t>
      </w:r>
    </w:p>
    <w:p w14:paraId="13F8AC14" w14:textId="77777777" w:rsidR="00B0578D" w:rsidRPr="00E34069" w:rsidRDefault="00B0578D" w:rsidP="00B0578D">
      <w:pPr>
        <w:ind w:firstLine="709"/>
        <w:contextualSpacing/>
        <w:jc w:val="both"/>
        <w:rPr>
          <w:rFonts w:eastAsia="Calibri"/>
          <w:sz w:val="24"/>
          <w:szCs w:val="24"/>
          <w:lang w:eastAsia="en-US"/>
        </w:rPr>
      </w:pPr>
    </w:p>
    <w:p w14:paraId="45EE3376" w14:textId="77777777" w:rsidR="00B0578D" w:rsidRPr="00E34069" w:rsidRDefault="00B0578D" w:rsidP="00B0578D">
      <w:pPr>
        <w:ind w:firstLine="708"/>
        <w:jc w:val="both"/>
      </w:pPr>
      <w:r w:rsidRPr="00E3406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5E39188C" w14:textId="77777777" w:rsidR="00B0578D" w:rsidRPr="00E34069" w:rsidRDefault="00B0578D" w:rsidP="00B0578D">
      <w:pPr>
        <w:ind w:firstLine="708"/>
        <w:jc w:val="both"/>
      </w:pPr>
      <w:r w:rsidRPr="00E34069">
        <w:rPr>
          <w:rFonts w:eastAsia="Calibri"/>
          <w:sz w:val="28"/>
          <w:szCs w:val="28"/>
          <w:lang w:eastAsia="en-US"/>
        </w:rPr>
        <w:t>1) путем личного обращения в уполномоченный орган на бумажном носителе;</w:t>
      </w:r>
    </w:p>
    <w:p w14:paraId="4F6F952A" w14:textId="77777777" w:rsidR="00B0578D" w:rsidRPr="00E34069" w:rsidRDefault="00B0578D" w:rsidP="00B0578D">
      <w:pPr>
        <w:ind w:firstLine="708"/>
        <w:jc w:val="both"/>
      </w:pPr>
      <w:r w:rsidRPr="00E34069">
        <w:rPr>
          <w:rFonts w:eastAsia="Calibri"/>
          <w:sz w:val="28"/>
          <w:szCs w:val="28"/>
          <w:lang w:eastAsia="en-US"/>
        </w:rPr>
        <w:t>2) путем направления почтового отправления на бумажном носителе;</w:t>
      </w:r>
    </w:p>
    <w:p w14:paraId="06BA5217" w14:textId="77777777" w:rsidR="00B0578D" w:rsidRPr="00E34069" w:rsidRDefault="00B0578D" w:rsidP="00B0578D">
      <w:pPr>
        <w:ind w:firstLine="708"/>
        <w:jc w:val="both"/>
      </w:pPr>
      <w:r w:rsidRPr="00E3406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34EBEA10" w14:textId="77777777" w:rsidR="00B0578D" w:rsidRPr="00E34069" w:rsidRDefault="00B0578D" w:rsidP="00B0578D">
      <w:pPr>
        <w:widowControl w:val="0"/>
        <w:ind w:right="-1" w:firstLine="708"/>
        <w:jc w:val="both"/>
      </w:pPr>
      <w:r w:rsidRPr="00E34069">
        <w:rPr>
          <w:rFonts w:eastAsia="Calibri"/>
          <w:sz w:val="28"/>
          <w:szCs w:val="28"/>
          <w:lang w:eastAsia="en-US"/>
        </w:rPr>
        <w:t>3) в «Личном кабинете» заявителя РПГУ в форме электронного документа;</w:t>
      </w:r>
    </w:p>
    <w:p w14:paraId="597F3A02" w14:textId="77777777" w:rsidR="00B0578D" w:rsidRPr="00E34069" w:rsidRDefault="00B0578D" w:rsidP="00B0578D">
      <w:pPr>
        <w:ind w:firstLine="708"/>
        <w:jc w:val="both"/>
      </w:pPr>
      <w:r w:rsidRPr="00E34069">
        <w:rPr>
          <w:rFonts w:eastAsia="Calibri"/>
          <w:sz w:val="28"/>
          <w:szCs w:val="28"/>
          <w:lang w:eastAsia="en-US"/>
        </w:rPr>
        <w:t>4) путем направления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 документа в электронной форме.</w:t>
      </w:r>
    </w:p>
    <w:p w14:paraId="00E14289" w14:textId="77777777" w:rsidR="00B0578D" w:rsidRPr="00E34069" w:rsidRDefault="00B0578D" w:rsidP="00B0578D">
      <w:pPr>
        <w:ind w:firstLine="708"/>
        <w:jc w:val="both"/>
      </w:pPr>
      <w:r w:rsidRPr="00E34069">
        <w:rPr>
          <w:rFonts w:eastAsia="Calibri"/>
          <w:sz w:val="28"/>
          <w:szCs w:val="28"/>
          <w:lang w:eastAsia="en-US"/>
        </w:rPr>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E34069">
        <w:rPr>
          <w:rFonts w:eastAsia="Calibri"/>
          <w:sz w:val="28"/>
          <w:szCs w:val="28"/>
          <w:lang w:eastAsia="en-US"/>
        </w:rPr>
        <w:lastRenderedPageBreak/>
        <w:t xml:space="preserve">Региональный портал  или  передаёт результат предоставления муниципальной услуги в МФЦ для выдачи заявителю.  </w:t>
      </w:r>
    </w:p>
    <w:p w14:paraId="5CC23325" w14:textId="532FFD3E" w:rsidR="00B0578D" w:rsidRPr="00E34069" w:rsidRDefault="00B0578D" w:rsidP="00B0578D">
      <w:pPr>
        <w:ind w:firstLine="708"/>
        <w:jc w:val="both"/>
      </w:pPr>
      <w:r w:rsidRPr="00E34069">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2131072F" w14:textId="73130C76" w:rsidR="00B0578D" w:rsidRPr="00E34069" w:rsidRDefault="00B0578D" w:rsidP="00B0578D">
      <w:pPr>
        <w:ind w:firstLine="708"/>
        <w:jc w:val="both"/>
      </w:pPr>
      <w:r w:rsidRPr="00E3406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70ED54DD" w14:textId="77777777" w:rsidR="00B0578D" w:rsidRPr="00E34069" w:rsidRDefault="00B0578D" w:rsidP="00B0578D">
      <w:pPr>
        <w:ind w:firstLine="708"/>
        <w:jc w:val="both"/>
      </w:pPr>
      <w:r w:rsidRPr="00E34069">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E34069">
        <w:rPr>
          <w:rFonts w:eastAsia="Calibri"/>
          <w:color w:val="000000"/>
          <w:sz w:val="28"/>
          <w:szCs w:val="28"/>
          <w:lang w:eastAsia="en-US"/>
        </w:rPr>
        <w:t>e-</w:t>
      </w:r>
      <w:proofErr w:type="spellStart"/>
      <w:r w:rsidRPr="00E34069">
        <w:rPr>
          <w:rFonts w:eastAsia="Calibri"/>
          <w:color w:val="000000"/>
          <w:sz w:val="28"/>
          <w:szCs w:val="28"/>
          <w:lang w:eastAsia="en-US"/>
        </w:rPr>
        <w:t>mail</w:t>
      </w:r>
      <w:proofErr w:type="spellEnd"/>
      <w:r w:rsidRPr="00E34069">
        <w:rPr>
          <w:rFonts w:eastAsia="Calibri"/>
          <w:sz w:val="28"/>
          <w:szCs w:val="28"/>
          <w:lang w:eastAsia="en-US"/>
        </w:rPr>
        <w:t xml:space="preserve"> электронной почты</w:t>
      </w:r>
      <w:r w:rsidRPr="00E34069">
        <w:rPr>
          <w:rFonts w:eastAsia="Calibri"/>
          <w:color w:val="000000"/>
          <w:sz w:val="28"/>
          <w:szCs w:val="28"/>
          <w:lang w:eastAsia="en-US"/>
        </w:rPr>
        <w:t xml:space="preserve"> </w:t>
      </w:r>
      <w:r w:rsidRPr="00E34069">
        <w:rPr>
          <w:rFonts w:eastAsia="Calibri"/>
          <w:sz w:val="28"/>
          <w:szCs w:val="28"/>
          <w:lang w:eastAsia="en-US"/>
        </w:rPr>
        <w:t>заявителя.</w:t>
      </w:r>
    </w:p>
    <w:p w14:paraId="5BDD845D" w14:textId="77777777" w:rsidR="00B0578D" w:rsidRPr="00E34069" w:rsidRDefault="00B0578D" w:rsidP="00B0578D">
      <w:pPr>
        <w:contextualSpacing/>
        <w:jc w:val="both"/>
        <w:rPr>
          <w:rFonts w:eastAsia="Calibri"/>
          <w:sz w:val="28"/>
          <w:szCs w:val="28"/>
          <w:lang w:eastAsia="en-US"/>
        </w:rPr>
      </w:pPr>
    </w:p>
    <w:p w14:paraId="5C2BDB25"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.5 Описание административной процедуры получения дополнительных сведений от заявителя</w:t>
      </w:r>
    </w:p>
    <w:p w14:paraId="198301D8" w14:textId="77777777" w:rsidR="00B0578D" w:rsidRPr="00E34069" w:rsidRDefault="00B0578D" w:rsidP="00B0578D">
      <w:pPr>
        <w:contextualSpacing/>
        <w:rPr>
          <w:rFonts w:eastAsia="Calibri"/>
          <w:color w:val="0070C0"/>
          <w:sz w:val="24"/>
          <w:szCs w:val="24"/>
          <w:lang w:eastAsia="en-US"/>
        </w:rPr>
      </w:pPr>
    </w:p>
    <w:p w14:paraId="51EA886B" w14:textId="3CD1FC02" w:rsidR="00B0578D" w:rsidRPr="00E34069" w:rsidRDefault="00B0578D" w:rsidP="00B0578D">
      <w:pPr>
        <w:widowControl w:val="0"/>
        <w:ind w:firstLine="709"/>
        <w:jc w:val="both"/>
      </w:pPr>
      <w:r w:rsidRPr="00E34069">
        <w:rPr>
          <w:color w:val="000000"/>
          <w:sz w:val="28"/>
          <w:szCs w:val="28"/>
        </w:rPr>
        <w:t xml:space="preserve">Основанием для </w:t>
      </w:r>
      <w:r w:rsidRPr="00E34069">
        <w:rPr>
          <w:color w:val="000000"/>
          <w:sz w:val="28"/>
        </w:rPr>
        <w:t xml:space="preserve">получения дополнительных сведений от заявителя </w:t>
      </w:r>
      <w:r w:rsidRPr="00E34069">
        <w:rPr>
          <w:color w:val="000000"/>
          <w:sz w:val="28"/>
          <w:szCs w:val="28"/>
        </w:rPr>
        <w:t>дополнительных документов и (или) информации в процессе предоставления муниципальной услуги</w:t>
      </w:r>
      <w:r w:rsidRPr="00E34069">
        <w:rPr>
          <w:color w:val="000000"/>
          <w:sz w:val="28"/>
        </w:rPr>
        <w:t xml:space="preserve"> является определение </w:t>
      </w:r>
      <w:r w:rsidRPr="00E34069">
        <w:rPr>
          <w:color w:val="000000"/>
          <w:sz w:val="28"/>
          <w:szCs w:val="28"/>
        </w:rPr>
        <w:t xml:space="preserve">должностным лицом размера платы за предоставление муниципальной услуги </w:t>
      </w:r>
      <w:r w:rsidRPr="00E34069">
        <w:rPr>
          <w:color w:val="000000"/>
          <w:sz w:val="28"/>
          <w:szCs w:val="28"/>
          <w:shd w:val="clear" w:color="auto" w:fill="FFFFFF"/>
        </w:rPr>
        <w:t xml:space="preserve">для </w:t>
      </w:r>
      <w:r w:rsidRPr="00E34069">
        <w:rPr>
          <w:sz w:val="28"/>
        </w:rPr>
        <w:t>варианта I</w:t>
      </w:r>
      <w:r w:rsidR="00EC20EC" w:rsidRPr="00E34069">
        <w:rPr>
          <w:sz w:val="28"/>
        </w:rPr>
        <w:t>I</w:t>
      </w:r>
      <w:r w:rsidRPr="00E34069">
        <w:rPr>
          <w:sz w:val="28"/>
        </w:rPr>
        <w:t>.</w:t>
      </w:r>
    </w:p>
    <w:p w14:paraId="2D805F9E" w14:textId="301623BA" w:rsidR="00B0578D" w:rsidRPr="00E34069" w:rsidRDefault="00B0578D" w:rsidP="00B0578D">
      <w:pPr>
        <w:autoSpaceDE w:val="0"/>
        <w:ind w:right="-1" w:firstLine="709"/>
        <w:jc w:val="both"/>
      </w:pPr>
      <w:r w:rsidRPr="00E34069">
        <w:rPr>
          <w:rFonts w:eastAsia="Calibri"/>
          <w:sz w:val="28"/>
          <w:szCs w:val="28"/>
        </w:rPr>
        <w:t xml:space="preserve">Срок </w:t>
      </w:r>
      <w:r w:rsidRPr="00E34069">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14:paraId="30E0F5B5" w14:textId="77777777" w:rsidR="00B0578D" w:rsidRPr="00E34069" w:rsidRDefault="00B0578D" w:rsidP="00B0578D">
      <w:pPr>
        <w:widowControl w:val="0"/>
        <w:ind w:right="-1" w:firstLine="709"/>
        <w:jc w:val="both"/>
      </w:pPr>
      <w:r w:rsidRPr="00E34069">
        <w:rPr>
          <w:color w:val="000000"/>
          <w:sz w:val="28"/>
          <w:szCs w:val="28"/>
        </w:rPr>
        <w:t>Результатом выполнения административной процедуры</w:t>
      </w:r>
      <w:r w:rsidRPr="00E34069">
        <w:rPr>
          <w:color w:val="000000"/>
          <w:sz w:val="28"/>
        </w:rPr>
        <w:t xml:space="preserve"> является </w:t>
      </w:r>
      <w:r w:rsidRPr="00E34069">
        <w:rPr>
          <w:color w:val="000000"/>
          <w:sz w:val="28"/>
          <w:szCs w:val="28"/>
        </w:rPr>
        <w:t xml:space="preserve">подтверждение </w:t>
      </w:r>
      <w:r w:rsidRPr="00E34069">
        <w:rPr>
          <w:rFonts w:eastAsia="Calibri"/>
          <w:color w:val="000000"/>
          <w:sz w:val="28"/>
          <w:szCs w:val="28"/>
          <w:lang w:eastAsia="en-US"/>
        </w:rPr>
        <w:t xml:space="preserve">оплаты за предоставление </w:t>
      </w:r>
      <w:r w:rsidRPr="00E34069">
        <w:rPr>
          <w:color w:val="000000"/>
          <w:sz w:val="28"/>
          <w:szCs w:val="28"/>
        </w:rPr>
        <w:t>муниципальной услуги</w:t>
      </w:r>
      <w:r w:rsidRPr="00E34069">
        <w:rPr>
          <w:rFonts w:eastAsia="Calibri"/>
          <w:color w:val="000000"/>
          <w:sz w:val="28"/>
          <w:szCs w:val="28"/>
          <w:lang w:eastAsia="en-US"/>
        </w:rPr>
        <w:t>.</w:t>
      </w:r>
    </w:p>
    <w:p w14:paraId="413EFB44" w14:textId="4B3063C5" w:rsidR="00B0578D" w:rsidRPr="00E34069" w:rsidRDefault="00B0578D" w:rsidP="00B0578D">
      <w:pPr>
        <w:autoSpaceDE w:val="0"/>
        <w:ind w:firstLine="709"/>
        <w:jc w:val="both"/>
      </w:pPr>
      <w:r w:rsidRPr="00E34069">
        <w:rPr>
          <w:rFonts w:eastAsia="Calibri"/>
          <w:sz w:val="28"/>
          <w:szCs w:val="28"/>
          <w:lang w:eastAsia="en-US"/>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14:paraId="283A49BA" w14:textId="1A705EA6" w:rsidR="00B0578D" w:rsidRPr="00E34069" w:rsidRDefault="00B0578D" w:rsidP="00B0578D">
      <w:pPr>
        <w:tabs>
          <w:tab w:val="left" w:pos="709"/>
        </w:tabs>
        <w:ind w:right="-1"/>
        <w:jc w:val="both"/>
      </w:pPr>
      <w:r w:rsidRPr="00E34069">
        <w:rPr>
          <w:sz w:val="28"/>
          <w:szCs w:val="28"/>
          <w:lang w:eastAsia="en-US"/>
        </w:rPr>
        <w:t xml:space="preserve">      </w:t>
      </w:r>
      <w:r w:rsidRPr="00E34069">
        <w:rPr>
          <w:rFonts w:eastAsia="Calibri"/>
          <w:sz w:val="28"/>
          <w:szCs w:val="28"/>
          <w:lang w:eastAsia="en-US"/>
        </w:rPr>
        <w:t xml:space="preserve">Установление несоответствия размера внесенной платы размеру, указанному в уведомлении об оплате предоставления сведений - оплата произведена не в </w:t>
      </w:r>
      <w:r w:rsidRPr="00E34069">
        <w:rPr>
          <w:rFonts w:eastAsia="Calibri"/>
          <w:sz w:val="28"/>
          <w:szCs w:val="28"/>
          <w:lang w:eastAsia="en-US"/>
        </w:rPr>
        <w:lastRenderedPageBreak/>
        <w:t>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
    <w:p w14:paraId="5F2B3F3B" w14:textId="77777777" w:rsidR="00B0578D" w:rsidRPr="00E34069" w:rsidRDefault="00B0578D" w:rsidP="00B0578D">
      <w:pPr>
        <w:contextualSpacing/>
        <w:rPr>
          <w:rFonts w:eastAsia="Calibri"/>
          <w:color w:val="0070C0"/>
          <w:sz w:val="24"/>
          <w:szCs w:val="24"/>
          <w:lang w:eastAsia="en-US"/>
        </w:rPr>
      </w:pPr>
    </w:p>
    <w:p w14:paraId="1925B265"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56399F1D" w14:textId="77777777" w:rsidR="00B0578D" w:rsidRPr="00E34069" w:rsidRDefault="00B0578D" w:rsidP="00B0578D">
      <w:pPr>
        <w:ind w:firstLine="709"/>
        <w:contextualSpacing/>
        <w:jc w:val="center"/>
        <w:rPr>
          <w:rFonts w:eastAsia="Calibri"/>
          <w:color w:val="FF0000"/>
          <w:sz w:val="28"/>
          <w:szCs w:val="28"/>
          <w:lang w:eastAsia="en-US"/>
        </w:rPr>
      </w:pPr>
    </w:p>
    <w:p w14:paraId="7B99EDE1" w14:textId="77777777" w:rsidR="00B0578D" w:rsidRPr="00E34069" w:rsidRDefault="00B0578D" w:rsidP="00B0578D">
      <w:pPr>
        <w:ind w:firstLine="708"/>
        <w:jc w:val="both"/>
      </w:pPr>
      <w:r w:rsidRPr="00E34069">
        <w:rPr>
          <w:rFonts w:eastAsia="Calibri"/>
          <w:sz w:val="28"/>
          <w:szCs w:val="28"/>
          <w:lang w:eastAsia="en-US"/>
        </w:rPr>
        <w:t xml:space="preserve">При предоставлении варианта </w:t>
      </w:r>
      <w:r w:rsidR="00EC20EC" w:rsidRPr="00E34069">
        <w:rPr>
          <w:sz w:val="28"/>
        </w:rPr>
        <w:t>II</w:t>
      </w:r>
      <w:r w:rsidR="00EC20EC" w:rsidRPr="00E34069">
        <w:rPr>
          <w:rFonts w:eastAsia="Calibri"/>
          <w:sz w:val="28"/>
          <w:szCs w:val="28"/>
          <w:lang w:eastAsia="en-US"/>
        </w:rPr>
        <w:t xml:space="preserve"> </w:t>
      </w:r>
      <w:proofErr w:type="gramStart"/>
      <w:r w:rsidRPr="00E34069">
        <w:rPr>
          <w:rFonts w:eastAsia="Calibri"/>
          <w:sz w:val="28"/>
          <w:szCs w:val="28"/>
          <w:lang w:eastAsia="en-US"/>
        </w:rPr>
        <w:t>муниципальной  услуги</w:t>
      </w:r>
      <w:proofErr w:type="gramEnd"/>
      <w:r w:rsidRPr="00E34069">
        <w:rPr>
          <w:rFonts w:eastAsia="Calibri"/>
          <w:sz w:val="28"/>
          <w:szCs w:val="28"/>
          <w:lang w:eastAsia="en-US"/>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5B47C27A" w14:textId="77777777" w:rsidR="00B0578D" w:rsidRPr="00E34069" w:rsidRDefault="00B0578D" w:rsidP="00B0578D">
      <w:pPr>
        <w:contextualSpacing/>
        <w:jc w:val="both"/>
        <w:rPr>
          <w:rFonts w:eastAsia="Calibri"/>
          <w:sz w:val="28"/>
          <w:szCs w:val="28"/>
          <w:lang w:eastAsia="en-US"/>
        </w:rPr>
      </w:pPr>
    </w:p>
    <w:p w14:paraId="6AFCB854"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C3871F0" w14:textId="77777777" w:rsidR="00B0578D" w:rsidRPr="00E34069" w:rsidRDefault="00B0578D" w:rsidP="00B0578D">
      <w:pPr>
        <w:ind w:firstLine="709"/>
        <w:contextualSpacing/>
        <w:jc w:val="center"/>
        <w:rPr>
          <w:rFonts w:eastAsia="Calibri"/>
          <w:sz w:val="28"/>
          <w:szCs w:val="28"/>
          <w:lang w:eastAsia="en-US"/>
        </w:rPr>
      </w:pPr>
    </w:p>
    <w:p w14:paraId="1C77F51B" w14:textId="157112FF" w:rsidR="00B0578D" w:rsidRPr="00E34069" w:rsidRDefault="00B0578D" w:rsidP="00EC20EC">
      <w:pPr>
        <w:ind w:firstLine="709"/>
        <w:contextualSpacing/>
        <w:jc w:val="both"/>
      </w:pPr>
      <w:r w:rsidRPr="00E34069">
        <w:rPr>
          <w:rFonts w:eastAsia="Calibri"/>
          <w:sz w:val="28"/>
          <w:szCs w:val="28"/>
          <w:lang w:eastAsia="en-US"/>
        </w:rPr>
        <w:t xml:space="preserve">При предоставлении варианта </w:t>
      </w:r>
      <w:r w:rsidR="00EC20EC" w:rsidRPr="00E34069">
        <w:rPr>
          <w:sz w:val="28"/>
        </w:rPr>
        <w:t>II</w:t>
      </w:r>
      <w:r w:rsidR="00EC20EC" w:rsidRPr="00E34069">
        <w:rPr>
          <w:rFonts w:eastAsia="Calibri"/>
          <w:sz w:val="28"/>
          <w:szCs w:val="28"/>
          <w:lang w:eastAsia="en-US"/>
        </w:rPr>
        <w:t xml:space="preserve"> </w:t>
      </w:r>
      <w:r w:rsidRPr="00E34069">
        <w:rPr>
          <w:rFonts w:eastAsia="Calibri"/>
          <w:sz w:val="28"/>
          <w:szCs w:val="28"/>
          <w:lang w:eastAsia="en-US"/>
        </w:rPr>
        <w:t>муниципальной услуги процедура распределения ограниченного ресурса не предусмотрена.</w:t>
      </w:r>
    </w:p>
    <w:p w14:paraId="4102DC75" w14:textId="77777777" w:rsidR="00342A33" w:rsidRPr="00E34069" w:rsidRDefault="00342A33">
      <w:pPr>
        <w:jc w:val="both"/>
        <w:rPr>
          <w:rFonts w:eastAsia="Calibri"/>
          <w:strike/>
          <w:sz w:val="24"/>
          <w:szCs w:val="24"/>
          <w:lang w:eastAsia="en-US"/>
        </w:rPr>
      </w:pPr>
    </w:p>
    <w:p w14:paraId="25D05191" w14:textId="77777777" w:rsidR="00342A33" w:rsidRPr="00E34069" w:rsidRDefault="00342A33">
      <w:pPr>
        <w:ind w:firstLine="709"/>
        <w:contextualSpacing/>
        <w:jc w:val="center"/>
      </w:pPr>
      <w:r w:rsidRPr="00E34069">
        <w:rPr>
          <w:rFonts w:eastAsia="Calibri"/>
          <w:sz w:val="28"/>
          <w:szCs w:val="28"/>
          <w:lang w:eastAsia="en-US"/>
        </w:rPr>
        <w:t xml:space="preserve">3.3.3 Описание процедур варианта Ш предоставления </w:t>
      </w:r>
    </w:p>
    <w:p w14:paraId="43D5F214" w14:textId="77777777" w:rsidR="00342A33" w:rsidRPr="00E34069" w:rsidRDefault="00342A33">
      <w:pPr>
        <w:ind w:firstLine="709"/>
        <w:contextualSpacing/>
        <w:jc w:val="center"/>
      </w:pPr>
      <w:r w:rsidRPr="00E34069">
        <w:rPr>
          <w:rFonts w:eastAsia="Calibri"/>
          <w:sz w:val="28"/>
          <w:szCs w:val="28"/>
          <w:lang w:eastAsia="en-US"/>
        </w:rPr>
        <w:t>муниципальной услуги</w:t>
      </w:r>
    </w:p>
    <w:p w14:paraId="01B4D145" w14:textId="77777777" w:rsidR="00342A33" w:rsidRPr="00E34069" w:rsidRDefault="00342A33">
      <w:pPr>
        <w:ind w:firstLine="709"/>
        <w:contextualSpacing/>
        <w:jc w:val="center"/>
        <w:rPr>
          <w:rFonts w:eastAsia="Calibri"/>
          <w:sz w:val="28"/>
          <w:szCs w:val="28"/>
          <w:lang w:eastAsia="en-US"/>
        </w:rPr>
      </w:pPr>
    </w:p>
    <w:p w14:paraId="10CCFC0B" w14:textId="751E11E3" w:rsidR="00342A33" w:rsidRPr="00E34069" w:rsidRDefault="00342A33">
      <w:pPr>
        <w:ind w:right="-143" w:firstLine="709"/>
        <w:contextualSpacing/>
        <w:jc w:val="center"/>
      </w:pPr>
      <w:r w:rsidRPr="00E34069">
        <w:rPr>
          <w:rFonts w:eastAsia="Calibri"/>
          <w:sz w:val="28"/>
          <w:szCs w:val="28"/>
          <w:lang w:eastAsia="en-US"/>
        </w:rPr>
        <w:t xml:space="preserve">3.3.3.1 Прием заявления </w:t>
      </w:r>
      <w:r w:rsidRPr="00E34069">
        <w:rPr>
          <w:rFonts w:eastAsia="Calibri"/>
          <w:sz w:val="28"/>
          <w:szCs w:val="22"/>
          <w:lang w:eastAsia="en-US"/>
        </w:rPr>
        <w:t xml:space="preserve">об </w:t>
      </w:r>
      <w:r w:rsidRPr="00E34069">
        <w:rPr>
          <w:rFonts w:eastAsia="Calibri"/>
          <w:sz w:val="28"/>
          <w:szCs w:val="28"/>
          <w:lang w:eastAsia="en-US"/>
        </w:rPr>
        <w:t xml:space="preserve">исправлении допущенных опечаток и ошибок в выданном </w:t>
      </w:r>
      <w:r w:rsidRPr="00E34069">
        <w:rPr>
          <w:rFonts w:eastAsia="Calibri"/>
          <w:sz w:val="28"/>
          <w:szCs w:val="22"/>
          <w:lang w:eastAsia="en-US"/>
        </w:rPr>
        <w:t xml:space="preserve">в результате предоставления </w:t>
      </w:r>
      <w:r w:rsidRPr="00E34069">
        <w:rPr>
          <w:rFonts w:eastAsia="Calibri"/>
          <w:color w:val="000000"/>
          <w:sz w:val="28"/>
          <w:szCs w:val="28"/>
          <w:lang w:eastAsia="en-US"/>
        </w:rPr>
        <w:t>муниципальной</w:t>
      </w:r>
      <w:r w:rsidRPr="00E34069">
        <w:rPr>
          <w:rFonts w:eastAsia="Calibri"/>
          <w:sz w:val="28"/>
          <w:szCs w:val="22"/>
          <w:lang w:eastAsia="en-US"/>
        </w:rPr>
        <w:t xml:space="preserve"> услуги </w:t>
      </w:r>
      <w:r w:rsidRPr="00E34069">
        <w:rPr>
          <w:rFonts w:ascii="Arial" w:eastAsia="Calibri" w:hAnsi="Arial" w:cs="Arial"/>
          <w:sz w:val="28"/>
          <w:szCs w:val="28"/>
          <w:lang w:eastAsia="en-US"/>
        </w:rPr>
        <w:t>(</w:t>
      </w:r>
      <w:r w:rsidRPr="00E34069">
        <w:rPr>
          <w:rFonts w:eastAsia="Calibri"/>
          <w:sz w:val="28"/>
          <w:szCs w:val="28"/>
          <w:lang w:eastAsia="en-US"/>
        </w:rPr>
        <w:t xml:space="preserve">техническая ошибка) и документов и (или) информации, необходимых </w:t>
      </w:r>
    </w:p>
    <w:p w14:paraId="22EDD96A" w14:textId="77777777" w:rsidR="00342A33" w:rsidRPr="00E34069" w:rsidRDefault="00342A33">
      <w:pPr>
        <w:ind w:right="-143" w:firstLine="709"/>
        <w:contextualSpacing/>
        <w:jc w:val="center"/>
      </w:pPr>
      <w:r w:rsidRPr="00E34069">
        <w:rPr>
          <w:rFonts w:eastAsia="Calibri"/>
          <w:sz w:val="28"/>
          <w:szCs w:val="28"/>
          <w:lang w:eastAsia="en-US"/>
        </w:rPr>
        <w:t>для предоставления муниципальной услуги</w:t>
      </w:r>
    </w:p>
    <w:p w14:paraId="19BA7075" w14:textId="77777777" w:rsidR="00342A33" w:rsidRPr="00E34069" w:rsidRDefault="00342A33">
      <w:pPr>
        <w:ind w:right="-143" w:firstLine="709"/>
        <w:contextualSpacing/>
        <w:jc w:val="center"/>
        <w:rPr>
          <w:rFonts w:eastAsia="Calibri"/>
          <w:sz w:val="28"/>
          <w:szCs w:val="28"/>
          <w:lang w:eastAsia="en-US"/>
        </w:rPr>
      </w:pPr>
    </w:p>
    <w:p w14:paraId="2078EDC8" w14:textId="490FE07E" w:rsidR="00342A33" w:rsidRPr="00E34069" w:rsidRDefault="00342A33">
      <w:pPr>
        <w:ind w:right="-1" w:firstLine="708"/>
        <w:jc w:val="both"/>
      </w:pPr>
      <w:r w:rsidRPr="00E34069">
        <w:rPr>
          <w:rFonts w:eastAsia="Calibri"/>
          <w:sz w:val="28"/>
          <w:szCs w:val="28"/>
          <w:lang w:eastAsia="en-US"/>
        </w:rPr>
        <w:t>Для получения муниципальной услуги</w:t>
      </w:r>
      <w:r w:rsidRPr="00E34069">
        <w:rPr>
          <w:rFonts w:ascii="Calibri" w:eastAsia="Calibri" w:hAnsi="Calibri" w:cs="Calibri"/>
          <w:sz w:val="22"/>
          <w:szCs w:val="22"/>
          <w:lang w:eastAsia="en-US"/>
        </w:rPr>
        <w:t xml:space="preserve"> </w:t>
      </w:r>
      <w:r w:rsidRPr="00E34069">
        <w:rPr>
          <w:rFonts w:eastAsia="Calibri"/>
          <w:sz w:val="28"/>
          <w:szCs w:val="22"/>
          <w:lang w:eastAsia="en-US"/>
        </w:rPr>
        <w:t>варианта Ш</w:t>
      </w:r>
      <w:r w:rsidRPr="00E34069">
        <w:rPr>
          <w:rFonts w:eastAsia="Calibri"/>
          <w:sz w:val="28"/>
          <w:szCs w:val="28"/>
          <w:lang w:eastAsia="en-US"/>
        </w:rPr>
        <w:t xml:space="preserve"> </w:t>
      </w:r>
      <w:r w:rsidRPr="00E34069">
        <w:rPr>
          <w:rFonts w:eastAsia="Calibri"/>
          <w:color w:val="000000"/>
          <w:sz w:val="28"/>
          <w:szCs w:val="28"/>
          <w:lang w:eastAsia="en-US"/>
        </w:rPr>
        <w:t xml:space="preserve">заявитель </w:t>
      </w:r>
      <w:r w:rsidRPr="00E34069">
        <w:rPr>
          <w:rFonts w:eastAsia="Calibri"/>
          <w:sz w:val="28"/>
          <w:szCs w:val="22"/>
          <w:lang w:eastAsia="en-US"/>
        </w:rPr>
        <w:t xml:space="preserve">(его представитель) </w:t>
      </w:r>
      <w:r w:rsidRPr="00E34069">
        <w:rPr>
          <w:rFonts w:eastAsia="Calibri"/>
          <w:color w:val="000000"/>
          <w:sz w:val="28"/>
          <w:szCs w:val="28"/>
          <w:lang w:eastAsia="en-US"/>
        </w:rPr>
        <w:t>представляет следующие документы:</w:t>
      </w:r>
    </w:p>
    <w:p w14:paraId="5A46CAC0" w14:textId="580F7378" w:rsidR="00342A33" w:rsidRPr="00E34069" w:rsidRDefault="00342A33">
      <w:pPr>
        <w:ind w:right="-1"/>
        <w:jc w:val="both"/>
      </w:pPr>
      <w:r w:rsidRPr="00E34069">
        <w:rPr>
          <w:rFonts w:eastAsia="Calibri"/>
          <w:color w:val="000000"/>
          <w:sz w:val="28"/>
          <w:szCs w:val="28"/>
          <w:lang w:eastAsia="en-US"/>
        </w:rPr>
        <w:tab/>
        <w:t xml:space="preserve">письменное заявление </w:t>
      </w:r>
      <w:r w:rsidRPr="00E34069">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sidRPr="00E34069">
        <w:rPr>
          <w:rFonts w:eastAsia="Calibri"/>
          <w:sz w:val="22"/>
          <w:szCs w:val="22"/>
          <w:lang w:eastAsia="en-US"/>
        </w:rPr>
        <w:t xml:space="preserve"> </w:t>
      </w:r>
    </w:p>
    <w:p w14:paraId="68DD1152" w14:textId="77777777" w:rsidR="00342A33" w:rsidRPr="00E34069" w:rsidRDefault="00342A33">
      <w:pPr>
        <w:widowControl w:val="0"/>
        <w:tabs>
          <w:tab w:val="right" w:pos="9639"/>
        </w:tabs>
        <w:ind w:right="-1" w:firstLine="709"/>
        <w:jc w:val="both"/>
        <w:textAlignment w:val="baseline"/>
      </w:pPr>
      <w:r w:rsidRPr="00E34069">
        <w:rPr>
          <w:color w:val="000000"/>
          <w:kern w:val="2"/>
          <w:sz w:val="28"/>
          <w:szCs w:val="28"/>
          <w:lang w:bidi="hi-IN"/>
        </w:rPr>
        <w:lastRenderedPageBreak/>
        <w:t xml:space="preserve">документ, удостоверяющий личность заявителя (заявителей) или </w:t>
      </w:r>
      <w:r w:rsidRPr="00E34069">
        <w:rPr>
          <w:kern w:val="2"/>
          <w:sz w:val="28"/>
          <w:szCs w:val="28"/>
          <w:lang w:bidi="hi-IN"/>
        </w:rPr>
        <w:t>личность представителя;</w:t>
      </w:r>
    </w:p>
    <w:p w14:paraId="03EE745F" w14:textId="77777777" w:rsidR="00342A33" w:rsidRPr="00E34069" w:rsidRDefault="00342A33">
      <w:pPr>
        <w:ind w:firstLine="708"/>
        <w:jc w:val="both"/>
      </w:pPr>
      <w:r w:rsidRPr="00E34069">
        <w:rPr>
          <w:rFonts w:eastAsia="Calibri"/>
          <w:sz w:val="28"/>
          <w:szCs w:val="28"/>
          <w:lang w:eastAsia="en-US"/>
        </w:rPr>
        <w:t>документы, подтверждающие полномочия представителя (оригинал документа).</w:t>
      </w:r>
    </w:p>
    <w:p w14:paraId="6DF32478" w14:textId="77777777" w:rsidR="00342A33" w:rsidRPr="00E34069" w:rsidRDefault="00342A33">
      <w:pPr>
        <w:shd w:val="clear" w:color="auto" w:fill="FFFFFF"/>
        <w:ind w:firstLine="708"/>
        <w:jc w:val="both"/>
      </w:pPr>
      <w:r w:rsidRPr="00E34069">
        <w:rPr>
          <w:color w:val="000000"/>
          <w:sz w:val="28"/>
          <w:szCs w:val="28"/>
        </w:rPr>
        <w:t>оригинал документа, в котором допущена опечатка и (или) ошибка</w:t>
      </w:r>
      <w:r w:rsidRPr="00E34069">
        <w:rPr>
          <w:rFonts w:eastAsia="Calibri"/>
          <w:color w:val="000000"/>
          <w:sz w:val="28"/>
          <w:szCs w:val="28"/>
          <w:shd w:val="clear" w:color="auto" w:fill="FFFFFF"/>
          <w:lang w:eastAsia="en-US"/>
        </w:rPr>
        <w:t>;</w:t>
      </w:r>
    </w:p>
    <w:p w14:paraId="23CB0622" w14:textId="77777777" w:rsidR="00342A33" w:rsidRPr="00E34069" w:rsidRDefault="00342A33">
      <w:pPr>
        <w:shd w:val="clear" w:color="auto" w:fill="FFFFFF"/>
        <w:ind w:firstLine="708"/>
        <w:jc w:val="both"/>
      </w:pPr>
      <w:r w:rsidRPr="00E34069">
        <w:rPr>
          <w:color w:val="000000"/>
          <w:sz w:val="28"/>
          <w:szCs w:val="28"/>
        </w:rPr>
        <w:t>документы, подтверждающие наличие в выданном результате муниципальной услуги технической ошибки.</w:t>
      </w:r>
    </w:p>
    <w:p w14:paraId="3EB7079D" w14:textId="77777777" w:rsidR="00342A33" w:rsidRPr="00E34069" w:rsidRDefault="00342A33">
      <w:pPr>
        <w:ind w:right="-1" w:firstLine="708"/>
        <w:jc w:val="both"/>
      </w:pPr>
      <w:r w:rsidRPr="00E34069">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0EABF3E5" w14:textId="77777777" w:rsidR="00342A33" w:rsidRPr="00E34069" w:rsidRDefault="00342A33">
      <w:pPr>
        <w:ind w:firstLine="709"/>
        <w:jc w:val="both"/>
      </w:pPr>
      <w:r w:rsidRPr="00E34069">
        <w:rPr>
          <w:sz w:val="28"/>
          <w:szCs w:val="28"/>
        </w:rPr>
        <w:t>Заявление на получение муниципальной услуги с комплектом документов принимается:</w:t>
      </w:r>
    </w:p>
    <w:p w14:paraId="75B85435" w14:textId="77777777" w:rsidR="00342A33" w:rsidRPr="00E34069" w:rsidRDefault="00342A33">
      <w:pPr>
        <w:ind w:firstLine="709"/>
        <w:jc w:val="both"/>
      </w:pPr>
      <w:r w:rsidRPr="00E34069">
        <w:rPr>
          <w:sz w:val="28"/>
          <w:szCs w:val="28"/>
        </w:rPr>
        <w:t xml:space="preserve">1) при личной явке </w:t>
      </w:r>
      <w:r w:rsidRPr="00E34069">
        <w:rPr>
          <w:rFonts w:eastAsia="Calibri"/>
          <w:sz w:val="28"/>
          <w:szCs w:val="28"/>
          <w:lang w:eastAsia="en-US"/>
        </w:rPr>
        <w:t>или через представителя заявителя</w:t>
      </w:r>
      <w:r w:rsidRPr="00E34069">
        <w:rPr>
          <w:sz w:val="28"/>
          <w:szCs w:val="28"/>
        </w:rPr>
        <w:t>:</w:t>
      </w:r>
    </w:p>
    <w:p w14:paraId="3B83620D" w14:textId="63CDB8E7" w:rsidR="00342A33" w:rsidRPr="00E34069" w:rsidRDefault="00342A33">
      <w:pPr>
        <w:ind w:right="-1" w:firstLine="709"/>
      </w:pPr>
      <w:r w:rsidRPr="00E34069">
        <w:rPr>
          <w:rFonts w:ascii="Calibri" w:eastAsia="Calibri" w:hAnsi="Calibri" w:cs="Calibri"/>
          <w:color w:val="000000"/>
          <w:sz w:val="28"/>
          <w:szCs w:val="28"/>
          <w:lang w:eastAsia="en-US"/>
        </w:rPr>
        <w:t xml:space="preserve">в </w:t>
      </w:r>
      <w:r w:rsidRPr="00E34069">
        <w:rPr>
          <w:rFonts w:eastAsia="Calibri"/>
          <w:sz w:val="28"/>
          <w:szCs w:val="28"/>
          <w:lang w:eastAsia="en-US"/>
        </w:rPr>
        <w:t>уполномоченном органе или в отделе</w:t>
      </w:r>
      <w:r w:rsidRPr="00E34069">
        <w:rPr>
          <w:rFonts w:eastAsia="Calibri"/>
          <w:color w:val="FF0000"/>
          <w:sz w:val="28"/>
          <w:szCs w:val="28"/>
          <w:lang w:eastAsia="en-US"/>
        </w:rPr>
        <w:t xml:space="preserve"> </w:t>
      </w:r>
      <w:r w:rsidRPr="00E34069">
        <w:rPr>
          <w:rFonts w:eastAsia="Calibri"/>
          <w:sz w:val="28"/>
          <w:szCs w:val="28"/>
          <w:lang w:eastAsia="en-US"/>
        </w:rPr>
        <w:t>уполномоченного органа;</w:t>
      </w:r>
    </w:p>
    <w:p w14:paraId="3A555CAC" w14:textId="663B6EDA" w:rsidR="00342A33" w:rsidRPr="00E34069" w:rsidRDefault="00342A33">
      <w:pPr>
        <w:ind w:right="-1" w:firstLine="709"/>
      </w:pPr>
      <w:r w:rsidRPr="00E34069">
        <w:rPr>
          <w:rFonts w:ascii="Calibri" w:eastAsia="Calibri" w:hAnsi="Calibri" w:cs="Calibri"/>
          <w:color w:val="000000"/>
          <w:sz w:val="28"/>
          <w:szCs w:val="28"/>
          <w:lang w:eastAsia="en-US"/>
        </w:rPr>
        <w:t xml:space="preserve">в </w:t>
      </w:r>
      <w:r w:rsidRPr="00E34069">
        <w:rPr>
          <w:rFonts w:eastAsia="Calibri"/>
          <w:sz w:val="28"/>
          <w:szCs w:val="28"/>
          <w:lang w:eastAsia="en-US"/>
        </w:rPr>
        <w:t xml:space="preserve">уполномоченном органе </w:t>
      </w:r>
      <w:r w:rsidRPr="00E34069">
        <w:rPr>
          <w:rFonts w:eastAsia="Calibri"/>
          <w:sz w:val="28"/>
          <w:szCs w:val="28"/>
          <w:shd w:val="clear" w:color="auto" w:fill="FFFFFF"/>
          <w:lang w:eastAsia="en-US"/>
        </w:rPr>
        <w:t>во время личного приема граждан;</w:t>
      </w:r>
    </w:p>
    <w:p w14:paraId="77D1050D" w14:textId="1118817B" w:rsidR="00342A33" w:rsidRPr="00E34069" w:rsidRDefault="00342A33">
      <w:pPr>
        <w:ind w:right="-1" w:firstLine="709"/>
      </w:pPr>
      <w:r w:rsidRPr="00E34069">
        <w:rPr>
          <w:sz w:val="28"/>
          <w:szCs w:val="28"/>
        </w:rPr>
        <w:t xml:space="preserve">в филиалах, отделах, удаленных рабочих местах МФЦ, в том числе </w:t>
      </w:r>
      <w:r w:rsidRPr="00E34069">
        <w:rPr>
          <w:sz w:val="28"/>
          <w:szCs w:val="28"/>
          <w:lang w:eastAsia="en-US"/>
        </w:rPr>
        <w:t>по экстерриториальному принципу.</w:t>
      </w:r>
    </w:p>
    <w:p w14:paraId="28BBCA5F" w14:textId="77777777" w:rsidR="00342A33" w:rsidRPr="00E34069" w:rsidRDefault="00342A33">
      <w:pPr>
        <w:ind w:firstLine="709"/>
        <w:jc w:val="both"/>
      </w:pPr>
      <w:r w:rsidRPr="00E34069">
        <w:rPr>
          <w:sz w:val="28"/>
          <w:szCs w:val="28"/>
        </w:rPr>
        <w:t>2) без личной явки:</w:t>
      </w:r>
    </w:p>
    <w:p w14:paraId="474F61B9" w14:textId="77777777" w:rsidR="00342A33" w:rsidRPr="00E34069" w:rsidRDefault="00342A33">
      <w:pPr>
        <w:ind w:firstLine="709"/>
        <w:jc w:val="both"/>
      </w:pPr>
      <w:r w:rsidRPr="00E34069">
        <w:rPr>
          <w:rFonts w:eastAsia="Calibri"/>
          <w:sz w:val="28"/>
          <w:szCs w:val="28"/>
          <w:lang w:eastAsia="en-US"/>
        </w:rPr>
        <w:t>посредством почтовой связи на бумажном носителе;</w:t>
      </w:r>
    </w:p>
    <w:p w14:paraId="4B64CD6C" w14:textId="77777777" w:rsidR="00342A33" w:rsidRPr="00E34069" w:rsidRDefault="00342A33">
      <w:pPr>
        <w:ind w:right="-1" w:firstLine="708"/>
        <w:jc w:val="both"/>
      </w:pPr>
      <w:r w:rsidRPr="00E34069">
        <w:rPr>
          <w:sz w:val="28"/>
          <w:szCs w:val="28"/>
        </w:rPr>
        <w:t xml:space="preserve">в электронной форме </w:t>
      </w:r>
      <w:r w:rsidRPr="00E34069">
        <w:rPr>
          <w:rFonts w:eastAsia="Calibri"/>
          <w:sz w:val="28"/>
          <w:szCs w:val="28"/>
          <w:lang w:eastAsia="en-US"/>
        </w:rPr>
        <w:t xml:space="preserve">на </w:t>
      </w:r>
      <w:r w:rsidR="00D50BDD" w:rsidRPr="00E34069">
        <w:rPr>
          <w:rFonts w:eastAsia="Calibri"/>
          <w:sz w:val="28"/>
          <w:szCs w:val="28"/>
          <w:lang w:eastAsia="en-US"/>
        </w:rPr>
        <w:t>официальном сайте http: //</w:t>
      </w:r>
      <w:proofErr w:type="spellStart"/>
      <w:r w:rsidR="00D50BDD" w:rsidRPr="00E34069">
        <w:rPr>
          <w:rFonts w:eastAsia="Calibri"/>
          <w:sz w:val="28"/>
          <w:szCs w:val="28"/>
          <w:lang w:eastAsia="en-US"/>
        </w:rPr>
        <w:t>www</w:t>
      </w:r>
      <w:proofErr w:type="spellEnd"/>
      <w:r w:rsidR="00D50BDD" w:rsidRPr="00E34069">
        <w:rPr>
          <w:rFonts w:eastAsia="Calibri"/>
          <w:sz w:val="28"/>
          <w:szCs w:val="28"/>
          <w:lang w:eastAsia="en-US"/>
        </w:rPr>
        <w:t xml:space="preserve">.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w:t>
      </w:r>
    </w:p>
    <w:p w14:paraId="7529928E" w14:textId="77777777" w:rsidR="00342A33" w:rsidRPr="00E34069" w:rsidRDefault="00342A33">
      <w:pPr>
        <w:ind w:right="-1" w:firstLine="709"/>
        <w:jc w:val="both"/>
      </w:pPr>
      <w:r w:rsidRPr="00E34069">
        <w:rPr>
          <w:sz w:val="28"/>
          <w:szCs w:val="28"/>
        </w:rPr>
        <w:t>в электронной форме через «Личный кабинет» заявителя РПГУ</w:t>
      </w:r>
      <w:r w:rsidRPr="00E34069">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14:paraId="56E8481F" w14:textId="2923E753" w:rsidR="00342A33" w:rsidRPr="00E34069" w:rsidRDefault="00342A33">
      <w:pPr>
        <w:ind w:firstLine="709"/>
        <w:jc w:val="both"/>
      </w:pPr>
      <w:r w:rsidRPr="00E34069">
        <w:rPr>
          <w:sz w:val="28"/>
          <w:szCs w:val="28"/>
        </w:rPr>
        <w:t>в электронной форме через</w:t>
      </w:r>
      <w:r w:rsidRPr="00E34069">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w:t>
      </w:r>
      <w:r w:rsidR="00B34372">
        <w:rPr>
          <w:rFonts w:eastAsia="Calibri"/>
          <w:sz w:val="28"/>
          <w:szCs w:val="28"/>
          <w:lang w:eastAsia="en-US"/>
        </w:rPr>
        <w:t xml:space="preserve">    </w:t>
      </w:r>
      <w:r w:rsidRPr="00E34069">
        <w:rPr>
          <w:rFonts w:eastAsia="Calibri"/>
          <w:sz w:val="28"/>
          <w:szCs w:val="28"/>
          <w:lang w:eastAsia="en-US"/>
        </w:rPr>
        <w:t>№ 1376;</w:t>
      </w:r>
    </w:p>
    <w:p w14:paraId="2823B4E4" w14:textId="667C99A6" w:rsidR="00342A33" w:rsidRPr="00E34069" w:rsidRDefault="00342A33">
      <w:pPr>
        <w:ind w:firstLine="709"/>
        <w:jc w:val="both"/>
      </w:pPr>
      <w:r w:rsidRPr="00E34069">
        <w:rPr>
          <w:sz w:val="28"/>
          <w:szCs w:val="28"/>
        </w:rPr>
        <w:t xml:space="preserve">в электронной форме </w:t>
      </w:r>
      <w:r w:rsidRPr="00E34069">
        <w:rPr>
          <w:rFonts w:eastAsia="Calibri"/>
          <w:sz w:val="28"/>
          <w:szCs w:val="28"/>
          <w:lang w:eastAsia="en-US"/>
        </w:rPr>
        <w:t>по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p>
    <w:p w14:paraId="7CDF4A51" w14:textId="77777777" w:rsidR="00342A33" w:rsidRPr="00E34069" w:rsidRDefault="00342A33">
      <w:pPr>
        <w:widowControl w:val="0"/>
        <w:ind w:right="-1" w:firstLine="708"/>
        <w:jc w:val="both"/>
      </w:pPr>
      <w:r w:rsidRPr="00E34069">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E34069">
        <w:rPr>
          <w:rFonts w:eastAsia="Calibri"/>
          <w:sz w:val="28"/>
          <w:szCs w:val="28"/>
          <w:lang w:eastAsia="en-US"/>
        </w:rPr>
        <w:t>ФГИС ЕСИА.</w:t>
      </w:r>
    </w:p>
    <w:p w14:paraId="1D330E2C" w14:textId="77777777" w:rsidR="00342A33" w:rsidRPr="00E34069" w:rsidRDefault="00342A33">
      <w:pPr>
        <w:ind w:firstLine="708"/>
        <w:jc w:val="both"/>
      </w:pPr>
      <w:r w:rsidRPr="00E34069">
        <w:rPr>
          <w:rFonts w:eastAsia="Calibri"/>
          <w:color w:val="000000"/>
          <w:sz w:val="28"/>
          <w:szCs w:val="28"/>
          <w:lang w:eastAsia="en-US"/>
        </w:rPr>
        <w:t xml:space="preserve">В случае представления заявителем документов, предусмотренных </w:t>
      </w:r>
      <w:hyperlink r:id="rId24" w:history="1">
        <w:r w:rsidRPr="00E34069">
          <w:rPr>
            <w:rStyle w:val="a8"/>
            <w:rFonts w:eastAsia="Calibri"/>
            <w:color w:val="000000"/>
            <w:sz w:val="28"/>
            <w:szCs w:val="28"/>
            <w:u w:val="none"/>
            <w:lang w:eastAsia="en-US"/>
          </w:rPr>
          <w:t>пунктами 1 - 3.1</w:t>
        </w:r>
      </w:hyperlink>
      <w:r w:rsidRPr="00E34069">
        <w:rPr>
          <w:rFonts w:eastAsia="Calibri"/>
          <w:color w:val="000000"/>
          <w:sz w:val="28"/>
          <w:szCs w:val="28"/>
          <w:lang w:eastAsia="en-US"/>
        </w:rPr>
        <w:t xml:space="preserve">, </w:t>
      </w:r>
      <w:hyperlink r:id="rId25" w:history="1">
        <w:r w:rsidRPr="00E34069">
          <w:rPr>
            <w:rStyle w:val="a8"/>
            <w:rFonts w:eastAsia="Calibri"/>
            <w:color w:val="000000"/>
            <w:sz w:val="28"/>
            <w:szCs w:val="28"/>
            <w:u w:val="none"/>
            <w:lang w:eastAsia="en-US"/>
          </w:rPr>
          <w:t>7</w:t>
        </w:r>
      </w:hyperlink>
      <w:r w:rsidRPr="00E34069">
        <w:rPr>
          <w:rFonts w:eastAsia="Calibri"/>
          <w:color w:val="000000"/>
          <w:sz w:val="28"/>
          <w:szCs w:val="28"/>
          <w:lang w:eastAsia="en-US"/>
        </w:rPr>
        <w:t xml:space="preserve">, </w:t>
      </w:r>
      <w:hyperlink r:id="rId26" w:history="1">
        <w:r w:rsidRPr="00E34069">
          <w:rPr>
            <w:rStyle w:val="a8"/>
            <w:rFonts w:eastAsia="Calibri"/>
            <w:color w:val="000000"/>
            <w:sz w:val="28"/>
            <w:szCs w:val="28"/>
            <w:u w:val="none"/>
            <w:lang w:eastAsia="en-US"/>
          </w:rPr>
          <w:t>9</w:t>
        </w:r>
      </w:hyperlink>
      <w:r w:rsidRPr="00E34069">
        <w:rPr>
          <w:rFonts w:eastAsia="Calibri"/>
          <w:color w:val="000000"/>
          <w:sz w:val="28"/>
          <w:szCs w:val="28"/>
          <w:lang w:eastAsia="en-US"/>
        </w:rPr>
        <w:t xml:space="preserve">, </w:t>
      </w:r>
      <w:hyperlink r:id="rId27" w:history="1">
        <w:r w:rsidRPr="00E34069">
          <w:rPr>
            <w:rStyle w:val="a8"/>
            <w:rFonts w:eastAsia="Calibri"/>
            <w:color w:val="000000"/>
            <w:sz w:val="28"/>
            <w:szCs w:val="28"/>
            <w:u w:val="none"/>
            <w:lang w:eastAsia="en-US"/>
          </w:rPr>
          <w:t>17</w:t>
        </w:r>
      </w:hyperlink>
      <w:r w:rsidRPr="00E34069">
        <w:rPr>
          <w:rFonts w:eastAsia="Calibri"/>
          <w:color w:val="000000"/>
          <w:sz w:val="28"/>
          <w:szCs w:val="28"/>
          <w:lang w:eastAsia="en-US"/>
        </w:rPr>
        <w:t xml:space="preserve"> и </w:t>
      </w:r>
      <w:hyperlink r:id="rId28" w:history="1">
        <w:r w:rsidRPr="00E34069">
          <w:rPr>
            <w:rStyle w:val="a8"/>
            <w:rFonts w:eastAsia="Calibri"/>
            <w:color w:val="000000"/>
            <w:sz w:val="28"/>
            <w:szCs w:val="28"/>
            <w:u w:val="none"/>
            <w:lang w:eastAsia="en-US"/>
          </w:rPr>
          <w:t>18 части 6 статьи 7</w:t>
        </w:r>
      </w:hyperlink>
      <w:r w:rsidRPr="00E34069">
        <w:rPr>
          <w:rFonts w:eastAsia="Calibri"/>
          <w:color w:val="000000"/>
          <w:sz w:val="28"/>
          <w:szCs w:val="28"/>
          <w:lang w:eastAsia="en-US"/>
        </w:rPr>
        <w:t xml:space="preserve"> </w:t>
      </w:r>
      <w:r w:rsidRPr="00E34069">
        <w:rPr>
          <w:rFonts w:eastAsia="Calibri"/>
          <w:sz w:val="28"/>
          <w:szCs w:val="28"/>
          <w:lang w:eastAsia="en-US"/>
        </w:rPr>
        <w:t xml:space="preserve">Федерального закона № 210-ФЗ, </w:t>
      </w:r>
      <w:r w:rsidRPr="00E34069">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4AB3747E" w14:textId="77777777" w:rsidR="00342A33" w:rsidRPr="00E34069" w:rsidRDefault="00342A33">
      <w:pPr>
        <w:ind w:firstLine="708"/>
        <w:jc w:val="both"/>
      </w:pPr>
      <w:r w:rsidRPr="00E34069">
        <w:rPr>
          <w:rFonts w:eastAsia="Calibri"/>
          <w:sz w:val="28"/>
          <w:szCs w:val="28"/>
          <w:lang w:eastAsia="en-US"/>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6188DCB0" w14:textId="551F5C2E" w:rsidR="00342A33" w:rsidRPr="00E34069" w:rsidRDefault="00342A33">
      <w:pPr>
        <w:ind w:right="-1"/>
        <w:jc w:val="both"/>
      </w:pPr>
      <w:r w:rsidRPr="00E34069">
        <w:rPr>
          <w:rFonts w:eastAsia="Calibri"/>
          <w:color w:val="0070C0"/>
          <w:sz w:val="28"/>
          <w:szCs w:val="28"/>
          <w:lang w:eastAsia="en-US"/>
        </w:rPr>
        <w:tab/>
      </w:r>
      <w:r w:rsidRPr="00E34069">
        <w:rPr>
          <w:rFonts w:eastAsia="Calibri"/>
          <w:sz w:val="28"/>
          <w:szCs w:val="28"/>
          <w:lang w:eastAsia="en-US"/>
        </w:rPr>
        <w:t xml:space="preserve">Установление личности заявителя, </w:t>
      </w:r>
      <w:r w:rsidRPr="00E34069">
        <w:rPr>
          <w:rFonts w:eastAsia="Calibri"/>
          <w:sz w:val="28"/>
          <w:szCs w:val="22"/>
          <w:lang w:eastAsia="en-US"/>
        </w:rPr>
        <w:t>в случае направления заявления через</w:t>
      </w:r>
      <w:r w:rsidRPr="00E34069">
        <w:rPr>
          <w:sz w:val="28"/>
          <w:szCs w:val="28"/>
          <w:lang w:eastAsia="en-US"/>
        </w:rPr>
        <w:t xml:space="preserve"> </w:t>
      </w:r>
      <w:r w:rsidRPr="00E34069">
        <w:rPr>
          <w:rFonts w:eastAsia="Calibri"/>
          <w:sz w:val="28"/>
          <w:szCs w:val="22"/>
          <w:lang w:eastAsia="en-US"/>
        </w:rPr>
        <w:t>отдел</w:t>
      </w:r>
      <w:r w:rsidRPr="00E34069">
        <w:rPr>
          <w:rFonts w:eastAsia="Calibri"/>
          <w:color w:val="FF0000"/>
          <w:sz w:val="28"/>
          <w:szCs w:val="22"/>
          <w:lang w:eastAsia="en-US"/>
        </w:rPr>
        <w:t xml:space="preserve"> </w:t>
      </w:r>
      <w:r w:rsidRPr="00E34069">
        <w:rPr>
          <w:rFonts w:eastAsia="Calibri"/>
          <w:sz w:val="28"/>
          <w:szCs w:val="22"/>
          <w:lang w:eastAsia="en-US"/>
        </w:rPr>
        <w:t xml:space="preserve">уполномоченного органа, </w:t>
      </w:r>
      <w:r w:rsidRPr="00E34069">
        <w:rPr>
          <w:rFonts w:eastAsia="Calibri"/>
          <w:sz w:val="28"/>
          <w:szCs w:val="28"/>
          <w:lang w:eastAsia="en-US"/>
        </w:rPr>
        <w:t xml:space="preserve">может осуществляться в ходе личного приема </w:t>
      </w:r>
      <w:r w:rsidRPr="00E34069">
        <w:rPr>
          <w:rFonts w:eastAsia="Calibri"/>
          <w:sz w:val="28"/>
          <w:szCs w:val="28"/>
          <w:lang w:eastAsia="en-US"/>
        </w:rPr>
        <w:lastRenderedPageBreak/>
        <w:t>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5A8740C0" w14:textId="2AFC329B" w:rsidR="00342A33" w:rsidRPr="00E34069" w:rsidRDefault="00342A33">
      <w:pPr>
        <w:ind w:right="-1"/>
        <w:jc w:val="both"/>
      </w:pPr>
      <w:r w:rsidRPr="00E34069">
        <w:rPr>
          <w:rFonts w:eastAsia="Calibri"/>
          <w:sz w:val="28"/>
          <w:szCs w:val="28"/>
          <w:lang w:eastAsia="en-US"/>
        </w:rPr>
        <w:tab/>
        <w:t xml:space="preserve">Установление личности заявителя, </w:t>
      </w:r>
      <w:r w:rsidRPr="00E34069">
        <w:rPr>
          <w:rFonts w:eastAsia="Calibri"/>
          <w:sz w:val="28"/>
          <w:szCs w:val="22"/>
          <w:lang w:eastAsia="en-US"/>
        </w:rPr>
        <w:t xml:space="preserve">в случае направления заявления </w:t>
      </w:r>
      <w:r w:rsidRPr="00E34069">
        <w:rPr>
          <w:sz w:val="28"/>
          <w:szCs w:val="28"/>
          <w:lang w:eastAsia="en-US"/>
        </w:rPr>
        <w:t>через</w:t>
      </w:r>
      <w:r w:rsidRPr="00E34069">
        <w:rPr>
          <w:rFonts w:eastAsia="Calibri"/>
          <w:sz w:val="28"/>
          <w:szCs w:val="28"/>
          <w:lang w:eastAsia="en-US"/>
        </w:rPr>
        <w:t xml:space="preserve"> МФЦ, может осуществляться</w:t>
      </w:r>
      <w:r w:rsidRPr="00E34069">
        <w:rPr>
          <w:rFonts w:ascii="Calibri" w:eastAsia="Calibri" w:hAnsi="Calibri" w:cs="Calibri"/>
          <w:sz w:val="22"/>
          <w:szCs w:val="22"/>
          <w:highlight w:val="white"/>
          <w:lang w:eastAsia="en-US"/>
        </w:rPr>
        <w:t xml:space="preserve"> </w:t>
      </w:r>
      <w:r w:rsidRPr="00E34069">
        <w:rPr>
          <w:rFonts w:eastAsia="Calibri"/>
          <w:sz w:val="28"/>
          <w:szCs w:val="28"/>
          <w:highlight w:val="white"/>
          <w:lang w:eastAsia="en-US"/>
        </w:rPr>
        <w:t>посредством:</w:t>
      </w:r>
    </w:p>
    <w:p w14:paraId="11CBE669" w14:textId="0F1EF6FC" w:rsidR="00342A33" w:rsidRPr="00E34069" w:rsidRDefault="00342A33">
      <w:pPr>
        <w:ind w:right="-1" w:firstLine="708"/>
        <w:jc w:val="both"/>
      </w:pPr>
      <w:r w:rsidRPr="00E34069">
        <w:rPr>
          <w:sz w:val="28"/>
          <w:szCs w:val="28"/>
        </w:rPr>
        <w:t>1)</w:t>
      </w:r>
      <w:r w:rsidRPr="00E34069">
        <w:rPr>
          <w:rFonts w:ascii="Calibri" w:hAnsi="Calibri" w:cs="Calibri"/>
          <w:sz w:val="22"/>
          <w:szCs w:val="22"/>
          <w:lang w:eastAsia="en-US"/>
        </w:rPr>
        <w:t xml:space="preserve"> </w:t>
      </w:r>
      <w:r w:rsidRPr="00E34069">
        <w:rPr>
          <w:rFonts w:eastAsia="Calibri"/>
          <w:sz w:val="28"/>
          <w:szCs w:val="28"/>
          <w:lang w:eastAsia="en-US"/>
        </w:rPr>
        <w:t>ЕСИА</w:t>
      </w:r>
      <w:r w:rsidRPr="00E34069">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E34069">
        <w:rPr>
          <w:rFonts w:eastAsia="Calibri"/>
          <w:sz w:val="28"/>
          <w:szCs w:val="28"/>
          <w:lang w:eastAsia="en-US"/>
        </w:rPr>
        <w:t xml:space="preserve"> </w:t>
      </w:r>
      <w:r w:rsidRPr="00E34069">
        <w:rPr>
          <w:rFonts w:eastAsia="Calibri"/>
          <w:i/>
          <w:sz w:val="26"/>
          <w:szCs w:val="26"/>
          <w:lang w:eastAsia="en-US"/>
        </w:rPr>
        <w:t>(Примечание: Использование вышеуказанных технологий проводится при наличии технической возможности)</w:t>
      </w:r>
      <w:r w:rsidRPr="00E34069">
        <w:rPr>
          <w:rFonts w:eastAsia="Calibri"/>
          <w:sz w:val="26"/>
          <w:szCs w:val="26"/>
          <w:highlight w:val="white"/>
          <w:lang w:eastAsia="en-US"/>
        </w:rPr>
        <w:t>;</w:t>
      </w:r>
    </w:p>
    <w:p w14:paraId="565309C2" w14:textId="77777777" w:rsidR="00342A33" w:rsidRPr="00E34069" w:rsidRDefault="00342A33">
      <w:pPr>
        <w:ind w:firstLine="709"/>
        <w:jc w:val="both"/>
      </w:pPr>
      <w:r w:rsidRPr="00E34069">
        <w:rPr>
          <w:sz w:val="28"/>
          <w:szCs w:val="28"/>
          <w:highlight w:val="white"/>
        </w:rPr>
        <w:t>2) </w:t>
      </w:r>
      <w:r w:rsidRPr="00E34069">
        <w:rPr>
          <w:sz w:val="26"/>
          <w:szCs w:val="26"/>
        </w:rPr>
        <w:t xml:space="preserve">ЕСИА и </w:t>
      </w:r>
      <w:r w:rsidRPr="00E34069">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34069">
        <w:rPr>
          <w:i/>
          <w:sz w:val="26"/>
          <w:szCs w:val="26"/>
          <w:highlight w:val="white"/>
        </w:rPr>
        <w:t xml:space="preserve">Использование </w:t>
      </w:r>
      <w:r w:rsidRPr="00E34069">
        <w:rPr>
          <w:i/>
          <w:sz w:val="26"/>
          <w:szCs w:val="26"/>
        </w:rPr>
        <w:t>вышеуказанных технологий проводится при наличии технической возможности.</w:t>
      </w:r>
    </w:p>
    <w:p w14:paraId="4AAA397C" w14:textId="41869B7F" w:rsidR="00342A33" w:rsidRPr="00E34069" w:rsidRDefault="00342A33">
      <w:pPr>
        <w:ind w:right="-1" w:firstLine="708"/>
        <w:jc w:val="both"/>
      </w:pPr>
      <w:r w:rsidRPr="00E34069">
        <w:rPr>
          <w:rFonts w:eastAsia="Calibri"/>
          <w:sz w:val="28"/>
          <w:szCs w:val="28"/>
          <w:lang w:eastAsia="en-US"/>
        </w:rPr>
        <w:t xml:space="preserve">При направлении заявлений и документов в электронной форме </w:t>
      </w:r>
      <w:r w:rsidRPr="00E34069">
        <w:rPr>
          <w:rFonts w:eastAsia="Calibri"/>
          <w:sz w:val="28"/>
          <w:szCs w:val="28"/>
          <w:lang w:eastAsia="en-US"/>
        </w:rPr>
        <w:br/>
        <w:t xml:space="preserve">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w:t>
      </w:r>
      <w:r w:rsidR="00B34372">
        <w:rPr>
          <w:rFonts w:eastAsia="Calibri"/>
          <w:sz w:val="28"/>
          <w:szCs w:val="28"/>
          <w:lang w:eastAsia="en-US"/>
        </w:rPr>
        <w:t xml:space="preserve"> </w:t>
      </w:r>
      <w:r w:rsidRPr="00E34069">
        <w:rPr>
          <w:rFonts w:eastAsia="Calibri"/>
          <w:sz w:val="28"/>
          <w:szCs w:val="28"/>
          <w:lang w:eastAsia="en-US"/>
        </w:rPr>
        <w:t xml:space="preserve"> № 634.</w:t>
      </w:r>
      <w:r w:rsidRPr="00E34069">
        <w:rPr>
          <w:rFonts w:eastAsia="Calibri"/>
          <w:i/>
          <w:sz w:val="28"/>
          <w:szCs w:val="28"/>
          <w:lang w:eastAsia="en-US"/>
        </w:rPr>
        <w:t xml:space="preserve"> </w:t>
      </w:r>
    </w:p>
    <w:p w14:paraId="7F6C13FF" w14:textId="28D8914E" w:rsidR="00342A33" w:rsidRPr="00E34069" w:rsidRDefault="00342A33">
      <w:pPr>
        <w:ind w:firstLine="709"/>
        <w:jc w:val="both"/>
      </w:pPr>
      <w:r w:rsidRPr="00E3406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7048288D" w14:textId="77777777" w:rsidR="00342A33" w:rsidRPr="00E34069" w:rsidRDefault="00342A33">
      <w:pPr>
        <w:widowControl w:val="0"/>
        <w:ind w:right="-1" w:firstLine="709"/>
        <w:jc w:val="both"/>
      </w:pPr>
      <w:r w:rsidRPr="00E34069">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14:paraId="1B48A070" w14:textId="77777777" w:rsidR="00342A33" w:rsidRPr="00E34069" w:rsidRDefault="00342A33">
      <w:pPr>
        <w:tabs>
          <w:tab w:val="left" w:pos="709"/>
          <w:tab w:val="left" w:pos="1440"/>
        </w:tabs>
        <w:ind w:firstLine="709"/>
        <w:jc w:val="both"/>
      </w:pPr>
      <w:r w:rsidRPr="00E3406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4C3F9BDD" w14:textId="77777777" w:rsidR="00342A33" w:rsidRPr="00E34069" w:rsidRDefault="00342A33">
      <w:pPr>
        <w:widowControl w:val="0"/>
        <w:ind w:right="-1" w:firstLine="709"/>
        <w:jc w:val="both"/>
      </w:pPr>
      <w:r w:rsidRPr="00E34069">
        <w:rPr>
          <w:rFonts w:eastAsia="Calibri"/>
          <w:sz w:val="28"/>
          <w:szCs w:val="22"/>
          <w:lang w:eastAsia="en-US"/>
        </w:rPr>
        <w:t xml:space="preserve">2) </w:t>
      </w:r>
      <w:r w:rsidRPr="00E3406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34069">
        <w:rPr>
          <w:rFonts w:eastAsia="Calibri"/>
          <w:sz w:val="28"/>
          <w:szCs w:val="22"/>
          <w:lang w:eastAsia="en-US"/>
        </w:rPr>
        <w:t xml:space="preserve"> </w:t>
      </w:r>
    </w:p>
    <w:p w14:paraId="3F4B4973" w14:textId="57BDD671" w:rsidR="00342A33" w:rsidRPr="00E34069" w:rsidRDefault="00342A33">
      <w:pPr>
        <w:widowControl w:val="0"/>
        <w:ind w:right="-1" w:firstLine="709"/>
        <w:jc w:val="both"/>
      </w:pPr>
      <w:r w:rsidRPr="00E34069">
        <w:rPr>
          <w:rFonts w:eastAsia="Calibri"/>
          <w:sz w:val="28"/>
          <w:szCs w:val="22"/>
          <w:lang w:eastAsia="en-US"/>
        </w:rPr>
        <w:t xml:space="preserve">3) </w:t>
      </w:r>
      <w:r w:rsidRPr="00E34069">
        <w:rPr>
          <w:rFonts w:eastAsia="Calibri"/>
          <w:color w:val="000000"/>
          <w:sz w:val="28"/>
          <w:szCs w:val="22"/>
          <w:lang w:eastAsia="en-US"/>
        </w:rPr>
        <w:t>заявление не содержит подписи заявителя (его представителя);</w:t>
      </w:r>
    </w:p>
    <w:p w14:paraId="464D844A" w14:textId="77777777" w:rsidR="00342A33" w:rsidRPr="00E34069" w:rsidRDefault="00342A33">
      <w:pPr>
        <w:widowControl w:val="0"/>
        <w:ind w:right="-1" w:firstLine="709"/>
        <w:jc w:val="both"/>
      </w:pPr>
      <w:r w:rsidRPr="00E34069">
        <w:rPr>
          <w:rFonts w:eastAsia="Calibri"/>
          <w:color w:val="000000"/>
          <w:sz w:val="28"/>
          <w:szCs w:val="22"/>
          <w:lang w:eastAsia="en-US"/>
        </w:rPr>
        <w:t xml:space="preserve">4) заявление </w:t>
      </w:r>
      <w:r w:rsidRPr="00E34069">
        <w:rPr>
          <w:rFonts w:eastAsia="Calibri"/>
          <w:sz w:val="28"/>
          <w:szCs w:val="22"/>
          <w:lang w:eastAsia="en-US"/>
        </w:rPr>
        <w:t xml:space="preserve">подано лицом, не имеющим полномочий представлять интересы заявителя; </w:t>
      </w:r>
    </w:p>
    <w:p w14:paraId="26D8D79C" w14:textId="5F351B21" w:rsidR="00342A33" w:rsidRPr="00E34069" w:rsidRDefault="00342A33">
      <w:pPr>
        <w:widowControl w:val="0"/>
        <w:ind w:right="-1" w:firstLine="709"/>
        <w:jc w:val="both"/>
      </w:pPr>
      <w:r w:rsidRPr="00E3406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B34372">
        <w:rPr>
          <w:rFonts w:eastAsia="Calibri"/>
          <w:sz w:val="28"/>
          <w:szCs w:val="22"/>
          <w:lang w:eastAsia="en-US"/>
        </w:rPr>
        <w:t xml:space="preserve"> </w:t>
      </w:r>
      <w:r w:rsidRPr="00E34069">
        <w:rPr>
          <w:rFonts w:eastAsia="Calibri"/>
          <w:sz w:val="28"/>
          <w:szCs w:val="22"/>
          <w:lang w:eastAsia="en-US"/>
        </w:rPr>
        <w:t>Российской Федерации</w:t>
      </w:r>
      <w:r w:rsidR="00B34372">
        <w:rPr>
          <w:rFonts w:eastAsia="Calibri"/>
          <w:sz w:val="28"/>
          <w:szCs w:val="22"/>
          <w:lang w:eastAsia="en-US"/>
        </w:rPr>
        <w:t xml:space="preserve"> </w:t>
      </w:r>
      <w:r w:rsidRPr="00E34069">
        <w:rPr>
          <w:rFonts w:eastAsia="Calibri"/>
          <w:sz w:val="28"/>
          <w:szCs w:val="22"/>
          <w:lang w:eastAsia="en-US"/>
        </w:rPr>
        <w:t>или утратили силу на момент обращения за муниципальной услугой;</w:t>
      </w:r>
    </w:p>
    <w:p w14:paraId="67D45582" w14:textId="77777777" w:rsidR="00342A33" w:rsidRPr="00E34069" w:rsidRDefault="00342A33">
      <w:pPr>
        <w:shd w:val="clear" w:color="auto" w:fill="FFFFFF"/>
        <w:ind w:firstLine="709"/>
        <w:jc w:val="both"/>
      </w:pPr>
      <w:r w:rsidRPr="00E3406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w:t>
      </w:r>
      <w:r w:rsidRPr="00E34069">
        <w:rPr>
          <w:sz w:val="28"/>
          <w:szCs w:val="28"/>
        </w:rPr>
        <w:lastRenderedPageBreak/>
        <w:t xml:space="preserve">нормативных правовых актов Российской Федерации, </w:t>
      </w:r>
      <w:r w:rsidRPr="00E34069">
        <w:rPr>
          <w:rFonts w:eastAsia="Calibri"/>
          <w:sz w:val="28"/>
          <w:szCs w:val="28"/>
          <w:lang w:eastAsia="en-US"/>
        </w:rPr>
        <w:t>в том числе при представлении документов в электронном виде;</w:t>
      </w:r>
    </w:p>
    <w:p w14:paraId="57E15443" w14:textId="77777777" w:rsidR="00342A33" w:rsidRPr="00E34069" w:rsidRDefault="00342A33">
      <w:pPr>
        <w:widowControl w:val="0"/>
        <w:ind w:right="-1" w:firstLine="680"/>
        <w:jc w:val="both"/>
        <w:textAlignment w:val="baseline"/>
      </w:pPr>
      <w:r w:rsidRPr="00E34069">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14:paraId="7A6A67BA" w14:textId="77777777" w:rsidR="00342A33" w:rsidRPr="00E34069" w:rsidRDefault="00342A33">
      <w:pPr>
        <w:widowControl w:val="0"/>
        <w:ind w:right="-1" w:firstLine="680"/>
        <w:jc w:val="both"/>
        <w:textAlignment w:val="baseline"/>
      </w:pPr>
      <w:r w:rsidRPr="00E34069">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14:paraId="5F1A3F28" w14:textId="77777777" w:rsidR="00342A33" w:rsidRPr="00E34069" w:rsidRDefault="00342A33">
      <w:pPr>
        <w:widowControl w:val="0"/>
        <w:ind w:right="-1" w:firstLine="709"/>
        <w:jc w:val="both"/>
      </w:pPr>
      <w:r w:rsidRPr="00E3406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0CF5D3A7" w14:textId="77777777" w:rsidR="00342A33" w:rsidRPr="00E34069" w:rsidRDefault="00342A33">
      <w:pPr>
        <w:ind w:right="-1" w:firstLine="708"/>
        <w:jc w:val="both"/>
      </w:pPr>
      <w:r w:rsidRPr="00E3406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34069">
        <w:rPr>
          <w:sz w:val="28"/>
          <w:szCs w:val="28"/>
          <w:lang w:eastAsia="en-US"/>
        </w:rPr>
        <w:t xml:space="preserve"> уполномоченного органа</w:t>
      </w:r>
      <w:r w:rsidRPr="00E3406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4DC55348" w14:textId="77777777" w:rsidR="00342A33" w:rsidRPr="00E34069" w:rsidRDefault="00342A33">
      <w:pPr>
        <w:ind w:right="-1" w:firstLine="708"/>
        <w:jc w:val="both"/>
      </w:pPr>
      <w:r w:rsidRPr="00E34069">
        <w:rPr>
          <w:rFonts w:eastAsia="Calibri"/>
          <w:sz w:val="28"/>
          <w:szCs w:val="28"/>
          <w:lang w:eastAsia="en-US"/>
        </w:rPr>
        <w:t>О наличии основания для отказа в приеме документов заявителя информирует должностное лицо</w:t>
      </w:r>
      <w:r w:rsidRPr="00E34069">
        <w:rPr>
          <w:sz w:val="28"/>
          <w:szCs w:val="28"/>
          <w:lang w:eastAsia="en-US"/>
        </w:rPr>
        <w:t xml:space="preserve"> уполномоченного органа</w:t>
      </w:r>
      <w:r w:rsidRPr="00E34069">
        <w:rPr>
          <w:rFonts w:eastAsia="Calibri"/>
          <w:sz w:val="28"/>
          <w:szCs w:val="28"/>
          <w:lang w:eastAsia="en-US"/>
        </w:rPr>
        <w:t xml:space="preserve"> либо работник</w:t>
      </w:r>
      <w:r w:rsidRPr="00E34069">
        <w:rPr>
          <w:sz w:val="28"/>
          <w:szCs w:val="28"/>
          <w:lang w:eastAsia="en-US"/>
        </w:rPr>
        <w:t xml:space="preserve"> </w:t>
      </w:r>
      <w:r w:rsidRPr="00E3406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618D20A" w14:textId="77777777" w:rsidR="00342A33" w:rsidRPr="00E34069" w:rsidRDefault="00342A33">
      <w:pPr>
        <w:ind w:right="-1" w:firstLine="708"/>
        <w:jc w:val="both"/>
      </w:pPr>
      <w:r w:rsidRPr="00E3406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213E9E27" w14:textId="77777777" w:rsidR="00342A33" w:rsidRPr="00E34069" w:rsidRDefault="00342A33">
      <w:pPr>
        <w:ind w:right="-1"/>
        <w:jc w:val="both"/>
      </w:pPr>
      <w:r w:rsidRPr="00E3406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7A4613CF" w14:textId="77777777" w:rsidR="00342A33" w:rsidRPr="00E34069" w:rsidRDefault="00342A33">
      <w:pPr>
        <w:widowControl w:val="0"/>
        <w:ind w:firstLine="708"/>
        <w:jc w:val="both"/>
        <w:textAlignment w:val="baseline"/>
      </w:pPr>
      <w:r w:rsidRPr="00E34069">
        <w:rPr>
          <w:kern w:val="2"/>
          <w:sz w:val="28"/>
          <w:szCs w:val="28"/>
          <w:lang w:bidi="hi-IN"/>
        </w:rPr>
        <w:t xml:space="preserve">Основаниями для отказа в приеме электронной формы </w:t>
      </w:r>
      <w:proofErr w:type="gramStart"/>
      <w:r w:rsidRPr="00E34069">
        <w:rPr>
          <w:kern w:val="2"/>
          <w:sz w:val="28"/>
          <w:szCs w:val="28"/>
          <w:lang w:bidi="hi-IN"/>
        </w:rPr>
        <w:t>заявления  и</w:t>
      </w:r>
      <w:proofErr w:type="gramEnd"/>
      <w:r w:rsidRPr="00E34069">
        <w:rPr>
          <w:kern w:val="2"/>
          <w:sz w:val="28"/>
          <w:szCs w:val="28"/>
          <w:lang w:bidi="hi-IN"/>
        </w:rPr>
        <w:t xml:space="preserve"> документов на Региональном портале по варианту </w:t>
      </w:r>
      <w:r w:rsidRPr="00E34069">
        <w:rPr>
          <w:kern w:val="2"/>
          <w:sz w:val="24"/>
          <w:szCs w:val="24"/>
          <w:lang w:bidi="hi-IN"/>
        </w:rPr>
        <w:t xml:space="preserve"> </w:t>
      </w:r>
      <w:r w:rsidRPr="00E34069">
        <w:rPr>
          <w:kern w:val="2"/>
          <w:sz w:val="28"/>
          <w:szCs w:val="28"/>
          <w:lang w:val="en-US" w:bidi="hi-IN"/>
        </w:rPr>
        <w:t>V</w:t>
      </w:r>
      <w:r w:rsidRPr="00E34069">
        <w:rPr>
          <w:kern w:val="2"/>
          <w:sz w:val="28"/>
          <w:szCs w:val="28"/>
          <w:lang w:bidi="hi-IN"/>
        </w:rPr>
        <w:t xml:space="preserve"> является:</w:t>
      </w:r>
    </w:p>
    <w:p w14:paraId="6D72DDA3" w14:textId="77777777" w:rsidR="00342A33" w:rsidRPr="00E34069" w:rsidRDefault="00342A33">
      <w:pPr>
        <w:widowControl w:val="0"/>
        <w:ind w:firstLine="709"/>
        <w:jc w:val="both"/>
      </w:pPr>
      <w:r w:rsidRPr="00E34069">
        <w:rPr>
          <w:rFonts w:eastAsia="Calibri"/>
          <w:sz w:val="28"/>
          <w:szCs w:val="22"/>
          <w:lang w:eastAsia="en-US"/>
        </w:rPr>
        <w:t>1) некорректно заполнены поля в форме запроса, в том числе в интерактивной форме запроса;</w:t>
      </w:r>
    </w:p>
    <w:p w14:paraId="6AADB6B7" w14:textId="77777777" w:rsidR="00342A33" w:rsidRPr="00E34069" w:rsidRDefault="00342A33">
      <w:pPr>
        <w:widowControl w:val="0"/>
        <w:ind w:firstLine="709"/>
        <w:jc w:val="both"/>
      </w:pPr>
      <w:r w:rsidRPr="00E34069">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547781A" w14:textId="77777777" w:rsidR="00342A33" w:rsidRPr="00E34069" w:rsidRDefault="00342A33">
      <w:pPr>
        <w:widowControl w:val="0"/>
        <w:ind w:firstLine="709"/>
        <w:jc w:val="both"/>
      </w:pPr>
      <w:r w:rsidRPr="00E34069">
        <w:rPr>
          <w:rFonts w:eastAsia="Calibri"/>
          <w:sz w:val="28"/>
          <w:szCs w:val="22"/>
          <w:lang w:eastAsia="en-US"/>
        </w:rPr>
        <w:t xml:space="preserve">3) несоблюдение установленных статьей 11 Федерального закона </w:t>
      </w:r>
      <w:r w:rsidRPr="00E34069">
        <w:rPr>
          <w:rFonts w:eastAsia="Calibri"/>
          <w:sz w:val="28"/>
          <w:szCs w:val="22"/>
          <w:lang w:eastAsia="en-US"/>
        </w:rPr>
        <w:br/>
        <w:t>№ 63-ФЗ условий признания действительности усиленной квалифицированной электронной подписи.</w:t>
      </w:r>
    </w:p>
    <w:p w14:paraId="41D74D52" w14:textId="77777777"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приеме документов, необходимых для предоставления </w:t>
      </w:r>
      <w:r w:rsidRPr="00E34069">
        <w:rPr>
          <w:kern w:val="2"/>
          <w:sz w:val="28"/>
          <w:szCs w:val="28"/>
          <w:lang w:eastAsia="en-US"/>
        </w:rPr>
        <w:t>муниципальной</w:t>
      </w:r>
      <w:r w:rsidRPr="00E34069">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7BBE0E63" w14:textId="77777777" w:rsidR="00342A33" w:rsidRPr="00E34069" w:rsidRDefault="00342A33">
      <w:pPr>
        <w:widowControl w:val="0"/>
        <w:ind w:right="-1" w:firstLine="708"/>
        <w:jc w:val="both"/>
      </w:pPr>
      <w:r w:rsidRPr="00E34069">
        <w:rPr>
          <w:rFonts w:eastAsia="Calibri"/>
          <w:sz w:val="28"/>
          <w:szCs w:val="28"/>
          <w:lang w:eastAsia="en-US"/>
        </w:rPr>
        <w:t>В предоставлении муниципальной услуги принимают участие МФЦ.</w:t>
      </w:r>
    </w:p>
    <w:p w14:paraId="453AF6BB" w14:textId="77777777" w:rsidR="00342A33" w:rsidRPr="00E34069" w:rsidRDefault="00342A33">
      <w:pPr>
        <w:ind w:firstLine="708"/>
        <w:contextualSpacing/>
        <w:jc w:val="both"/>
      </w:pPr>
      <w:r w:rsidRPr="00E3406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E34069">
        <w:rPr>
          <w:rFonts w:eastAsia="Calibri"/>
          <w:sz w:val="28"/>
          <w:szCs w:val="28"/>
          <w:lang w:eastAsia="ar-SA"/>
        </w:rPr>
        <w:t xml:space="preserve"> </w:t>
      </w:r>
    </w:p>
    <w:p w14:paraId="02184D10" w14:textId="705546D2" w:rsidR="00342A33" w:rsidRPr="00E34069" w:rsidRDefault="00342A33">
      <w:pPr>
        <w:ind w:firstLine="709"/>
        <w:contextualSpacing/>
        <w:jc w:val="both"/>
      </w:pPr>
      <w:r w:rsidRPr="00E34069">
        <w:rPr>
          <w:rFonts w:eastAsia="Calibri"/>
          <w:sz w:val="28"/>
          <w:szCs w:val="28"/>
          <w:lang w:eastAsia="en-US"/>
        </w:rPr>
        <w:t xml:space="preserve">Уполномоченный орган и </w:t>
      </w:r>
      <w:r w:rsidRPr="00E34069">
        <w:rPr>
          <w:rFonts w:eastAsia="Calibri"/>
          <w:sz w:val="28"/>
          <w:szCs w:val="28"/>
          <w:lang w:eastAsia="ar-SA"/>
        </w:rPr>
        <w:t>МФЦ</w:t>
      </w:r>
      <w:r w:rsidRPr="00E34069">
        <w:rPr>
          <w:rFonts w:eastAsia="Calibri"/>
          <w:sz w:val="28"/>
          <w:szCs w:val="28"/>
          <w:lang w:eastAsia="en-US"/>
        </w:rPr>
        <w:t xml:space="preserve"> обеспечивает возможность приема заявления и документов и (</w:t>
      </w:r>
      <w:proofErr w:type="gramStart"/>
      <w:r w:rsidRPr="00E34069">
        <w:rPr>
          <w:rFonts w:eastAsia="Calibri"/>
          <w:sz w:val="28"/>
          <w:szCs w:val="28"/>
          <w:lang w:eastAsia="en-US"/>
        </w:rPr>
        <w:t xml:space="preserve">или)   </w:t>
      </w:r>
      <w:proofErr w:type="gramEnd"/>
      <w:r w:rsidRPr="00E34069">
        <w:rPr>
          <w:rFonts w:eastAsia="Calibri"/>
          <w:sz w:val="28"/>
          <w:szCs w:val="28"/>
          <w:lang w:eastAsia="en-US"/>
        </w:rPr>
        <w:t xml:space="preserve">информации,   необходимых   для     предоставления  муниципальной услуги, по выбору заявителя независимо от его </w:t>
      </w:r>
      <w:r w:rsidRPr="00E34069">
        <w:rPr>
          <w:rFonts w:eastAsia="Calibri"/>
          <w:sz w:val="28"/>
          <w:szCs w:val="28"/>
          <w:lang w:eastAsia="en-US"/>
        </w:rPr>
        <w:lastRenderedPageBreak/>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79510C37" w14:textId="77777777" w:rsidR="00342A33" w:rsidRPr="00E34069" w:rsidRDefault="00342A33">
      <w:pPr>
        <w:widowControl w:val="0"/>
        <w:jc w:val="both"/>
        <w:textAlignment w:val="baseline"/>
      </w:pPr>
      <w:r w:rsidRPr="00E34069">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54E9D09" w14:textId="77777777" w:rsidR="00342A33" w:rsidRPr="00E34069" w:rsidRDefault="00342A33">
      <w:pPr>
        <w:autoSpaceDE w:val="0"/>
        <w:ind w:firstLine="708"/>
        <w:jc w:val="both"/>
      </w:pPr>
      <w:r w:rsidRPr="00E34069">
        <w:rPr>
          <w:sz w:val="28"/>
          <w:szCs w:val="28"/>
        </w:rPr>
        <w:t>МФЦ направляет электронные документы и (или) электронные образы документов, заверенные в установленном порядке элек</w:t>
      </w:r>
      <w:r w:rsidRPr="00E34069">
        <w:rPr>
          <w:sz w:val="28"/>
          <w:szCs w:val="28"/>
        </w:rPr>
        <w:softHyphen/>
        <w:t>тронной подписью уполномоченного должностного лица многофункциональ</w:t>
      </w:r>
      <w:r w:rsidRPr="00E34069">
        <w:rPr>
          <w:sz w:val="28"/>
          <w:szCs w:val="28"/>
        </w:rPr>
        <w:softHyphen/>
        <w:t xml:space="preserve">ного центра, </w:t>
      </w:r>
      <w:r w:rsidRPr="00E34069">
        <w:rPr>
          <w:color w:val="000000"/>
          <w:sz w:val="28"/>
          <w:szCs w:val="28"/>
        </w:rPr>
        <w:t>в Уполномоченный орган, предоставляющий муниципальную услугу.</w:t>
      </w:r>
    </w:p>
    <w:p w14:paraId="23EB20D6" w14:textId="77777777" w:rsidR="00342A33" w:rsidRPr="00E34069" w:rsidRDefault="00342A33">
      <w:pPr>
        <w:tabs>
          <w:tab w:val="left" w:pos="1114"/>
        </w:tabs>
        <w:autoSpaceDE w:val="0"/>
        <w:ind w:firstLine="709"/>
        <w:jc w:val="both"/>
      </w:pPr>
      <w:r w:rsidRPr="00E34069">
        <w:rPr>
          <w:color w:val="000000"/>
          <w:sz w:val="28"/>
          <w:szCs w:val="28"/>
        </w:rPr>
        <w:t>Уполномоченный орган обеспечивает прием электронных документов</w:t>
      </w:r>
      <w:r w:rsidRPr="00E34069">
        <w:rPr>
          <w:color w:val="000000"/>
          <w:sz w:val="28"/>
          <w:szCs w:val="28"/>
        </w:rPr>
        <w:br/>
        <w:t>и (или) электронных образов документов, необходимых для предоставления</w:t>
      </w:r>
      <w:r w:rsidRPr="00E34069">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E577EEC" w14:textId="135E9A3B" w:rsidR="00342A33" w:rsidRPr="00E34069" w:rsidRDefault="00342A33">
      <w:pPr>
        <w:tabs>
          <w:tab w:val="left" w:pos="1138"/>
        </w:tabs>
        <w:autoSpaceDE w:val="0"/>
        <w:ind w:firstLine="709"/>
        <w:jc w:val="both"/>
      </w:pPr>
      <w:r w:rsidRPr="00E34069">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E34069">
        <w:rPr>
          <w:color w:val="000000"/>
          <w:sz w:val="28"/>
          <w:szCs w:val="28"/>
        </w:rPr>
        <w:t xml:space="preserve">),   </w:t>
      </w:r>
      <w:proofErr w:type="gramEnd"/>
      <w:r w:rsidRPr="00E34069">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DACDAA8" w14:textId="77777777" w:rsidR="00342A33" w:rsidRPr="00E34069" w:rsidRDefault="00342A33">
      <w:pPr>
        <w:autoSpaceDE w:val="0"/>
        <w:ind w:firstLine="709"/>
        <w:jc w:val="both"/>
      </w:pPr>
      <w:r w:rsidRPr="00E34069">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34069">
        <w:rPr>
          <w:color w:val="000000"/>
          <w:sz w:val="28"/>
          <w:szCs w:val="28"/>
        </w:rPr>
        <w:softHyphen/>
        <w:t>мые для предоставления муниципальных услуг, направля</w:t>
      </w:r>
      <w:r w:rsidRPr="00E34069">
        <w:rPr>
          <w:color w:val="000000"/>
          <w:sz w:val="28"/>
          <w:szCs w:val="28"/>
        </w:rPr>
        <w:softHyphen/>
        <w:t>ются МФЦ в уполномоченный орган на бумажных носителях.</w:t>
      </w:r>
    </w:p>
    <w:p w14:paraId="7B4D3E56" w14:textId="77777777" w:rsidR="00342A33" w:rsidRPr="00E34069" w:rsidRDefault="00342A33">
      <w:pPr>
        <w:widowControl w:val="0"/>
        <w:ind w:right="-1" w:firstLine="708"/>
        <w:jc w:val="both"/>
      </w:pPr>
      <w:r w:rsidRPr="00E3406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E34069">
        <w:rPr>
          <w:rFonts w:eastAsia="Calibri"/>
          <w:sz w:val="28"/>
          <w:szCs w:val="28"/>
          <w:lang w:eastAsia="en-US"/>
        </w:rPr>
        <w:t xml:space="preserve">   (</w:t>
      </w:r>
      <w:proofErr w:type="gramEnd"/>
      <w:r w:rsidRPr="00E34069">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34069">
        <w:rPr>
          <w:rFonts w:eastAsia="Calibri"/>
          <w:color w:val="000000"/>
          <w:sz w:val="28"/>
          <w:szCs w:val="28"/>
          <w:lang w:eastAsia="en-US"/>
        </w:rPr>
        <w:t>м                                  самостоятельно.</w:t>
      </w:r>
    </w:p>
    <w:p w14:paraId="5D5D6B3E" w14:textId="77777777" w:rsidR="00342A33" w:rsidRPr="00E34069" w:rsidRDefault="00342A33">
      <w:pPr>
        <w:ind w:firstLine="709"/>
        <w:contextualSpacing/>
        <w:jc w:val="both"/>
      </w:pPr>
      <w:r w:rsidRPr="00E3406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3E8090E" w14:textId="77777777" w:rsidR="00342A33" w:rsidRPr="00E34069" w:rsidRDefault="00342A33">
      <w:pPr>
        <w:ind w:firstLine="708"/>
        <w:jc w:val="both"/>
      </w:pPr>
      <w:r w:rsidRPr="00E34069">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34069">
        <w:rPr>
          <w:rFonts w:ascii="Calibri" w:eastAsia="Calibri" w:hAnsi="Calibri" w:cs="Calibri"/>
          <w:sz w:val="22"/>
          <w:szCs w:val="22"/>
          <w:lang w:eastAsia="en-US"/>
        </w:rPr>
        <w:t xml:space="preserve"> </w:t>
      </w:r>
    </w:p>
    <w:p w14:paraId="57B04EA1" w14:textId="77777777" w:rsidR="00342A33" w:rsidRPr="00E34069" w:rsidRDefault="00342A33">
      <w:pPr>
        <w:jc w:val="both"/>
        <w:rPr>
          <w:rFonts w:eastAsia="Calibri"/>
          <w:color w:val="0070C0"/>
          <w:sz w:val="24"/>
          <w:szCs w:val="24"/>
          <w:u w:val="single"/>
          <w:lang w:eastAsia="en-US"/>
        </w:rPr>
      </w:pPr>
    </w:p>
    <w:p w14:paraId="21C54996" w14:textId="77777777" w:rsidR="00342A33" w:rsidRPr="00E34069" w:rsidRDefault="00342A33">
      <w:pPr>
        <w:ind w:firstLine="709"/>
        <w:contextualSpacing/>
        <w:jc w:val="center"/>
      </w:pPr>
      <w:r w:rsidRPr="00E34069">
        <w:rPr>
          <w:rFonts w:eastAsia="Calibri"/>
          <w:sz w:val="28"/>
          <w:szCs w:val="28"/>
          <w:lang w:eastAsia="en-US"/>
        </w:rPr>
        <w:t>3.3.3.2 Описание административной процедуры приостановления предоставления муниципальной услуги</w:t>
      </w:r>
    </w:p>
    <w:p w14:paraId="28A4C3D4" w14:textId="77777777" w:rsidR="00342A33" w:rsidRPr="00E34069" w:rsidRDefault="00342A33">
      <w:pPr>
        <w:ind w:firstLine="708"/>
        <w:rPr>
          <w:rFonts w:eastAsia="Calibri"/>
          <w:sz w:val="28"/>
          <w:szCs w:val="28"/>
          <w:lang w:eastAsia="en-US"/>
        </w:rPr>
      </w:pPr>
    </w:p>
    <w:p w14:paraId="53F968AB" w14:textId="2F4F89B9" w:rsidR="00342A33" w:rsidRPr="00E34069" w:rsidRDefault="00342A33">
      <w:pPr>
        <w:ind w:firstLine="708"/>
      </w:pPr>
      <w:r w:rsidRPr="00E3406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E34069">
        <w:rPr>
          <w:rFonts w:eastAsia="Calibri"/>
          <w:color w:val="000000"/>
          <w:sz w:val="28"/>
          <w:szCs w:val="28"/>
          <w:lang w:eastAsia="en-US"/>
        </w:rPr>
        <w:t>для варианта Ш</w:t>
      </w:r>
      <w:r w:rsidRPr="00E34069">
        <w:rPr>
          <w:rFonts w:eastAsia="Calibri"/>
          <w:sz w:val="28"/>
          <w:szCs w:val="28"/>
          <w:lang w:eastAsia="en-US"/>
        </w:rPr>
        <w:t xml:space="preserve"> не предусмотрены.</w:t>
      </w:r>
      <w:r w:rsidRPr="00E34069">
        <w:rPr>
          <w:rFonts w:eastAsia="Calibri"/>
          <w:i/>
          <w:color w:val="FF0000"/>
          <w:sz w:val="26"/>
          <w:szCs w:val="26"/>
          <w:lang w:eastAsia="en-US"/>
        </w:rPr>
        <w:t xml:space="preserve"> </w:t>
      </w:r>
    </w:p>
    <w:p w14:paraId="22313AFE" w14:textId="77777777" w:rsidR="00342A33" w:rsidRPr="00E34069" w:rsidRDefault="00342A33">
      <w:pPr>
        <w:contextualSpacing/>
        <w:jc w:val="both"/>
        <w:rPr>
          <w:rFonts w:eastAsia="Calibri"/>
          <w:sz w:val="28"/>
          <w:szCs w:val="28"/>
          <w:lang w:eastAsia="en-US"/>
        </w:rPr>
      </w:pPr>
    </w:p>
    <w:p w14:paraId="55B0F811" w14:textId="755A65DC" w:rsidR="00342A33" w:rsidRPr="00E34069" w:rsidRDefault="00342A33">
      <w:pPr>
        <w:ind w:firstLine="709"/>
        <w:contextualSpacing/>
        <w:jc w:val="center"/>
      </w:pPr>
      <w:r w:rsidRPr="00E34069">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14:paraId="01297D32" w14:textId="77777777" w:rsidR="00342A33" w:rsidRPr="00E34069" w:rsidRDefault="00342A33">
      <w:pPr>
        <w:ind w:firstLine="708"/>
        <w:rPr>
          <w:rFonts w:eastAsia="Calibri"/>
          <w:color w:val="FF0000"/>
          <w:sz w:val="28"/>
          <w:szCs w:val="28"/>
          <w:lang w:eastAsia="en-US"/>
        </w:rPr>
      </w:pPr>
    </w:p>
    <w:p w14:paraId="2FB4928D" w14:textId="77777777" w:rsidR="00342A33" w:rsidRPr="00E34069" w:rsidRDefault="00342A33">
      <w:pPr>
        <w:ind w:right="-1" w:firstLine="708"/>
        <w:jc w:val="both"/>
      </w:pPr>
      <w:r w:rsidRPr="00E34069">
        <w:rPr>
          <w:rFonts w:eastAsia="Calibri"/>
          <w:sz w:val="28"/>
          <w:szCs w:val="28"/>
          <w:lang w:eastAsia="en-US"/>
        </w:rPr>
        <w:t xml:space="preserve">Основаниями для отказа в предоставлении муниципальной услуги </w:t>
      </w:r>
      <w:r w:rsidRPr="00E34069">
        <w:rPr>
          <w:rFonts w:eastAsia="Calibri"/>
          <w:color w:val="000000"/>
          <w:sz w:val="28"/>
          <w:szCs w:val="28"/>
          <w:lang w:eastAsia="en-US"/>
        </w:rPr>
        <w:t>для варианта Ш</w:t>
      </w:r>
      <w:r w:rsidRPr="00E34069">
        <w:rPr>
          <w:rFonts w:eastAsia="Calibri"/>
          <w:sz w:val="28"/>
          <w:szCs w:val="28"/>
          <w:lang w:eastAsia="en-US"/>
        </w:rPr>
        <w:t xml:space="preserve"> являются: </w:t>
      </w:r>
    </w:p>
    <w:p w14:paraId="3D66E538" w14:textId="128AE406" w:rsidR="00342A33" w:rsidRPr="00E34069" w:rsidRDefault="00342A33">
      <w:pPr>
        <w:ind w:right="-1" w:firstLine="708"/>
        <w:jc w:val="both"/>
      </w:pPr>
      <w:r w:rsidRPr="00E34069">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2F746AF3" w14:textId="77777777" w:rsidR="00342A33" w:rsidRPr="00E34069" w:rsidRDefault="00342A33">
      <w:pPr>
        <w:ind w:right="-1" w:firstLine="708"/>
        <w:jc w:val="both"/>
      </w:pPr>
      <w:r w:rsidRPr="00E34069">
        <w:rPr>
          <w:rFonts w:eastAsia="Calibri"/>
          <w:sz w:val="28"/>
          <w:szCs w:val="28"/>
          <w:lang w:eastAsia="en-US"/>
        </w:rPr>
        <w:t>выявление в представленных документах недостоверных сведений;</w:t>
      </w:r>
    </w:p>
    <w:p w14:paraId="2037C718" w14:textId="77777777" w:rsidR="00342A33" w:rsidRPr="00E34069" w:rsidRDefault="00342A33">
      <w:pPr>
        <w:ind w:firstLine="708"/>
        <w:jc w:val="both"/>
      </w:pPr>
      <w:r w:rsidRPr="00E34069">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14:paraId="16DD9CE4" w14:textId="2802A528" w:rsidR="00342A33" w:rsidRPr="00E34069" w:rsidRDefault="00342A33">
      <w:pPr>
        <w:widowControl w:val="0"/>
        <w:ind w:firstLine="708"/>
        <w:jc w:val="both"/>
        <w:textAlignment w:val="baseline"/>
      </w:pPr>
      <w:r w:rsidRPr="00E34069">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V является несоответствие документов и сведений, указанных в заявлении в электронной форме</w:t>
      </w:r>
      <w:r w:rsidRPr="00E34069">
        <w:rPr>
          <w:rFonts w:cs="DejaVu Sans"/>
          <w:kern w:val="2"/>
          <w:sz w:val="28"/>
          <w:szCs w:val="28"/>
          <w:lang w:bidi="hi-IN"/>
        </w:rPr>
        <w:t>.</w:t>
      </w:r>
    </w:p>
    <w:p w14:paraId="4ED8A102" w14:textId="457BC243" w:rsidR="00342A33" w:rsidRPr="00E34069" w:rsidRDefault="00342A33">
      <w:pPr>
        <w:widowControl w:val="0"/>
        <w:tabs>
          <w:tab w:val="left" w:pos="1260"/>
          <w:tab w:val="left" w:pos="1440"/>
        </w:tabs>
        <w:ind w:right="-1" w:firstLine="709"/>
        <w:jc w:val="both"/>
      </w:pPr>
      <w:r w:rsidRPr="00E34069">
        <w:rPr>
          <w:rFonts w:eastAsia="Calibri"/>
          <w:sz w:val="28"/>
          <w:szCs w:val="28"/>
          <w:lang w:eastAsia="en-US"/>
        </w:rPr>
        <w:t xml:space="preserve">При наличии оснований для отказа в предоставлении муниципальной услуги </w:t>
      </w:r>
      <w:r w:rsidRPr="00E34069">
        <w:rPr>
          <w:rFonts w:eastAsia="Calibri"/>
          <w:sz w:val="28"/>
          <w:szCs w:val="28"/>
        </w:rPr>
        <w:t>должностное лицо</w:t>
      </w:r>
      <w:r w:rsidRPr="00E34069">
        <w:rPr>
          <w:rFonts w:eastAsia="Calibri"/>
          <w:sz w:val="28"/>
          <w:szCs w:val="22"/>
          <w:lang w:eastAsia="en-US"/>
        </w:rPr>
        <w:t xml:space="preserve"> </w:t>
      </w:r>
      <w:r w:rsidRPr="00E34069">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sz w:val="28"/>
          <w:szCs w:val="28"/>
          <w:lang w:eastAsia="en-US"/>
        </w:rPr>
        <w:t xml:space="preserve"> и направляет на согласование начальнику </w:t>
      </w:r>
      <w:r w:rsidRPr="00E34069">
        <w:rPr>
          <w:rFonts w:eastAsia="Calibri"/>
          <w:sz w:val="28"/>
          <w:szCs w:val="22"/>
          <w:lang w:eastAsia="en-US"/>
        </w:rPr>
        <w:t xml:space="preserve">отдел </w:t>
      </w:r>
      <w:r w:rsidRPr="00E34069">
        <w:rPr>
          <w:sz w:val="28"/>
          <w:szCs w:val="28"/>
          <w:lang w:eastAsia="en-US"/>
        </w:rPr>
        <w:t>уполномоченного органа.</w:t>
      </w:r>
    </w:p>
    <w:p w14:paraId="67A59CD2" w14:textId="77777777"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предоставлении муниципальной услуги, оформляется в виде электронного </w:t>
      </w:r>
      <w:r w:rsidRPr="00E34069">
        <w:rPr>
          <w:rFonts w:eastAsia="Calibri"/>
          <w:kern w:val="2"/>
          <w:sz w:val="28"/>
          <w:szCs w:val="28"/>
          <w:lang w:bidi="hi-IN"/>
        </w:rPr>
        <w:t xml:space="preserve">письма </w:t>
      </w:r>
      <w:r w:rsidRPr="00E34069">
        <w:rPr>
          <w:rFonts w:cs="DejaVu Sans"/>
          <w:kern w:val="2"/>
          <w:sz w:val="28"/>
          <w:szCs w:val="28"/>
          <w:lang w:bidi="hi-IN"/>
        </w:rPr>
        <w:t>администрации</w:t>
      </w:r>
      <w:r w:rsidRPr="00E34069">
        <w:rPr>
          <w:rFonts w:eastAsia="DejaVu Sans"/>
          <w:kern w:val="2"/>
          <w:sz w:val="28"/>
          <w:szCs w:val="28"/>
          <w:lang w:bidi="hi-IN"/>
        </w:rPr>
        <w:t xml:space="preserve"> </w:t>
      </w:r>
      <w:r w:rsidR="00EE212E" w:rsidRPr="00E34069">
        <w:rPr>
          <w:rFonts w:eastAsia="DejaVu Sans"/>
          <w:kern w:val="2"/>
          <w:sz w:val="28"/>
          <w:szCs w:val="28"/>
          <w:lang w:bidi="hi-IN"/>
        </w:rPr>
        <w:t>Кореновского городского</w:t>
      </w:r>
      <w:r w:rsidRPr="00E34069">
        <w:rPr>
          <w:rFonts w:eastAsia="DejaVu Sans"/>
          <w:kern w:val="2"/>
          <w:sz w:val="28"/>
          <w:szCs w:val="28"/>
          <w:lang w:bidi="hi-IN"/>
        </w:rPr>
        <w:t xml:space="preserve"> поселения Кореновского района</w:t>
      </w:r>
      <w:r w:rsidRPr="00E34069">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14:paraId="577E0EFC" w14:textId="77777777" w:rsidR="00342A33" w:rsidRPr="00E34069" w:rsidRDefault="00342A33">
      <w:pPr>
        <w:ind w:right="-1"/>
        <w:jc w:val="both"/>
      </w:pPr>
      <w:r w:rsidRPr="00E3406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A11CC90" w14:textId="7FDBDC53" w:rsidR="00342A33" w:rsidRPr="00E34069" w:rsidRDefault="00342A33">
      <w:pPr>
        <w:ind w:right="-1" w:firstLine="708"/>
        <w:jc w:val="both"/>
      </w:pPr>
      <w:r w:rsidRPr="00E34069">
        <w:rPr>
          <w:rFonts w:eastAsia="Calibri"/>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E34069">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E34069">
        <w:rPr>
          <w:rFonts w:eastAsia="Calibri"/>
          <w:color w:val="000000"/>
          <w:sz w:val="28"/>
          <w:szCs w:val="28"/>
          <w:lang w:eastAsia="en-US"/>
        </w:rPr>
        <w:t>или подписывает УК</w:t>
      </w:r>
      <w:r w:rsidRPr="00E34069">
        <w:rPr>
          <w:color w:val="000000"/>
          <w:sz w:val="28"/>
          <w:szCs w:val="28"/>
          <w:lang w:eastAsia="en-US"/>
        </w:rPr>
        <w:t>ЭП должностного лица уполномоченного органа.</w:t>
      </w:r>
    </w:p>
    <w:p w14:paraId="37E1832F" w14:textId="77777777" w:rsidR="00342A33" w:rsidRPr="00E34069" w:rsidRDefault="00342A33">
      <w:pPr>
        <w:ind w:right="-1" w:firstLine="709"/>
        <w:jc w:val="both"/>
      </w:pPr>
      <w:r w:rsidRPr="00E34069">
        <w:rPr>
          <w:rFonts w:eastAsia="Calibri"/>
          <w:sz w:val="28"/>
          <w:szCs w:val="22"/>
          <w:lang w:eastAsia="en-US"/>
        </w:rPr>
        <w:t>Срок подготовки документа не должен превышать 3 рабочих дней с даты регистрации заявления.</w:t>
      </w:r>
    </w:p>
    <w:p w14:paraId="617277DE" w14:textId="30A04A00" w:rsidR="00342A33" w:rsidRPr="00E34069" w:rsidRDefault="00342A33">
      <w:pPr>
        <w:widowControl w:val="0"/>
        <w:tabs>
          <w:tab w:val="left" w:pos="1260"/>
          <w:tab w:val="left" w:pos="1440"/>
        </w:tabs>
        <w:ind w:firstLine="709"/>
        <w:jc w:val="both"/>
      </w:pPr>
      <w:r w:rsidRPr="00E34069">
        <w:rPr>
          <w:sz w:val="28"/>
          <w:szCs w:val="28"/>
        </w:rPr>
        <w:t xml:space="preserve">При предоставлении муниципальной услуги через </w:t>
      </w:r>
      <w:r w:rsidRPr="00E34069">
        <w:rPr>
          <w:rFonts w:eastAsia="Calibri"/>
          <w:sz w:val="28"/>
          <w:szCs w:val="28"/>
          <w:lang w:eastAsia="en-US"/>
        </w:rPr>
        <w:t>«Личный кабинет» заявителя</w:t>
      </w:r>
      <w:r w:rsidRPr="00E34069">
        <w:rPr>
          <w:sz w:val="28"/>
          <w:szCs w:val="28"/>
        </w:rPr>
        <w:t xml:space="preserve"> РПГУ должностное лицо направляет заявителю </w:t>
      </w:r>
      <w:r w:rsidRPr="00E34069">
        <w:rPr>
          <w:rFonts w:eastAsia="Calibri"/>
          <w:sz w:val="28"/>
          <w:szCs w:val="28"/>
          <w:lang w:eastAsia="en-US"/>
        </w:rPr>
        <w:t>результат предоставления муниципальной услуги</w:t>
      </w:r>
      <w:r w:rsidRPr="00E3406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F6D58A9" w14:textId="1043A092" w:rsidR="00342A33" w:rsidRPr="00E34069" w:rsidRDefault="00342A33">
      <w:pPr>
        <w:ind w:firstLine="708"/>
        <w:jc w:val="both"/>
      </w:pPr>
      <w:r w:rsidRPr="00E34069">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E34069">
        <w:rPr>
          <w:rFonts w:eastAsia="Calibri"/>
          <w:color w:val="000000"/>
          <w:sz w:val="28"/>
          <w:szCs w:val="28"/>
          <w:lang w:eastAsia="en-US"/>
        </w:rPr>
        <w:t xml:space="preserve">об исправлении </w:t>
      </w:r>
      <w:r w:rsidRPr="00E34069">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20EF4382" w14:textId="01CC701B" w:rsidR="00342A33" w:rsidRPr="00E34069" w:rsidRDefault="00342A33">
      <w:pPr>
        <w:ind w:firstLine="708"/>
        <w:jc w:val="both"/>
      </w:pPr>
      <w:r w:rsidRPr="00E34069">
        <w:rPr>
          <w:rFonts w:eastAsia="Calibri"/>
          <w:sz w:val="28"/>
          <w:szCs w:val="28"/>
          <w:lang w:eastAsia="en-US"/>
        </w:rPr>
        <w:lastRenderedPageBreak/>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E34069">
        <w:rPr>
          <w:rFonts w:eastAsia="Calibri"/>
          <w:color w:val="000000"/>
          <w:sz w:val="28"/>
          <w:szCs w:val="28"/>
          <w:lang w:eastAsia="en-US"/>
        </w:rPr>
        <w:t xml:space="preserve">об исправлении </w:t>
      </w:r>
      <w:r w:rsidRPr="00E34069">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15FD8C4D" w14:textId="77777777" w:rsidR="00342A33" w:rsidRPr="00E34069" w:rsidRDefault="00342A33">
      <w:pPr>
        <w:jc w:val="both"/>
        <w:rPr>
          <w:rFonts w:eastAsia="Calibri"/>
          <w:sz w:val="28"/>
          <w:szCs w:val="28"/>
          <w:lang w:eastAsia="en-US"/>
        </w:rPr>
      </w:pPr>
    </w:p>
    <w:p w14:paraId="3AFC10AF" w14:textId="77777777" w:rsidR="00342A33" w:rsidRPr="00E34069" w:rsidRDefault="00342A33">
      <w:pPr>
        <w:ind w:firstLine="709"/>
        <w:contextualSpacing/>
        <w:jc w:val="center"/>
      </w:pPr>
      <w:r w:rsidRPr="00E34069">
        <w:rPr>
          <w:rFonts w:eastAsia="Calibri"/>
          <w:sz w:val="28"/>
          <w:szCs w:val="28"/>
          <w:lang w:eastAsia="en-US"/>
        </w:rPr>
        <w:t>3.3.3.4 Описание административной процедуры предоставления результата муниципальной услуги</w:t>
      </w:r>
    </w:p>
    <w:p w14:paraId="7318D194" w14:textId="77777777" w:rsidR="00342A33" w:rsidRPr="00E34069" w:rsidRDefault="00342A33">
      <w:pPr>
        <w:ind w:firstLine="709"/>
        <w:contextualSpacing/>
        <w:jc w:val="center"/>
        <w:rPr>
          <w:rFonts w:eastAsia="Calibri"/>
          <w:color w:val="0070C0"/>
          <w:sz w:val="24"/>
          <w:szCs w:val="24"/>
          <w:lang w:eastAsia="en-US"/>
        </w:rPr>
      </w:pPr>
    </w:p>
    <w:p w14:paraId="1A2D09F6" w14:textId="77777777" w:rsidR="00342A33" w:rsidRPr="00E34069" w:rsidRDefault="00342A33">
      <w:pPr>
        <w:ind w:firstLine="708"/>
        <w:jc w:val="both"/>
      </w:pPr>
      <w:r w:rsidRPr="00E3406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4CE3EB1F" w14:textId="77777777" w:rsidR="00342A33" w:rsidRPr="00E34069" w:rsidRDefault="00342A33">
      <w:pPr>
        <w:ind w:firstLine="708"/>
        <w:jc w:val="both"/>
      </w:pPr>
      <w:r w:rsidRPr="00E34069">
        <w:rPr>
          <w:rFonts w:eastAsia="Calibri"/>
          <w:sz w:val="28"/>
          <w:szCs w:val="28"/>
          <w:lang w:eastAsia="en-US"/>
        </w:rPr>
        <w:t>1) путем личного обращения в уполномоченный орган на бумажном носителе;</w:t>
      </w:r>
    </w:p>
    <w:p w14:paraId="5EBFEC69" w14:textId="77777777" w:rsidR="00342A33" w:rsidRPr="00E34069" w:rsidRDefault="00342A33">
      <w:pPr>
        <w:ind w:firstLine="708"/>
        <w:jc w:val="both"/>
      </w:pPr>
      <w:r w:rsidRPr="00E34069">
        <w:rPr>
          <w:rFonts w:eastAsia="Calibri"/>
          <w:sz w:val="28"/>
          <w:szCs w:val="28"/>
          <w:lang w:eastAsia="en-US"/>
        </w:rPr>
        <w:t>2) путем направления почтового отправления на бумажном носителе;</w:t>
      </w:r>
    </w:p>
    <w:p w14:paraId="03DD646B" w14:textId="77777777" w:rsidR="00342A33" w:rsidRPr="00E34069" w:rsidRDefault="00342A33">
      <w:pPr>
        <w:ind w:firstLine="708"/>
        <w:jc w:val="both"/>
      </w:pPr>
      <w:r w:rsidRPr="00E3406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5F622267" w14:textId="77777777" w:rsidR="00342A33" w:rsidRPr="00E34069" w:rsidRDefault="00342A33">
      <w:pPr>
        <w:widowControl w:val="0"/>
        <w:ind w:right="-1" w:firstLine="708"/>
        <w:jc w:val="both"/>
      </w:pPr>
      <w:r w:rsidRPr="00E34069">
        <w:rPr>
          <w:rFonts w:eastAsia="Calibri"/>
          <w:sz w:val="28"/>
          <w:szCs w:val="28"/>
          <w:lang w:eastAsia="en-US"/>
        </w:rPr>
        <w:t>3) в «Личном кабинете» заявителя РПГУ в форме электронного документа;</w:t>
      </w:r>
    </w:p>
    <w:p w14:paraId="52CEB8D6" w14:textId="77777777" w:rsidR="00342A33" w:rsidRPr="00E34069" w:rsidRDefault="00342A33">
      <w:pPr>
        <w:ind w:firstLine="708"/>
        <w:jc w:val="both"/>
      </w:pPr>
      <w:r w:rsidRPr="00E34069">
        <w:rPr>
          <w:rFonts w:eastAsia="Calibri"/>
          <w:sz w:val="28"/>
          <w:szCs w:val="28"/>
          <w:lang w:eastAsia="en-US"/>
        </w:rPr>
        <w:t>4) путем направления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 документа в электронной форме.</w:t>
      </w:r>
    </w:p>
    <w:p w14:paraId="5F95C767" w14:textId="2D201B22" w:rsidR="00342A33" w:rsidRPr="00E34069" w:rsidRDefault="00342A33">
      <w:pPr>
        <w:ind w:right="-1" w:firstLine="708"/>
        <w:jc w:val="both"/>
      </w:pPr>
      <w:r w:rsidRPr="00E34069">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E34069">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14:paraId="100F9635" w14:textId="30C7EC96" w:rsidR="00342A33" w:rsidRPr="00E34069" w:rsidRDefault="00342A33">
      <w:pPr>
        <w:ind w:right="-1" w:firstLine="708"/>
        <w:jc w:val="both"/>
      </w:pPr>
      <w:r w:rsidRPr="00E34069">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41023649" w14:textId="27EFAF0D" w:rsidR="00342A33" w:rsidRPr="00E34069" w:rsidRDefault="00342A33">
      <w:pPr>
        <w:ind w:right="-1" w:firstLine="708"/>
        <w:jc w:val="both"/>
      </w:pPr>
      <w:r w:rsidRPr="00E3406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0CE96FDB" w14:textId="77777777" w:rsidR="00342A33" w:rsidRPr="00E34069" w:rsidRDefault="00342A33">
      <w:pPr>
        <w:ind w:right="-1" w:firstLine="708"/>
        <w:jc w:val="both"/>
      </w:pPr>
      <w:r w:rsidRPr="00E34069">
        <w:rPr>
          <w:sz w:val="28"/>
          <w:szCs w:val="28"/>
          <w:lang w:eastAsia="en-US"/>
        </w:rPr>
        <w:t xml:space="preserve"> </w:t>
      </w:r>
      <w:r w:rsidRPr="00E34069">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w:t>
      </w:r>
      <w:r w:rsidRPr="00E34069">
        <w:rPr>
          <w:rFonts w:eastAsia="Calibri"/>
          <w:sz w:val="28"/>
          <w:szCs w:val="28"/>
          <w:lang w:eastAsia="en-US"/>
        </w:rPr>
        <w:lastRenderedPageBreak/>
        <w:t>уведомлением,  путем направления через  МФЦ или  на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7274D629" w14:textId="77777777" w:rsidR="00342A33" w:rsidRPr="00E34069" w:rsidRDefault="00342A33">
      <w:pPr>
        <w:ind w:firstLine="708"/>
        <w:jc w:val="both"/>
        <w:rPr>
          <w:rFonts w:eastAsia="Calibri"/>
          <w:sz w:val="28"/>
          <w:szCs w:val="28"/>
          <w:lang w:eastAsia="en-US"/>
        </w:rPr>
      </w:pPr>
    </w:p>
    <w:p w14:paraId="0748C62E" w14:textId="77777777" w:rsidR="00342A33" w:rsidRPr="00E34069" w:rsidRDefault="00342A33">
      <w:pPr>
        <w:ind w:firstLine="709"/>
        <w:contextualSpacing/>
        <w:jc w:val="center"/>
      </w:pPr>
      <w:r w:rsidRPr="00E34069">
        <w:rPr>
          <w:rFonts w:eastAsia="Calibri"/>
          <w:sz w:val="28"/>
          <w:szCs w:val="28"/>
          <w:lang w:eastAsia="en-US"/>
        </w:rPr>
        <w:t xml:space="preserve">3.3.4 Описание процедур варианта </w:t>
      </w:r>
      <w:r w:rsidRPr="00E34069">
        <w:rPr>
          <w:rFonts w:eastAsia="Calibri"/>
          <w:sz w:val="28"/>
          <w:szCs w:val="28"/>
          <w:lang w:val="en-US" w:eastAsia="en-US"/>
        </w:rPr>
        <w:t>I</w:t>
      </w:r>
      <w:r w:rsidRPr="00E34069">
        <w:rPr>
          <w:rFonts w:eastAsia="Calibri"/>
          <w:sz w:val="28"/>
          <w:szCs w:val="28"/>
          <w:lang w:eastAsia="en-US"/>
        </w:rPr>
        <w:t xml:space="preserve">V предоставления </w:t>
      </w:r>
    </w:p>
    <w:p w14:paraId="0DE779C1" w14:textId="77777777" w:rsidR="00342A33" w:rsidRPr="00E34069" w:rsidRDefault="00342A33">
      <w:pPr>
        <w:ind w:firstLine="709"/>
        <w:contextualSpacing/>
        <w:jc w:val="center"/>
      </w:pPr>
      <w:r w:rsidRPr="00E34069">
        <w:rPr>
          <w:rFonts w:eastAsia="Calibri"/>
          <w:sz w:val="28"/>
          <w:szCs w:val="28"/>
          <w:lang w:eastAsia="en-US"/>
        </w:rPr>
        <w:t>муниципальной услуги</w:t>
      </w:r>
    </w:p>
    <w:p w14:paraId="04368695" w14:textId="77777777" w:rsidR="00342A33" w:rsidRPr="00E34069" w:rsidRDefault="00342A33">
      <w:pPr>
        <w:jc w:val="both"/>
        <w:rPr>
          <w:rFonts w:eastAsia="Calibri"/>
          <w:color w:val="FF0000"/>
          <w:sz w:val="24"/>
          <w:szCs w:val="24"/>
          <w:lang w:eastAsia="en-US"/>
        </w:rPr>
      </w:pPr>
    </w:p>
    <w:p w14:paraId="3AD5AEB6" w14:textId="6019C3F3" w:rsidR="00342A33" w:rsidRPr="00E34069" w:rsidRDefault="00342A33">
      <w:pPr>
        <w:ind w:right="-143" w:firstLine="709"/>
        <w:contextualSpacing/>
        <w:jc w:val="center"/>
      </w:pPr>
      <w:r w:rsidRPr="00E34069">
        <w:rPr>
          <w:rFonts w:eastAsia="Calibri"/>
          <w:sz w:val="28"/>
          <w:szCs w:val="28"/>
          <w:lang w:eastAsia="en-US"/>
        </w:rPr>
        <w:t xml:space="preserve">3.3.4.1 Прием заявления </w:t>
      </w:r>
      <w:r w:rsidRPr="00E34069">
        <w:rPr>
          <w:rFonts w:eastAsia="Calibri"/>
          <w:sz w:val="28"/>
          <w:szCs w:val="22"/>
          <w:lang w:eastAsia="en-US"/>
        </w:rPr>
        <w:t xml:space="preserve">о </w:t>
      </w:r>
      <w:r w:rsidRPr="00E34069">
        <w:rPr>
          <w:rFonts w:eastAsia="Calibri"/>
          <w:sz w:val="28"/>
          <w:szCs w:val="28"/>
          <w:lang w:eastAsia="en-US"/>
        </w:rPr>
        <w:t>выдаче (отказе в выдаче) дубликата документа, выданного по результатам предоставления муниципальной услуги</w:t>
      </w:r>
    </w:p>
    <w:p w14:paraId="329C58E1" w14:textId="77777777" w:rsidR="00342A33" w:rsidRPr="00E34069" w:rsidRDefault="00342A33">
      <w:pPr>
        <w:ind w:right="-143" w:firstLine="709"/>
        <w:contextualSpacing/>
        <w:jc w:val="center"/>
        <w:rPr>
          <w:rFonts w:eastAsia="Calibri"/>
          <w:sz w:val="28"/>
          <w:szCs w:val="28"/>
          <w:lang w:eastAsia="en-US"/>
        </w:rPr>
      </w:pPr>
    </w:p>
    <w:p w14:paraId="330A84A2" w14:textId="43FDAB86" w:rsidR="00342A33" w:rsidRPr="00E34069" w:rsidRDefault="00342A33">
      <w:pPr>
        <w:ind w:right="-1" w:firstLine="708"/>
        <w:jc w:val="both"/>
      </w:pPr>
      <w:r w:rsidRPr="00E34069">
        <w:rPr>
          <w:rFonts w:eastAsia="Calibri"/>
          <w:sz w:val="28"/>
          <w:szCs w:val="28"/>
          <w:lang w:eastAsia="en-US"/>
        </w:rPr>
        <w:t>Для получения муниципальной услуги</w:t>
      </w:r>
      <w:r w:rsidRPr="00E34069">
        <w:rPr>
          <w:rFonts w:ascii="Calibri" w:eastAsia="Calibri" w:hAnsi="Calibri" w:cs="Calibri"/>
          <w:sz w:val="22"/>
          <w:szCs w:val="22"/>
          <w:lang w:eastAsia="en-US"/>
        </w:rPr>
        <w:t xml:space="preserve"> </w:t>
      </w:r>
      <w:r w:rsidRPr="00E34069">
        <w:rPr>
          <w:rFonts w:eastAsia="Calibri"/>
          <w:sz w:val="28"/>
          <w:szCs w:val="22"/>
          <w:lang w:eastAsia="en-US"/>
        </w:rPr>
        <w:t xml:space="preserve">варианта </w:t>
      </w:r>
      <w:r w:rsidRPr="00E34069">
        <w:rPr>
          <w:rFonts w:eastAsia="Calibri"/>
          <w:sz w:val="28"/>
          <w:szCs w:val="28"/>
          <w:lang w:val="en-US" w:eastAsia="en-US"/>
        </w:rPr>
        <w:t>I</w:t>
      </w:r>
      <w:r w:rsidRPr="00E34069">
        <w:rPr>
          <w:rFonts w:eastAsia="Calibri"/>
          <w:sz w:val="28"/>
          <w:szCs w:val="28"/>
          <w:lang w:eastAsia="en-US"/>
        </w:rPr>
        <w:t>V</w:t>
      </w:r>
      <w:r w:rsidRPr="00E34069">
        <w:rPr>
          <w:rFonts w:eastAsia="Calibri"/>
          <w:color w:val="000000"/>
          <w:sz w:val="28"/>
          <w:szCs w:val="28"/>
          <w:lang w:eastAsia="en-US"/>
        </w:rPr>
        <w:t xml:space="preserve"> заявитель </w:t>
      </w:r>
      <w:r w:rsidRPr="00E34069">
        <w:rPr>
          <w:rFonts w:eastAsia="Calibri"/>
          <w:sz w:val="28"/>
          <w:szCs w:val="22"/>
          <w:lang w:eastAsia="en-US"/>
        </w:rPr>
        <w:t xml:space="preserve">(его представитель) </w:t>
      </w:r>
      <w:r w:rsidRPr="00E34069">
        <w:rPr>
          <w:rFonts w:eastAsia="Calibri"/>
          <w:color w:val="000000"/>
          <w:sz w:val="28"/>
          <w:szCs w:val="28"/>
          <w:lang w:eastAsia="en-US"/>
        </w:rPr>
        <w:t>представляет следующие документы:</w:t>
      </w:r>
    </w:p>
    <w:p w14:paraId="358F0CF9" w14:textId="19C6C29E" w:rsidR="00342A33" w:rsidRPr="00E34069" w:rsidRDefault="00342A33">
      <w:pPr>
        <w:ind w:right="-1"/>
        <w:jc w:val="both"/>
      </w:pPr>
      <w:r w:rsidRPr="00E34069">
        <w:rPr>
          <w:rFonts w:eastAsia="Calibri"/>
          <w:color w:val="000000"/>
          <w:sz w:val="28"/>
          <w:szCs w:val="28"/>
          <w:lang w:eastAsia="en-US"/>
        </w:rPr>
        <w:tab/>
        <w:t xml:space="preserve">письменное заявление </w:t>
      </w:r>
      <w:r w:rsidRPr="00E34069">
        <w:rPr>
          <w:rFonts w:eastAsia="Calibri"/>
          <w:sz w:val="28"/>
          <w:szCs w:val="28"/>
          <w:lang w:eastAsia="en-US"/>
        </w:rPr>
        <w:t>о выдаче дубликата</w:t>
      </w:r>
      <w:r w:rsidRPr="00E34069">
        <w:rPr>
          <w:rFonts w:eastAsia="Calibri"/>
          <w:color w:val="FF0000"/>
          <w:sz w:val="28"/>
          <w:szCs w:val="28"/>
          <w:lang w:eastAsia="en-US"/>
        </w:rPr>
        <w:t xml:space="preserve"> </w:t>
      </w:r>
      <w:r w:rsidRPr="00E34069">
        <w:rPr>
          <w:rFonts w:eastAsia="Calibri"/>
          <w:sz w:val="28"/>
          <w:szCs w:val="28"/>
          <w:lang w:eastAsia="en-US"/>
        </w:rPr>
        <w:t>документа, выданного по результатам предоставления муниципальной услуги</w:t>
      </w:r>
      <w:r w:rsidRPr="00E34069">
        <w:rPr>
          <w:rFonts w:ascii="Calibri" w:eastAsia="Calibri" w:hAnsi="Calibri" w:cs="Calibri"/>
          <w:sz w:val="22"/>
          <w:szCs w:val="22"/>
          <w:lang w:eastAsia="en-US"/>
        </w:rPr>
        <w:t xml:space="preserve"> </w:t>
      </w:r>
      <w:r w:rsidRPr="00E34069">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sidRPr="00E34069">
        <w:rPr>
          <w:rFonts w:eastAsia="Calibri"/>
          <w:color w:val="000000"/>
          <w:sz w:val="28"/>
          <w:szCs w:val="28"/>
          <w:lang w:eastAsia="en-US"/>
        </w:rPr>
        <w:t xml:space="preserve">(далее – заявление о выдаче дубликата), </w:t>
      </w:r>
      <w:r w:rsidRPr="00E34069">
        <w:rPr>
          <w:rFonts w:eastAsia="Calibri"/>
          <w:sz w:val="28"/>
          <w:szCs w:val="28"/>
          <w:lang w:eastAsia="en-US"/>
        </w:rPr>
        <w:t>к которому прилагаются:</w:t>
      </w:r>
      <w:r w:rsidRPr="00E34069">
        <w:rPr>
          <w:rFonts w:eastAsia="Calibri"/>
          <w:sz w:val="22"/>
          <w:szCs w:val="22"/>
          <w:lang w:eastAsia="en-US"/>
        </w:rPr>
        <w:t xml:space="preserve"> </w:t>
      </w:r>
    </w:p>
    <w:p w14:paraId="4BF1894B" w14:textId="77777777" w:rsidR="00342A33" w:rsidRPr="00E34069" w:rsidRDefault="00342A33">
      <w:pPr>
        <w:widowControl w:val="0"/>
        <w:tabs>
          <w:tab w:val="right" w:pos="9639"/>
        </w:tabs>
        <w:ind w:right="-1" w:firstLine="709"/>
        <w:jc w:val="both"/>
        <w:textAlignment w:val="baseline"/>
      </w:pPr>
      <w:r w:rsidRPr="00E34069">
        <w:rPr>
          <w:color w:val="000000"/>
          <w:kern w:val="2"/>
          <w:sz w:val="28"/>
          <w:szCs w:val="28"/>
          <w:lang w:bidi="hi-IN"/>
        </w:rPr>
        <w:t xml:space="preserve">документ, удостоверяющий личность заявителя (заявителей) или </w:t>
      </w:r>
      <w:r w:rsidRPr="00E34069">
        <w:rPr>
          <w:kern w:val="2"/>
          <w:sz w:val="28"/>
          <w:szCs w:val="28"/>
          <w:lang w:bidi="hi-IN"/>
        </w:rPr>
        <w:t>личность представителя;</w:t>
      </w:r>
    </w:p>
    <w:p w14:paraId="0C2CDE1D" w14:textId="77777777" w:rsidR="00342A33" w:rsidRPr="00E34069" w:rsidRDefault="00342A33">
      <w:pPr>
        <w:ind w:firstLine="708"/>
        <w:jc w:val="both"/>
      </w:pPr>
      <w:r w:rsidRPr="00E34069">
        <w:rPr>
          <w:rFonts w:eastAsia="Calibri"/>
          <w:sz w:val="28"/>
          <w:szCs w:val="28"/>
          <w:lang w:eastAsia="en-US"/>
        </w:rPr>
        <w:t>документы, подтверждающие полномочия представителя (оригинал документа).</w:t>
      </w:r>
    </w:p>
    <w:p w14:paraId="3051A62C" w14:textId="77777777" w:rsidR="00342A33" w:rsidRPr="00E34069" w:rsidRDefault="00342A33">
      <w:pPr>
        <w:ind w:firstLine="708"/>
        <w:jc w:val="both"/>
      </w:pPr>
      <w:r w:rsidRPr="00E34069">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4760C332" w14:textId="77777777" w:rsidR="00342A33" w:rsidRPr="00E34069" w:rsidRDefault="00342A33">
      <w:pPr>
        <w:ind w:right="-1" w:firstLine="708"/>
        <w:jc w:val="both"/>
      </w:pPr>
      <w:r w:rsidRPr="00E34069">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662D2D81" w14:textId="77777777" w:rsidR="00342A33" w:rsidRPr="00E34069" w:rsidRDefault="00342A33">
      <w:pPr>
        <w:ind w:firstLine="709"/>
        <w:jc w:val="both"/>
      </w:pPr>
      <w:r w:rsidRPr="00E34069">
        <w:rPr>
          <w:sz w:val="28"/>
          <w:szCs w:val="28"/>
        </w:rPr>
        <w:t>Заявление на получение муниципальной услуги с комплектом документов принимается:</w:t>
      </w:r>
    </w:p>
    <w:p w14:paraId="6E378D9F" w14:textId="77777777" w:rsidR="00342A33" w:rsidRPr="00E34069" w:rsidRDefault="00342A33">
      <w:pPr>
        <w:ind w:firstLine="709"/>
        <w:jc w:val="both"/>
      </w:pPr>
      <w:r w:rsidRPr="00E34069">
        <w:rPr>
          <w:sz w:val="28"/>
          <w:szCs w:val="28"/>
        </w:rPr>
        <w:t xml:space="preserve">1) при личной явке </w:t>
      </w:r>
      <w:r w:rsidRPr="00E34069">
        <w:rPr>
          <w:rFonts w:eastAsia="Calibri"/>
          <w:sz w:val="28"/>
          <w:szCs w:val="28"/>
          <w:lang w:eastAsia="en-US"/>
        </w:rPr>
        <w:t>или через представителя заявителя</w:t>
      </w:r>
      <w:r w:rsidRPr="00E34069">
        <w:rPr>
          <w:sz w:val="28"/>
          <w:szCs w:val="28"/>
        </w:rPr>
        <w:t>:</w:t>
      </w:r>
    </w:p>
    <w:p w14:paraId="6440EBD8" w14:textId="7924EA75" w:rsidR="00342A33" w:rsidRPr="00E34069" w:rsidRDefault="00342A33">
      <w:pPr>
        <w:ind w:right="-1" w:firstLine="709"/>
      </w:pPr>
      <w:r w:rsidRPr="00E34069">
        <w:rPr>
          <w:rFonts w:ascii="Calibri" w:eastAsia="Calibri" w:hAnsi="Calibri" w:cs="Calibri"/>
          <w:color w:val="000000"/>
          <w:sz w:val="28"/>
          <w:szCs w:val="28"/>
          <w:lang w:eastAsia="en-US"/>
        </w:rPr>
        <w:t xml:space="preserve">в </w:t>
      </w:r>
      <w:r w:rsidRPr="00E34069">
        <w:rPr>
          <w:rFonts w:eastAsia="Calibri"/>
          <w:sz w:val="28"/>
          <w:szCs w:val="28"/>
          <w:lang w:eastAsia="en-US"/>
        </w:rPr>
        <w:t>уполномоченном органе или в отделе</w:t>
      </w:r>
      <w:r w:rsidRPr="00E34069">
        <w:rPr>
          <w:rFonts w:eastAsia="Calibri"/>
          <w:color w:val="FF0000"/>
          <w:sz w:val="28"/>
          <w:szCs w:val="28"/>
          <w:lang w:eastAsia="en-US"/>
        </w:rPr>
        <w:t xml:space="preserve"> </w:t>
      </w:r>
      <w:r w:rsidRPr="00E34069">
        <w:rPr>
          <w:rFonts w:eastAsia="Calibri"/>
          <w:sz w:val="28"/>
          <w:szCs w:val="28"/>
          <w:lang w:eastAsia="en-US"/>
        </w:rPr>
        <w:t>уполномоченного органа;</w:t>
      </w:r>
    </w:p>
    <w:p w14:paraId="29A4AAA4" w14:textId="18437A26" w:rsidR="00342A33" w:rsidRPr="00E34069" w:rsidRDefault="00342A33">
      <w:pPr>
        <w:ind w:right="-1" w:firstLine="709"/>
      </w:pPr>
      <w:r w:rsidRPr="00E34069">
        <w:rPr>
          <w:rFonts w:ascii="Calibri" w:eastAsia="Calibri" w:hAnsi="Calibri" w:cs="Calibri"/>
          <w:color w:val="000000"/>
          <w:sz w:val="28"/>
          <w:szCs w:val="28"/>
          <w:lang w:eastAsia="en-US"/>
        </w:rPr>
        <w:t xml:space="preserve">в </w:t>
      </w:r>
      <w:r w:rsidRPr="00E34069">
        <w:rPr>
          <w:rFonts w:eastAsia="Calibri"/>
          <w:sz w:val="28"/>
          <w:szCs w:val="28"/>
          <w:lang w:eastAsia="en-US"/>
        </w:rPr>
        <w:t xml:space="preserve">уполномоченном органе </w:t>
      </w:r>
      <w:r w:rsidRPr="00E34069">
        <w:rPr>
          <w:rFonts w:eastAsia="Calibri"/>
          <w:sz w:val="28"/>
          <w:szCs w:val="28"/>
          <w:shd w:val="clear" w:color="auto" w:fill="FFFFFF"/>
          <w:lang w:eastAsia="en-US"/>
        </w:rPr>
        <w:t>во время личного приема граждан;</w:t>
      </w:r>
    </w:p>
    <w:p w14:paraId="2D332202" w14:textId="6FB1D027" w:rsidR="00342A33" w:rsidRPr="00E34069" w:rsidRDefault="00342A33">
      <w:pPr>
        <w:ind w:right="-1" w:firstLine="709"/>
      </w:pPr>
      <w:r w:rsidRPr="00E34069">
        <w:rPr>
          <w:sz w:val="28"/>
          <w:szCs w:val="28"/>
        </w:rPr>
        <w:t xml:space="preserve">в филиалах, отделах, удаленных рабочих местах МФЦ, в том числе </w:t>
      </w:r>
      <w:r w:rsidRPr="00E34069">
        <w:rPr>
          <w:sz w:val="28"/>
          <w:szCs w:val="28"/>
          <w:lang w:eastAsia="en-US"/>
        </w:rPr>
        <w:t>по экстерриториальному принципу.</w:t>
      </w:r>
    </w:p>
    <w:p w14:paraId="1DAC64B2" w14:textId="77777777" w:rsidR="00342A33" w:rsidRPr="00E34069" w:rsidRDefault="00342A33">
      <w:pPr>
        <w:ind w:firstLine="709"/>
        <w:jc w:val="both"/>
      </w:pPr>
      <w:r w:rsidRPr="00E34069">
        <w:rPr>
          <w:sz w:val="28"/>
          <w:szCs w:val="28"/>
        </w:rPr>
        <w:t>2) без личной явки:</w:t>
      </w:r>
    </w:p>
    <w:p w14:paraId="799FBC74" w14:textId="77777777" w:rsidR="00342A33" w:rsidRPr="00E34069" w:rsidRDefault="00342A33">
      <w:pPr>
        <w:ind w:firstLine="709"/>
        <w:jc w:val="both"/>
      </w:pPr>
      <w:r w:rsidRPr="00E34069">
        <w:rPr>
          <w:rFonts w:eastAsia="Calibri"/>
          <w:sz w:val="28"/>
          <w:szCs w:val="28"/>
          <w:lang w:eastAsia="en-US"/>
        </w:rPr>
        <w:t>посредством почтовой связи на бумажном носителе;</w:t>
      </w:r>
    </w:p>
    <w:p w14:paraId="000DAC66" w14:textId="77777777" w:rsidR="00342A33" w:rsidRPr="00E34069" w:rsidRDefault="00342A33">
      <w:pPr>
        <w:ind w:right="-1" w:firstLine="708"/>
        <w:jc w:val="both"/>
      </w:pPr>
      <w:r w:rsidRPr="00E34069">
        <w:rPr>
          <w:sz w:val="28"/>
          <w:szCs w:val="28"/>
        </w:rPr>
        <w:t xml:space="preserve">в электронной форме </w:t>
      </w:r>
      <w:r w:rsidRPr="00E34069">
        <w:rPr>
          <w:rFonts w:eastAsia="Calibri"/>
          <w:sz w:val="28"/>
          <w:szCs w:val="28"/>
          <w:lang w:eastAsia="en-US"/>
        </w:rPr>
        <w:t xml:space="preserve">на </w:t>
      </w:r>
      <w:r w:rsidR="00D50BDD" w:rsidRPr="00E34069">
        <w:rPr>
          <w:rFonts w:eastAsia="Calibri"/>
          <w:sz w:val="28"/>
          <w:szCs w:val="28"/>
          <w:lang w:eastAsia="en-US"/>
        </w:rPr>
        <w:t>официальном сайте http: //</w:t>
      </w:r>
      <w:proofErr w:type="spellStart"/>
      <w:r w:rsidR="00D50BDD" w:rsidRPr="00E34069">
        <w:rPr>
          <w:rFonts w:eastAsia="Calibri"/>
          <w:sz w:val="28"/>
          <w:szCs w:val="28"/>
          <w:lang w:eastAsia="en-US"/>
        </w:rPr>
        <w:t>www</w:t>
      </w:r>
      <w:proofErr w:type="spellEnd"/>
      <w:r w:rsidR="00D50BDD" w:rsidRPr="00E34069">
        <w:rPr>
          <w:rFonts w:eastAsia="Calibri"/>
          <w:sz w:val="28"/>
          <w:szCs w:val="28"/>
          <w:lang w:eastAsia="en-US"/>
        </w:rPr>
        <w:t xml:space="preserve">.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w:t>
      </w:r>
    </w:p>
    <w:p w14:paraId="279B7B14" w14:textId="77777777" w:rsidR="00342A33" w:rsidRPr="00E34069" w:rsidRDefault="00342A33">
      <w:pPr>
        <w:ind w:right="-1" w:firstLine="709"/>
        <w:jc w:val="both"/>
      </w:pPr>
      <w:r w:rsidRPr="00E34069">
        <w:rPr>
          <w:sz w:val="28"/>
          <w:szCs w:val="28"/>
        </w:rPr>
        <w:t>в электронной форме через «Личный кабинет» заявителя РПГУ</w:t>
      </w:r>
      <w:r w:rsidRPr="00E34069">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14:paraId="12CD86AF" w14:textId="1E1F4DE5" w:rsidR="00342A33" w:rsidRPr="00E34069" w:rsidRDefault="00342A33">
      <w:pPr>
        <w:ind w:firstLine="709"/>
        <w:jc w:val="both"/>
      </w:pPr>
      <w:r w:rsidRPr="00E34069">
        <w:rPr>
          <w:sz w:val="28"/>
          <w:szCs w:val="28"/>
        </w:rPr>
        <w:t>в электронной форме через</w:t>
      </w:r>
      <w:r w:rsidRPr="00E34069">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w:t>
      </w:r>
      <w:r w:rsidR="00BC3440">
        <w:rPr>
          <w:rFonts w:eastAsia="Calibri"/>
          <w:sz w:val="28"/>
          <w:szCs w:val="28"/>
          <w:lang w:eastAsia="en-US"/>
        </w:rPr>
        <w:t xml:space="preserve">      </w:t>
      </w:r>
      <w:r w:rsidRPr="00E34069">
        <w:rPr>
          <w:rFonts w:eastAsia="Calibri"/>
          <w:sz w:val="28"/>
          <w:szCs w:val="28"/>
          <w:lang w:eastAsia="en-US"/>
        </w:rPr>
        <w:t xml:space="preserve"> № 1376;</w:t>
      </w:r>
    </w:p>
    <w:p w14:paraId="71B4B592" w14:textId="31FC1A97" w:rsidR="00342A33" w:rsidRPr="00E34069" w:rsidRDefault="00342A33">
      <w:pPr>
        <w:ind w:firstLine="709"/>
        <w:jc w:val="both"/>
      </w:pPr>
      <w:r w:rsidRPr="00E34069">
        <w:rPr>
          <w:sz w:val="28"/>
          <w:szCs w:val="28"/>
        </w:rPr>
        <w:lastRenderedPageBreak/>
        <w:t xml:space="preserve">в электронной форме </w:t>
      </w:r>
      <w:r w:rsidRPr="00E34069">
        <w:rPr>
          <w:rFonts w:eastAsia="Calibri"/>
          <w:sz w:val="28"/>
          <w:szCs w:val="28"/>
          <w:lang w:eastAsia="en-US"/>
        </w:rPr>
        <w:t>по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p>
    <w:p w14:paraId="3CA6A59D" w14:textId="77777777" w:rsidR="00342A33" w:rsidRPr="00E34069" w:rsidRDefault="00342A33">
      <w:pPr>
        <w:widowControl w:val="0"/>
        <w:ind w:right="-1" w:firstLine="708"/>
        <w:jc w:val="both"/>
      </w:pPr>
      <w:r w:rsidRPr="00E34069">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602C5060" w14:textId="77777777" w:rsidR="00342A33" w:rsidRPr="00E34069" w:rsidRDefault="00342A33">
      <w:pPr>
        <w:ind w:firstLine="708"/>
        <w:jc w:val="both"/>
      </w:pPr>
      <w:r w:rsidRPr="00E34069">
        <w:rPr>
          <w:rFonts w:eastAsia="Calibri"/>
          <w:sz w:val="28"/>
          <w:szCs w:val="28"/>
          <w:lang w:eastAsia="en-US"/>
        </w:rPr>
        <w:t xml:space="preserve">В случае представления заявителем документов, предусмотренных пунктами 1 - 3.1, </w:t>
      </w:r>
      <w:hyperlink r:id="rId29" w:history="1">
        <w:r w:rsidRPr="00E34069">
          <w:rPr>
            <w:rStyle w:val="a8"/>
            <w:rFonts w:eastAsia="Calibri"/>
            <w:color w:val="auto"/>
            <w:sz w:val="28"/>
            <w:szCs w:val="28"/>
            <w:u w:val="none"/>
            <w:lang w:eastAsia="en-US"/>
          </w:rPr>
          <w:t>7</w:t>
        </w:r>
      </w:hyperlink>
      <w:r w:rsidRPr="00E34069">
        <w:rPr>
          <w:rFonts w:eastAsia="Calibri"/>
          <w:sz w:val="28"/>
          <w:szCs w:val="28"/>
          <w:lang w:eastAsia="en-US"/>
        </w:rPr>
        <w:t xml:space="preserve">, </w:t>
      </w:r>
      <w:hyperlink r:id="rId30" w:history="1">
        <w:r w:rsidRPr="00E34069">
          <w:rPr>
            <w:rStyle w:val="a8"/>
            <w:rFonts w:eastAsia="Calibri"/>
            <w:color w:val="auto"/>
            <w:sz w:val="28"/>
            <w:szCs w:val="28"/>
            <w:u w:val="none"/>
            <w:lang w:eastAsia="en-US"/>
          </w:rPr>
          <w:t>9</w:t>
        </w:r>
      </w:hyperlink>
      <w:r w:rsidRPr="00E34069">
        <w:rPr>
          <w:rFonts w:eastAsia="Calibri"/>
          <w:sz w:val="28"/>
          <w:szCs w:val="28"/>
          <w:lang w:eastAsia="en-US"/>
        </w:rPr>
        <w:t xml:space="preserve">, </w:t>
      </w:r>
      <w:hyperlink r:id="rId31" w:history="1">
        <w:r w:rsidRPr="00E34069">
          <w:rPr>
            <w:rStyle w:val="a8"/>
            <w:rFonts w:eastAsia="Calibri"/>
            <w:color w:val="auto"/>
            <w:sz w:val="28"/>
            <w:szCs w:val="28"/>
            <w:u w:val="none"/>
            <w:lang w:eastAsia="en-US"/>
          </w:rPr>
          <w:t>17</w:t>
        </w:r>
      </w:hyperlink>
      <w:r w:rsidRPr="00E34069">
        <w:rPr>
          <w:rFonts w:eastAsia="Calibri"/>
          <w:sz w:val="28"/>
          <w:szCs w:val="28"/>
          <w:lang w:eastAsia="en-US"/>
        </w:rPr>
        <w:t xml:space="preserve"> и </w:t>
      </w:r>
      <w:hyperlink r:id="rId32" w:history="1">
        <w:r w:rsidRPr="00E34069">
          <w:rPr>
            <w:rStyle w:val="a8"/>
            <w:rFonts w:eastAsia="Calibri"/>
            <w:color w:val="auto"/>
            <w:sz w:val="28"/>
            <w:szCs w:val="28"/>
            <w:u w:val="none"/>
            <w:lang w:eastAsia="en-US"/>
          </w:rPr>
          <w:t>18 части 6 статьи 7</w:t>
        </w:r>
      </w:hyperlink>
      <w:r w:rsidRPr="00E34069">
        <w:rPr>
          <w:rFonts w:eastAsia="Calibri"/>
          <w:sz w:val="28"/>
          <w:szCs w:val="28"/>
          <w:lang w:eastAsia="en-US"/>
        </w:rPr>
        <w:t xml:space="preserve"> Федерального закона </w:t>
      </w:r>
      <w:r w:rsidR="00980C2E" w:rsidRPr="00E34069">
        <w:rPr>
          <w:rFonts w:eastAsia="Calibri"/>
          <w:sz w:val="28"/>
          <w:szCs w:val="28"/>
          <w:lang w:eastAsia="en-US"/>
        </w:rPr>
        <w:t>№</w:t>
      </w:r>
      <w:r w:rsidRPr="00E34069">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1F1452A3" w14:textId="77777777" w:rsidR="00342A33" w:rsidRPr="00E34069" w:rsidRDefault="00342A33">
      <w:pPr>
        <w:ind w:firstLine="708"/>
        <w:jc w:val="both"/>
      </w:pPr>
      <w:r w:rsidRPr="00E34069">
        <w:rPr>
          <w:rFonts w:eastAsia="Calibri"/>
          <w:sz w:val="28"/>
          <w:szCs w:val="28"/>
          <w:lang w:eastAsia="en-US"/>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69B2EFEF" w14:textId="77777777" w:rsidR="00342A33" w:rsidRPr="00E34069" w:rsidRDefault="00342A33">
      <w:pPr>
        <w:ind w:right="-1"/>
        <w:jc w:val="both"/>
      </w:pPr>
      <w:r w:rsidRPr="00E34069">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10AB90EC" w14:textId="10968E7F" w:rsidR="00342A33" w:rsidRPr="00E34069" w:rsidRDefault="00342A33">
      <w:pPr>
        <w:ind w:right="-1" w:firstLine="708"/>
        <w:jc w:val="both"/>
      </w:pPr>
      <w:r w:rsidRPr="00E34069">
        <w:rPr>
          <w:rFonts w:eastAsia="Calibri"/>
          <w:sz w:val="28"/>
          <w:szCs w:val="28"/>
          <w:lang w:eastAsia="en-US"/>
        </w:rPr>
        <w:t xml:space="preserve">Установление личности заявителя, </w:t>
      </w:r>
      <w:r w:rsidRPr="00E34069">
        <w:rPr>
          <w:rFonts w:eastAsia="Calibri"/>
          <w:sz w:val="28"/>
          <w:szCs w:val="22"/>
          <w:lang w:eastAsia="en-US"/>
        </w:rPr>
        <w:t>в случае направления заявления через</w:t>
      </w:r>
      <w:r w:rsidRPr="00E34069">
        <w:rPr>
          <w:sz w:val="28"/>
          <w:szCs w:val="28"/>
          <w:lang w:eastAsia="en-US"/>
        </w:rPr>
        <w:t xml:space="preserve"> </w:t>
      </w:r>
      <w:r w:rsidRPr="00E34069">
        <w:rPr>
          <w:rFonts w:eastAsia="Calibri"/>
          <w:sz w:val="28"/>
          <w:szCs w:val="22"/>
          <w:lang w:eastAsia="en-US"/>
        </w:rPr>
        <w:t xml:space="preserve">отдел уполномоченного органа, </w:t>
      </w:r>
      <w:r w:rsidRPr="00E34069">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20E37332" w14:textId="4BF9F460" w:rsidR="00342A33" w:rsidRPr="00E34069" w:rsidRDefault="00342A33">
      <w:pPr>
        <w:ind w:right="-1"/>
        <w:jc w:val="both"/>
      </w:pPr>
      <w:r w:rsidRPr="00E34069">
        <w:rPr>
          <w:rFonts w:eastAsia="Calibri"/>
          <w:sz w:val="28"/>
          <w:szCs w:val="28"/>
          <w:lang w:eastAsia="en-US"/>
        </w:rPr>
        <w:tab/>
        <w:t xml:space="preserve">Установление личности заявителя, </w:t>
      </w:r>
      <w:r w:rsidRPr="00E34069">
        <w:rPr>
          <w:rFonts w:eastAsia="Calibri"/>
          <w:sz w:val="28"/>
          <w:szCs w:val="22"/>
          <w:lang w:eastAsia="en-US"/>
        </w:rPr>
        <w:t xml:space="preserve">в случае направления заявления </w:t>
      </w:r>
      <w:r w:rsidRPr="00E34069">
        <w:rPr>
          <w:sz w:val="28"/>
          <w:szCs w:val="28"/>
          <w:lang w:eastAsia="en-US"/>
        </w:rPr>
        <w:t>через</w:t>
      </w:r>
      <w:r w:rsidRPr="00E34069">
        <w:rPr>
          <w:rFonts w:eastAsia="Calibri"/>
          <w:sz w:val="28"/>
          <w:szCs w:val="28"/>
          <w:lang w:eastAsia="en-US"/>
        </w:rPr>
        <w:t xml:space="preserve"> МФЦ, может осуществляться</w:t>
      </w:r>
      <w:r w:rsidRPr="00E34069">
        <w:rPr>
          <w:rFonts w:ascii="Calibri" w:eastAsia="Calibri" w:hAnsi="Calibri" w:cs="Calibri"/>
          <w:sz w:val="22"/>
          <w:szCs w:val="22"/>
          <w:lang w:eastAsia="en-US"/>
        </w:rPr>
        <w:t xml:space="preserve"> </w:t>
      </w:r>
      <w:r w:rsidRPr="00E34069">
        <w:rPr>
          <w:rFonts w:eastAsia="Calibri"/>
          <w:sz w:val="28"/>
          <w:szCs w:val="28"/>
          <w:lang w:eastAsia="en-US"/>
        </w:rPr>
        <w:t>посредством:</w:t>
      </w:r>
    </w:p>
    <w:p w14:paraId="50C70740" w14:textId="3EC376D6" w:rsidR="00342A33" w:rsidRPr="00E34069" w:rsidRDefault="00342A33">
      <w:pPr>
        <w:ind w:right="-1" w:firstLine="708"/>
        <w:jc w:val="both"/>
      </w:pPr>
      <w:r w:rsidRPr="00E34069">
        <w:rPr>
          <w:sz w:val="28"/>
          <w:szCs w:val="28"/>
        </w:rPr>
        <w:t>1)</w:t>
      </w:r>
      <w:r w:rsidRPr="00E34069">
        <w:rPr>
          <w:rFonts w:ascii="Calibri" w:hAnsi="Calibri" w:cs="Calibri"/>
          <w:sz w:val="22"/>
          <w:szCs w:val="22"/>
          <w:lang w:eastAsia="en-US"/>
        </w:rPr>
        <w:t xml:space="preserve"> </w:t>
      </w:r>
      <w:r w:rsidRPr="00E34069">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E34069">
        <w:rPr>
          <w:rFonts w:eastAsia="Calibri"/>
          <w:i/>
          <w:sz w:val="26"/>
          <w:szCs w:val="26"/>
          <w:lang w:eastAsia="en-US"/>
        </w:rPr>
        <w:t>(Примечание: Использование вышеуказанных технологий проводится при наличии технической возможности)</w:t>
      </w:r>
      <w:r w:rsidRPr="00E34069">
        <w:rPr>
          <w:rFonts w:eastAsia="Calibri"/>
          <w:sz w:val="26"/>
          <w:szCs w:val="26"/>
          <w:lang w:eastAsia="en-US"/>
        </w:rPr>
        <w:t>;</w:t>
      </w:r>
    </w:p>
    <w:p w14:paraId="7E6E0407" w14:textId="77777777" w:rsidR="00342A33" w:rsidRPr="00E34069" w:rsidRDefault="00342A33">
      <w:pPr>
        <w:ind w:firstLine="709"/>
        <w:jc w:val="both"/>
      </w:pPr>
      <w:r w:rsidRPr="00E34069">
        <w:rPr>
          <w:sz w:val="28"/>
          <w:szCs w:val="28"/>
        </w:rPr>
        <w:t>2) </w:t>
      </w:r>
      <w:r w:rsidRPr="00E34069">
        <w:rPr>
          <w:sz w:val="26"/>
          <w:szCs w:val="26"/>
        </w:rPr>
        <w:t xml:space="preserve">ЕСИА и </w:t>
      </w:r>
      <w:r w:rsidRPr="00E34069">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34069">
        <w:rPr>
          <w:i/>
          <w:sz w:val="26"/>
          <w:szCs w:val="26"/>
        </w:rPr>
        <w:t>Использование вышеуказанных технологий проводится при наличии технической возможности.</w:t>
      </w:r>
    </w:p>
    <w:p w14:paraId="5D9D8251" w14:textId="46D4D4D1" w:rsidR="00342A33" w:rsidRPr="00E34069" w:rsidRDefault="00342A33">
      <w:pPr>
        <w:ind w:right="-1" w:firstLine="708"/>
        <w:jc w:val="both"/>
      </w:pPr>
      <w:r w:rsidRPr="00E34069">
        <w:rPr>
          <w:rFonts w:eastAsia="Calibri"/>
          <w:sz w:val="28"/>
          <w:szCs w:val="28"/>
          <w:lang w:eastAsia="en-US"/>
        </w:rPr>
        <w:t xml:space="preserve">При направлении заявлений и документов в электронной форме </w:t>
      </w:r>
      <w:r w:rsidRPr="00E34069">
        <w:rPr>
          <w:rFonts w:eastAsia="Calibri"/>
          <w:sz w:val="28"/>
          <w:szCs w:val="28"/>
          <w:lang w:eastAsia="en-US"/>
        </w:rPr>
        <w:br/>
        <w:t xml:space="preserve">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w:t>
      </w:r>
      <w:r w:rsidR="00BC3440">
        <w:rPr>
          <w:rFonts w:eastAsia="Calibri"/>
          <w:sz w:val="28"/>
          <w:szCs w:val="28"/>
          <w:lang w:eastAsia="en-US"/>
        </w:rPr>
        <w:t xml:space="preserve"> </w:t>
      </w:r>
      <w:r w:rsidRPr="00E34069">
        <w:rPr>
          <w:rFonts w:eastAsia="Calibri"/>
          <w:sz w:val="28"/>
          <w:szCs w:val="28"/>
          <w:lang w:eastAsia="en-US"/>
        </w:rPr>
        <w:t xml:space="preserve"> № 634.</w:t>
      </w:r>
      <w:r w:rsidRPr="00E34069">
        <w:rPr>
          <w:rFonts w:eastAsia="Calibri"/>
          <w:i/>
          <w:sz w:val="28"/>
          <w:szCs w:val="28"/>
          <w:lang w:eastAsia="en-US"/>
        </w:rPr>
        <w:t xml:space="preserve"> </w:t>
      </w:r>
    </w:p>
    <w:p w14:paraId="7E9D4E57" w14:textId="70A3D5FA" w:rsidR="00342A33" w:rsidRPr="00E34069" w:rsidRDefault="00342A33">
      <w:pPr>
        <w:ind w:firstLine="709"/>
        <w:jc w:val="both"/>
      </w:pPr>
      <w:r w:rsidRPr="00E34069">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r w:rsidRPr="00E34069">
        <w:rPr>
          <w:sz w:val="28"/>
          <w:szCs w:val="28"/>
        </w:rPr>
        <w:lastRenderedPageBreak/>
        <w:t>при обращении за получением государственных и муниципальных услуг, утверждённых постановлением Правительства № 634.</w:t>
      </w:r>
    </w:p>
    <w:p w14:paraId="73D3558A" w14:textId="77777777" w:rsidR="00342A33" w:rsidRPr="00E34069" w:rsidRDefault="00342A33">
      <w:pPr>
        <w:widowControl w:val="0"/>
        <w:ind w:right="-1" w:firstLine="709"/>
        <w:jc w:val="both"/>
      </w:pPr>
      <w:r w:rsidRPr="00E34069">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sidRPr="00E34069">
        <w:rPr>
          <w:rFonts w:eastAsia="Calibri"/>
          <w:sz w:val="28"/>
          <w:szCs w:val="28"/>
          <w:lang w:val="en-US" w:eastAsia="en-US"/>
        </w:rPr>
        <w:t>I</w:t>
      </w:r>
      <w:r w:rsidRPr="00E34069">
        <w:rPr>
          <w:rFonts w:eastAsia="Calibri"/>
          <w:sz w:val="28"/>
          <w:szCs w:val="28"/>
          <w:lang w:eastAsia="en-US"/>
        </w:rPr>
        <w:t>V</w:t>
      </w:r>
      <w:r w:rsidRPr="00E34069">
        <w:rPr>
          <w:rFonts w:eastAsia="Calibri"/>
          <w:sz w:val="28"/>
          <w:szCs w:val="22"/>
          <w:lang w:eastAsia="en-US"/>
        </w:rPr>
        <w:t xml:space="preserve"> являются:</w:t>
      </w:r>
    </w:p>
    <w:p w14:paraId="0D858BBE" w14:textId="77777777" w:rsidR="00342A33" w:rsidRPr="00E34069" w:rsidRDefault="00342A33">
      <w:pPr>
        <w:tabs>
          <w:tab w:val="left" w:pos="709"/>
          <w:tab w:val="left" w:pos="1440"/>
        </w:tabs>
        <w:ind w:firstLine="709"/>
        <w:jc w:val="both"/>
      </w:pPr>
      <w:r w:rsidRPr="00E3406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74EAE32" w14:textId="77777777" w:rsidR="00342A33" w:rsidRPr="00E34069" w:rsidRDefault="00980C2E">
      <w:pPr>
        <w:widowControl w:val="0"/>
        <w:ind w:right="-1" w:firstLine="709"/>
        <w:jc w:val="both"/>
      </w:pPr>
      <w:r w:rsidRPr="00E34069">
        <w:rPr>
          <w:rFonts w:eastAsia="Calibri"/>
          <w:sz w:val="28"/>
          <w:szCs w:val="22"/>
          <w:lang w:eastAsia="en-US"/>
        </w:rPr>
        <w:t>2)</w:t>
      </w:r>
      <w:r w:rsidR="00342A33" w:rsidRPr="00E3406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sidRPr="00E34069">
        <w:rPr>
          <w:rFonts w:eastAsia="Calibri"/>
          <w:sz w:val="28"/>
          <w:szCs w:val="22"/>
          <w:lang w:eastAsia="en-US"/>
        </w:rPr>
        <w:t xml:space="preserve"> </w:t>
      </w:r>
    </w:p>
    <w:p w14:paraId="007D9A85" w14:textId="77777777" w:rsidR="00342A33" w:rsidRPr="00E34069" w:rsidRDefault="00342A33">
      <w:pPr>
        <w:widowControl w:val="0"/>
        <w:ind w:right="-1" w:firstLine="709"/>
        <w:jc w:val="both"/>
      </w:pPr>
      <w:r w:rsidRPr="00E34069">
        <w:rPr>
          <w:rFonts w:eastAsia="Calibri"/>
          <w:sz w:val="28"/>
          <w:szCs w:val="22"/>
          <w:lang w:eastAsia="en-US"/>
        </w:rPr>
        <w:t>3) заявление не содержит подписи заявителя (его представителя);</w:t>
      </w:r>
    </w:p>
    <w:p w14:paraId="6D9D986F" w14:textId="77777777" w:rsidR="00342A33" w:rsidRPr="00E34069" w:rsidRDefault="00342A33">
      <w:pPr>
        <w:widowControl w:val="0"/>
        <w:ind w:right="-1" w:firstLine="709"/>
        <w:jc w:val="both"/>
      </w:pPr>
      <w:r w:rsidRPr="00E34069">
        <w:rPr>
          <w:rFonts w:eastAsia="Calibri"/>
          <w:sz w:val="28"/>
          <w:szCs w:val="22"/>
          <w:lang w:eastAsia="en-US"/>
        </w:rPr>
        <w:t xml:space="preserve">4) заявление подано лицом, не имеющим полномочий представлять интересы заявителя; </w:t>
      </w:r>
    </w:p>
    <w:p w14:paraId="51EDDC66" w14:textId="77777777" w:rsidR="00342A33" w:rsidRPr="00E34069" w:rsidRDefault="00342A33">
      <w:pPr>
        <w:widowControl w:val="0"/>
        <w:ind w:right="-1" w:firstLine="709"/>
        <w:jc w:val="both"/>
      </w:pPr>
      <w:r w:rsidRPr="00E3406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2D2D2706" w14:textId="77777777" w:rsidR="00342A33" w:rsidRPr="00E34069" w:rsidRDefault="00342A33">
      <w:pPr>
        <w:shd w:val="clear" w:color="auto" w:fill="FFFFFF"/>
        <w:ind w:firstLine="709"/>
        <w:jc w:val="both"/>
      </w:pPr>
      <w:r w:rsidRPr="00E3406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34069">
        <w:rPr>
          <w:rFonts w:eastAsia="Calibri"/>
          <w:sz w:val="28"/>
          <w:szCs w:val="28"/>
          <w:lang w:eastAsia="en-US"/>
        </w:rPr>
        <w:t>в том числе при представлении документов в электронном виде;</w:t>
      </w:r>
    </w:p>
    <w:p w14:paraId="383ECF39" w14:textId="77777777" w:rsidR="00342A33" w:rsidRPr="00E34069" w:rsidRDefault="00342A33">
      <w:pPr>
        <w:widowControl w:val="0"/>
        <w:ind w:right="-1" w:firstLine="680"/>
        <w:jc w:val="both"/>
        <w:textAlignment w:val="baseline"/>
      </w:pPr>
      <w:r w:rsidRPr="00E34069">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14:paraId="5CA08077" w14:textId="77777777" w:rsidR="00342A33" w:rsidRPr="00E34069" w:rsidRDefault="00342A33">
      <w:pPr>
        <w:widowControl w:val="0"/>
        <w:ind w:right="-1" w:firstLine="680"/>
        <w:jc w:val="both"/>
        <w:textAlignment w:val="baseline"/>
      </w:pPr>
      <w:r w:rsidRPr="00E34069">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14:paraId="146D4F5E" w14:textId="77777777" w:rsidR="00342A33" w:rsidRPr="00E34069" w:rsidRDefault="00342A33">
      <w:pPr>
        <w:widowControl w:val="0"/>
        <w:ind w:right="-1" w:firstLine="709"/>
        <w:jc w:val="both"/>
      </w:pPr>
      <w:r w:rsidRPr="00E3406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08A7F79" w14:textId="77777777" w:rsidR="00342A33" w:rsidRPr="00E34069" w:rsidRDefault="00342A33">
      <w:pPr>
        <w:ind w:right="-1" w:firstLine="708"/>
        <w:jc w:val="both"/>
      </w:pPr>
      <w:r w:rsidRPr="00E3406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34069">
        <w:rPr>
          <w:sz w:val="28"/>
          <w:szCs w:val="28"/>
          <w:lang w:eastAsia="en-US"/>
        </w:rPr>
        <w:t xml:space="preserve"> уполномоченного органа</w:t>
      </w:r>
      <w:r w:rsidRPr="00E3406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1C4912E3" w14:textId="77777777" w:rsidR="00342A33" w:rsidRPr="00E34069" w:rsidRDefault="00342A33">
      <w:pPr>
        <w:ind w:right="-1" w:firstLine="708"/>
        <w:jc w:val="both"/>
      </w:pPr>
      <w:r w:rsidRPr="00E34069">
        <w:rPr>
          <w:rFonts w:eastAsia="Calibri"/>
          <w:sz w:val="28"/>
          <w:szCs w:val="28"/>
          <w:lang w:eastAsia="en-US"/>
        </w:rPr>
        <w:t>О наличии основания для отказа в приеме документов заявителя информирует должностное лицо</w:t>
      </w:r>
      <w:r w:rsidRPr="00E34069">
        <w:rPr>
          <w:sz w:val="28"/>
          <w:szCs w:val="28"/>
          <w:lang w:eastAsia="en-US"/>
        </w:rPr>
        <w:t xml:space="preserve"> уполномоченного органа</w:t>
      </w:r>
      <w:r w:rsidRPr="00E34069">
        <w:rPr>
          <w:rFonts w:eastAsia="Calibri"/>
          <w:sz w:val="28"/>
          <w:szCs w:val="28"/>
          <w:lang w:eastAsia="en-US"/>
        </w:rPr>
        <w:t xml:space="preserve"> либо работник</w:t>
      </w:r>
      <w:r w:rsidRPr="00E34069">
        <w:rPr>
          <w:sz w:val="28"/>
          <w:szCs w:val="28"/>
          <w:lang w:eastAsia="en-US"/>
        </w:rPr>
        <w:t xml:space="preserve"> </w:t>
      </w:r>
      <w:r w:rsidRPr="00E3406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A663E58" w14:textId="77777777" w:rsidR="00342A33" w:rsidRPr="00E34069" w:rsidRDefault="00342A33">
      <w:pPr>
        <w:ind w:right="-1" w:firstLine="708"/>
        <w:jc w:val="both"/>
      </w:pPr>
      <w:r w:rsidRPr="00E3406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F72926D" w14:textId="77777777" w:rsidR="00342A33" w:rsidRPr="00E34069" w:rsidRDefault="00342A33">
      <w:pPr>
        <w:ind w:right="-1"/>
        <w:jc w:val="both"/>
      </w:pPr>
      <w:r w:rsidRPr="00E3406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69686558" w14:textId="77777777" w:rsidR="00342A33" w:rsidRPr="00E34069" w:rsidRDefault="00342A33">
      <w:pPr>
        <w:widowControl w:val="0"/>
        <w:ind w:firstLine="708"/>
        <w:jc w:val="both"/>
        <w:textAlignment w:val="baseline"/>
      </w:pPr>
      <w:r w:rsidRPr="00E34069">
        <w:rPr>
          <w:kern w:val="2"/>
          <w:sz w:val="28"/>
          <w:szCs w:val="28"/>
          <w:lang w:bidi="hi-IN"/>
        </w:rPr>
        <w:t xml:space="preserve">Основаниями для отказа в приеме электронной формы </w:t>
      </w:r>
      <w:proofErr w:type="gramStart"/>
      <w:r w:rsidRPr="00E34069">
        <w:rPr>
          <w:kern w:val="2"/>
          <w:sz w:val="28"/>
          <w:szCs w:val="28"/>
          <w:lang w:bidi="hi-IN"/>
        </w:rPr>
        <w:t>заявления  и</w:t>
      </w:r>
      <w:proofErr w:type="gramEnd"/>
      <w:r w:rsidRPr="00E34069">
        <w:rPr>
          <w:kern w:val="2"/>
          <w:sz w:val="28"/>
          <w:szCs w:val="28"/>
          <w:lang w:bidi="hi-IN"/>
        </w:rPr>
        <w:t xml:space="preserve"> документов на Региональном портале по варианту </w:t>
      </w:r>
      <w:r w:rsidRPr="00E34069">
        <w:rPr>
          <w:rFonts w:eastAsia="Calibri"/>
          <w:kern w:val="2"/>
          <w:sz w:val="28"/>
          <w:szCs w:val="28"/>
          <w:lang w:val="en-US" w:eastAsia="en-US" w:bidi="hi-IN"/>
        </w:rPr>
        <w:t>I</w:t>
      </w:r>
      <w:r w:rsidRPr="00E34069">
        <w:rPr>
          <w:rFonts w:eastAsia="Calibri"/>
          <w:kern w:val="2"/>
          <w:sz w:val="28"/>
          <w:szCs w:val="28"/>
          <w:lang w:eastAsia="en-US" w:bidi="hi-IN"/>
        </w:rPr>
        <w:t>V</w:t>
      </w:r>
      <w:r w:rsidRPr="00E34069">
        <w:rPr>
          <w:kern w:val="2"/>
          <w:sz w:val="24"/>
          <w:szCs w:val="24"/>
          <w:lang w:bidi="hi-IN"/>
        </w:rPr>
        <w:t xml:space="preserve"> </w:t>
      </w:r>
      <w:r w:rsidRPr="00E34069">
        <w:rPr>
          <w:kern w:val="2"/>
          <w:sz w:val="28"/>
          <w:szCs w:val="28"/>
          <w:lang w:bidi="hi-IN"/>
        </w:rPr>
        <w:t xml:space="preserve"> являются:</w:t>
      </w:r>
    </w:p>
    <w:p w14:paraId="6504C3A6" w14:textId="77777777" w:rsidR="00342A33" w:rsidRPr="00E34069" w:rsidRDefault="00342A33">
      <w:pPr>
        <w:widowControl w:val="0"/>
        <w:ind w:firstLine="709"/>
        <w:jc w:val="both"/>
      </w:pPr>
      <w:r w:rsidRPr="00E34069">
        <w:rPr>
          <w:rFonts w:eastAsia="Calibri"/>
          <w:sz w:val="28"/>
          <w:szCs w:val="22"/>
          <w:lang w:eastAsia="en-US"/>
        </w:rPr>
        <w:t xml:space="preserve">1) некорректно заполнены поля в форме запроса, в том числе в </w:t>
      </w:r>
      <w:r w:rsidRPr="00E34069">
        <w:rPr>
          <w:rFonts w:eastAsia="Calibri"/>
          <w:sz w:val="28"/>
          <w:szCs w:val="22"/>
          <w:lang w:eastAsia="en-US"/>
        </w:rPr>
        <w:lastRenderedPageBreak/>
        <w:t>интерактивной форме запроса;</w:t>
      </w:r>
    </w:p>
    <w:p w14:paraId="02D2999D" w14:textId="77777777" w:rsidR="00342A33" w:rsidRPr="00E34069" w:rsidRDefault="00342A33">
      <w:pPr>
        <w:widowControl w:val="0"/>
        <w:ind w:firstLine="709"/>
        <w:jc w:val="both"/>
      </w:pPr>
      <w:r w:rsidRPr="00E34069">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645BDB7F" w14:textId="77777777" w:rsidR="00342A33" w:rsidRPr="00E34069" w:rsidRDefault="00342A33">
      <w:pPr>
        <w:widowControl w:val="0"/>
        <w:ind w:firstLine="709"/>
        <w:jc w:val="both"/>
      </w:pPr>
      <w:r w:rsidRPr="00E34069">
        <w:rPr>
          <w:rFonts w:eastAsia="Calibri"/>
          <w:sz w:val="28"/>
          <w:szCs w:val="22"/>
          <w:lang w:eastAsia="en-US"/>
        </w:rPr>
        <w:t xml:space="preserve">3) несоблюдение установленных статьей 11 Федерального закона </w:t>
      </w:r>
      <w:r w:rsidRPr="00E34069">
        <w:rPr>
          <w:rFonts w:eastAsia="Calibri"/>
          <w:sz w:val="28"/>
          <w:szCs w:val="22"/>
          <w:lang w:eastAsia="en-US"/>
        </w:rPr>
        <w:br/>
        <w:t>№ 63-ФЗ условий признания действительности усиленной квалифицированной электронной подписи.</w:t>
      </w:r>
    </w:p>
    <w:p w14:paraId="33009193" w14:textId="77777777"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приеме документов, необходимых для предоставления </w:t>
      </w:r>
      <w:r w:rsidRPr="00E34069">
        <w:rPr>
          <w:kern w:val="2"/>
          <w:sz w:val="28"/>
          <w:szCs w:val="28"/>
          <w:lang w:eastAsia="en-US"/>
        </w:rPr>
        <w:t>муниципальной</w:t>
      </w:r>
      <w:r w:rsidRPr="00E34069">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37DD773D" w14:textId="77777777" w:rsidR="00342A33" w:rsidRPr="00E34069" w:rsidRDefault="00342A33">
      <w:pPr>
        <w:widowControl w:val="0"/>
        <w:ind w:right="-1" w:firstLine="708"/>
        <w:jc w:val="both"/>
      </w:pPr>
      <w:r w:rsidRPr="00E34069">
        <w:rPr>
          <w:rFonts w:eastAsia="Calibri"/>
          <w:sz w:val="28"/>
          <w:szCs w:val="28"/>
          <w:lang w:eastAsia="en-US"/>
        </w:rPr>
        <w:t>В предоставлении муниципальной услуги принимают участие МФЦ.</w:t>
      </w:r>
    </w:p>
    <w:p w14:paraId="463439E6" w14:textId="77777777" w:rsidR="00342A33" w:rsidRPr="00E34069" w:rsidRDefault="00342A33">
      <w:pPr>
        <w:ind w:firstLine="708"/>
        <w:contextualSpacing/>
        <w:jc w:val="both"/>
      </w:pPr>
      <w:r w:rsidRPr="00E3406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E34069">
        <w:rPr>
          <w:rFonts w:eastAsia="Calibri"/>
          <w:sz w:val="28"/>
          <w:szCs w:val="28"/>
          <w:lang w:eastAsia="ar-SA"/>
        </w:rPr>
        <w:t xml:space="preserve"> </w:t>
      </w:r>
    </w:p>
    <w:p w14:paraId="5C9E051E" w14:textId="35A50336" w:rsidR="00342A33" w:rsidRPr="00E34069" w:rsidRDefault="00342A33">
      <w:pPr>
        <w:ind w:firstLine="709"/>
        <w:contextualSpacing/>
        <w:jc w:val="both"/>
      </w:pPr>
      <w:r w:rsidRPr="00E34069">
        <w:rPr>
          <w:rFonts w:eastAsia="Calibri"/>
          <w:sz w:val="28"/>
          <w:szCs w:val="28"/>
          <w:lang w:eastAsia="en-US"/>
        </w:rPr>
        <w:t xml:space="preserve">Уполномоченный орган и </w:t>
      </w:r>
      <w:r w:rsidRPr="00E34069">
        <w:rPr>
          <w:rFonts w:eastAsia="Calibri"/>
          <w:sz w:val="28"/>
          <w:szCs w:val="28"/>
          <w:lang w:eastAsia="ar-SA"/>
        </w:rPr>
        <w:t>МФЦ</w:t>
      </w:r>
      <w:r w:rsidRPr="00E34069">
        <w:rPr>
          <w:rFonts w:eastAsia="Calibri"/>
          <w:sz w:val="28"/>
          <w:szCs w:val="28"/>
          <w:lang w:eastAsia="en-US"/>
        </w:rPr>
        <w:t xml:space="preserve"> обеспечивает возможность приема заявления и документов и (или) информации,</w:t>
      </w:r>
      <w:r w:rsidR="00BC3440">
        <w:rPr>
          <w:rFonts w:eastAsia="Calibri"/>
          <w:sz w:val="28"/>
          <w:szCs w:val="28"/>
          <w:lang w:eastAsia="en-US"/>
        </w:rPr>
        <w:t xml:space="preserve"> </w:t>
      </w:r>
      <w:r w:rsidRPr="00E34069">
        <w:rPr>
          <w:rFonts w:eastAsia="Calibri"/>
          <w:sz w:val="28"/>
          <w:szCs w:val="28"/>
          <w:lang w:eastAsia="en-US"/>
        </w:rPr>
        <w:t xml:space="preserve">необходимых   для     </w:t>
      </w:r>
      <w:proofErr w:type="gramStart"/>
      <w:r w:rsidRPr="00E34069">
        <w:rPr>
          <w:rFonts w:eastAsia="Calibri"/>
          <w:sz w:val="28"/>
          <w:szCs w:val="28"/>
          <w:lang w:eastAsia="en-US"/>
        </w:rPr>
        <w:t>предоставления  муниципальной</w:t>
      </w:r>
      <w:proofErr w:type="gramEnd"/>
      <w:r w:rsidRPr="00E34069">
        <w:rPr>
          <w:rFonts w:eastAsia="Calibri"/>
          <w:sz w:val="28"/>
          <w:szCs w:val="28"/>
          <w:lang w:eastAsia="en-US"/>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35374490" w14:textId="77777777" w:rsidR="00342A33" w:rsidRPr="00E34069" w:rsidRDefault="00342A33">
      <w:pPr>
        <w:widowControl w:val="0"/>
        <w:jc w:val="both"/>
        <w:textAlignment w:val="baseline"/>
      </w:pPr>
      <w:r w:rsidRPr="00E34069">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244E1B09" w14:textId="1678ECCF" w:rsidR="00342A33" w:rsidRPr="00BC3440" w:rsidRDefault="00342A33">
      <w:pPr>
        <w:autoSpaceDE w:val="0"/>
        <w:ind w:firstLine="708"/>
        <w:jc w:val="both"/>
        <w:rPr>
          <w:sz w:val="28"/>
          <w:szCs w:val="28"/>
        </w:rPr>
      </w:pPr>
      <w:r w:rsidRPr="00E34069">
        <w:rPr>
          <w:sz w:val="28"/>
          <w:szCs w:val="28"/>
        </w:rPr>
        <w:t>МФЦ направляет электронные документы и (или) электронные образы документов, заверенные в установленном порядке элек</w:t>
      </w:r>
      <w:r w:rsidRPr="00E34069">
        <w:rPr>
          <w:sz w:val="28"/>
          <w:szCs w:val="28"/>
        </w:rPr>
        <w:softHyphen/>
        <w:t>тронной подписью уполномоченного должностного лица многофункциональ</w:t>
      </w:r>
      <w:r w:rsidRPr="00E34069">
        <w:rPr>
          <w:sz w:val="28"/>
          <w:szCs w:val="28"/>
        </w:rPr>
        <w:softHyphen/>
        <w:t>ного центра,</w:t>
      </w:r>
      <w:r w:rsidR="00BC3440">
        <w:rPr>
          <w:sz w:val="28"/>
          <w:szCs w:val="28"/>
        </w:rPr>
        <w:t xml:space="preserve"> </w:t>
      </w:r>
      <w:r w:rsidRPr="00E34069">
        <w:rPr>
          <w:sz w:val="28"/>
          <w:szCs w:val="28"/>
        </w:rPr>
        <w:t>в уполномоченный орган, предоставляющий муниципальную услугу.</w:t>
      </w:r>
    </w:p>
    <w:p w14:paraId="636FF020" w14:textId="77777777" w:rsidR="00342A33" w:rsidRPr="00E34069" w:rsidRDefault="00342A33">
      <w:pPr>
        <w:tabs>
          <w:tab w:val="left" w:pos="1114"/>
        </w:tabs>
        <w:autoSpaceDE w:val="0"/>
        <w:ind w:firstLine="709"/>
        <w:jc w:val="both"/>
      </w:pPr>
      <w:r w:rsidRPr="00E34069">
        <w:rPr>
          <w:sz w:val="28"/>
          <w:szCs w:val="28"/>
        </w:rPr>
        <w:t>Уполномоченный орган обеспечивает прием электронных документов</w:t>
      </w:r>
      <w:r w:rsidRPr="00E34069">
        <w:rPr>
          <w:sz w:val="28"/>
          <w:szCs w:val="28"/>
        </w:rPr>
        <w:br/>
        <w:t>и (или) электронных образов документов, необходимых для предоставления</w:t>
      </w:r>
      <w:r w:rsidRPr="00E34069">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85BDCE1" w14:textId="77777777" w:rsidR="00342A33" w:rsidRPr="00E34069" w:rsidRDefault="00342A33">
      <w:pPr>
        <w:tabs>
          <w:tab w:val="left" w:pos="1138"/>
        </w:tabs>
        <w:autoSpaceDE w:val="0"/>
        <w:ind w:firstLine="709"/>
        <w:jc w:val="both"/>
      </w:pPr>
      <w:r w:rsidRPr="00E3406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E34069">
        <w:rPr>
          <w:sz w:val="28"/>
          <w:szCs w:val="28"/>
        </w:rPr>
        <w:t xml:space="preserve">),   </w:t>
      </w:r>
      <w:proofErr w:type="gramEnd"/>
      <w:r w:rsidRPr="00E34069">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7359B19" w14:textId="77777777" w:rsidR="00342A33" w:rsidRPr="00E34069" w:rsidRDefault="00342A33">
      <w:pPr>
        <w:autoSpaceDE w:val="0"/>
        <w:ind w:firstLine="709"/>
        <w:jc w:val="both"/>
      </w:pPr>
      <w:r w:rsidRPr="00E3406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34069">
        <w:rPr>
          <w:sz w:val="28"/>
          <w:szCs w:val="28"/>
        </w:rPr>
        <w:softHyphen/>
        <w:t>мые для предоставления муниципальных услуг, направля</w:t>
      </w:r>
      <w:r w:rsidRPr="00E34069">
        <w:rPr>
          <w:sz w:val="28"/>
          <w:szCs w:val="28"/>
        </w:rPr>
        <w:softHyphen/>
        <w:t>ются МФЦ в уполномоченный орган на бумажных носителях.</w:t>
      </w:r>
    </w:p>
    <w:p w14:paraId="3E8BF57C" w14:textId="77777777" w:rsidR="00342A33" w:rsidRPr="00E34069" w:rsidRDefault="00342A33">
      <w:pPr>
        <w:widowControl w:val="0"/>
        <w:ind w:right="-1" w:firstLine="708"/>
        <w:jc w:val="both"/>
      </w:pPr>
      <w:r w:rsidRPr="00E34069">
        <w:rPr>
          <w:rFonts w:eastAsia="Calibri"/>
          <w:sz w:val="28"/>
          <w:szCs w:val="28"/>
          <w:lang w:eastAsia="en-US"/>
        </w:rPr>
        <w:t xml:space="preserve">При предоставлении муниципальной услуги по экстерриториальному </w:t>
      </w:r>
      <w:r w:rsidRPr="00E34069">
        <w:rPr>
          <w:rFonts w:eastAsia="Calibri"/>
          <w:sz w:val="28"/>
          <w:szCs w:val="28"/>
          <w:lang w:eastAsia="en-US"/>
        </w:rPr>
        <w:lastRenderedPageBreak/>
        <w:t xml:space="preserve">принципу уполномоченный орган не вправе требовать от заявителя                        </w:t>
      </w:r>
      <w:proofErr w:type="gramStart"/>
      <w:r w:rsidRPr="00E34069">
        <w:rPr>
          <w:rFonts w:eastAsia="Calibri"/>
          <w:sz w:val="28"/>
          <w:szCs w:val="28"/>
          <w:lang w:eastAsia="en-US"/>
        </w:rPr>
        <w:t xml:space="preserve">   (</w:t>
      </w:r>
      <w:proofErr w:type="gramEnd"/>
      <w:r w:rsidRPr="00E34069">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A556300" w14:textId="77777777" w:rsidR="00342A33" w:rsidRPr="00E34069" w:rsidRDefault="00342A33">
      <w:pPr>
        <w:ind w:firstLine="709"/>
        <w:contextualSpacing/>
        <w:jc w:val="both"/>
      </w:pPr>
      <w:r w:rsidRPr="00E3406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8C3BF61" w14:textId="77777777" w:rsidR="00342A33" w:rsidRPr="00E34069" w:rsidRDefault="00342A33">
      <w:pPr>
        <w:ind w:firstLine="708"/>
        <w:jc w:val="both"/>
      </w:pPr>
      <w:r w:rsidRPr="00E34069">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34069">
        <w:rPr>
          <w:rFonts w:ascii="Calibri" w:eastAsia="Calibri" w:hAnsi="Calibri" w:cs="Calibri"/>
          <w:sz w:val="22"/>
          <w:szCs w:val="22"/>
          <w:lang w:eastAsia="en-US"/>
        </w:rPr>
        <w:t xml:space="preserve"> </w:t>
      </w:r>
    </w:p>
    <w:p w14:paraId="6891D7E8" w14:textId="77777777" w:rsidR="00342A33" w:rsidRPr="00E34069" w:rsidRDefault="00342A33">
      <w:pPr>
        <w:ind w:firstLine="709"/>
        <w:contextualSpacing/>
        <w:jc w:val="center"/>
        <w:rPr>
          <w:rFonts w:eastAsia="Calibri"/>
          <w:sz w:val="28"/>
          <w:szCs w:val="28"/>
          <w:lang w:eastAsia="en-US"/>
        </w:rPr>
      </w:pPr>
    </w:p>
    <w:p w14:paraId="3E14E029" w14:textId="77777777" w:rsidR="00342A33" w:rsidRPr="00E34069" w:rsidRDefault="00342A33">
      <w:pPr>
        <w:ind w:firstLine="709"/>
        <w:contextualSpacing/>
        <w:jc w:val="center"/>
      </w:pPr>
      <w:r w:rsidRPr="00E34069">
        <w:rPr>
          <w:rFonts w:eastAsia="Calibri"/>
          <w:sz w:val="28"/>
          <w:szCs w:val="28"/>
          <w:lang w:eastAsia="en-US"/>
        </w:rPr>
        <w:t>3.3.4.2 Описание административной процедуры приостановления предоставления муниципальной услуги</w:t>
      </w:r>
    </w:p>
    <w:p w14:paraId="41E8488E" w14:textId="77777777" w:rsidR="00342A33" w:rsidRPr="00E34069" w:rsidRDefault="00342A33">
      <w:pPr>
        <w:ind w:firstLine="709"/>
        <w:contextualSpacing/>
        <w:jc w:val="center"/>
        <w:rPr>
          <w:rFonts w:eastAsia="Calibri"/>
          <w:sz w:val="28"/>
          <w:szCs w:val="28"/>
          <w:lang w:eastAsia="en-US"/>
        </w:rPr>
      </w:pPr>
    </w:p>
    <w:p w14:paraId="07344A41" w14:textId="7AE6F014" w:rsidR="00342A33" w:rsidRPr="00E34069" w:rsidRDefault="00342A33">
      <w:pPr>
        <w:ind w:firstLine="708"/>
      </w:pPr>
      <w:r w:rsidRPr="00E3406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E34069">
        <w:rPr>
          <w:rFonts w:eastAsia="Calibri"/>
          <w:sz w:val="28"/>
          <w:szCs w:val="28"/>
          <w:lang w:val="en-US" w:eastAsia="en-US"/>
        </w:rPr>
        <w:t>I</w:t>
      </w:r>
      <w:r w:rsidRPr="00E34069">
        <w:rPr>
          <w:rFonts w:eastAsia="Calibri"/>
          <w:sz w:val="28"/>
          <w:szCs w:val="28"/>
          <w:lang w:eastAsia="en-US"/>
        </w:rPr>
        <w:t>V не предусмотрены.</w:t>
      </w:r>
      <w:r w:rsidRPr="00E34069">
        <w:rPr>
          <w:rFonts w:eastAsia="Calibri"/>
          <w:i/>
          <w:sz w:val="26"/>
          <w:szCs w:val="26"/>
          <w:lang w:eastAsia="en-US"/>
        </w:rPr>
        <w:t xml:space="preserve"> </w:t>
      </w:r>
    </w:p>
    <w:p w14:paraId="7C114AD8" w14:textId="77777777" w:rsidR="00342A33" w:rsidRPr="00E34069" w:rsidRDefault="00342A33">
      <w:pPr>
        <w:contextualSpacing/>
        <w:jc w:val="both"/>
        <w:rPr>
          <w:rFonts w:eastAsia="Calibri"/>
          <w:sz w:val="28"/>
          <w:szCs w:val="28"/>
          <w:lang w:eastAsia="en-US"/>
        </w:rPr>
      </w:pPr>
    </w:p>
    <w:p w14:paraId="3E713941" w14:textId="382191E6" w:rsidR="00342A33" w:rsidRPr="00E34069" w:rsidRDefault="00342A33">
      <w:pPr>
        <w:ind w:firstLine="709"/>
        <w:contextualSpacing/>
        <w:jc w:val="center"/>
      </w:pPr>
      <w:r w:rsidRPr="00E34069">
        <w:rPr>
          <w:rFonts w:eastAsia="Calibri"/>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14:paraId="18AE44F6" w14:textId="77777777" w:rsidR="00342A33" w:rsidRPr="00E34069" w:rsidRDefault="00342A33">
      <w:pPr>
        <w:ind w:firstLine="709"/>
        <w:contextualSpacing/>
        <w:jc w:val="center"/>
        <w:rPr>
          <w:rFonts w:eastAsia="Calibri"/>
          <w:sz w:val="28"/>
          <w:szCs w:val="28"/>
          <w:lang w:eastAsia="en-US"/>
        </w:rPr>
      </w:pPr>
    </w:p>
    <w:p w14:paraId="70985CBE" w14:textId="08953311" w:rsidR="00342A33" w:rsidRPr="00E34069" w:rsidRDefault="00342A33">
      <w:pPr>
        <w:ind w:right="-1" w:firstLine="708"/>
        <w:jc w:val="both"/>
      </w:pPr>
      <w:r w:rsidRPr="00E34069">
        <w:rPr>
          <w:rFonts w:eastAsia="Calibri"/>
          <w:sz w:val="28"/>
          <w:szCs w:val="28"/>
          <w:lang w:eastAsia="en-US"/>
        </w:rPr>
        <w:t xml:space="preserve">Основаниями для отказа в предоставлении муниципальной услуги для варианта </w:t>
      </w:r>
      <w:r w:rsidRPr="00E34069">
        <w:rPr>
          <w:rFonts w:eastAsia="Calibri"/>
          <w:sz w:val="28"/>
          <w:szCs w:val="28"/>
          <w:lang w:val="en-US" w:eastAsia="en-US"/>
        </w:rPr>
        <w:t>I</w:t>
      </w:r>
      <w:r w:rsidRPr="00E34069">
        <w:rPr>
          <w:rFonts w:eastAsia="Calibri"/>
          <w:sz w:val="28"/>
          <w:szCs w:val="28"/>
          <w:lang w:eastAsia="en-US"/>
        </w:rPr>
        <w:t xml:space="preserve">V являются: </w:t>
      </w:r>
    </w:p>
    <w:p w14:paraId="202ADAE3" w14:textId="5ED4DA22" w:rsidR="00342A33" w:rsidRPr="00E34069" w:rsidRDefault="00342A33">
      <w:pPr>
        <w:ind w:right="-1" w:firstLine="708"/>
        <w:jc w:val="both"/>
      </w:pPr>
      <w:r w:rsidRPr="00E34069">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271C05AA" w14:textId="77777777" w:rsidR="00342A33" w:rsidRPr="00E34069" w:rsidRDefault="00342A33">
      <w:pPr>
        <w:ind w:right="-1" w:firstLine="708"/>
        <w:jc w:val="both"/>
      </w:pPr>
      <w:r w:rsidRPr="00E34069">
        <w:rPr>
          <w:rFonts w:eastAsia="Calibri"/>
          <w:sz w:val="28"/>
          <w:szCs w:val="28"/>
          <w:lang w:eastAsia="en-US"/>
        </w:rPr>
        <w:t>выявление в представленных документах недостоверных сведений;</w:t>
      </w:r>
    </w:p>
    <w:p w14:paraId="7912245E" w14:textId="77777777" w:rsidR="00342A33" w:rsidRPr="00E34069" w:rsidRDefault="00342A33">
      <w:pPr>
        <w:ind w:firstLine="708"/>
      </w:pPr>
      <w:r w:rsidRPr="00E34069">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480A33A4" w14:textId="77777777" w:rsidR="00342A33" w:rsidRPr="00E34069" w:rsidRDefault="00342A33">
      <w:pPr>
        <w:widowControl w:val="0"/>
        <w:ind w:firstLine="708"/>
        <w:jc w:val="both"/>
        <w:textAlignment w:val="baseline"/>
      </w:pPr>
      <w:r w:rsidRPr="00E34069">
        <w:rPr>
          <w:kern w:val="2"/>
          <w:sz w:val="28"/>
          <w:szCs w:val="24"/>
          <w:lang w:bidi="hi-IN"/>
        </w:rPr>
        <w:t>отсутствие в запросе о выдаче дубликата информации, позволяющей идентифицировать ранее выданный документ.</w:t>
      </w:r>
      <w:r w:rsidRPr="00E34069">
        <w:rPr>
          <w:kern w:val="2"/>
          <w:sz w:val="28"/>
          <w:szCs w:val="28"/>
          <w:lang w:bidi="hi-IN"/>
        </w:rPr>
        <w:t xml:space="preserve"> </w:t>
      </w:r>
    </w:p>
    <w:p w14:paraId="4A6C0068" w14:textId="26C124B8" w:rsidR="00342A33" w:rsidRPr="00E34069" w:rsidRDefault="00342A33">
      <w:pPr>
        <w:widowControl w:val="0"/>
        <w:ind w:firstLine="708"/>
        <w:jc w:val="both"/>
        <w:textAlignment w:val="baseline"/>
      </w:pPr>
      <w:r w:rsidRPr="00E34069">
        <w:rPr>
          <w:kern w:val="2"/>
          <w:sz w:val="28"/>
          <w:szCs w:val="28"/>
          <w:lang w:bidi="hi-IN"/>
        </w:rPr>
        <w:t xml:space="preserve">Основаниями для отказа в предоставлении муниципальной услуги в электронной форме на Региональном портале по варианту </w:t>
      </w:r>
      <w:r w:rsidRPr="00E34069">
        <w:rPr>
          <w:rFonts w:eastAsia="Calibri"/>
          <w:kern w:val="2"/>
          <w:sz w:val="28"/>
          <w:szCs w:val="28"/>
          <w:lang w:val="en-US" w:eastAsia="en-US" w:bidi="hi-IN"/>
        </w:rPr>
        <w:t>I</w:t>
      </w:r>
      <w:r w:rsidRPr="00E34069">
        <w:rPr>
          <w:rFonts w:eastAsia="Calibri"/>
          <w:kern w:val="2"/>
          <w:sz w:val="28"/>
          <w:szCs w:val="28"/>
          <w:lang w:eastAsia="en-US" w:bidi="hi-IN"/>
        </w:rPr>
        <w:t>V</w:t>
      </w:r>
      <w:r w:rsidRPr="00E34069">
        <w:rPr>
          <w:kern w:val="2"/>
          <w:sz w:val="28"/>
          <w:szCs w:val="28"/>
          <w:lang w:bidi="hi-IN"/>
        </w:rPr>
        <w:t xml:space="preserve"> является несоответствие документов и сведений, указанных в заявлении в электронной форме</w:t>
      </w:r>
      <w:r w:rsidRPr="00E34069">
        <w:rPr>
          <w:rFonts w:cs="DejaVu Sans"/>
          <w:kern w:val="2"/>
          <w:sz w:val="28"/>
          <w:szCs w:val="28"/>
          <w:lang w:bidi="hi-IN"/>
        </w:rPr>
        <w:t>.</w:t>
      </w:r>
    </w:p>
    <w:p w14:paraId="2C5869DA" w14:textId="33B269FA" w:rsidR="00342A33" w:rsidRPr="00E34069" w:rsidRDefault="00342A33">
      <w:pPr>
        <w:widowControl w:val="0"/>
        <w:tabs>
          <w:tab w:val="left" w:pos="1260"/>
          <w:tab w:val="left" w:pos="1440"/>
        </w:tabs>
        <w:ind w:right="-1" w:firstLine="709"/>
        <w:jc w:val="both"/>
      </w:pPr>
      <w:r w:rsidRPr="00E34069">
        <w:rPr>
          <w:rFonts w:eastAsia="Calibri"/>
          <w:sz w:val="28"/>
          <w:szCs w:val="28"/>
          <w:lang w:eastAsia="en-US"/>
        </w:rPr>
        <w:t xml:space="preserve">При наличии оснований для отказа в предоставлении муниципальной услуги </w:t>
      </w:r>
      <w:r w:rsidRPr="00E34069">
        <w:rPr>
          <w:rFonts w:eastAsia="Calibri"/>
          <w:sz w:val="28"/>
          <w:szCs w:val="28"/>
        </w:rPr>
        <w:t>должностное лицо</w:t>
      </w:r>
      <w:r w:rsidRPr="00E34069">
        <w:rPr>
          <w:rFonts w:eastAsia="Calibri"/>
          <w:sz w:val="28"/>
          <w:szCs w:val="22"/>
          <w:lang w:eastAsia="en-US"/>
        </w:rPr>
        <w:t xml:space="preserve"> </w:t>
      </w:r>
      <w:r w:rsidRPr="00E34069">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sz w:val="28"/>
          <w:szCs w:val="28"/>
          <w:lang w:eastAsia="en-US"/>
        </w:rPr>
        <w:t xml:space="preserve"> и направляет на согласование начальнику </w:t>
      </w:r>
      <w:r w:rsidRPr="00E34069">
        <w:rPr>
          <w:rFonts w:eastAsia="Calibri"/>
          <w:sz w:val="28"/>
          <w:szCs w:val="22"/>
          <w:lang w:eastAsia="en-US"/>
        </w:rPr>
        <w:t xml:space="preserve">отдела </w:t>
      </w:r>
      <w:r w:rsidRPr="00E34069">
        <w:rPr>
          <w:sz w:val="28"/>
          <w:szCs w:val="28"/>
          <w:lang w:eastAsia="en-US"/>
        </w:rPr>
        <w:t>уполномоченного органа.</w:t>
      </w:r>
    </w:p>
    <w:p w14:paraId="56E1A264" w14:textId="5E987548"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предоставлении муниципальной услуги, оформляется в виде электронного </w:t>
      </w:r>
      <w:r w:rsidRPr="00E34069">
        <w:rPr>
          <w:rFonts w:eastAsia="Calibri"/>
          <w:kern w:val="2"/>
          <w:sz w:val="28"/>
          <w:szCs w:val="28"/>
          <w:lang w:bidi="hi-IN"/>
        </w:rPr>
        <w:t>письма</w:t>
      </w:r>
      <w:r w:rsidRPr="00E34069">
        <w:rPr>
          <w:rFonts w:cs="DejaVu Sans"/>
          <w:kern w:val="2"/>
          <w:sz w:val="28"/>
          <w:szCs w:val="28"/>
          <w:lang w:bidi="hi-IN"/>
        </w:rPr>
        <w:t xml:space="preserve"> администрации</w:t>
      </w:r>
      <w:r w:rsidRPr="00E34069">
        <w:rPr>
          <w:rFonts w:eastAsia="DejaVu Sans"/>
          <w:kern w:val="2"/>
          <w:sz w:val="28"/>
          <w:szCs w:val="28"/>
          <w:lang w:bidi="hi-IN"/>
        </w:rPr>
        <w:t xml:space="preserve"> </w:t>
      </w:r>
      <w:r w:rsidR="00EE212E" w:rsidRPr="00E34069">
        <w:rPr>
          <w:rFonts w:eastAsia="DejaVu Sans"/>
          <w:kern w:val="2"/>
          <w:sz w:val="28"/>
          <w:szCs w:val="28"/>
          <w:lang w:bidi="hi-IN"/>
        </w:rPr>
        <w:t>Кореновского городского</w:t>
      </w:r>
      <w:r w:rsidRPr="00E34069">
        <w:rPr>
          <w:rFonts w:eastAsia="DejaVu Sans"/>
          <w:kern w:val="2"/>
          <w:sz w:val="28"/>
          <w:szCs w:val="28"/>
          <w:lang w:bidi="hi-IN"/>
        </w:rPr>
        <w:t xml:space="preserve"> поселения </w:t>
      </w:r>
      <w:r w:rsidRPr="00E34069">
        <w:rPr>
          <w:rFonts w:eastAsia="DejaVu Sans"/>
          <w:kern w:val="2"/>
          <w:sz w:val="28"/>
          <w:szCs w:val="28"/>
          <w:lang w:bidi="hi-IN"/>
        </w:rPr>
        <w:lastRenderedPageBreak/>
        <w:t>Кореновского района</w:t>
      </w:r>
      <w:r w:rsidRPr="00E34069">
        <w:rPr>
          <w:rFonts w:eastAsia="Calibri"/>
          <w:kern w:val="2"/>
          <w:sz w:val="28"/>
          <w:szCs w:val="28"/>
          <w:lang w:bidi="hi-IN"/>
        </w:rPr>
        <w:t xml:space="preserve"> </w:t>
      </w:r>
      <w:r w:rsidRPr="00E34069">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14:paraId="291FBA22" w14:textId="77777777" w:rsidR="00342A33" w:rsidRPr="00E34069" w:rsidRDefault="00342A33">
      <w:pPr>
        <w:ind w:right="-1"/>
        <w:jc w:val="both"/>
      </w:pPr>
      <w:r w:rsidRPr="00E3406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1348218" w14:textId="191DA21D" w:rsidR="00342A33" w:rsidRPr="00E34069" w:rsidRDefault="00342A33">
      <w:pPr>
        <w:ind w:right="-1" w:firstLine="708"/>
        <w:jc w:val="both"/>
      </w:pPr>
      <w:r w:rsidRPr="00E34069">
        <w:rPr>
          <w:rFonts w:eastAsia="Calibri"/>
          <w:sz w:val="28"/>
          <w:szCs w:val="28"/>
        </w:rPr>
        <w:t>Должностное лицо,</w:t>
      </w:r>
      <w:r w:rsidRPr="00E34069">
        <w:rPr>
          <w:rFonts w:eastAsia="Calibri"/>
          <w:sz w:val="28"/>
          <w:szCs w:val="22"/>
          <w:lang w:eastAsia="en-US"/>
        </w:rPr>
        <w:t xml:space="preserve"> </w:t>
      </w:r>
      <w:r w:rsidRPr="00E34069">
        <w:rPr>
          <w:rFonts w:eastAsia="Calibri"/>
          <w:sz w:val="28"/>
          <w:szCs w:val="28"/>
          <w:lang w:eastAsia="en-US"/>
        </w:rPr>
        <w:t>в случае отсутствия оснований для отказа в предоставлении муниципальной услуги,</w:t>
      </w:r>
      <w:r w:rsidRPr="00E34069">
        <w:rPr>
          <w:rFonts w:eastAsia="Calibri"/>
          <w:sz w:val="28"/>
          <w:szCs w:val="22"/>
          <w:lang w:eastAsia="en-US"/>
        </w:rPr>
        <w:t xml:space="preserve"> </w:t>
      </w:r>
      <w:r w:rsidRPr="00E34069">
        <w:rPr>
          <w:rFonts w:eastAsia="Calibri"/>
          <w:sz w:val="28"/>
          <w:szCs w:val="28"/>
          <w:lang w:eastAsia="en-US"/>
        </w:rPr>
        <w:t xml:space="preserve">готовит </w:t>
      </w:r>
      <w:r w:rsidRPr="00E34069">
        <w:rPr>
          <w:rFonts w:eastAsia="Calibri"/>
          <w:sz w:val="28"/>
          <w:szCs w:val="22"/>
          <w:lang w:eastAsia="en-US"/>
        </w:rPr>
        <w:t xml:space="preserve">дубликат документа, выданного по результатам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r w:rsidRPr="00E34069">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E34069">
        <w:rPr>
          <w:rFonts w:eastAsia="Calibri"/>
          <w:sz w:val="28"/>
          <w:szCs w:val="28"/>
          <w:lang w:eastAsia="en-US"/>
        </w:rPr>
        <w:t>или подписывает УК</w:t>
      </w:r>
      <w:r w:rsidRPr="00E34069">
        <w:rPr>
          <w:sz w:val="28"/>
          <w:szCs w:val="28"/>
          <w:lang w:eastAsia="en-US"/>
        </w:rPr>
        <w:t>ЭП должностного лица уполномоченного органа.</w:t>
      </w:r>
    </w:p>
    <w:p w14:paraId="166FA119" w14:textId="77777777" w:rsidR="00342A33" w:rsidRPr="00E34069" w:rsidRDefault="00342A33">
      <w:pPr>
        <w:ind w:right="-1" w:firstLine="709"/>
        <w:jc w:val="both"/>
      </w:pPr>
      <w:r w:rsidRPr="00E34069">
        <w:rPr>
          <w:rFonts w:eastAsia="Calibri"/>
          <w:sz w:val="28"/>
          <w:szCs w:val="22"/>
          <w:lang w:eastAsia="en-US"/>
        </w:rPr>
        <w:t>Срок подготовки документа не должен превышать 3 рабочих дней с даты регистрации заявления.</w:t>
      </w:r>
    </w:p>
    <w:p w14:paraId="5383EF68" w14:textId="20E0FEE4" w:rsidR="00342A33" w:rsidRPr="00E34069" w:rsidRDefault="00342A33">
      <w:pPr>
        <w:widowControl w:val="0"/>
        <w:tabs>
          <w:tab w:val="left" w:pos="1260"/>
          <w:tab w:val="left" w:pos="1440"/>
        </w:tabs>
        <w:ind w:firstLine="709"/>
        <w:jc w:val="both"/>
      </w:pPr>
      <w:r w:rsidRPr="00E34069">
        <w:rPr>
          <w:sz w:val="28"/>
          <w:szCs w:val="28"/>
        </w:rPr>
        <w:t xml:space="preserve">При предоставлении муниципальной услуги через </w:t>
      </w:r>
      <w:r w:rsidRPr="00E34069">
        <w:rPr>
          <w:rFonts w:eastAsia="Calibri"/>
          <w:sz w:val="28"/>
          <w:szCs w:val="28"/>
          <w:lang w:eastAsia="en-US"/>
        </w:rPr>
        <w:t>«Личный кабинет» заявителя</w:t>
      </w:r>
      <w:r w:rsidRPr="00E34069">
        <w:rPr>
          <w:sz w:val="28"/>
          <w:szCs w:val="28"/>
        </w:rPr>
        <w:t xml:space="preserve"> РПГУ должностное лицо направляет заявителю </w:t>
      </w:r>
      <w:r w:rsidRPr="00E34069">
        <w:rPr>
          <w:rFonts w:eastAsia="Calibri"/>
          <w:sz w:val="28"/>
          <w:szCs w:val="28"/>
          <w:lang w:eastAsia="en-US"/>
        </w:rPr>
        <w:t>результат предоставления муниципальной услуги</w:t>
      </w:r>
      <w:r w:rsidRPr="00E3406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078452E2" w14:textId="5EC7AFEE" w:rsidR="00342A33" w:rsidRPr="00E34069" w:rsidRDefault="00342A33">
      <w:pPr>
        <w:ind w:firstLine="708"/>
        <w:jc w:val="both"/>
      </w:pPr>
      <w:r w:rsidRPr="00E34069">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7A6C635E" w14:textId="16F57A87" w:rsidR="00342A33" w:rsidRPr="00E34069" w:rsidRDefault="00342A33">
      <w:pPr>
        <w:ind w:firstLine="708"/>
        <w:jc w:val="both"/>
      </w:pPr>
      <w:r w:rsidRPr="00E34069">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2B2D00FD" w14:textId="77777777" w:rsidR="00342A33" w:rsidRPr="00E34069" w:rsidRDefault="00342A33">
      <w:pPr>
        <w:jc w:val="both"/>
        <w:rPr>
          <w:rFonts w:eastAsia="Calibri"/>
          <w:sz w:val="28"/>
          <w:szCs w:val="28"/>
          <w:lang w:eastAsia="en-US"/>
        </w:rPr>
      </w:pPr>
    </w:p>
    <w:p w14:paraId="788BBCDA" w14:textId="77777777" w:rsidR="00342A33" w:rsidRPr="00E34069" w:rsidRDefault="00342A33">
      <w:pPr>
        <w:ind w:firstLine="709"/>
        <w:contextualSpacing/>
        <w:jc w:val="center"/>
      </w:pPr>
      <w:r w:rsidRPr="00E34069">
        <w:rPr>
          <w:rFonts w:eastAsia="Calibri"/>
          <w:sz w:val="28"/>
          <w:szCs w:val="28"/>
          <w:lang w:eastAsia="en-US"/>
        </w:rPr>
        <w:t>3.3.4.4 Описание административной процедуры предоставления результата муниципальной услуги</w:t>
      </w:r>
    </w:p>
    <w:p w14:paraId="23D8FA52" w14:textId="77777777" w:rsidR="00342A33" w:rsidRPr="00E34069" w:rsidRDefault="00342A33">
      <w:pPr>
        <w:contextualSpacing/>
        <w:rPr>
          <w:rFonts w:eastAsia="Calibri"/>
          <w:color w:val="0070C0"/>
          <w:sz w:val="24"/>
          <w:szCs w:val="24"/>
          <w:lang w:eastAsia="en-US"/>
        </w:rPr>
      </w:pPr>
    </w:p>
    <w:p w14:paraId="5607F0D5" w14:textId="77777777" w:rsidR="00342A33" w:rsidRPr="00E34069" w:rsidRDefault="00342A33">
      <w:pPr>
        <w:ind w:firstLine="708"/>
        <w:jc w:val="both"/>
      </w:pPr>
      <w:r w:rsidRPr="00E3406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09AEFB71" w14:textId="77777777" w:rsidR="00342A33" w:rsidRPr="00E34069" w:rsidRDefault="00342A33">
      <w:pPr>
        <w:ind w:firstLine="708"/>
        <w:jc w:val="both"/>
      </w:pPr>
      <w:r w:rsidRPr="00E34069">
        <w:rPr>
          <w:rFonts w:eastAsia="Calibri"/>
          <w:sz w:val="28"/>
          <w:szCs w:val="28"/>
          <w:lang w:eastAsia="en-US"/>
        </w:rPr>
        <w:t>1) путем личного обращения в уполномоченный орган на бумажном носителе;</w:t>
      </w:r>
    </w:p>
    <w:p w14:paraId="18F0CC49" w14:textId="77777777" w:rsidR="00342A33" w:rsidRPr="00E34069" w:rsidRDefault="00342A33">
      <w:pPr>
        <w:ind w:firstLine="708"/>
        <w:jc w:val="both"/>
      </w:pPr>
      <w:r w:rsidRPr="00E34069">
        <w:rPr>
          <w:rFonts w:eastAsia="Calibri"/>
          <w:sz w:val="28"/>
          <w:szCs w:val="28"/>
          <w:lang w:eastAsia="en-US"/>
        </w:rPr>
        <w:t>2) путем направления почтового отправления на бумажном носителе;</w:t>
      </w:r>
    </w:p>
    <w:p w14:paraId="68D9C2C4" w14:textId="77777777" w:rsidR="00342A33" w:rsidRPr="00E34069" w:rsidRDefault="00342A33">
      <w:pPr>
        <w:ind w:firstLine="708"/>
        <w:jc w:val="both"/>
      </w:pPr>
      <w:r w:rsidRPr="00E3406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0511C687" w14:textId="77777777" w:rsidR="00342A33" w:rsidRPr="00E34069" w:rsidRDefault="00342A33">
      <w:pPr>
        <w:widowControl w:val="0"/>
        <w:ind w:right="-1" w:firstLine="708"/>
        <w:jc w:val="both"/>
      </w:pPr>
      <w:r w:rsidRPr="00E34069">
        <w:rPr>
          <w:rFonts w:eastAsia="Calibri"/>
          <w:sz w:val="28"/>
          <w:szCs w:val="28"/>
          <w:lang w:eastAsia="en-US"/>
        </w:rPr>
        <w:t>3) в «Личном кабинете» заявителя РПГУ в форме электронного документа;</w:t>
      </w:r>
    </w:p>
    <w:p w14:paraId="15F9DD0C" w14:textId="77777777" w:rsidR="00342A33" w:rsidRPr="00E34069" w:rsidRDefault="00342A33">
      <w:pPr>
        <w:ind w:firstLine="708"/>
        <w:jc w:val="both"/>
      </w:pPr>
      <w:r w:rsidRPr="00E34069">
        <w:rPr>
          <w:rFonts w:eastAsia="Calibri"/>
          <w:sz w:val="28"/>
          <w:szCs w:val="28"/>
          <w:lang w:eastAsia="en-US"/>
        </w:rPr>
        <w:t>4) путем направления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 документа в электронной форме.</w:t>
      </w:r>
    </w:p>
    <w:p w14:paraId="2DA1CB16" w14:textId="77777777" w:rsidR="00342A33" w:rsidRPr="00E34069" w:rsidRDefault="00342A33">
      <w:pPr>
        <w:ind w:right="-1" w:firstLine="708"/>
        <w:jc w:val="both"/>
      </w:pPr>
      <w:r w:rsidRPr="00E34069">
        <w:rPr>
          <w:rFonts w:eastAsia="Calibri"/>
          <w:sz w:val="28"/>
          <w:szCs w:val="22"/>
          <w:lang w:eastAsia="en-US"/>
        </w:rPr>
        <w:t xml:space="preserve">Дубликат документа, выданного по результатам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r w:rsidRPr="00E34069">
        <w:rPr>
          <w:rFonts w:eastAsia="Calibri"/>
          <w:kern w:val="2"/>
          <w:sz w:val="28"/>
          <w:szCs w:val="28"/>
          <w:lang w:eastAsia="en-US"/>
        </w:rPr>
        <w:t xml:space="preserve"> </w:t>
      </w:r>
      <w:r w:rsidRPr="00E34069">
        <w:rPr>
          <w:rFonts w:eastAsia="Calibri"/>
          <w:sz w:val="28"/>
          <w:szCs w:val="28"/>
          <w:shd w:val="clear" w:color="auto" w:fill="FFFFFF"/>
          <w:lang w:eastAsia="en-US"/>
        </w:rPr>
        <w:t>или письменный отказ в выдаче</w:t>
      </w:r>
      <w:r w:rsidRPr="00E34069">
        <w:rPr>
          <w:rFonts w:eastAsia="Calibri"/>
          <w:sz w:val="28"/>
          <w:szCs w:val="22"/>
          <w:lang w:eastAsia="en-US"/>
        </w:rPr>
        <w:t xml:space="preserve"> дубликата документа</w:t>
      </w:r>
      <w:r w:rsidRPr="00E34069">
        <w:rPr>
          <w:rFonts w:eastAsia="Calibri"/>
          <w:sz w:val="28"/>
          <w:szCs w:val="28"/>
          <w:shd w:val="clear" w:color="auto" w:fill="FFFFFF"/>
          <w:lang w:eastAsia="en-US"/>
        </w:rPr>
        <w:t xml:space="preserve"> </w:t>
      </w:r>
      <w:r w:rsidRPr="00E34069">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w:t>
      </w:r>
      <w:r w:rsidRPr="00E34069">
        <w:rPr>
          <w:rFonts w:eastAsia="Calibri"/>
          <w:sz w:val="28"/>
          <w:szCs w:val="28"/>
          <w:lang w:eastAsia="en-US"/>
        </w:rPr>
        <w:lastRenderedPageBreak/>
        <w:t xml:space="preserve">через  Региональный портал  или  передаёт результат предоставления муниципальной услуги в МФЦ для выдачи заявителю.  </w:t>
      </w:r>
    </w:p>
    <w:p w14:paraId="32F8C789" w14:textId="0A7975EB" w:rsidR="00342A33" w:rsidRPr="00E34069" w:rsidRDefault="00342A33">
      <w:pPr>
        <w:ind w:right="-1" w:firstLine="708"/>
        <w:jc w:val="both"/>
      </w:pPr>
      <w:r w:rsidRPr="00E34069">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0D0BA39F" w14:textId="12793C1A" w:rsidR="00342A33" w:rsidRPr="00E34069" w:rsidRDefault="00342A33">
      <w:pPr>
        <w:ind w:right="-1" w:firstLine="708"/>
        <w:jc w:val="both"/>
      </w:pPr>
      <w:r w:rsidRPr="00E3406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290BDDE" w14:textId="77777777" w:rsidR="00342A33" w:rsidRPr="00E34069" w:rsidRDefault="00342A33">
      <w:pPr>
        <w:ind w:firstLine="708"/>
        <w:jc w:val="both"/>
      </w:pPr>
      <w:r w:rsidRPr="00E34069">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bookmarkEnd w:id="18"/>
    <w:p w14:paraId="55D09C7A" w14:textId="77777777" w:rsidR="00342A33" w:rsidRPr="00E34069" w:rsidRDefault="00342A33">
      <w:pPr>
        <w:contextualSpacing/>
        <w:rPr>
          <w:rFonts w:eastAsia="Calibri"/>
          <w:sz w:val="28"/>
          <w:szCs w:val="28"/>
          <w:lang w:eastAsia="en-US"/>
        </w:rPr>
      </w:pPr>
    </w:p>
    <w:p w14:paraId="3F0FE251" w14:textId="77777777" w:rsidR="00342A33" w:rsidRPr="00E34069" w:rsidRDefault="0001119B">
      <w:pPr>
        <w:ind w:firstLine="709"/>
        <w:contextualSpacing/>
        <w:jc w:val="center"/>
      </w:pPr>
      <w:r w:rsidRPr="00E34069">
        <w:rPr>
          <w:rFonts w:eastAsia="Calibri"/>
          <w:sz w:val="28"/>
          <w:szCs w:val="28"/>
          <w:lang w:val="en-US" w:eastAsia="en-US"/>
        </w:rPr>
        <w:t>I</w:t>
      </w:r>
      <w:r w:rsidRPr="00E34069">
        <w:rPr>
          <w:rFonts w:eastAsia="Calibri"/>
          <w:sz w:val="28"/>
          <w:szCs w:val="28"/>
          <w:lang w:eastAsia="en-US"/>
        </w:rPr>
        <w:t>V</w:t>
      </w:r>
      <w:r w:rsidR="00342A33" w:rsidRPr="00E34069">
        <w:rPr>
          <w:rFonts w:eastAsia="Calibri"/>
          <w:sz w:val="28"/>
          <w:szCs w:val="28"/>
          <w:lang w:eastAsia="en-US"/>
        </w:rPr>
        <w:t>. Формы контроля за исполнением административного регламента</w:t>
      </w:r>
    </w:p>
    <w:p w14:paraId="5F6A09C7" w14:textId="77777777" w:rsidR="00905229" w:rsidRPr="00E34069" w:rsidRDefault="00905229">
      <w:pPr>
        <w:ind w:firstLine="709"/>
        <w:contextualSpacing/>
        <w:jc w:val="center"/>
        <w:rPr>
          <w:rFonts w:eastAsia="Calibri"/>
          <w:sz w:val="28"/>
          <w:szCs w:val="28"/>
          <w:lang w:eastAsia="en-US"/>
        </w:rPr>
      </w:pPr>
    </w:p>
    <w:p w14:paraId="0205F4A8" w14:textId="77777777" w:rsidR="00342A33" w:rsidRPr="00E34069" w:rsidRDefault="00342A33">
      <w:pPr>
        <w:ind w:firstLine="709"/>
        <w:contextualSpacing/>
        <w:jc w:val="center"/>
      </w:pPr>
      <w:r w:rsidRPr="00E34069">
        <w:rPr>
          <w:rFonts w:eastAsia="Calibri"/>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8790F2" w14:textId="77777777" w:rsidR="00342A33" w:rsidRPr="00E34069" w:rsidRDefault="00342A33">
      <w:pPr>
        <w:ind w:firstLine="709"/>
        <w:contextualSpacing/>
        <w:jc w:val="center"/>
        <w:rPr>
          <w:rFonts w:eastAsia="Calibri"/>
          <w:sz w:val="28"/>
          <w:szCs w:val="28"/>
          <w:lang w:eastAsia="en-US"/>
        </w:rPr>
      </w:pPr>
    </w:p>
    <w:p w14:paraId="20D06B6F" w14:textId="77777777" w:rsidR="00342A33" w:rsidRPr="00E34069" w:rsidRDefault="00342A33">
      <w:pPr>
        <w:ind w:right="-1" w:firstLine="709"/>
        <w:jc w:val="both"/>
      </w:pPr>
      <w:r w:rsidRPr="00E34069">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76B651CB" w14:textId="77777777" w:rsidR="00342A33" w:rsidRPr="00E34069" w:rsidRDefault="00342A33">
      <w:pPr>
        <w:ind w:right="-1" w:firstLine="709"/>
        <w:jc w:val="both"/>
      </w:pPr>
      <w:r w:rsidRPr="00E34069">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4B6CDC18" w14:textId="77777777" w:rsidR="00342A33" w:rsidRPr="00E34069" w:rsidRDefault="00342A33">
      <w:pPr>
        <w:ind w:right="-1" w:firstLine="709"/>
        <w:jc w:val="both"/>
      </w:pPr>
      <w:r w:rsidRPr="00E34069">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14:paraId="2A446E98" w14:textId="77777777" w:rsidR="00342A33" w:rsidRPr="00E34069" w:rsidRDefault="00342A33">
      <w:pPr>
        <w:ind w:right="-1" w:firstLine="709"/>
        <w:jc w:val="both"/>
      </w:pPr>
      <w:r w:rsidRPr="00E34069">
        <w:rPr>
          <w:rFonts w:eastAsia="Calibri"/>
          <w:sz w:val="28"/>
          <w:szCs w:val="28"/>
          <w:lang w:eastAsia="en-US"/>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1E5389F3" w14:textId="77777777" w:rsidR="00342A33" w:rsidRPr="00E34069" w:rsidRDefault="00342A33">
      <w:pPr>
        <w:ind w:firstLine="709"/>
        <w:contextualSpacing/>
        <w:jc w:val="both"/>
        <w:rPr>
          <w:rFonts w:eastAsia="Calibri"/>
          <w:sz w:val="28"/>
          <w:szCs w:val="28"/>
          <w:lang w:eastAsia="en-US"/>
        </w:rPr>
      </w:pPr>
    </w:p>
    <w:p w14:paraId="05DFE2C2" w14:textId="70AD7702" w:rsidR="00342A33" w:rsidRPr="00E34069" w:rsidRDefault="00342A33">
      <w:pPr>
        <w:ind w:firstLine="709"/>
        <w:contextualSpacing/>
        <w:jc w:val="center"/>
      </w:pPr>
      <w:bookmarkStart w:id="19" w:name="sub_3078"/>
      <w:bookmarkEnd w:id="19"/>
      <w:r w:rsidRPr="00E34069">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90AD7C8" w14:textId="77777777" w:rsidR="00342A33" w:rsidRPr="00E34069" w:rsidRDefault="00342A33">
      <w:pPr>
        <w:ind w:firstLine="709"/>
        <w:contextualSpacing/>
        <w:jc w:val="center"/>
        <w:rPr>
          <w:rFonts w:eastAsia="Calibri"/>
          <w:sz w:val="28"/>
          <w:szCs w:val="28"/>
          <w:lang w:eastAsia="en-US"/>
        </w:rPr>
      </w:pPr>
    </w:p>
    <w:p w14:paraId="30051369" w14:textId="77777777" w:rsidR="00342A33" w:rsidRPr="00E34069" w:rsidRDefault="00342A33">
      <w:pPr>
        <w:ind w:right="-1" w:firstLine="709"/>
        <w:jc w:val="both"/>
      </w:pPr>
      <w:r w:rsidRPr="00E34069">
        <w:rPr>
          <w:sz w:val="28"/>
          <w:szCs w:val="28"/>
        </w:rPr>
        <w:t>4.2.1. В целях осуществления контроля</w:t>
      </w:r>
      <w:r w:rsidR="00692A6A" w:rsidRPr="00E34069">
        <w:rPr>
          <w:sz w:val="28"/>
          <w:szCs w:val="28"/>
        </w:rPr>
        <w:t xml:space="preserve"> </w:t>
      </w:r>
      <w:r w:rsidRPr="00E34069">
        <w:rPr>
          <w:sz w:val="28"/>
          <w:szCs w:val="28"/>
        </w:rPr>
        <w:t>за предоставлением муниципальной услуги, а также выявления и устранения нарушений прав заявителей уполномоченным органом</w:t>
      </w:r>
      <w:r w:rsidRPr="00E34069">
        <w:rPr>
          <w:i/>
          <w:sz w:val="28"/>
          <w:szCs w:val="28"/>
        </w:rPr>
        <w:t xml:space="preserve"> </w:t>
      </w:r>
      <w:r w:rsidRPr="00E34069">
        <w:rPr>
          <w:sz w:val="28"/>
          <w:szCs w:val="28"/>
        </w:rPr>
        <w:t xml:space="preserve">проводятся плановые и внеплановые проверки. </w:t>
      </w:r>
    </w:p>
    <w:p w14:paraId="4DC67172" w14:textId="77777777" w:rsidR="00342A33" w:rsidRPr="00E34069" w:rsidRDefault="00342A33">
      <w:pPr>
        <w:ind w:right="-1" w:firstLine="709"/>
        <w:jc w:val="both"/>
      </w:pPr>
      <w:r w:rsidRPr="00E34069">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50FAF522" w14:textId="77777777" w:rsidR="00342A33" w:rsidRPr="00E34069" w:rsidRDefault="00342A33">
      <w:pPr>
        <w:autoSpaceDE w:val="0"/>
        <w:ind w:right="-1" w:firstLine="709"/>
        <w:jc w:val="both"/>
      </w:pPr>
      <w:r w:rsidRPr="00E34069">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14:paraId="469B0792" w14:textId="77777777" w:rsidR="00342A33" w:rsidRPr="00E34069" w:rsidRDefault="00342A33">
      <w:pPr>
        <w:ind w:right="-1" w:firstLine="709"/>
        <w:jc w:val="both"/>
      </w:pPr>
      <w:r w:rsidRPr="00E34069">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14:paraId="447E4D4C" w14:textId="77777777" w:rsidR="00342A33" w:rsidRPr="00E34069" w:rsidRDefault="00342A33">
      <w:pPr>
        <w:ind w:right="-1" w:firstLine="709"/>
        <w:jc w:val="both"/>
        <w:rPr>
          <w:sz w:val="28"/>
          <w:szCs w:val="28"/>
        </w:rPr>
      </w:pPr>
    </w:p>
    <w:p w14:paraId="3C682D9B" w14:textId="3980110A" w:rsidR="00342A33" w:rsidRPr="00E34069" w:rsidRDefault="00342A33">
      <w:pPr>
        <w:ind w:firstLine="709"/>
        <w:contextualSpacing/>
        <w:jc w:val="center"/>
      </w:pPr>
      <w:bookmarkStart w:id="20" w:name="sub_3079"/>
      <w:bookmarkEnd w:id="20"/>
      <w:r w:rsidRPr="00E34069">
        <w:rPr>
          <w:rFonts w:eastAsia="Calibri"/>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3AA7AB7" w14:textId="77777777" w:rsidR="00342A33" w:rsidRPr="00E34069" w:rsidRDefault="00342A33">
      <w:pPr>
        <w:contextualSpacing/>
        <w:rPr>
          <w:rFonts w:eastAsia="Calibri"/>
          <w:sz w:val="28"/>
          <w:szCs w:val="28"/>
          <w:lang w:eastAsia="en-US"/>
        </w:rPr>
      </w:pPr>
    </w:p>
    <w:p w14:paraId="3E326512" w14:textId="77777777" w:rsidR="00342A33" w:rsidRPr="00E34069" w:rsidRDefault="00342A33">
      <w:pPr>
        <w:ind w:right="-1" w:firstLine="709"/>
        <w:jc w:val="both"/>
      </w:pPr>
      <w:r w:rsidRPr="00E34069">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2E5C2BEC" w14:textId="77777777" w:rsidR="00342A33" w:rsidRPr="00E34069" w:rsidRDefault="00342A33">
      <w:pPr>
        <w:ind w:right="-1" w:firstLine="709"/>
        <w:jc w:val="both"/>
      </w:pPr>
      <w:r w:rsidRPr="00E34069">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10DC20C" w14:textId="77777777" w:rsidR="00342A33" w:rsidRPr="00E34069" w:rsidRDefault="00342A33">
      <w:pPr>
        <w:widowControl w:val="0"/>
        <w:ind w:right="-1" w:firstLine="709"/>
        <w:jc w:val="both"/>
      </w:pPr>
      <w:r w:rsidRPr="00E34069">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27D9FA83" w14:textId="77777777" w:rsidR="00342A33" w:rsidRPr="00E34069" w:rsidRDefault="00342A33">
      <w:pPr>
        <w:contextualSpacing/>
        <w:jc w:val="both"/>
        <w:rPr>
          <w:rFonts w:eastAsia="Calibri"/>
          <w:sz w:val="28"/>
          <w:szCs w:val="28"/>
          <w:lang w:eastAsia="en-US"/>
        </w:rPr>
      </w:pPr>
    </w:p>
    <w:p w14:paraId="706C373F" w14:textId="49BB823C" w:rsidR="00342A33" w:rsidRPr="00E34069" w:rsidRDefault="00342A33">
      <w:pPr>
        <w:ind w:firstLine="709"/>
        <w:contextualSpacing/>
        <w:jc w:val="center"/>
      </w:pPr>
      <w:bookmarkStart w:id="21" w:name="sub_3080"/>
      <w:bookmarkEnd w:id="21"/>
      <w:r w:rsidRPr="00E34069">
        <w:rPr>
          <w:rFonts w:eastAsia="Calibri"/>
          <w:sz w:val="28"/>
          <w:szCs w:val="28"/>
          <w:lang w:eastAsia="en-U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906CEB" w14:textId="77777777" w:rsidR="00342A33" w:rsidRPr="00E34069" w:rsidRDefault="00342A33">
      <w:pPr>
        <w:ind w:firstLine="709"/>
        <w:contextualSpacing/>
        <w:jc w:val="center"/>
        <w:rPr>
          <w:rFonts w:eastAsia="Calibri"/>
          <w:sz w:val="28"/>
          <w:szCs w:val="28"/>
          <w:lang w:eastAsia="en-US"/>
        </w:rPr>
      </w:pPr>
    </w:p>
    <w:p w14:paraId="79AF1EC0" w14:textId="77777777" w:rsidR="00342A33" w:rsidRPr="00E34069" w:rsidRDefault="00342A33">
      <w:pPr>
        <w:ind w:right="-1" w:firstLine="709"/>
        <w:jc w:val="both"/>
      </w:pPr>
      <w:r w:rsidRPr="00E34069">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14:paraId="4E3BB279" w14:textId="77777777" w:rsidR="00342A33" w:rsidRPr="00E34069" w:rsidRDefault="00342A33">
      <w:pPr>
        <w:ind w:right="-1" w:firstLine="709"/>
        <w:jc w:val="both"/>
      </w:pPr>
      <w:r w:rsidRPr="00E34069">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633AAD23" w14:textId="77777777" w:rsidR="00342A33" w:rsidRPr="00E34069" w:rsidRDefault="00342A33">
      <w:pPr>
        <w:autoSpaceDE w:val="0"/>
        <w:ind w:right="-1" w:firstLine="709"/>
        <w:jc w:val="both"/>
      </w:pPr>
      <w:r w:rsidRPr="00E34069">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5D11081B" w14:textId="77777777" w:rsidR="00342A33" w:rsidRPr="00E34069" w:rsidRDefault="00342A33">
      <w:pPr>
        <w:contextualSpacing/>
        <w:rPr>
          <w:rFonts w:eastAsia="Calibri"/>
          <w:sz w:val="28"/>
          <w:szCs w:val="28"/>
          <w:lang w:eastAsia="en-US"/>
        </w:rPr>
      </w:pPr>
    </w:p>
    <w:p w14:paraId="7170DF54" w14:textId="77777777" w:rsidR="00342A33" w:rsidRPr="00E34069" w:rsidRDefault="0001119B">
      <w:pPr>
        <w:ind w:firstLine="709"/>
        <w:contextualSpacing/>
        <w:jc w:val="center"/>
      </w:pPr>
      <w:bookmarkStart w:id="22" w:name="sub_3026"/>
      <w:bookmarkEnd w:id="22"/>
      <w:r w:rsidRPr="00E34069">
        <w:rPr>
          <w:rFonts w:eastAsia="Calibri"/>
          <w:sz w:val="28"/>
          <w:szCs w:val="28"/>
          <w:lang w:eastAsia="en-US"/>
        </w:rPr>
        <w:t>V</w:t>
      </w:r>
      <w:r w:rsidR="00342A33" w:rsidRPr="00E34069">
        <w:rPr>
          <w:rFonts w:eastAsia="Calibri"/>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14:paraId="12348C75" w14:textId="77777777" w:rsidR="00342A33" w:rsidRPr="00E34069" w:rsidRDefault="00342A33">
      <w:pPr>
        <w:ind w:firstLine="709"/>
        <w:contextualSpacing/>
        <w:jc w:val="center"/>
        <w:rPr>
          <w:rFonts w:eastAsia="Calibri"/>
          <w:sz w:val="28"/>
          <w:szCs w:val="28"/>
          <w:lang w:eastAsia="en-US"/>
        </w:rPr>
      </w:pPr>
    </w:p>
    <w:p w14:paraId="04FD308F" w14:textId="77777777" w:rsidR="00342A33" w:rsidRPr="00E34069" w:rsidRDefault="00342A33">
      <w:pPr>
        <w:ind w:firstLine="709"/>
        <w:jc w:val="center"/>
        <w:rPr>
          <w:rFonts w:eastAsia="Calibri"/>
          <w:color w:val="000000"/>
          <w:sz w:val="28"/>
          <w:szCs w:val="28"/>
          <w:lang w:eastAsia="en-US"/>
        </w:rPr>
      </w:pPr>
    </w:p>
    <w:p w14:paraId="003C9F71" w14:textId="77777777" w:rsidR="00342A33" w:rsidRPr="00E34069" w:rsidRDefault="00342A33">
      <w:pPr>
        <w:ind w:firstLine="709"/>
        <w:jc w:val="center"/>
      </w:pPr>
      <w:bookmarkStart w:id="23" w:name="sub_20051"/>
      <w:r w:rsidRPr="00E34069">
        <w:rPr>
          <w:rFonts w:eastAsia="Calibri"/>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30BD5C16" w14:textId="77777777" w:rsidR="00342A33" w:rsidRPr="00E34069" w:rsidRDefault="00342A33">
      <w:pPr>
        <w:spacing w:before="100" w:after="100"/>
        <w:ind w:firstLine="709"/>
        <w:jc w:val="both"/>
      </w:pPr>
      <w:r w:rsidRPr="00E34069">
        <w:rPr>
          <w:kern w:val="2"/>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w:t>
      </w:r>
      <w:bookmarkStart w:id="24" w:name="sub_52613"/>
      <w:bookmarkEnd w:id="23"/>
    </w:p>
    <w:p w14:paraId="6B828E02" w14:textId="77777777" w:rsidR="00342A33" w:rsidRPr="00E34069" w:rsidRDefault="00342A33">
      <w:pPr>
        <w:ind w:firstLine="709"/>
        <w:jc w:val="center"/>
        <w:rPr>
          <w:rFonts w:eastAsia="Calibri"/>
          <w:kern w:val="2"/>
          <w:sz w:val="28"/>
          <w:szCs w:val="28"/>
          <w:lang w:eastAsia="en-US"/>
        </w:rPr>
      </w:pPr>
    </w:p>
    <w:p w14:paraId="0A8EDF09" w14:textId="77777777" w:rsidR="00342A33" w:rsidRPr="00E34069" w:rsidRDefault="00342A33">
      <w:pPr>
        <w:ind w:firstLine="709"/>
        <w:jc w:val="center"/>
      </w:pPr>
      <w:r w:rsidRPr="00E34069">
        <w:rPr>
          <w:rFonts w:eastAsia="Calibri"/>
          <w:sz w:val="28"/>
          <w:szCs w:val="28"/>
          <w:lang w:eastAsia="en-US"/>
        </w:rPr>
        <w:t>5.2. Предмет жалобы</w:t>
      </w:r>
    </w:p>
    <w:p w14:paraId="260F1CEF" w14:textId="77777777" w:rsidR="00342A33" w:rsidRPr="00E34069" w:rsidRDefault="00342A33">
      <w:pPr>
        <w:ind w:firstLine="709"/>
        <w:rPr>
          <w:rFonts w:eastAsia="Calibri"/>
          <w:sz w:val="28"/>
          <w:szCs w:val="28"/>
          <w:lang w:eastAsia="en-US"/>
        </w:rPr>
      </w:pPr>
    </w:p>
    <w:p w14:paraId="2CD5CD4C" w14:textId="77777777" w:rsidR="00342A33" w:rsidRPr="00E34069" w:rsidRDefault="00342A33">
      <w:pPr>
        <w:ind w:firstLine="709"/>
        <w:jc w:val="both"/>
      </w:pPr>
      <w:r w:rsidRPr="00E34069">
        <w:rPr>
          <w:rFonts w:eastAsia="Calibri"/>
          <w:sz w:val="28"/>
          <w:szCs w:val="28"/>
          <w:lang w:eastAsia="en-US"/>
        </w:rPr>
        <w:lastRenderedPageBreak/>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2131B999" w14:textId="77777777" w:rsidR="00342A33" w:rsidRPr="00E34069" w:rsidRDefault="00342A33">
      <w:pPr>
        <w:ind w:firstLine="709"/>
        <w:jc w:val="both"/>
      </w:pPr>
      <w:r w:rsidRPr="00E34069">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14:paraId="0BA9E605" w14:textId="77777777" w:rsidR="00342A33" w:rsidRPr="00E34069" w:rsidRDefault="00342A33">
      <w:pPr>
        <w:ind w:firstLine="709"/>
        <w:jc w:val="both"/>
      </w:pPr>
      <w:r w:rsidRPr="00E34069">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FEA1394" w14:textId="77777777" w:rsidR="00342A33" w:rsidRPr="00E34069" w:rsidRDefault="00342A33">
      <w:pPr>
        <w:ind w:firstLine="709"/>
        <w:jc w:val="both"/>
      </w:pPr>
      <w:r w:rsidRPr="00E34069">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xml:space="preserve"> для предоставления муниципальной услуги;</w:t>
      </w:r>
    </w:p>
    <w:p w14:paraId="21FDCC5D" w14:textId="77777777" w:rsidR="00342A33" w:rsidRPr="00E34069" w:rsidRDefault="00342A33">
      <w:pPr>
        <w:ind w:firstLine="709"/>
        <w:jc w:val="both"/>
      </w:pPr>
      <w:r w:rsidRPr="00E34069">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xml:space="preserve"> для предоставления муниципальной услуги, у заявителя;</w:t>
      </w:r>
    </w:p>
    <w:p w14:paraId="2095DD16" w14:textId="77777777" w:rsidR="00342A33" w:rsidRPr="00E34069" w:rsidRDefault="00342A33">
      <w:pPr>
        <w:ind w:firstLine="709"/>
        <w:jc w:val="both"/>
      </w:pPr>
      <w:r w:rsidRPr="00E34069">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04F4B8B" w14:textId="77777777" w:rsidR="00342A33" w:rsidRPr="00E34069" w:rsidRDefault="00342A33">
      <w:pPr>
        <w:ind w:firstLine="709"/>
        <w:jc w:val="both"/>
      </w:pPr>
      <w:r w:rsidRPr="00E34069">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w:t>
      </w:r>
    </w:p>
    <w:p w14:paraId="6D11CFF6" w14:textId="77777777" w:rsidR="00342A33" w:rsidRPr="00E34069" w:rsidRDefault="00342A33">
      <w:pPr>
        <w:ind w:firstLine="709"/>
        <w:jc w:val="both"/>
      </w:pPr>
      <w:r w:rsidRPr="00E34069">
        <w:rPr>
          <w:rFonts w:eastAsia="Calibri"/>
          <w:sz w:val="28"/>
          <w:szCs w:val="28"/>
          <w:lang w:eastAsia="en-US"/>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E34069">
        <w:rPr>
          <w:rFonts w:eastAsia="Calibri"/>
          <w:sz w:val="28"/>
          <w:szCs w:val="28"/>
          <w:lang w:eastAsia="en-U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64009C" w14:textId="77777777" w:rsidR="00342A33" w:rsidRPr="00E34069" w:rsidRDefault="00342A33">
      <w:pPr>
        <w:ind w:firstLine="709"/>
        <w:jc w:val="both"/>
      </w:pPr>
      <w:r w:rsidRPr="00E34069">
        <w:rPr>
          <w:rFonts w:eastAsia="Calibri"/>
          <w:sz w:val="28"/>
          <w:szCs w:val="28"/>
          <w:lang w:eastAsia="en-US"/>
        </w:rPr>
        <w:t>8) нарушение срока или порядка выдачи документов по результатам предоставления муниципальной услуги;</w:t>
      </w:r>
    </w:p>
    <w:p w14:paraId="1A783E69" w14:textId="77777777" w:rsidR="00342A33" w:rsidRPr="00E34069" w:rsidRDefault="00342A33">
      <w:pPr>
        <w:ind w:firstLine="709"/>
        <w:jc w:val="both"/>
      </w:pPr>
      <w:r w:rsidRPr="00E34069">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1FEFE8A" w14:textId="77777777" w:rsidR="00342A33" w:rsidRPr="00E34069" w:rsidRDefault="00342A33">
      <w:pPr>
        <w:ind w:firstLine="709"/>
        <w:jc w:val="both"/>
      </w:pPr>
      <w:r w:rsidRPr="00E34069">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E77B70A" w14:textId="77777777" w:rsidR="00342A33" w:rsidRPr="00E34069" w:rsidRDefault="00342A33">
      <w:pPr>
        <w:ind w:firstLine="709"/>
        <w:rPr>
          <w:rFonts w:eastAsia="Calibri"/>
          <w:sz w:val="28"/>
          <w:szCs w:val="28"/>
          <w:lang w:eastAsia="en-US"/>
        </w:rPr>
      </w:pPr>
    </w:p>
    <w:p w14:paraId="51B602B4" w14:textId="77777777" w:rsidR="00342A33" w:rsidRPr="00E34069" w:rsidRDefault="00342A33">
      <w:pPr>
        <w:ind w:firstLine="709"/>
        <w:jc w:val="center"/>
      </w:pPr>
      <w:r w:rsidRPr="00E34069">
        <w:rPr>
          <w:rFonts w:eastAsia="Calibri"/>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4E9287D6" w14:textId="77777777" w:rsidR="00342A33" w:rsidRPr="00E34069" w:rsidRDefault="00342A33">
      <w:pPr>
        <w:ind w:firstLine="709"/>
        <w:jc w:val="center"/>
      </w:pPr>
      <w:r w:rsidRPr="00E34069">
        <w:rPr>
          <w:rFonts w:eastAsia="Calibri"/>
          <w:sz w:val="28"/>
          <w:szCs w:val="28"/>
          <w:lang w:eastAsia="en-US"/>
        </w:rPr>
        <w:t>которым может быть направлена жалоба</w:t>
      </w:r>
    </w:p>
    <w:p w14:paraId="6671EB6A" w14:textId="77777777" w:rsidR="00342A33" w:rsidRPr="00E34069" w:rsidRDefault="00342A33">
      <w:pPr>
        <w:ind w:firstLine="709"/>
        <w:rPr>
          <w:rFonts w:eastAsia="Calibri"/>
          <w:sz w:val="28"/>
          <w:szCs w:val="28"/>
          <w:lang w:eastAsia="en-US"/>
        </w:rPr>
      </w:pPr>
    </w:p>
    <w:p w14:paraId="3B613712" w14:textId="77777777" w:rsidR="00342A33" w:rsidRPr="00E34069" w:rsidRDefault="00342A33">
      <w:pPr>
        <w:ind w:firstLine="709"/>
        <w:jc w:val="both"/>
      </w:pPr>
      <w:r w:rsidRPr="00E34069">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1B8A8728" w14:textId="77777777" w:rsidR="00342A33" w:rsidRPr="00E34069" w:rsidRDefault="00342A33">
      <w:pPr>
        <w:ind w:firstLine="709"/>
        <w:jc w:val="both"/>
      </w:pPr>
      <w:r w:rsidRPr="00E34069">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C6FC64D" w14:textId="77777777" w:rsidR="00342A33" w:rsidRPr="00E34069" w:rsidRDefault="00342A33">
      <w:pPr>
        <w:ind w:firstLine="709"/>
        <w:jc w:val="both"/>
      </w:pPr>
      <w:r w:rsidRPr="00E34069">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w:t>
      </w:r>
      <w:r w:rsidRPr="00E34069">
        <w:rPr>
          <w:rFonts w:eastAsia="Calibri"/>
          <w:sz w:val="28"/>
          <w:szCs w:val="28"/>
          <w:lang w:eastAsia="en-US"/>
        </w:rPr>
        <w:lastRenderedPageBreak/>
        <w:t>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5717375C" w14:textId="77777777" w:rsidR="00342A33" w:rsidRPr="00E34069" w:rsidRDefault="00342A33">
      <w:pPr>
        <w:ind w:firstLine="709"/>
        <w:jc w:val="both"/>
      </w:pPr>
      <w:r w:rsidRPr="00E34069">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E34069">
        <w:rPr>
          <w:sz w:val="28"/>
          <w:szCs w:val="28"/>
        </w:rPr>
        <w:t>Порядком  подачи и рассмотрения жалоб на решения и действия (бездействие)</w:t>
      </w:r>
      <w:r w:rsidRPr="00E34069">
        <w:rPr>
          <w:sz w:val="28"/>
          <w:szCs w:val="28"/>
          <w:shd w:val="clear" w:color="auto" w:fill="FFFFFF"/>
        </w:rPr>
        <w:t xml:space="preserve">отраслевых (функциональных) органов </w:t>
      </w:r>
      <w:r w:rsidRPr="00E34069">
        <w:rPr>
          <w:sz w:val="28"/>
          <w:szCs w:val="28"/>
        </w:rPr>
        <w:t xml:space="preserve">администрации </w:t>
      </w:r>
      <w:r w:rsidR="00EE212E" w:rsidRPr="00E34069">
        <w:rPr>
          <w:sz w:val="28"/>
          <w:szCs w:val="28"/>
        </w:rPr>
        <w:t>Кореновского городского</w:t>
      </w:r>
      <w:r w:rsidRPr="00E34069">
        <w:rPr>
          <w:sz w:val="28"/>
          <w:szCs w:val="28"/>
        </w:rPr>
        <w:t xml:space="preserve"> поселения Кореновского района, предоставляющих муниципальные услуги, их должностных лиц и муниципальных служащих. </w:t>
      </w:r>
    </w:p>
    <w:p w14:paraId="30B3B7E3" w14:textId="77777777" w:rsidR="00342A33" w:rsidRPr="00E34069" w:rsidRDefault="00342A33">
      <w:pPr>
        <w:ind w:firstLine="709"/>
        <w:jc w:val="both"/>
        <w:rPr>
          <w:color w:val="00000A"/>
          <w:sz w:val="28"/>
          <w:szCs w:val="28"/>
        </w:rPr>
      </w:pPr>
    </w:p>
    <w:p w14:paraId="79A255C7" w14:textId="77777777" w:rsidR="00342A33" w:rsidRPr="00E34069" w:rsidRDefault="00342A33">
      <w:pPr>
        <w:ind w:firstLine="709"/>
        <w:jc w:val="center"/>
      </w:pPr>
      <w:r w:rsidRPr="00E34069">
        <w:rPr>
          <w:rFonts w:eastAsia="Calibri"/>
          <w:sz w:val="28"/>
          <w:szCs w:val="28"/>
          <w:lang w:eastAsia="en-US"/>
        </w:rPr>
        <w:t>5.4. Порядок подачи и рассмотрения жалобы</w:t>
      </w:r>
    </w:p>
    <w:p w14:paraId="63C1BD16" w14:textId="77777777" w:rsidR="00342A33" w:rsidRPr="00E34069" w:rsidRDefault="00342A33">
      <w:pPr>
        <w:ind w:firstLine="709"/>
        <w:rPr>
          <w:rFonts w:eastAsia="Calibri"/>
          <w:sz w:val="28"/>
          <w:szCs w:val="28"/>
          <w:lang w:eastAsia="en-US"/>
        </w:rPr>
      </w:pPr>
    </w:p>
    <w:p w14:paraId="1A7FD055" w14:textId="77777777" w:rsidR="00342A33" w:rsidRPr="00E34069" w:rsidRDefault="00342A33">
      <w:pPr>
        <w:ind w:firstLine="709"/>
        <w:jc w:val="both"/>
      </w:pPr>
      <w:r w:rsidRPr="00E34069">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34681077" w14:textId="77777777" w:rsidR="00342A33" w:rsidRPr="00E34069" w:rsidRDefault="00342A33">
      <w:pPr>
        <w:ind w:firstLine="709"/>
        <w:jc w:val="both"/>
      </w:pPr>
      <w:r w:rsidRPr="00E34069">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E34069">
        <w:rPr>
          <w:rFonts w:ascii="Calibri" w:eastAsia="Calibri" w:hAnsi="Calibri" w:cs="Calibri"/>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174C78EE" w14:textId="77777777" w:rsidR="00342A33" w:rsidRPr="00E34069" w:rsidRDefault="00342A33">
      <w:pPr>
        <w:ind w:firstLine="709"/>
        <w:jc w:val="both"/>
      </w:pPr>
      <w:r w:rsidRPr="00E34069">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6BC7F1D0" w14:textId="77777777" w:rsidR="00342A33" w:rsidRPr="00E34069" w:rsidRDefault="00342A33">
      <w:pPr>
        <w:ind w:firstLine="709"/>
        <w:jc w:val="both"/>
      </w:pPr>
      <w:r w:rsidRPr="00E34069">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E34069">
        <w:rPr>
          <w:rFonts w:eastAsia="Calibri"/>
          <w:sz w:val="28"/>
          <w:szCs w:val="28"/>
          <w:lang w:eastAsia="en-US"/>
        </w:rPr>
        <w:lastRenderedPageBreak/>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7094B0F8" w14:textId="77777777" w:rsidR="00342A33" w:rsidRPr="00E34069" w:rsidRDefault="00342A33">
      <w:pPr>
        <w:ind w:firstLine="709"/>
        <w:jc w:val="both"/>
      </w:pPr>
      <w:r w:rsidRPr="00E34069">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14:paraId="13561667" w14:textId="77777777" w:rsidR="00342A33" w:rsidRPr="00E34069" w:rsidRDefault="00342A33">
      <w:pPr>
        <w:ind w:firstLine="709"/>
        <w:jc w:val="both"/>
      </w:pPr>
      <w:r w:rsidRPr="00E34069">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8A62E14" w14:textId="77777777" w:rsidR="00342A33" w:rsidRPr="00E34069" w:rsidRDefault="00342A33">
      <w:pPr>
        <w:ind w:firstLine="709"/>
        <w:jc w:val="both"/>
      </w:pPr>
      <w:r w:rsidRPr="00E34069">
        <w:rPr>
          <w:rFonts w:eastAsia="Calibri"/>
          <w:sz w:val="28"/>
          <w:szCs w:val="28"/>
          <w:lang w:eastAsia="en-US"/>
        </w:rPr>
        <w:t>5.4.5. Жалоба должна содержать:</w:t>
      </w:r>
    </w:p>
    <w:p w14:paraId="4A42AC1A" w14:textId="77777777" w:rsidR="00342A33" w:rsidRPr="00E34069" w:rsidRDefault="00342A33">
      <w:pPr>
        <w:ind w:firstLine="709"/>
        <w:jc w:val="both"/>
      </w:pPr>
      <w:r w:rsidRPr="00E34069">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7AD13E6E" w14:textId="77777777" w:rsidR="00342A33" w:rsidRPr="00E34069" w:rsidRDefault="00342A33">
      <w:pPr>
        <w:ind w:firstLine="709"/>
        <w:jc w:val="both"/>
      </w:pPr>
      <w:r w:rsidRPr="00E34069">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54EBC2" w14:textId="77777777" w:rsidR="00342A33" w:rsidRPr="00E34069" w:rsidRDefault="00342A33">
      <w:pPr>
        <w:ind w:firstLine="709"/>
        <w:jc w:val="both"/>
      </w:pPr>
      <w:r w:rsidRPr="00E34069">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7CE55D98" w14:textId="77777777" w:rsidR="00342A33" w:rsidRPr="00E34069" w:rsidRDefault="00342A33">
      <w:pPr>
        <w:ind w:firstLine="709"/>
        <w:jc w:val="both"/>
      </w:pPr>
      <w:r w:rsidRPr="00E34069">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644948C" w14:textId="77777777" w:rsidR="00342A33" w:rsidRPr="00E34069" w:rsidRDefault="00342A33">
      <w:pPr>
        <w:ind w:firstLine="709"/>
        <w:rPr>
          <w:rFonts w:eastAsia="Calibri"/>
          <w:sz w:val="28"/>
          <w:szCs w:val="28"/>
          <w:lang w:eastAsia="en-US"/>
        </w:rPr>
      </w:pPr>
    </w:p>
    <w:p w14:paraId="100369F2" w14:textId="77777777" w:rsidR="00342A33" w:rsidRPr="00E34069" w:rsidRDefault="00342A33">
      <w:pPr>
        <w:ind w:firstLine="709"/>
        <w:jc w:val="center"/>
      </w:pPr>
      <w:r w:rsidRPr="00E34069">
        <w:rPr>
          <w:rFonts w:eastAsia="Calibri"/>
          <w:sz w:val="28"/>
          <w:szCs w:val="28"/>
          <w:lang w:eastAsia="en-US"/>
        </w:rPr>
        <w:t>5.5. Сроки рассмотрения жалобы</w:t>
      </w:r>
    </w:p>
    <w:p w14:paraId="6E042D65" w14:textId="77777777" w:rsidR="00342A33" w:rsidRPr="00E34069" w:rsidRDefault="00342A33">
      <w:pPr>
        <w:ind w:firstLine="709"/>
        <w:rPr>
          <w:rFonts w:eastAsia="Calibri"/>
          <w:sz w:val="28"/>
          <w:szCs w:val="28"/>
          <w:lang w:eastAsia="en-US"/>
        </w:rPr>
      </w:pPr>
    </w:p>
    <w:p w14:paraId="314E7CA5" w14:textId="77777777" w:rsidR="00342A33" w:rsidRPr="00E34069" w:rsidRDefault="00342A33">
      <w:pPr>
        <w:ind w:firstLine="709"/>
        <w:jc w:val="both"/>
      </w:pPr>
      <w:r w:rsidRPr="00E34069">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B1090A6" w14:textId="77777777" w:rsidR="00342A33" w:rsidRPr="00E34069" w:rsidRDefault="00342A33">
      <w:pPr>
        <w:ind w:firstLine="709"/>
        <w:rPr>
          <w:rFonts w:eastAsia="Calibri"/>
          <w:sz w:val="28"/>
          <w:szCs w:val="28"/>
          <w:lang w:eastAsia="en-US"/>
        </w:rPr>
      </w:pPr>
    </w:p>
    <w:p w14:paraId="3589E774" w14:textId="77777777" w:rsidR="00342A33" w:rsidRPr="00E34069" w:rsidRDefault="00342A33">
      <w:pPr>
        <w:ind w:firstLine="709"/>
        <w:jc w:val="center"/>
      </w:pPr>
      <w:r w:rsidRPr="00E34069">
        <w:rPr>
          <w:rFonts w:eastAsia="Calibri"/>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6811AFF" w14:textId="77777777" w:rsidR="00342A33" w:rsidRPr="00E34069" w:rsidRDefault="00342A33">
      <w:pPr>
        <w:ind w:firstLine="709"/>
        <w:rPr>
          <w:rFonts w:eastAsia="Calibri"/>
          <w:sz w:val="28"/>
          <w:szCs w:val="28"/>
          <w:lang w:eastAsia="en-US"/>
        </w:rPr>
      </w:pPr>
    </w:p>
    <w:p w14:paraId="21F5518D" w14:textId="77777777" w:rsidR="00342A33" w:rsidRPr="00E34069" w:rsidRDefault="00342A33">
      <w:pPr>
        <w:ind w:firstLine="709"/>
      </w:pPr>
      <w:r w:rsidRPr="00E34069">
        <w:rPr>
          <w:rFonts w:eastAsia="Calibri"/>
          <w:sz w:val="28"/>
          <w:szCs w:val="28"/>
          <w:lang w:eastAsia="en-US"/>
        </w:rPr>
        <w:t>Основания для приостановления рассмотрения жалобы отсутствуют.</w:t>
      </w:r>
    </w:p>
    <w:p w14:paraId="5B464871" w14:textId="77777777" w:rsidR="00342A33" w:rsidRPr="00E34069" w:rsidRDefault="00342A33">
      <w:pPr>
        <w:ind w:firstLine="709"/>
        <w:rPr>
          <w:rFonts w:eastAsia="Calibri"/>
          <w:sz w:val="28"/>
          <w:szCs w:val="28"/>
          <w:lang w:eastAsia="en-US"/>
        </w:rPr>
      </w:pPr>
    </w:p>
    <w:p w14:paraId="3255F610" w14:textId="77777777" w:rsidR="00342A33" w:rsidRPr="00E34069" w:rsidRDefault="00342A33">
      <w:pPr>
        <w:ind w:firstLine="709"/>
        <w:jc w:val="center"/>
      </w:pPr>
      <w:r w:rsidRPr="00E34069">
        <w:rPr>
          <w:rFonts w:eastAsia="Calibri"/>
          <w:sz w:val="28"/>
          <w:szCs w:val="28"/>
          <w:lang w:eastAsia="en-US"/>
        </w:rPr>
        <w:t>5.7. Результат рассмотрения жалобы</w:t>
      </w:r>
    </w:p>
    <w:p w14:paraId="26CD8394" w14:textId="77777777" w:rsidR="00342A33" w:rsidRPr="00E34069" w:rsidRDefault="00342A33">
      <w:pPr>
        <w:ind w:firstLine="709"/>
        <w:rPr>
          <w:rFonts w:eastAsia="Calibri"/>
          <w:sz w:val="28"/>
          <w:szCs w:val="28"/>
          <w:lang w:eastAsia="en-US"/>
        </w:rPr>
      </w:pPr>
    </w:p>
    <w:p w14:paraId="353D8E59" w14:textId="77777777" w:rsidR="00342A33" w:rsidRPr="00E34069" w:rsidRDefault="00342A33">
      <w:pPr>
        <w:ind w:firstLine="709"/>
        <w:jc w:val="both"/>
      </w:pPr>
      <w:r w:rsidRPr="00E34069">
        <w:rPr>
          <w:rFonts w:eastAsia="Calibri"/>
          <w:sz w:val="28"/>
          <w:szCs w:val="28"/>
          <w:lang w:eastAsia="en-US"/>
        </w:rPr>
        <w:t>5.7.1. По результатам рассмотрения жалобы принимается одно из следующих решений:</w:t>
      </w:r>
    </w:p>
    <w:p w14:paraId="158AAE0C" w14:textId="77777777" w:rsidR="00342A33" w:rsidRPr="00E34069" w:rsidRDefault="00342A33">
      <w:pPr>
        <w:ind w:firstLine="709"/>
        <w:jc w:val="both"/>
      </w:pPr>
      <w:r w:rsidRPr="00E34069">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w:t>
      </w:r>
    </w:p>
    <w:p w14:paraId="0443C14E" w14:textId="77777777" w:rsidR="00342A33" w:rsidRPr="00E34069" w:rsidRDefault="00342A33">
      <w:pPr>
        <w:ind w:firstLine="709"/>
        <w:jc w:val="both"/>
      </w:pPr>
      <w:r w:rsidRPr="00E34069">
        <w:rPr>
          <w:rFonts w:eastAsia="Calibri"/>
          <w:sz w:val="28"/>
          <w:szCs w:val="28"/>
          <w:lang w:eastAsia="en-US"/>
        </w:rPr>
        <w:t>2) в удовлетворении жалобы отказывается.</w:t>
      </w:r>
    </w:p>
    <w:p w14:paraId="365B70A1" w14:textId="011A6CED" w:rsidR="00342A33" w:rsidRPr="00E34069" w:rsidRDefault="00342A33">
      <w:pPr>
        <w:ind w:firstLine="709"/>
        <w:jc w:val="both"/>
      </w:pPr>
      <w:r w:rsidRPr="00E34069">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EE212E" w:rsidRPr="00E34069">
        <w:rPr>
          <w:rFonts w:eastAsia="Calibri"/>
          <w:sz w:val="28"/>
          <w:szCs w:val="28"/>
          <w:lang w:eastAsia="en-US"/>
        </w:rPr>
        <w:t>Кореновского городского</w:t>
      </w:r>
      <w:r w:rsidRPr="00E34069">
        <w:rPr>
          <w:rFonts w:eastAsia="Calibri"/>
          <w:sz w:val="28"/>
          <w:szCs w:val="28"/>
          <w:lang w:eastAsia="en-US"/>
        </w:rPr>
        <w:t xml:space="preserve"> поселения Кореновского района, предоставляющих муниципальные услуги, их должностных лиц и муниципальных служащих. </w:t>
      </w:r>
    </w:p>
    <w:p w14:paraId="6CFC992B" w14:textId="77777777" w:rsidR="00342A33" w:rsidRPr="00E34069" w:rsidRDefault="00342A33">
      <w:pPr>
        <w:ind w:firstLine="709"/>
        <w:jc w:val="both"/>
      </w:pPr>
      <w:r w:rsidRPr="00E34069">
        <w:rPr>
          <w:rFonts w:eastAsia="Calibri"/>
          <w:sz w:val="28"/>
          <w:szCs w:val="28"/>
          <w:lang w:eastAsia="en-US"/>
        </w:rPr>
        <w:t>5.7.3. МФЦ отказывает в удовлетворении жалобы в соответствии с основаниями, предусмотренными Порядком.</w:t>
      </w:r>
    </w:p>
    <w:p w14:paraId="318CE7CE" w14:textId="26CDC49F" w:rsidR="00342A33" w:rsidRPr="00E34069" w:rsidRDefault="00342A33">
      <w:pPr>
        <w:ind w:firstLine="709"/>
        <w:jc w:val="both"/>
      </w:pPr>
      <w:r w:rsidRPr="00E34069">
        <w:rPr>
          <w:color w:val="00000A"/>
          <w:sz w:val="28"/>
          <w:szCs w:val="28"/>
        </w:rPr>
        <w:t>5.7.4. Администрация оставляет жалобу без ответа в соответствии с основаниями,</w:t>
      </w:r>
      <w:r w:rsidR="00BC3440">
        <w:rPr>
          <w:color w:val="00000A"/>
          <w:sz w:val="28"/>
          <w:szCs w:val="28"/>
        </w:rPr>
        <w:t xml:space="preserve"> </w:t>
      </w:r>
      <w:r w:rsidRPr="00E34069">
        <w:rPr>
          <w:color w:val="00000A"/>
          <w:sz w:val="28"/>
          <w:szCs w:val="28"/>
        </w:rPr>
        <w:t>предусмотренными</w:t>
      </w:r>
      <w:r w:rsidR="00BC3440">
        <w:rPr>
          <w:color w:val="00000A"/>
          <w:sz w:val="28"/>
          <w:szCs w:val="28"/>
        </w:rPr>
        <w:t xml:space="preserve"> </w:t>
      </w:r>
      <w:r w:rsidRPr="00E34069">
        <w:rPr>
          <w:color w:val="00000A"/>
          <w:sz w:val="28"/>
          <w:szCs w:val="28"/>
        </w:rPr>
        <w:t>Порядком подачи и рассмотрения жалоб на решения и действия (бездействие)</w:t>
      </w:r>
      <w:r w:rsidR="00BC3440">
        <w:rPr>
          <w:color w:val="00000A"/>
          <w:sz w:val="28"/>
          <w:szCs w:val="28"/>
        </w:rPr>
        <w:t xml:space="preserve"> </w:t>
      </w:r>
      <w:r w:rsidRPr="00E34069">
        <w:rPr>
          <w:color w:val="00000A"/>
          <w:sz w:val="28"/>
          <w:szCs w:val="28"/>
        </w:rPr>
        <w:t xml:space="preserve">отраслевых (функциональных) органов администрации </w:t>
      </w:r>
      <w:r w:rsidR="00EE212E" w:rsidRPr="00E34069">
        <w:rPr>
          <w:color w:val="00000A"/>
          <w:sz w:val="28"/>
          <w:szCs w:val="28"/>
        </w:rPr>
        <w:t>Кореновского городского</w:t>
      </w:r>
      <w:r w:rsidRPr="00E34069">
        <w:rPr>
          <w:color w:val="00000A"/>
          <w:sz w:val="28"/>
          <w:szCs w:val="28"/>
        </w:rPr>
        <w:t xml:space="preserve"> поселения Кореновского района, предоставляющих муниципальные услуги, их должностных лиц и муниципальных служащих.</w:t>
      </w:r>
    </w:p>
    <w:p w14:paraId="05A593F2" w14:textId="77777777" w:rsidR="00342A33" w:rsidRPr="00E34069" w:rsidRDefault="00342A33">
      <w:pPr>
        <w:ind w:firstLine="709"/>
        <w:jc w:val="both"/>
      </w:pPr>
      <w:r w:rsidRPr="00E34069">
        <w:rPr>
          <w:rFonts w:eastAsia="Calibri"/>
          <w:sz w:val="28"/>
          <w:szCs w:val="28"/>
          <w:lang w:eastAsia="en-US"/>
        </w:rPr>
        <w:t>5.7.5. МФЦ оставляет жалобу без ответа в соответствии с основаниями, предусмотренными Порядком.</w:t>
      </w:r>
    </w:p>
    <w:p w14:paraId="3C2950AE" w14:textId="77777777" w:rsidR="00342A33" w:rsidRPr="00E34069" w:rsidRDefault="00342A33">
      <w:pPr>
        <w:ind w:firstLine="709"/>
        <w:jc w:val="both"/>
      </w:pPr>
      <w:r w:rsidRPr="00E34069">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1808EBAB" w14:textId="77777777" w:rsidR="00342A33" w:rsidRPr="00E34069" w:rsidRDefault="00342A33">
      <w:pPr>
        <w:ind w:firstLine="709"/>
        <w:jc w:val="both"/>
        <w:rPr>
          <w:rFonts w:eastAsia="Calibri"/>
          <w:sz w:val="28"/>
          <w:szCs w:val="28"/>
          <w:lang w:eastAsia="en-US"/>
        </w:rPr>
      </w:pPr>
    </w:p>
    <w:p w14:paraId="2945CB66" w14:textId="77777777" w:rsidR="00342A33" w:rsidRPr="00E34069" w:rsidRDefault="00342A33">
      <w:pPr>
        <w:ind w:firstLine="709"/>
        <w:jc w:val="center"/>
      </w:pPr>
      <w:r w:rsidRPr="00E34069">
        <w:rPr>
          <w:rFonts w:eastAsia="Calibri"/>
          <w:sz w:val="28"/>
          <w:szCs w:val="28"/>
          <w:lang w:eastAsia="en-US"/>
        </w:rPr>
        <w:t xml:space="preserve">5.8. Порядок информирования заявителя о результатах </w:t>
      </w:r>
    </w:p>
    <w:p w14:paraId="7598DE72" w14:textId="77777777" w:rsidR="00342A33" w:rsidRPr="00E34069" w:rsidRDefault="00342A33">
      <w:pPr>
        <w:ind w:firstLine="709"/>
        <w:jc w:val="center"/>
      </w:pPr>
      <w:r w:rsidRPr="00E34069">
        <w:rPr>
          <w:rFonts w:eastAsia="Calibri"/>
          <w:sz w:val="28"/>
          <w:szCs w:val="28"/>
          <w:lang w:eastAsia="en-US"/>
        </w:rPr>
        <w:t>рассмотрения жалобы</w:t>
      </w:r>
    </w:p>
    <w:p w14:paraId="049AA5D1" w14:textId="77777777" w:rsidR="00342A33" w:rsidRPr="00E34069" w:rsidRDefault="00342A33">
      <w:pPr>
        <w:ind w:firstLine="709"/>
        <w:rPr>
          <w:rFonts w:eastAsia="Calibri"/>
          <w:sz w:val="28"/>
          <w:szCs w:val="28"/>
          <w:lang w:eastAsia="en-US"/>
        </w:rPr>
      </w:pPr>
    </w:p>
    <w:p w14:paraId="3BD7F3B4" w14:textId="77777777" w:rsidR="00342A33" w:rsidRPr="00E34069" w:rsidRDefault="00342A33">
      <w:pPr>
        <w:ind w:firstLine="709"/>
        <w:jc w:val="both"/>
      </w:pPr>
      <w:r w:rsidRPr="00E34069">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AD23BE" w14:textId="77777777" w:rsidR="00342A33" w:rsidRPr="00E34069" w:rsidRDefault="00342A33">
      <w:pPr>
        <w:ind w:firstLine="709"/>
        <w:jc w:val="both"/>
      </w:pPr>
      <w:r w:rsidRPr="00E34069">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B412AAF" w14:textId="77777777" w:rsidR="00342A33" w:rsidRPr="00E34069" w:rsidRDefault="00342A33">
      <w:pPr>
        <w:ind w:firstLine="709"/>
        <w:rPr>
          <w:rFonts w:eastAsia="Calibri"/>
          <w:sz w:val="28"/>
          <w:szCs w:val="28"/>
          <w:lang w:eastAsia="en-US"/>
        </w:rPr>
      </w:pPr>
    </w:p>
    <w:p w14:paraId="2E0F3C50" w14:textId="77777777" w:rsidR="00342A33" w:rsidRPr="00E34069" w:rsidRDefault="00342A33">
      <w:pPr>
        <w:ind w:firstLine="709"/>
        <w:jc w:val="center"/>
      </w:pPr>
      <w:r w:rsidRPr="00E34069">
        <w:rPr>
          <w:rFonts w:eastAsia="Calibri"/>
          <w:sz w:val="28"/>
          <w:szCs w:val="28"/>
          <w:lang w:eastAsia="en-US"/>
        </w:rPr>
        <w:t>5.9. Порядок обжалования решения по жалобе</w:t>
      </w:r>
    </w:p>
    <w:p w14:paraId="1989A082" w14:textId="77777777" w:rsidR="00342A33" w:rsidRPr="00E34069" w:rsidRDefault="00342A33">
      <w:pPr>
        <w:ind w:firstLine="709"/>
        <w:rPr>
          <w:rFonts w:eastAsia="Calibri"/>
          <w:sz w:val="28"/>
          <w:szCs w:val="28"/>
          <w:lang w:eastAsia="en-US"/>
        </w:rPr>
      </w:pPr>
    </w:p>
    <w:p w14:paraId="4FDF4DBA" w14:textId="77777777" w:rsidR="00342A33" w:rsidRPr="00E34069" w:rsidRDefault="00342A33">
      <w:pPr>
        <w:ind w:firstLine="709"/>
        <w:jc w:val="both"/>
      </w:pPr>
      <w:r w:rsidRPr="00E34069">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44B5C2BE" w14:textId="77777777" w:rsidR="00342A33" w:rsidRPr="00E34069" w:rsidRDefault="00342A33">
      <w:pPr>
        <w:ind w:firstLine="709"/>
        <w:rPr>
          <w:rFonts w:eastAsia="Calibri"/>
          <w:sz w:val="28"/>
          <w:szCs w:val="28"/>
          <w:lang w:eastAsia="en-US"/>
        </w:rPr>
      </w:pPr>
    </w:p>
    <w:p w14:paraId="0BFCDBA0" w14:textId="77777777" w:rsidR="00342A33" w:rsidRPr="00E34069" w:rsidRDefault="00342A33">
      <w:pPr>
        <w:ind w:firstLine="709"/>
        <w:jc w:val="center"/>
      </w:pPr>
      <w:r w:rsidRPr="00E34069">
        <w:rPr>
          <w:rFonts w:eastAsia="Calibri"/>
          <w:sz w:val="28"/>
          <w:szCs w:val="28"/>
          <w:lang w:eastAsia="en-US"/>
        </w:rPr>
        <w:t>5.10. Право заявителя на получение информации и документов, необходимых для обоснования и рассмотрения жалобы</w:t>
      </w:r>
    </w:p>
    <w:p w14:paraId="7E82527A" w14:textId="77777777" w:rsidR="00342A33" w:rsidRPr="00E34069" w:rsidRDefault="00342A33">
      <w:pPr>
        <w:ind w:firstLine="709"/>
        <w:rPr>
          <w:rFonts w:eastAsia="Calibri"/>
          <w:sz w:val="28"/>
          <w:szCs w:val="28"/>
          <w:lang w:eastAsia="en-US"/>
        </w:rPr>
      </w:pPr>
    </w:p>
    <w:p w14:paraId="68A30BDA" w14:textId="77777777" w:rsidR="00342A33" w:rsidRPr="00E34069" w:rsidRDefault="00342A33">
      <w:pPr>
        <w:ind w:firstLine="709"/>
        <w:jc w:val="both"/>
      </w:pPr>
      <w:r w:rsidRPr="00E34069">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520A9C03" w14:textId="77777777" w:rsidR="00342A33" w:rsidRPr="00E34069" w:rsidRDefault="00342A33">
      <w:pPr>
        <w:ind w:firstLine="709"/>
        <w:rPr>
          <w:rFonts w:eastAsia="Calibri"/>
          <w:sz w:val="28"/>
          <w:szCs w:val="28"/>
          <w:lang w:eastAsia="en-US"/>
        </w:rPr>
      </w:pPr>
    </w:p>
    <w:p w14:paraId="7C0FF58E" w14:textId="77777777" w:rsidR="00342A33" w:rsidRPr="00E34069" w:rsidRDefault="00342A33">
      <w:pPr>
        <w:ind w:firstLine="709"/>
        <w:jc w:val="center"/>
      </w:pPr>
      <w:r w:rsidRPr="00E34069">
        <w:rPr>
          <w:rFonts w:eastAsia="Calibri"/>
          <w:sz w:val="28"/>
          <w:szCs w:val="28"/>
          <w:lang w:eastAsia="en-US"/>
        </w:rPr>
        <w:t>5.11. Способы информирования заявителей о порядке подачи и рассмотрения жалобы</w:t>
      </w:r>
    </w:p>
    <w:p w14:paraId="0B4C39F5" w14:textId="77777777" w:rsidR="00342A33" w:rsidRPr="00E34069" w:rsidRDefault="00342A33">
      <w:pPr>
        <w:ind w:firstLine="709"/>
        <w:rPr>
          <w:rFonts w:eastAsia="Calibri"/>
          <w:sz w:val="28"/>
          <w:szCs w:val="28"/>
          <w:lang w:eastAsia="en-US"/>
        </w:rPr>
      </w:pPr>
    </w:p>
    <w:p w14:paraId="065818BD" w14:textId="77777777" w:rsidR="00342A33" w:rsidRPr="00E34069" w:rsidRDefault="00342A33">
      <w:pPr>
        <w:ind w:firstLine="709"/>
      </w:pPr>
      <w:r w:rsidRPr="00E34069">
        <w:rPr>
          <w:rFonts w:eastAsia="Calibri"/>
          <w:sz w:val="28"/>
          <w:szCs w:val="28"/>
          <w:lang w:eastAsia="en-US"/>
        </w:rPr>
        <w:t>Информацию о порядке подачи и рассмотрения жалобы заявители могут получить:</w:t>
      </w:r>
    </w:p>
    <w:p w14:paraId="7CB9CEFE" w14:textId="77777777" w:rsidR="00342A33" w:rsidRPr="00E34069" w:rsidRDefault="00342A33">
      <w:pPr>
        <w:ind w:firstLine="709"/>
      </w:pPr>
      <w:r w:rsidRPr="00E34069">
        <w:rPr>
          <w:rFonts w:eastAsia="Calibri"/>
          <w:sz w:val="28"/>
          <w:szCs w:val="28"/>
          <w:lang w:eastAsia="en-US"/>
        </w:rPr>
        <w:t xml:space="preserve">на информационных стендах, расположенных в местах предоставления    </w:t>
      </w:r>
    </w:p>
    <w:p w14:paraId="7F46D949" w14:textId="77777777" w:rsidR="00342A33" w:rsidRPr="00E34069" w:rsidRDefault="00342A33">
      <w:pPr>
        <w:ind w:firstLine="709"/>
      </w:pPr>
      <w:r w:rsidRPr="00E34069">
        <w:rPr>
          <w:rFonts w:eastAsia="Calibri"/>
          <w:sz w:val="28"/>
          <w:szCs w:val="28"/>
          <w:lang w:eastAsia="en-US"/>
        </w:rPr>
        <w:t>муниципальной услуги, непосредственно в администрации;</w:t>
      </w:r>
    </w:p>
    <w:p w14:paraId="5C0ABED4" w14:textId="77777777" w:rsidR="00342A33" w:rsidRPr="00E34069" w:rsidRDefault="00342A33">
      <w:pPr>
        <w:ind w:firstLine="708"/>
      </w:pPr>
      <w:r w:rsidRPr="00E34069">
        <w:rPr>
          <w:rFonts w:eastAsia="Calibri"/>
          <w:sz w:val="28"/>
          <w:szCs w:val="28"/>
          <w:lang w:eastAsia="en-US"/>
        </w:rPr>
        <w:t>на</w:t>
      </w:r>
      <w:r w:rsidR="00D50BDD" w:rsidRPr="00E34069">
        <w:rPr>
          <w:rFonts w:eastAsia="Calibri"/>
          <w:sz w:val="28"/>
          <w:szCs w:val="28"/>
          <w:lang w:eastAsia="en-US"/>
        </w:rPr>
        <w:t xml:space="preserve"> официальном сайте http: //</w:t>
      </w:r>
      <w:proofErr w:type="spellStart"/>
      <w:r w:rsidR="00D50BDD" w:rsidRPr="00E34069">
        <w:rPr>
          <w:rFonts w:eastAsia="Calibri"/>
          <w:sz w:val="28"/>
          <w:szCs w:val="28"/>
          <w:lang w:eastAsia="en-US"/>
        </w:rPr>
        <w:t>www</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Lucida Sans Unicode"/>
          <w:sz w:val="28"/>
          <w:szCs w:val="28"/>
          <w:lang w:eastAsia="ar-SA"/>
        </w:rPr>
        <w:t>,</w:t>
      </w:r>
      <w:r w:rsidRPr="00E34069">
        <w:rPr>
          <w:rFonts w:eastAsia="Calibri"/>
          <w:sz w:val="28"/>
          <w:szCs w:val="28"/>
          <w:lang w:eastAsia="en-US"/>
        </w:rPr>
        <w:t xml:space="preserve">  </w:t>
      </w:r>
    </w:p>
    <w:p w14:paraId="2347A7DB" w14:textId="77777777" w:rsidR="00342A33" w:rsidRPr="00E34069" w:rsidRDefault="00342A33">
      <w:pPr>
        <w:ind w:firstLine="709"/>
      </w:pPr>
      <w:r w:rsidRPr="00E34069">
        <w:rPr>
          <w:rFonts w:eastAsia="Calibri"/>
          <w:sz w:val="28"/>
          <w:szCs w:val="28"/>
          <w:lang w:eastAsia="en-US"/>
        </w:rPr>
        <w:t xml:space="preserve">на Едином портале МФЦ КК - http://www.e-mfc.ru, </w:t>
      </w:r>
    </w:p>
    <w:p w14:paraId="0EFF3210" w14:textId="3EFCC461" w:rsidR="00342A33" w:rsidRPr="00E34069" w:rsidRDefault="00342A33">
      <w:pPr>
        <w:ind w:firstLine="709"/>
      </w:pPr>
      <w:r w:rsidRPr="00E34069">
        <w:rPr>
          <w:rFonts w:eastAsia="Calibri"/>
          <w:sz w:val="28"/>
          <w:szCs w:val="28"/>
        </w:rPr>
        <w:t xml:space="preserve">на Едином портале </w:t>
      </w:r>
      <w:r w:rsidRPr="00E34069">
        <w:rPr>
          <w:rFonts w:eastAsia="Calibri"/>
          <w:sz w:val="28"/>
          <w:szCs w:val="28"/>
          <w:lang w:eastAsia="en-US"/>
        </w:rPr>
        <w:t>http://gosuslugi.ru</w:t>
      </w:r>
      <w:r w:rsidRPr="00E34069">
        <w:rPr>
          <w:rFonts w:eastAsia="Calibri"/>
          <w:sz w:val="28"/>
          <w:szCs w:val="28"/>
          <w:u w:val="single"/>
          <w:lang w:eastAsia="en-US"/>
        </w:rPr>
        <w:t>;</w:t>
      </w:r>
    </w:p>
    <w:p w14:paraId="6F303772" w14:textId="77777777" w:rsidR="00342A33" w:rsidRPr="00E34069" w:rsidRDefault="00342A33">
      <w:pPr>
        <w:ind w:firstLine="709"/>
      </w:pPr>
      <w:r w:rsidRPr="00E34069">
        <w:rPr>
          <w:rFonts w:eastAsia="Calibri"/>
          <w:sz w:val="28"/>
          <w:szCs w:val="28"/>
          <w:lang w:eastAsia="en-US"/>
        </w:rPr>
        <w:t>на Региональном портале http://pgu.krasnodar.ru.</w:t>
      </w:r>
      <w:bookmarkEnd w:id="24"/>
    </w:p>
    <w:p w14:paraId="27CC13FD" w14:textId="77777777" w:rsidR="00342A33" w:rsidRPr="00E34069" w:rsidRDefault="00342A33">
      <w:pPr>
        <w:ind w:right="-1"/>
        <w:rPr>
          <w:rFonts w:eastAsia="Calibri"/>
          <w:sz w:val="28"/>
          <w:szCs w:val="28"/>
          <w:u w:val="single"/>
          <w:lang w:eastAsia="en-US"/>
        </w:rPr>
      </w:pPr>
    </w:p>
    <w:p w14:paraId="73A8707A" w14:textId="77777777" w:rsidR="00BC3440" w:rsidRDefault="00BC3440">
      <w:pPr>
        <w:autoSpaceDE w:val="0"/>
        <w:jc w:val="both"/>
        <w:rPr>
          <w:sz w:val="28"/>
          <w:szCs w:val="28"/>
        </w:rPr>
      </w:pPr>
    </w:p>
    <w:p w14:paraId="5B27A940" w14:textId="0B7A735D" w:rsidR="00692A6A" w:rsidRPr="00E34069" w:rsidRDefault="00692A6A">
      <w:pPr>
        <w:autoSpaceDE w:val="0"/>
        <w:jc w:val="both"/>
        <w:rPr>
          <w:sz w:val="28"/>
          <w:szCs w:val="28"/>
        </w:rPr>
      </w:pPr>
      <w:r w:rsidRPr="00E34069">
        <w:rPr>
          <w:sz w:val="28"/>
          <w:szCs w:val="28"/>
        </w:rPr>
        <w:t>Начальник</w:t>
      </w:r>
    </w:p>
    <w:p w14:paraId="1B94DC03" w14:textId="77777777" w:rsidR="00692A6A" w:rsidRPr="00E34069" w:rsidRDefault="00692A6A">
      <w:pPr>
        <w:autoSpaceDE w:val="0"/>
        <w:jc w:val="both"/>
        <w:rPr>
          <w:sz w:val="28"/>
          <w:szCs w:val="28"/>
        </w:rPr>
      </w:pPr>
      <w:r w:rsidRPr="00E34069">
        <w:rPr>
          <w:sz w:val="28"/>
          <w:szCs w:val="28"/>
        </w:rPr>
        <w:t>отдела жилищно-коммунального</w:t>
      </w:r>
    </w:p>
    <w:p w14:paraId="38C917D0" w14:textId="77777777" w:rsidR="00692A6A" w:rsidRPr="00E34069" w:rsidRDefault="00692A6A">
      <w:pPr>
        <w:autoSpaceDE w:val="0"/>
        <w:jc w:val="both"/>
        <w:rPr>
          <w:sz w:val="28"/>
          <w:szCs w:val="28"/>
        </w:rPr>
      </w:pPr>
      <w:r w:rsidRPr="00E34069">
        <w:rPr>
          <w:sz w:val="28"/>
          <w:szCs w:val="28"/>
        </w:rPr>
        <w:t>хозяйства, благоустройства и транспорта</w:t>
      </w:r>
    </w:p>
    <w:p w14:paraId="15A34D4C" w14:textId="22C57085" w:rsidR="00692A6A" w:rsidRPr="00E34069" w:rsidRDefault="00692A6A">
      <w:pPr>
        <w:autoSpaceDE w:val="0"/>
        <w:jc w:val="both"/>
        <w:rPr>
          <w:sz w:val="28"/>
          <w:szCs w:val="28"/>
        </w:rPr>
      </w:pPr>
      <w:r w:rsidRPr="00E34069">
        <w:rPr>
          <w:sz w:val="28"/>
          <w:szCs w:val="28"/>
        </w:rPr>
        <w:t xml:space="preserve">администрации </w:t>
      </w:r>
      <w:r w:rsidR="00EE212E" w:rsidRPr="00E34069">
        <w:rPr>
          <w:sz w:val="28"/>
          <w:szCs w:val="28"/>
        </w:rPr>
        <w:t xml:space="preserve">Кореновского </w:t>
      </w:r>
    </w:p>
    <w:p w14:paraId="34D92212" w14:textId="77777777" w:rsidR="00342A33" w:rsidRPr="00E34069" w:rsidRDefault="00EE212E">
      <w:pPr>
        <w:autoSpaceDE w:val="0"/>
        <w:jc w:val="both"/>
      </w:pPr>
      <w:r w:rsidRPr="00E34069">
        <w:rPr>
          <w:sz w:val="28"/>
          <w:szCs w:val="28"/>
        </w:rPr>
        <w:t>городского</w:t>
      </w:r>
      <w:r w:rsidR="00342A33" w:rsidRPr="00E34069">
        <w:rPr>
          <w:sz w:val="28"/>
          <w:szCs w:val="28"/>
        </w:rPr>
        <w:t xml:space="preserve"> поселения </w:t>
      </w:r>
    </w:p>
    <w:p w14:paraId="08FCCEA1" w14:textId="77777777" w:rsidR="00342A33" w:rsidRPr="00E34069" w:rsidRDefault="00342A33">
      <w:pPr>
        <w:tabs>
          <w:tab w:val="left" w:pos="2340"/>
          <w:tab w:val="left" w:pos="3780"/>
        </w:tabs>
        <w:rPr>
          <w:sz w:val="28"/>
          <w:szCs w:val="28"/>
        </w:rPr>
      </w:pPr>
      <w:proofErr w:type="spellStart"/>
      <w:r w:rsidRPr="00E34069">
        <w:rPr>
          <w:sz w:val="28"/>
          <w:szCs w:val="28"/>
        </w:rPr>
        <w:t>Кореновского</w:t>
      </w:r>
      <w:proofErr w:type="spellEnd"/>
      <w:r w:rsidRPr="00E34069">
        <w:rPr>
          <w:sz w:val="28"/>
          <w:szCs w:val="28"/>
        </w:rPr>
        <w:t xml:space="preserve"> района                                                                          </w:t>
      </w:r>
      <w:r w:rsidR="00692A6A" w:rsidRPr="00E34069">
        <w:rPr>
          <w:sz w:val="28"/>
          <w:szCs w:val="28"/>
        </w:rPr>
        <w:t xml:space="preserve">Ю.Н. </w:t>
      </w:r>
      <w:proofErr w:type="spellStart"/>
      <w:r w:rsidR="00692A6A" w:rsidRPr="00E34069">
        <w:rPr>
          <w:sz w:val="28"/>
          <w:szCs w:val="28"/>
        </w:rPr>
        <w:t>Гребенев</w:t>
      </w:r>
      <w:proofErr w:type="spellEnd"/>
    </w:p>
    <w:p w14:paraId="658FB1E8" w14:textId="77777777" w:rsidR="00AB53FD" w:rsidRPr="00E34069" w:rsidRDefault="00AB53FD">
      <w:pPr>
        <w:tabs>
          <w:tab w:val="left" w:pos="2340"/>
          <w:tab w:val="left" w:pos="3780"/>
        </w:tabs>
        <w:rPr>
          <w:sz w:val="28"/>
          <w:szCs w:val="28"/>
        </w:rPr>
      </w:pPr>
    </w:p>
    <w:p w14:paraId="54A8ECB1" w14:textId="77777777" w:rsidR="00AB53FD" w:rsidRPr="00E34069" w:rsidRDefault="00AB53FD">
      <w:pPr>
        <w:tabs>
          <w:tab w:val="left" w:pos="2340"/>
          <w:tab w:val="left" w:pos="3780"/>
        </w:tabs>
        <w:rPr>
          <w:sz w:val="28"/>
          <w:szCs w:val="28"/>
        </w:rPr>
      </w:pPr>
    </w:p>
    <w:p w14:paraId="6F8D3337" w14:textId="77777777" w:rsidR="00AB53FD" w:rsidRPr="00E34069" w:rsidRDefault="00AB53FD">
      <w:pPr>
        <w:tabs>
          <w:tab w:val="left" w:pos="2340"/>
          <w:tab w:val="left" w:pos="3780"/>
        </w:tabs>
        <w:rPr>
          <w:sz w:val="28"/>
          <w:szCs w:val="28"/>
        </w:rPr>
      </w:pPr>
    </w:p>
    <w:p w14:paraId="16F2BAEC" w14:textId="77777777" w:rsidR="00AB53FD" w:rsidRPr="00E34069" w:rsidRDefault="00AB53FD">
      <w:pPr>
        <w:tabs>
          <w:tab w:val="left" w:pos="2340"/>
          <w:tab w:val="left" w:pos="3780"/>
        </w:tabs>
        <w:rPr>
          <w:sz w:val="28"/>
          <w:szCs w:val="28"/>
        </w:rPr>
      </w:pPr>
    </w:p>
    <w:p w14:paraId="78F99F9C" w14:textId="77777777" w:rsidR="00AB53FD" w:rsidRPr="00E34069" w:rsidRDefault="00AB53FD">
      <w:pPr>
        <w:tabs>
          <w:tab w:val="left" w:pos="2340"/>
          <w:tab w:val="left" w:pos="3780"/>
        </w:tabs>
        <w:rPr>
          <w:sz w:val="28"/>
          <w:szCs w:val="28"/>
        </w:rPr>
      </w:pPr>
    </w:p>
    <w:p w14:paraId="1B6D2680" w14:textId="77777777" w:rsidR="00AB53FD" w:rsidRPr="00E34069" w:rsidRDefault="00AB53FD">
      <w:pPr>
        <w:tabs>
          <w:tab w:val="left" w:pos="2340"/>
          <w:tab w:val="left" w:pos="3780"/>
        </w:tabs>
        <w:rPr>
          <w:sz w:val="28"/>
          <w:szCs w:val="28"/>
        </w:rPr>
      </w:pPr>
    </w:p>
    <w:p w14:paraId="456AB5AC" w14:textId="77777777" w:rsidR="00AB53FD" w:rsidRPr="00E34069" w:rsidRDefault="00AB53FD">
      <w:pPr>
        <w:tabs>
          <w:tab w:val="left" w:pos="2340"/>
          <w:tab w:val="left" w:pos="3780"/>
        </w:tabs>
        <w:rPr>
          <w:sz w:val="28"/>
          <w:szCs w:val="28"/>
        </w:rPr>
      </w:pPr>
    </w:p>
    <w:p w14:paraId="29C851AA" w14:textId="77777777" w:rsidR="00AB53FD" w:rsidRPr="00E34069" w:rsidRDefault="00AB53FD">
      <w:pPr>
        <w:tabs>
          <w:tab w:val="left" w:pos="2340"/>
          <w:tab w:val="left" w:pos="3780"/>
        </w:tabs>
        <w:rPr>
          <w:sz w:val="28"/>
          <w:szCs w:val="28"/>
        </w:rPr>
      </w:pPr>
    </w:p>
    <w:p w14:paraId="04F1B9DB" w14:textId="77777777" w:rsidR="00AB53FD" w:rsidRPr="00E34069" w:rsidRDefault="00AB53FD">
      <w:pPr>
        <w:tabs>
          <w:tab w:val="left" w:pos="2340"/>
          <w:tab w:val="left" w:pos="3780"/>
        </w:tabs>
        <w:rPr>
          <w:sz w:val="28"/>
          <w:szCs w:val="28"/>
        </w:rPr>
      </w:pPr>
    </w:p>
    <w:p w14:paraId="4873CAE5" w14:textId="77777777" w:rsidR="00AB53FD" w:rsidRPr="00E34069" w:rsidRDefault="00AB53FD">
      <w:pPr>
        <w:tabs>
          <w:tab w:val="left" w:pos="2340"/>
          <w:tab w:val="left" w:pos="3780"/>
        </w:tabs>
        <w:rPr>
          <w:sz w:val="28"/>
          <w:szCs w:val="28"/>
        </w:rPr>
      </w:pPr>
    </w:p>
    <w:p w14:paraId="1D3B7FD8" w14:textId="77777777" w:rsidR="00AB53FD" w:rsidRPr="00E34069" w:rsidRDefault="00AB53FD">
      <w:pPr>
        <w:tabs>
          <w:tab w:val="left" w:pos="2340"/>
          <w:tab w:val="left" w:pos="3780"/>
        </w:tabs>
        <w:rPr>
          <w:sz w:val="28"/>
          <w:szCs w:val="28"/>
        </w:rPr>
      </w:pPr>
    </w:p>
    <w:p w14:paraId="0EA45458" w14:textId="77777777" w:rsidR="00AB53FD" w:rsidRPr="00E34069" w:rsidRDefault="00AB53FD">
      <w:pPr>
        <w:tabs>
          <w:tab w:val="left" w:pos="2340"/>
          <w:tab w:val="left" w:pos="3780"/>
        </w:tabs>
        <w:rPr>
          <w:sz w:val="28"/>
          <w:szCs w:val="28"/>
        </w:rPr>
      </w:pPr>
    </w:p>
    <w:p w14:paraId="51446366" w14:textId="77777777" w:rsidR="00AB53FD" w:rsidRPr="00E34069" w:rsidRDefault="00AB53FD">
      <w:pPr>
        <w:tabs>
          <w:tab w:val="left" w:pos="2340"/>
          <w:tab w:val="left" w:pos="3780"/>
        </w:tabs>
        <w:rPr>
          <w:sz w:val="28"/>
          <w:szCs w:val="28"/>
        </w:rPr>
      </w:pPr>
    </w:p>
    <w:p w14:paraId="47A61912" w14:textId="77777777" w:rsidR="00AB53FD" w:rsidRPr="00E34069" w:rsidRDefault="00AB53FD">
      <w:pPr>
        <w:tabs>
          <w:tab w:val="left" w:pos="2340"/>
          <w:tab w:val="left" w:pos="3780"/>
        </w:tabs>
        <w:rPr>
          <w:sz w:val="28"/>
          <w:szCs w:val="28"/>
        </w:rPr>
      </w:pPr>
    </w:p>
    <w:p w14:paraId="4A1C9949" w14:textId="77777777" w:rsidR="00AB53FD" w:rsidRPr="00E34069" w:rsidRDefault="00AB53FD">
      <w:pPr>
        <w:tabs>
          <w:tab w:val="left" w:pos="2340"/>
          <w:tab w:val="left" w:pos="3780"/>
        </w:tabs>
        <w:rPr>
          <w:sz w:val="28"/>
          <w:szCs w:val="28"/>
        </w:rPr>
      </w:pPr>
    </w:p>
    <w:p w14:paraId="463165E1" w14:textId="77777777" w:rsidR="00AB53FD" w:rsidRPr="00E34069" w:rsidRDefault="00AB53FD">
      <w:pPr>
        <w:tabs>
          <w:tab w:val="left" w:pos="2340"/>
          <w:tab w:val="left" w:pos="3780"/>
        </w:tabs>
        <w:rPr>
          <w:sz w:val="28"/>
          <w:szCs w:val="28"/>
        </w:rPr>
      </w:pPr>
    </w:p>
    <w:p w14:paraId="701E32D7" w14:textId="77777777" w:rsidR="00AB53FD" w:rsidRPr="00E34069" w:rsidRDefault="00AB53FD">
      <w:pPr>
        <w:tabs>
          <w:tab w:val="left" w:pos="2340"/>
          <w:tab w:val="left" w:pos="3780"/>
        </w:tabs>
        <w:rPr>
          <w:sz w:val="28"/>
          <w:szCs w:val="28"/>
        </w:rPr>
      </w:pPr>
    </w:p>
    <w:p w14:paraId="51915498" w14:textId="77777777" w:rsidR="00AB53FD" w:rsidRPr="00E34069" w:rsidRDefault="00AB53FD">
      <w:pPr>
        <w:tabs>
          <w:tab w:val="left" w:pos="2340"/>
          <w:tab w:val="left" w:pos="3780"/>
        </w:tabs>
        <w:rPr>
          <w:sz w:val="28"/>
          <w:szCs w:val="28"/>
        </w:rPr>
      </w:pPr>
    </w:p>
    <w:p w14:paraId="4F673A09" w14:textId="77777777" w:rsidR="00AB53FD" w:rsidRPr="00E34069" w:rsidRDefault="00AB53FD">
      <w:pPr>
        <w:tabs>
          <w:tab w:val="left" w:pos="2340"/>
          <w:tab w:val="left" w:pos="3780"/>
        </w:tabs>
        <w:rPr>
          <w:sz w:val="28"/>
          <w:szCs w:val="28"/>
        </w:rPr>
      </w:pPr>
    </w:p>
    <w:p w14:paraId="462A5DE9" w14:textId="77777777" w:rsidR="00AB53FD" w:rsidRPr="00E34069" w:rsidRDefault="00AB53FD">
      <w:pPr>
        <w:tabs>
          <w:tab w:val="left" w:pos="2340"/>
          <w:tab w:val="left" w:pos="3780"/>
        </w:tabs>
        <w:rPr>
          <w:sz w:val="28"/>
          <w:szCs w:val="28"/>
        </w:rPr>
      </w:pPr>
    </w:p>
    <w:p w14:paraId="62618A09" w14:textId="77777777" w:rsidR="00AB53FD" w:rsidRPr="00E34069" w:rsidRDefault="00AB53FD">
      <w:pPr>
        <w:tabs>
          <w:tab w:val="left" w:pos="2340"/>
          <w:tab w:val="left" w:pos="3780"/>
        </w:tabs>
      </w:pPr>
    </w:p>
    <w:p w14:paraId="52F965AB" w14:textId="77777777" w:rsidR="00342A33" w:rsidRPr="00E34069" w:rsidRDefault="00342A33">
      <w:pPr>
        <w:tabs>
          <w:tab w:val="left" w:pos="2340"/>
          <w:tab w:val="left" w:pos="3780"/>
        </w:tabs>
        <w:rPr>
          <w:sz w:val="28"/>
          <w:szCs w:val="28"/>
        </w:rPr>
      </w:pPr>
    </w:p>
    <w:p w14:paraId="44BE2843" w14:textId="77777777" w:rsidR="00342A33" w:rsidRPr="00E34069" w:rsidRDefault="00342A33">
      <w:pPr>
        <w:tabs>
          <w:tab w:val="left" w:pos="2340"/>
          <w:tab w:val="left" w:pos="3780"/>
        </w:tabs>
        <w:rPr>
          <w:sz w:val="28"/>
          <w:szCs w:val="28"/>
        </w:rPr>
      </w:pPr>
    </w:p>
    <w:p w14:paraId="4E1B75B2" w14:textId="77777777" w:rsidR="00342A33" w:rsidRPr="00E34069" w:rsidRDefault="00342A33">
      <w:pPr>
        <w:ind w:firstLine="709"/>
        <w:rPr>
          <w:rFonts w:eastAsia="DejaVu Sans"/>
          <w:kern w:val="2"/>
          <w:sz w:val="28"/>
          <w:szCs w:val="28"/>
          <w:shd w:val="clear" w:color="auto" w:fill="FFFFFF"/>
          <w:lang w:bidi="hi-IN"/>
        </w:rPr>
      </w:pPr>
    </w:p>
    <w:tbl>
      <w:tblPr>
        <w:tblW w:w="0" w:type="auto"/>
        <w:tblLayout w:type="fixed"/>
        <w:tblLook w:val="0000" w:firstRow="0" w:lastRow="0" w:firstColumn="0" w:lastColumn="0" w:noHBand="0" w:noVBand="0"/>
      </w:tblPr>
      <w:tblGrid>
        <w:gridCol w:w="4216"/>
        <w:gridCol w:w="5355"/>
      </w:tblGrid>
      <w:tr w:rsidR="00342A33" w:rsidRPr="00E34069" w14:paraId="703014B5" w14:textId="77777777">
        <w:tc>
          <w:tcPr>
            <w:tcW w:w="4216" w:type="dxa"/>
            <w:shd w:val="clear" w:color="auto" w:fill="auto"/>
          </w:tcPr>
          <w:p w14:paraId="0E7F01F6" w14:textId="77777777" w:rsidR="00342A33" w:rsidRPr="00E34069"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14:paraId="397AFB1B" w14:textId="77777777" w:rsidR="00342A33" w:rsidRPr="00E34069" w:rsidRDefault="00342A33" w:rsidP="009615EA">
            <w:pPr>
              <w:widowControl w:val="0"/>
              <w:autoSpaceDE w:val="0"/>
              <w:snapToGrid w:val="0"/>
              <w:spacing w:line="200" w:lineRule="atLeast"/>
              <w:ind w:right="-1"/>
              <w:jc w:val="center"/>
              <w:rPr>
                <w:sz w:val="28"/>
                <w:szCs w:val="28"/>
                <w:shd w:val="clear" w:color="auto" w:fill="FFFFFF"/>
                <w:lang w:eastAsia="ar-SA"/>
              </w:rPr>
            </w:pPr>
            <w:r w:rsidRPr="00E34069">
              <w:rPr>
                <w:sz w:val="28"/>
                <w:szCs w:val="28"/>
                <w:shd w:val="clear" w:color="auto" w:fill="FFFFFF"/>
                <w:lang w:eastAsia="ar-SA"/>
              </w:rPr>
              <w:t>ПРИЛОЖЕНИЕ № 1</w:t>
            </w:r>
          </w:p>
          <w:p w14:paraId="3E001240" w14:textId="77777777" w:rsidR="00342A33" w:rsidRPr="00E34069" w:rsidRDefault="00342A33" w:rsidP="009615EA">
            <w:pPr>
              <w:widowControl w:val="0"/>
              <w:autoSpaceDE w:val="0"/>
              <w:spacing w:line="200" w:lineRule="atLeast"/>
              <w:ind w:right="-1"/>
              <w:jc w:val="center"/>
            </w:pPr>
            <w:r w:rsidRPr="00E34069">
              <w:rPr>
                <w:kern w:val="2"/>
                <w:sz w:val="28"/>
                <w:szCs w:val="28"/>
                <w:shd w:val="clear" w:color="auto" w:fill="FFFFFF"/>
                <w:lang w:eastAsia="ar-SA"/>
              </w:rPr>
              <w:t>к административному регламенту</w:t>
            </w:r>
          </w:p>
          <w:p w14:paraId="23C8FA1E" w14:textId="77777777" w:rsidR="00342A33" w:rsidRPr="00E34069" w:rsidRDefault="00342A33" w:rsidP="009615EA">
            <w:pPr>
              <w:widowControl w:val="0"/>
              <w:autoSpaceDE w:val="0"/>
              <w:spacing w:line="200" w:lineRule="atLeast"/>
              <w:ind w:right="-1"/>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AB53FD"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AB53FD"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7F974C5A" w14:textId="77777777" w:rsidR="00342A33" w:rsidRPr="00E34069" w:rsidRDefault="00342A33" w:rsidP="009615EA">
      <w:pPr>
        <w:widowControl w:val="0"/>
        <w:tabs>
          <w:tab w:val="left" w:pos="1620"/>
          <w:tab w:val="left" w:pos="2535"/>
        </w:tabs>
        <w:autoSpaceDE w:val="0"/>
        <w:ind w:right="-1"/>
      </w:pPr>
      <w:r w:rsidRPr="00E34069">
        <w:rPr>
          <w:lang w:eastAsia="ar-SA"/>
        </w:rPr>
        <w:tab/>
      </w:r>
      <w:r w:rsidRPr="00E34069">
        <w:rPr>
          <w:lang w:eastAsia="ar-SA"/>
        </w:rPr>
        <w:tab/>
      </w:r>
    </w:p>
    <w:p w14:paraId="6A590869" w14:textId="77777777" w:rsidR="00342A33" w:rsidRPr="00E34069" w:rsidRDefault="00342A33" w:rsidP="009615EA">
      <w:pPr>
        <w:ind w:right="-1" w:firstLine="709"/>
        <w:jc w:val="both"/>
        <w:rPr>
          <w:color w:val="000000"/>
          <w:sz w:val="28"/>
          <w:szCs w:val="28"/>
          <w:lang w:eastAsia="ar-SA"/>
        </w:rPr>
      </w:pPr>
    </w:p>
    <w:p w14:paraId="74A49DC0" w14:textId="77777777" w:rsidR="009615EA" w:rsidRPr="00E34069" w:rsidRDefault="009615EA" w:rsidP="009615EA">
      <w:pPr>
        <w:ind w:right="-1" w:firstLine="709"/>
        <w:jc w:val="both"/>
        <w:rPr>
          <w:color w:val="000000"/>
          <w:sz w:val="28"/>
          <w:szCs w:val="28"/>
          <w:lang w:eastAsia="ar-SA"/>
        </w:rPr>
      </w:pPr>
    </w:p>
    <w:p w14:paraId="6A44C762" w14:textId="77777777" w:rsidR="00342A33" w:rsidRPr="00E34069" w:rsidRDefault="00342A33" w:rsidP="009615EA">
      <w:pPr>
        <w:ind w:right="-1" w:firstLine="709"/>
        <w:jc w:val="center"/>
      </w:pPr>
      <w:r w:rsidRPr="00E34069">
        <w:rPr>
          <w:color w:val="000000"/>
          <w:sz w:val="28"/>
          <w:szCs w:val="28"/>
        </w:rPr>
        <w:t>ПЕРЕЧЕНЬ</w:t>
      </w:r>
    </w:p>
    <w:p w14:paraId="6BA1E586" w14:textId="77777777" w:rsidR="00342A33" w:rsidRPr="00E34069" w:rsidRDefault="00342A33" w:rsidP="009615EA">
      <w:pPr>
        <w:ind w:right="-1" w:firstLine="709"/>
        <w:jc w:val="center"/>
      </w:pPr>
      <w:r w:rsidRPr="00E34069">
        <w:rPr>
          <w:color w:val="000000"/>
          <w:sz w:val="28"/>
          <w:szCs w:val="28"/>
        </w:rPr>
        <w:t xml:space="preserve">признаков заявителей, а также комбинации значений признаков, </w:t>
      </w:r>
    </w:p>
    <w:p w14:paraId="3CEF273D" w14:textId="77777777" w:rsidR="00342A33" w:rsidRPr="00E34069" w:rsidRDefault="00342A33" w:rsidP="009615EA">
      <w:pPr>
        <w:ind w:right="-1" w:firstLine="709"/>
        <w:jc w:val="center"/>
      </w:pPr>
      <w:r w:rsidRPr="00E34069">
        <w:rPr>
          <w:color w:val="000000"/>
          <w:sz w:val="28"/>
          <w:szCs w:val="28"/>
        </w:rPr>
        <w:t xml:space="preserve">каждая из которых соответствует одному варианту предоставления </w:t>
      </w:r>
      <w:r w:rsidRPr="00E34069">
        <w:rPr>
          <w:rFonts w:eastAsia="Calibri"/>
          <w:color w:val="000000"/>
          <w:sz w:val="28"/>
          <w:szCs w:val="28"/>
          <w:lang w:eastAsia="en-US"/>
        </w:rPr>
        <w:t>муниципальной</w:t>
      </w:r>
      <w:r w:rsidRPr="00E34069">
        <w:rPr>
          <w:color w:val="000000"/>
          <w:sz w:val="28"/>
          <w:szCs w:val="28"/>
        </w:rPr>
        <w:t xml:space="preserve"> услуги</w:t>
      </w:r>
    </w:p>
    <w:p w14:paraId="3DC115D1" w14:textId="77777777" w:rsidR="00342A33" w:rsidRPr="00E34069" w:rsidRDefault="00342A33" w:rsidP="009615EA">
      <w:pPr>
        <w:ind w:right="-1" w:firstLine="709"/>
        <w:jc w:val="both"/>
        <w:rPr>
          <w:color w:val="000000"/>
          <w:sz w:val="28"/>
          <w:szCs w:val="28"/>
        </w:rPr>
      </w:pPr>
    </w:p>
    <w:p w14:paraId="336ED7C8" w14:textId="77777777" w:rsidR="009615EA" w:rsidRPr="00E34069" w:rsidRDefault="009615EA" w:rsidP="009615EA">
      <w:pPr>
        <w:ind w:right="-1" w:firstLine="709"/>
        <w:jc w:val="both"/>
        <w:rPr>
          <w:color w:val="000000"/>
          <w:sz w:val="28"/>
          <w:szCs w:val="28"/>
        </w:rPr>
      </w:pPr>
    </w:p>
    <w:p w14:paraId="3E58D9DD" w14:textId="77777777" w:rsidR="00342A33" w:rsidRPr="00E34069" w:rsidRDefault="00342A33" w:rsidP="009615EA">
      <w:pPr>
        <w:widowControl w:val="0"/>
        <w:ind w:right="-1" w:firstLine="540"/>
        <w:jc w:val="center"/>
      </w:pPr>
      <w:r w:rsidRPr="00E34069">
        <w:rPr>
          <w:rFonts w:eastAsia="Calibri"/>
          <w:sz w:val="28"/>
          <w:szCs w:val="28"/>
          <w:lang w:eastAsia="en-US"/>
        </w:rPr>
        <w:t>1. Перечень общих признаков заявителей, по которым объединяются категории заявителей</w:t>
      </w:r>
    </w:p>
    <w:p w14:paraId="71AAD4B0" w14:textId="77777777" w:rsidR="00342A33" w:rsidRPr="00E34069" w:rsidRDefault="00342A33" w:rsidP="009615EA">
      <w:pPr>
        <w:widowControl w:val="0"/>
        <w:ind w:right="-1"/>
        <w:jc w:val="right"/>
        <w:rPr>
          <w:rFonts w:eastAsia="Calibri"/>
          <w:sz w:val="28"/>
          <w:szCs w:val="28"/>
          <w:lang w:eastAsia="en-US"/>
        </w:rPr>
      </w:pPr>
      <w:r w:rsidRPr="00E34069">
        <w:rPr>
          <w:rFonts w:eastAsia="Calibri"/>
          <w:sz w:val="28"/>
          <w:szCs w:val="28"/>
          <w:lang w:eastAsia="en-US"/>
        </w:rPr>
        <w:t>Таблица 1</w:t>
      </w:r>
    </w:p>
    <w:p w14:paraId="41AE693C" w14:textId="77777777" w:rsidR="009615EA" w:rsidRPr="00E34069"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704"/>
        <w:gridCol w:w="3802"/>
        <w:gridCol w:w="5300"/>
      </w:tblGrid>
      <w:tr w:rsidR="00342A33" w:rsidRPr="00E34069" w14:paraId="26841163"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0208" w14:textId="77777777" w:rsidR="00342A33" w:rsidRPr="00E34069" w:rsidRDefault="00342A33" w:rsidP="009615EA">
            <w:pPr>
              <w:widowControl w:val="0"/>
              <w:spacing w:line="276" w:lineRule="auto"/>
              <w:ind w:right="-1"/>
              <w:jc w:val="center"/>
            </w:pPr>
            <w:r w:rsidRPr="00E34069">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C193"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07FB" w14:textId="77777777" w:rsidR="00342A33" w:rsidRPr="00E34069" w:rsidRDefault="00342A33" w:rsidP="009615EA">
            <w:pPr>
              <w:widowControl w:val="0"/>
              <w:spacing w:line="276" w:lineRule="auto"/>
              <w:ind w:right="-1"/>
              <w:jc w:val="center"/>
            </w:pPr>
            <w:r w:rsidRPr="00E34069">
              <w:rPr>
                <w:rFonts w:eastAsia="Calibri"/>
                <w:sz w:val="24"/>
                <w:szCs w:val="24"/>
                <w:lang w:eastAsia="en-US"/>
              </w:rPr>
              <w:t xml:space="preserve">Значения признака заявителя </w:t>
            </w:r>
          </w:p>
        </w:tc>
      </w:tr>
      <w:tr w:rsidR="00342A33" w:rsidRPr="00E34069" w14:paraId="4F642F49" w14:textId="77777777">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9BB757" w14:textId="77777777" w:rsidR="009615EA" w:rsidRPr="00E34069" w:rsidRDefault="00342A33" w:rsidP="009615EA">
            <w:pPr>
              <w:widowControl w:val="0"/>
              <w:ind w:right="-1"/>
              <w:jc w:val="center"/>
              <w:rPr>
                <w:sz w:val="24"/>
                <w:szCs w:val="24"/>
                <w:lang w:eastAsia="en-US"/>
              </w:rPr>
            </w:pPr>
            <w:r w:rsidRPr="00E34069">
              <w:rPr>
                <w:rFonts w:eastAsia="Lohit Hindi"/>
                <w:color w:val="00000A"/>
                <w:sz w:val="24"/>
                <w:szCs w:val="24"/>
                <w:lang w:bidi="hi-IN"/>
              </w:rPr>
              <w:t>Результат «</w:t>
            </w:r>
            <w:r w:rsidR="00D15048" w:rsidRPr="00E34069">
              <w:rPr>
                <w:rFonts w:eastAsia="Calibri"/>
                <w:color w:val="000000"/>
                <w:sz w:val="24"/>
                <w:szCs w:val="24"/>
                <w:lang w:eastAsia="en-US"/>
              </w:rPr>
              <w:t xml:space="preserve">Предоставление (отказ в предоставлении) земельного участка для создания семейного (родового) </w:t>
            </w:r>
            <w:proofErr w:type="gramStart"/>
            <w:r w:rsidR="00D15048" w:rsidRPr="00E34069">
              <w:rPr>
                <w:rFonts w:eastAsia="Calibri"/>
                <w:color w:val="000000"/>
                <w:sz w:val="24"/>
                <w:szCs w:val="24"/>
                <w:lang w:eastAsia="en-US"/>
              </w:rPr>
              <w:t xml:space="preserve">захоронения  </w:t>
            </w:r>
            <w:r w:rsidR="00D15048" w:rsidRPr="00E34069">
              <w:rPr>
                <w:sz w:val="24"/>
                <w:szCs w:val="24"/>
                <w:lang w:eastAsia="en-US"/>
              </w:rPr>
              <w:t>на</w:t>
            </w:r>
            <w:proofErr w:type="gramEnd"/>
            <w:r w:rsidR="00D15048" w:rsidRPr="00E34069">
              <w:rPr>
                <w:sz w:val="24"/>
                <w:szCs w:val="24"/>
                <w:lang w:eastAsia="en-US"/>
              </w:rPr>
              <w:t xml:space="preserve"> территории </w:t>
            </w:r>
          </w:p>
          <w:p w14:paraId="77D55D2B" w14:textId="77777777" w:rsidR="00342A33" w:rsidRPr="00E34069" w:rsidRDefault="00EE212E" w:rsidP="009615EA">
            <w:pPr>
              <w:widowControl w:val="0"/>
              <w:ind w:right="-1"/>
              <w:jc w:val="center"/>
            </w:pPr>
            <w:r w:rsidRPr="00E34069">
              <w:rPr>
                <w:sz w:val="24"/>
                <w:szCs w:val="24"/>
                <w:lang w:eastAsia="en-US"/>
              </w:rPr>
              <w:t>Кореновского городского</w:t>
            </w:r>
            <w:r w:rsidR="00D15048" w:rsidRPr="00E34069">
              <w:rPr>
                <w:sz w:val="24"/>
                <w:szCs w:val="24"/>
                <w:lang w:eastAsia="en-US"/>
              </w:rPr>
              <w:t xml:space="preserve"> поселения Кореновского района</w:t>
            </w:r>
            <w:r w:rsidR="00342A33" w:rsidRPr="00E34069">
              <w:rPr>
                <w:rFonts w:eastAsia="Calibri"/>
                <w:sz w:val="24"/>
                <w:szCs w:val="24"/>
                <w:lang w:eastAsia="en-US"/>
              </w:rPr>
              <w:t>»</w:t>
            </w:r>
          </w:p>
        </w:tc>
      </w:tr>
      <w:tr w:rsidR="00342A33" w:rsidRPr="00E34069" w14:paraId="573DFB5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D651" w14:textId="77777777" w:rsidR="00342A33" w:rsidRPr="00E34069" w:rsidRDefault="00342A33" w:rsidP="009615EA">
            <w:pPr>
              <w:widowControl w:val="0"/>
              <w:spacing w:line="276" w:lineRule="auto"/>
              <w:ind w:right="-1"/>
              <w:jc w:val="center"/>
            </w:pPr>
            <w:r w:rsidRPr="00E34069">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B040" w14:textId="77777777" w:rsidR="00342A33" w:rsidRPr="00E34069" w:rsidRDefault="00342A33" w:rsidP="009615EA">
            <w:pPr>
              <w:widowControl w:val="0"/>
              <w:spacing w:line="276" w:lineRule="auto"/>
              <w:ind w:right="-1"/>
            </w:pPr>
            <w:r w:rsidRPr="00E34069">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6464" w14:textId="77777777" w:rsidR="00342A33" w:rsidRPr="00E34069" w:rsidRDefault="00342A33" w:rsidP="009615EA">
            <w:pPr>
              <w:widowControl w:val="0"/>
              <w:spacing w:line="276" w:lineRule="auto"/>
              <w:ind w:right="-1"/>
            </w:pPr>
            <w:r w:rsidRPr="00E34069">
              <w:rPr>
                <w:rFonts w:eastAsia="Calibri"/>
                <w:sz w:val="24"/>
                <w:szCs w:val="24"/>
                <w:lang w:eastAsia="en-US"/>
              </w:rPr>
              <w:t>Поступление запроса</w:t>
            </w:r>
          </w:p>
        </w:tc>
      </w:tr>
      <w:tr w:rsidR="00342A33" w:rsidRPr="00E34069" w14:paraId="113E3B2F"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F61E" w14:textId="77777777" w:rsidR="00342A33" w:rsidRPr="00E34069" w:rsidRDefault="00342A33" w:rsidP="009615EA">
            <w:pPr>
              <w:widowControl w:val="0"/>
              <w:spacing w:line="276" w:lineRule="auto"/>
              <w:ind w:right="-1"/>
              <w:jc w:val="center"/>
            </w:pPr>
            <w:r w:rsidRPr="00E34069">
              <w:rPr>
                <w:rFonts w:eastAsia="Calibri"/>
                <w:sz w:val="24"/>
                <w:szCs w:val="24"/>
                <w:lang w:eastAsia="en-US"/>
              </w:rPr>
              <w:lastRenderedPageBreak/>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E1F8" w14:textId="77777777" w:rsidR="00342A33" w:rsidRPr="00E34069" w:rsidRDefault="00342A33" w:rsidP="009615EA">
            <w:pPr>
              <w:widowControl w:val="0"/>
              <w:spacing w:line="276" w:lineRule="auto"/>
              <w:ind w:right="-1"/>
            </w:pPr>
            <w:r w:rsidRPr="00E34069">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D7B6" w14:textId="77777777" w:rsidR="00342A33" w:rsidRPr="00E34069" w:rsidRDefault="00342A33" w:rsidP="009615EA">
            <w:pPr>
              <w:widowControl w:val="0"/>
              <w:spacing w:line="276" w:lineRule="auto"/>
              <w:ind w:right="-1"/>
            </w:pPr>
            <w:r w:rsidRPr="00E34069">
              <w:rPr>
                <w:rFonts w:eastAsia="Calibri"/>
                <w:sz w:val="24"/>
                <w:szCs w:val="24"/>
                <w:lang w:eastAsia="en-US"/>
              </w:rPr>
              <w:t xml:space="preserve">Физическое лицо, имеющее гражданство Российской Федерации, </w:t>
            </w:r>
            <w:proofErr w:type="gramStart"/>
            <w:r w:rsidRPr="00E34069">
              <w:rPr>
                <w:rFonts w:eastAsia="Calibri"/>
                <w:sz w:val="24"/>
                <w:szCs w:val="24"/>
                <w:lang w:eastAsia="en-US"/>
              </w:rPr>
              <w:t>заинтересованное  в</w:t>
            </w:r>
            <w:proofErr w:type="gramEnd"/>
            <w:r w:rsidRPr="00E34069">
              <w:rPr>
                <w:rFonts w:eastAsia="Calibri"/>
                <w:sz w:val="24"/>
                <w:szCs w:val="24"/>
                <w:lang w:eastAsia="en-US"/>
              </w:rPr>
              <w:t xml:space="preserve"> получении муниципальной услуги</w:t>
            </w:r>
          </w:p>
        </w:tc>
      </w:tr>
      <w:tr w:rsidR="00342A33" w:rsidRPr="00E34069" w14:paraId="27FD3E8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3A4A" w14:textId="77777777" w:rsidR="00342A33" w:rsidRPr="00E34069" w:rsidRDefault="00342A33" w:rsidP="009615EA">
            <w:pPr>
              <w:widowControl w:val="0"/>
              <w:spacing w:line="276" w:lineRule="auto"/>
              <w:ind w:right="-1"/>
              <w:jc w:val="center"/>
            </w:pPr>
            <w:r w:rsidRPr="00E34069">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F5E8" w14:textId="77777777" w:rsidR="00342A33" w:rsidRPr="00E34069" w:rsidRDefault="00342A33" w:rsidP="009615EA">
            <w:pPr>
              <w:widowControl w:val="0"/>
              <w:spacing w:line="276" w:lineRule="auto"/>
              <w:ind w:right="-1"/>
            </w:pPr>
            <w:r w:rsidRPr="00E34069">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BAFE" w14:textId="77777777" w:rsidR="00342A33" w:rsidRPr="00E34069" w:rsidRDefault="00342A33" w:rsidP="009615EA">
            <w:pPr>
              <w:widowControl w:val="0"/>
              <w:spacing w:line="276" w:lineRule="auto"/>
              <w:ind w:right="-1"/>
            </w:pPr>
            <w:r w:rsidRPr="00E34069">
              <w:rPr>
                <w:rFonts w:eastAsia="Calibri"/>
                <w:sz w:val="24"/>
                <w:szCs w:val="24"/>
                <w:lang w:eastAsia="en-US"/>
              </w:rPr>
              <w:t>1. Заявитель лично (дополнительных документов не требуется)</w:t>
            </w:r>
          </w:p>
          <w:p w14:paraId="22DD89D4" w14:textId="77777777" w:rsidR="00342A33" w:rsidRPr="00E34069" w:rsidRDefault="00342A33" w:rsidP="009615EA">
            <w:pPr>
              <w:widowControl w:val="0"/>
              <w:spacing w:line="276" w:lineRule="auto"/>
              <w:ind w:right="-1"/>
            </w:pPr>
            <w:r w:rsidRPr="00E34069">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rsidRPr="00E34069" w14:paraId="583D19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1AA3" w14:textId="77777777" w:rsidR="00342A33" w:rsidRPr="00E34069" w:rsidRDefault="00342A33" w:rsidP="009615EA">
            <w:pPr>
              <w:widowControl w:val="0"/>
              <w:spacing w:line="276" w:lineRule="auto"/>
              <w:ind w:right="-1"/>
              <w:jc w:val="center"/>
            </w:pPr>
            <w:r w:rsidRPr="00E34069">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A547" w14:textId="77777777" w:rsidR="00342A33" w:rsidRPr="00E34069" w:rsidRDefault="00342A33" w:rsidP="009615EA">
            <w:pPr>
              <w:widowControl w:val="0"/>
              <w:spacing w:line="276" w:lineRule="auto"/>
              <w:ind w:right="-1"/>
            </w:pPr>
            <w:r w:rsidRPr="00E34069">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41E7" w14:textId="77777777" w:rsidR="00147210" w:rsidRPr="00E34069" w:rsidRDefault="00147210" w:rsidP="00147210">
            <w:pPr>
              <w:widowControl w:val="0"/>
              <w:jc w:val="both"/>
            </w:pPr>
            <w:r w:rsidRPr="00E34069">
              <w:rPr>
                <w:rFonts w:eastAsia="Lohit Hindi"/>
                <w:sz w:val="24"/>
                <w:szCs w:val="24"/>
                <w:lang w:bidi="hi-IN"/>
              </w:rPr>
              <w:t xml:space="preserve">1.Свидетельство о предоставлении земельного </w:t>
            </w:r>
            <w:proofErr w:type="gramStart"/>
            <w:r w:rsidRPr="00E34069">
              <w:rPr>
                <w:rFonts w:eastAsia="Lohit Hindi"/>
                <w:sz w:val="24"/>
                <w:szCs w:val="24"/>
                <w:lang w:bidi="hi-IN"/>
              </w:rPr>
              <w:t>участка  для</w:t>
            </w:r>
            <w:proofErr w:type="gramEnd"/>
            <w:r w:rsidRPr="00E34069">
              <w:rPr>
                <w:rFonts w:eastAsia="Lohit Hindi"/>
                <w:sz w:val="24"/>
                <w:szCs w:val="24"/>
                <w:lang w:bidi="hi-IN"/>
              </w:rPr>
              <w:t xml:space="preserve"> создания семейных (родовых) захоронений</w:t>
            </w:r>
          </w:p>
          <w:p w14:paraId="455CFBBB" w14:textId="77777777" w:rsidR="00147210" w:rsidRPr="00E34069" w:rsidRDefault="00147210" w:rsidP="00147210">
            <w:pPr>
              <w:widowControl w:val="0"/>
              <w:jc w:val="both"/>
            </w:pPr>
            <w:r w:rsidRPr="00E34069">
              <w:rPr>
                <w:rFonts w:eastAsia="Lohit Hindi"/>
                <w:sz w:val="24"/>
                <w:szCs w:val="24"/>
                <w:lang w:bidi="hi-IN"/>
              </w:rPr>
              <w:t xml:space="preserve">2. Уведомление в предоставлении (отказе в предоставлении) земельного </w:t>
            </w:r>
            <w:proofErr w:type="gramStart"/>
            <w:r w:rsidRPr="00E34069">
              <w:rPr>
                <w:rFonts w:eastAsia="Lohit Hindi"/>
                <w:sz w:val="24"/>
                <w:szCs w:val="24"/>
                <w:lang w:bidi="hi-IN"/>
              </w:rPr>
              <w:t>участка  для</w:t>
            </w:r>
            <w:proofErr w:type="gramEnd"/>
            <w:r w:rsidRPr="00E34069">
              <w:rPr>
                <w:rFonts w:eastAsia="Lohit Hindi"/>
                <w:sz w:val="24"/>
                <w:szCs w:val="24"/>
                <w:lang w:bidi="hi-IN"/>
              </w:rPr>
              <w:t xml:space="preserve"> создания семейных (родовых) захоронений</w:t>
            </w:r>
          </w:p>
          <w:p w14:paraId="1B321359" w14:textId="77777777" w:rsidR="00342A33" w:rsidRPr="00E34069" w:rsidRDefault="00342A33" w:rsidP="009615EA">
            <w:pPr>
              <w:widowControl w:val="0"/>
              <w:ind w:right="-1"/>
              <w:jc w:val="both"/>
            </w:pPr>
            <w:r w:rsidRPr="00E34069">
              <w:rPr>
                <w:rFonts w:eastAsia="Calibri"/>
                <w:sz w:val="24"/>
                <w:szCs w:val="24"/>
                <w:lang w:eastAsia="en-US"/>
              </w:rPr>
              <w:t>3.</w:t>
            </w:r>
            <w:r w:rsidRPr="00E34069">
              <w:rPr>
                <w:rFonts w:eastAsia="Calibri"/>
                <w:sz w:val="24"/>
                <w:szCs w:val="24"/>
                <w:lang w:eastAsia="en-US"/>
              </w:rPr>
              <w:tab/>
              <w:t xml:space="preserve">Исправление допущенных опечаток </w:t>
            </w:r>
            <w:proofErr w:type="gramStart"/>
            <w:r w:rsidRPr="00E34069">
              <w:rPr>
                <w:rFonts w:eastAsia="Calibri"/>
                <w:sz w:val="24"/>
                <w:szCs w:val="24"/>
                <w:lang w:eastAsia="en-US"/>
              </w:rPr>
              <w:t>и  ошибок</w:t>
            </w:r>
            <w:proofErr w:type="gramEnd"/>
            <w:r w:rsidRPr="00E34069">
              <w:rPr>
                <w:rFonts w:eastAsia="Calibri"/>
                <w:sz w:val="24"/>
                <w:szCs w:val="24"/>
                <w:lang w:eastAsia="en-US"/>
              </w:rPr>
              <w:t xml:space="preserve"> в выданном результате предоставления муниципальной услуги документе</w:t>
            </w:r>
          </w:p>
          <w:p w14:paraId="6B1CEBB6" w14:textId="77777777" w:rsidR="00342A33" w:rsidRPr="00E34069" w:rsidRDefault="00342A33" w:rsidP="009615EA">
            <w:pPr>
              <w:widowControl w:val="0"/>
              <w:ind w:right="-1"/>
              <w:jc w:val="both"/>
            </w:pPr>
            <w:r w:rsidRPr="00E34069">
              <w:rPr>
                <w:rFonts w:eastAsia="Calibri"/>
                <w:sz w:val="24"/>
                <w:szCs w:val="24"/>
                <w:lang w:eastAsia="en-US"/>
              </w:rPr>
              <w:t>4.</w:t>
            </w:r>
            <w:r w:rsidRPr="00E34069">
              <w:rPr>
                <w:rFonts w:eastAsia="Calibri"/>
                <w:sz w:val="24"/>
                <w:szCs w:val="24"/>
                <w:lang w:eastAsia="en-US"/>
              </w:rPr>
              <w:tab/>
              <w:t xml:space="preserve">Отказ в исправлении допущенных опечаток </w:t>
            </w:r>
            <w:proofErr w:type="gramStart"/>
            <w:r w:rsidRPr="00E34069">
              <w:rPr>
                <w:rFonts w:eastAsia="Calibri"/>
                <w:sz w:val="24"/>
                <w:szCs w:val="24"/>
                <w:lang w:eastAsia="en-US"/>
              </w:rPr>
              <w:t>и  ошибок</w:t>
            </w:r>
            <w:proofErr w:type="gramEnd"/>
            <w:r w:rsidRPr="00E34069">
              <w:rPr>
                <w:rFonts w:eastAsia="Calibri"/>
                <w:sz w:val="24"/>
                <w:szCs w:val="24"/>
                <w:lang w:eastAsia="en-US"/>
              </w:rPr>
              <w:t xml:space="preserve"> в выданном результате предоставления муниципальной услуги документе</w:t>
            </w:r>
          </w:p>
          <w:p w14:paraId="4F8B8FAA" w14:textId="77777777" w:rsidR="00342A33" w:rsidRPr="00E34069" w:rsidRDefault="00342A33" w:rsidP="009615EA">
            <w:pPr>
              <w:widowControl w:val="0"/>
              <w:ind w:right="-1"/>
              <w:jc w:val="both"/>
            </w:pPr>
            <w:r w:rsidRPr="00E34069">
              <w:rPr>
                <w:rFonts w:eastAsia="Calibri"/>
                <w:sz w:val="24"/>
                <w:szCs w:val="24"/>
                <w:lang w:eastAsia="en-US"/>
              </w:rPr>
              <w:t>5.</w:t>
            </w:r>
            <w:r w:rsidRPr="00E34069">
              <w:rPr>
                <w:rFonts w:eastAsia="Calibri"/>
                <w:sz w:val="24"/>
                <w:szCs w:val="24"/>
                <w:lang w:eastAsia="en-US"/>
              </w:rPr>
              <w:tab/>
              <w:t>Выдача дубликата документа, выданного по результатам предоставления муниципальной услуги</w:t>
            </w:r>
          </w:p>
          <w:p w14:paraId="381351FD" w14:textId="77777777" w:rsidR="00342A33" w:rsidRPr="00E34069" w:rsidRDefault="00342A33" w:rsidP="009615EA">
            <w:pPr>
              <w:widowControl w:val="0"/>
              <w:ind w:right="-1"/>
              <w:jc w:val="both"/>
            </w:pPr>
            <w:r w:rsidRPr="00E34069">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14:paraId="3B0BCF62" w14:textId="77777777" w:rsidR="00342A33" w:rsidRPr="00E34069" w:rsidRDefault="00342A33" w:rsidP="009615EA">
      <w:pPr>
        <w:ind w:right="-1" w:firstLine="709"/>
        <w:jc w:val="both"/>
        <w:rPr>
          <w:color w:val="000000"/>
          <w:sz w:val="24"/>
          <w:szCs w:val="24"/>
        </w:rPr>
      </w:pPr>
    </w:p>
    <w:p w14:paraId="4F1FC369" w14:textId="77777777" w:rsidR="00342A33" w:rsidRPr="00E34069" w:rsidRDefault="00342A33" w:rsidP="009615EA">
      <w:pPr>
        <w:widowControl w:val="0"/>
        <w:ind w:left="1399" w:right="-1"/>
      </w:pPr>
      <w:r w:rsidRPr="00E34069">
        <w:rPr>
          <w:rFonts w:eastAsia="Calibri"/>
          <w:sz w:val="28"/>
          <w:szCs w:val="28"/>
          <w:lang w:eastAsia="en-US"/>
        </w:rPr>
        <w:t>2.Комбинации значений признаков, каждая из которых</w:t>
      </w:r>
    </w:p>
    <w:p w14:paraId="109860B3" w14:textId="77777777" w:rsidR="00342A33" w:rsidRPr="00E34069" w:rsidRDefault="00342A33" w:rsidP="009615EA">
      <w:pPr>
        <w:widowControl w:val="0"/>
        <w:ind w:right="-1"/>
        <w:jc w:val="center"/>
        <w:rPr>
          <w:rFonts w:eastAsia="Calibri"/>
          <w:sz w:val="28"/>
          <w:szCs w:val="28"/>
          <w:lang w:eastAsia="en-US"/>
        </w:rPr>
      </w:pPr>
      <w:r w:rsidRPr="00E34069">
        <w:rPr>
          <w:rFonts w:eastAsia="Calibri"/>
          <w:sz w:val="28"/>
          <w:szCs w:val="28"/>
          <w:lang w:eastAsia="en-US"/>
        </w:rPr>
        <w:t>соответствует одному варианту предоставления услуги</w:t>
      </w:r>
    </w:p>
    <w:p w14:paraId="40C2666E" w14:textId="77777777" w:rsidR="009615EA" w:rsidRPr="00E34069" w:rsidRDefault="009615EA" w:rsidP="009615EA">
      <w:pPr>
        <w:widowControl w:val="0"/>
        <w:ind w:right="-1"/>
        <w:jc w:val="center"/>
      </w:pPr>
    </w:p>
    <w:p w14:paraId="7CE054A9" w14:textId="77777777" w:rsidR="00342A33" w:rsidRPr="00E34069" w:rsidRDefault="009615EA" w:rsidP="009615EA">
      <w:pPr>
        <w:widowControl w:val="0"/>
        <w:ind w:right="-1"/>
        <w:jc w:val="center"/>
        <w:rPr>
          <w:rFonts w:eastAsia="Calibri"/>
          <w:sz w:val="28"/>
          <w:szCs w:val="28"/>
          <w:lang w:eastAsia="en-US"/>
        </w:rPr>
      </w:pPr>
      <w:r w:rsidRPr="00E34069">
        <w:rPr>
          <w:rFonts w:eastAsia="Calibri"/>
          <w:sz w:val="28"/>
          <w:szCs w:val="28"/>
          <w:lang w:eastAsia="en-US"/>
        </w:rPr>
        <w:t xml:space="preserve">                                                                                                      </w:t>
      </w:r>
      <w:r w:rsidR="00342A33" w:rsidRPr="00E34069">
        <w:rPr>
          <w:rFonts w:eastAsia="Calibri"/>
          <w:sz w:val="28"/>
          <w:szCs w:val="28"/>
          <w:lang w:eastAsia="en-US"/>
        </w:rPr>
        <w:t>Таблица 2</w:t>
      </w:r>
    </w:p>
    <w:p w14:paraId="451CDB45" w14:textId="77777777" w:rsidR="009615EA" w:rsidRPr="00E34069"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1480"/>
        <w:gridCol w:w="8184"/>
      </w:tblGrid>
      <w:tr w:rsidR="00342A33" w:rsidRPr="00E34069" w14:paraId="38E353AD"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4B3EA"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0DA5"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Комбинация значений признаков</w:t>
            </w:r>
          </w:p>
        </w:tc>
      </w:tr>
      <w:tr w:rsidR="00342A33" w:rsidRPr="00E34069" w14:paraId="22818BD9" w14:textId="77777777">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DDA6F" w14:textId="77777777" w:rsidR="00342A33" w:rsidRPr="00E34069" w:rsidRDefault="00342A33" w:rsidP="009615EA">
            <w:pPr>
              <w:widowControl w:val="0"/>
              <w:spacing w:line="276" w:lineRule="auto"/>
              <w:ind w:right="-1"/>
              <w:jc w:val="center"/>
            </w:pPr>
            <w:proofErr w:type="gramStart"/>
            <w:r w:rsidRPr="00E34069">
              <w:rPr>
                <w:rFonts w:eastAsia="Calibri"/>
                <w:sz w:val="24"/>
                <w:szCs w:val="24"/>
                <w:lang w:eastAsia="en-US"/>
              </w:rPr>
              <w:t xml:space="preserve">Вариант  </w:t>
            </w:r>
            <w:r w:rsidR="009615EA" w:rsidRPr="00E34069">
              <w:rPr>
                <w:rFonts w:eastAsia="Calibri"/>
                <w:sz w:val="24"/>
                <w:szCs w:val="24"/>
                <w:lang w:eastAsia="en-US"/>
              </w:rPr>
              <w:t>I</w:t>
            </w:r>
            <w:proofErr w:type="gramEnd"/>
            <w:r w:rsidRPr="00E34069">
              <w:rPr>
                <w:rFonts w:eastAsia="Calibri"/>
                <w:sz w:val="24"/>
                <w:szCs w:val="24"/>
                <w:lang w:eastAsia="en-US"/>
              </w:rPr>
              <w:t xml:space="preserve"> «</w:t>
            </w:r>
            <w:r w:rsidR="009615EA" w:rsidRPr="00E34069">
              <w:rPr>
                <w:rFonts w:eastAsia="Calibri"/>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E34069">
              <w:rPr>
                <w:color w:val="0070C0"/>
                <w:sz w:val="24"/>
                <w:szCs w:val="24"/>
                <w:lang w:eastAsia="en-US"/>
              </w:rPr>
              <w:t xml:space="preserve"> </w:t>
            </w:r>
            <w:r w:rsidR="009615EA" w:rsidRPr="00E34069">
              <w:rPr>
                <w:sz w:val="24"/>
                <w:szCs w:val="24"/>
                <w:lang w:eastAsia="en-US"/>
              </w:rPr>
              <w:t xml:space="preserve">на территории </w:t>
            </w:r>
            <w:r w:rsidR="00EE212E" w:rsidRPr="00E34069">
              <w:rPr>
                <w:sz w:val="24"/>
                <w:szCs w:val="24"/>
                <w:lang w:eastAsia="en-US"/>
              </w:rPr>
              <w:t>Кореновского городского</w:t>
            </w:r>
            <w:r w:rsidR="009615EA" w:rsidRPr="00E34069">
              <w:rPr>
                <w:sz w:val="24"/>
                <w:szCs w:val="24"/>
                <w:lang w:eastAsia="en-US"/>
              </w:rPr>
              <w:t xml:space="preserve"> поселения Кореновского района</w:t>
            </w:r>
            <w:r w:rsidRPr="00E34069">
              <w:rPr>
                <w:rFonts w:eastAsia="Calibri"/>
                <w:sz w:val="24"/>
                <w:szCs w:val="24"/>
                <w:lang w:eastAsia="en-US"/>
              </w:rPr>
              <w:t>»</w:t>
            </w:r>
          </w:p>
        </w:tc>
      </w:tr>
      <w:tr w:rsidR="00342A33" w:rsidRPr="00E34069" w14:paraId="70DCF58D"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E29" w14:textId="77777777" w:rsidR="00342A33" w:rsidRPr="00E34069" w:rsidRDefault="00342A33" w:rsidP="009615EA">
            <w:pPr>
              <w:widowControl w:val="0"/>
              <w:spacing w:line="276" w:lineRule="auto"/>
              <w:ind w:right="-1"/>
              <w:jc w:val="center"/>
            </w:pPr>
            <w:r w:rsidRPr="00E34069">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2497DBEE" w14:textId="77777777" w:rsidR="00342A33" w:rsidRPr="00E34069" w:rsidRDefault="00342A33" w:rsidP="009615EA">
            <w:pPr>
              <w:widowControl w:val="0"/>
              <w:spacing w:line="276" w:lineRule="auto"/>
              <w:ind w:right="-1"/>
            </w:pPr>
            <w:r w:rsidRPr="00E34069">
              <w:rPr>
                <w:rFonts w:eastAsia="Calibri"/>
                <w:sz w:val="24"/>
                <w:szCs w:val="24"/>
                <w:lang w:eastAsia="en-US"/>
              </w:rPr>
              <w:t>Физическое лицо,</w:t>
            </w:r>
            <w:r w:rsidRPr="00E34069">
              <w:t xml:space="preserve"> </w:t>
            </w:r>
            <w:r w:rsidRPr="00E34069">
              <w:rPr>
                <w:rFonts w:eastAsia="Calibri"/>
                <w:sz w:val="24"/>
                <w:szCs w:val="24"/>
                <w:lang w:eastAsia="en-US"/>
              </w:rPr>
              <w:t xml:space="preserve">обратившееся за получением муниципальной </w:t>
            </w:r>
            <w:proofErr w:type="gramStart"/>
            <w:r w:rsidRPr="00E34069">
              <w:rPr>
                <w:rFonts w:eastAsia="Calibri"/>
                <w:sz w:val="24"/>
                <w:szCs w:val="24"/>
                <w:lang w:eastAsia="en-US"/>
              </w:rPr>
              <w:t>услуги  лично</w:t>
            </w:r>
            <w:proofErr w:type="gramEnd"/>
          </w:p>
        </w:tc>
      </w:tr>
      <w:tr w:rsidR="00342A33" w:rsidRPr="00E34069" w14:paraId="28B4437A"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15FC" w14:textId="77777777" w:rsidR="00342A33" w:rsidRPr="00E34069" w:rsidRDefault="00342A33" w:rsidP="009615EA">
            <w:pPr>
              <w:widowControl w:val="0"/>
              <w:spacing w:line="276" w:lineRule="auto"/>
              <w:ind w:right="-1"/>
              <w:jc w:val="center"/>
            </w:pPr>
            <w:r w:rsidRPr="00E34069">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0EE956D1" w14:textId="77777777" w:rsidR="00342A33" w:rsidRPr="00E34069" w:rsidRDefault="00342A33" w:rsidP="009615EA">
            <w:pPr>
              <w:widowControl w:val="0"/>
              <w:spacing w:line="276" w:lineRule="auto"/>
              <w:ind w:right="-1"/>
            </w:pPr>
            <w:r w:rsidRPr="00E34069">
              <w:rPr>
                <w:rFonts w:eastAsia="Calibri"/>
                <w:sz w:val="24"/>
                <w:szCs w:val="24"/>
                <w:lang w:eastAsia="en-US"/>
              </w:rPr>
              <w:t>Представитель физического лица, обратившийся за получением муниципальной услуги</w:t>
            </w:r>
          </w:p>
        </w:tc>
      </w:tr>
      <w:tr w:rsidR="00342A33" w:rsidRPr="00E34069" w14:paraId="1C3FEDA3" w14:textId="77777777">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D77F6"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Вариант II «</w:t>
            </w:r>
            <w:r w:rsidR="009615EA" w:rsidRPr="00E34069">
              <w:rPr>
                <w:rFonts w:eastAsia="Lohit Hindi"/>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E34069">
              <w:rPr>
                <w:color w:val="0070C0"/>
                <w:sz w:val="24"/>
                <w:szCs w:val="24"/>
                <w:lang w:eastAsia="en-US"/>
              </w:rPr>
              <w:t xml:space="preserve"> </w:t>
            </w:r>
            <w:r w:rsidR="009615EA" w:rsidRPr="00E34069">
              <w:rPr>
                <w:sz w:val="24"/>
                <w:szCs w:val="24"/>
                <w:lang w:eastAsia="en-US"/>
              </w:rPr>
              <w:t xml:space="preserve">на территории </w:t>
            </w:r>
            <w:r w:rsidR="00EE212E" w:rsidRPr="00E34069">
              <w:rPr>
                <w:sz w:val="24"/>
                <w:szCs w:val="24"/>
                <w:lang w:eastAsia="en-US"/>
              </w:rPr>
              <w:t>Кореновского городского</w:t>
            </w:r>
            <w:r w:rsidR="009615EA" w:rsidRPr="00E34069">
              <w:rPr>
                <w:sz w:val="24"/>
                <w:szCs w:val="24"/>
                <w:lang w:eastAsia="en-US"/>
              </w:rPr>
              <w:t xml:space="preserve"> поселения Кореновского района</w:t>
            </w:r>
            <w:r w:rsidRPr="00E34069">
              <w:rPr>
                <w:rFonts w:eastAsia="Calibri"/>
                <w:sz w:val="24"/>
                <w:szCs w:val="24"/>
                <w:lang w:eastAsia="en-US"/>
              </w:rPr>
              <w:t>»</w:t>
            </w:r>
          </w:p>
        </w:tc>
      </w:tr>
      <w:tr w:rsidR="00342A33" w:rsidRPr="00E34069" w14:paraId="2D264245"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54D0" w14:textId="77777777" w:rsidR="00342A33" w:rsidRPr="00E34069" w:rsidRDefault="00342A33" w:rsidP="009615EA">
            <w:pPr>
              <w:widowControl w:val="0"/>
              <w:spacing w:line="276" w:lineRule="auto"/>
              <w:ind w:right="-1"/>
              <w:jc w:val="center"/>
            </w:pPr>
            <w:r w:rsidRPr="00E34069">
              <w:rPr>
                <w:rFonts w:eastAsia="Calibri"/>
                <w:sz w:val="24"/>
                <w:szCs w:val="24"/>
                <w:lang w:eastAsia="en-US"/>
              </w:rPr>
              <w:lastRenderedPageBreak/>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319E9E28" w14:textId="77777777" w:rsidR="00342A33" w:rsidRPr="00E34069" w:rsidRDefault="00342A33" w:rsidP="009615EA">
            <w:pPr>
              <w:widowControl w:val="0"/>
              <w:spacing w:line="276" w:lineRule="auto"/>
              <w:ind w:right="-1"/>
            </w:pPr>
            <w:r w:rsidRPr="00E34069">
              <w:rPr>
                <w:rFonts w:eastAsia="Calibri"/>
                <w:sz w:val="24"/>
                <w:szCs w:val="24"/>
                <w:lang w:eastAsia="en-US"/>
              </w:rPr>
              <w:t>Физическое лицо,</w:t>
            </w:r>
            <w:r w:rsidRPr="00E34069">
              <w:t xml:space="preserve"> </w:t>
            </w:r>
            <w:r w:rsidRPr="00E34069">
              <w:rPr>
                <w:rFonts w:eastAsia="Calibri"/>
                <w:sz w:val="24"/>
                <w:szCs w:val="24"/>
                <w:lang w:eastAsia="en-US"/>
              </w:rPr>
              <w:t xml:space="preserve">обратившееся за получением муниципальной </w:t>
            </w:r>
            <w:proofErr w:type="gramStart"/>
            <w:r w:rsidRPr="00E34069">
              <w:rPr>
                <w:rFonts w:eastAsia="Calibri"/>
                <w:sz w:val="24"/>
                <w:szCs w:val="24"/>
                <w:lang w:eastAsia="en-US"/>
              </w:rPr>
              <w:t>услуги  лично</w:t>
            </w:r>
            <w:proofErr w:type="gramEnd"/>
          </w:p>
        </w:tc>
      </w:tr>
      <w:tr w:rsidR="00342A33" w:rsidRPr="00E34069" w14:paraId="2073F600"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0D76" w14:textId="77777777" w:rsidR="00342A33" w:rsidRPr="00E34069" w:rsidRDefault="00342A33" w:rsidP="009615EA">
            <w:pPr>
              <w:widowControl w:val="0"/>
              <w:spacing w:line="276" w:lineRule="auto"/>
              <w:ind w:right="-1"/>
              <w:jc w:val="center"/>
            </w:pPr>
            <w:r w:rsidRPr="00E34069">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4F162AC7" w14:textId="77777777" w:rsidR="00342A33" w:rsidRPr="00E34069" w:rsidRDefault="00342A33" w:rsidP="009615EA">
            <w:pPr>
              <w:widowControl w:val="0"/>
              <w:spacing w:line="276" w:lineRule="auto"/>
              <w:ind w:right="-1"/>
            </w:pPr>
            <w:r w:rsidRPr="00E34069">
              <w:rPr>
                <w:rFonts w:eastAsia="Calibri"/>
                <w:sz w:val="24"/>
                <w:szCs w:val="24"/>
                <w:lang w:eastAsia="en-US"/>
              </w:rPr>
              <w:t>Представитель физического лица, обратившийся за получением муниципальной услуги</w:t>
            </w:r>
          </w:p>
        </w:tc>
      </w:tr>
      <w:tr w:rsidR="00342A33" w:rsidRPr="00E34069" w14:paraId="77E90E16" w14:textId="77777777">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13272" w14:textId="77777777" w:rsidR="00342A33" w:rsidRPr="00E34069" w:rsidRDefault="00342A33" w:rsidP="009615EA">
            <w:pPr>
              <w:widowControl w:val="0"/>
              <w:spacing w:line="276" w:lineRule="auto"/>
              <w:ind w:right="-1"/>
              <w:jc w:val="center"/>
            </w:pPr>
            <w:r w:rsidRPr="00E34069">
              <w:rPr>
                <w:rFonts w:eastAsia="Calibri"/>
                <w:sz w:val="24"/>
                <w:szCs w:val="24"/>
                <w:lang w:eastAsia="en-US"/>
              </w:rPr>
              <w:t xml:space="preserve">Вариант </w:t>
            </w:r>
            <w:r w:rsidR="009615EA" w:rsidRPr="00E34069">
              <w:rPr>
                <w:rFonts w:eastAsia="Calibri"/>
                <w:sz w:val="24"/>
                <w:szCs w:val="24"/>
                <w:lang w:eastAsia="en-US"/>
              </w:rPr>
              <w:t xml:space="preserve">III </w:t>
            </w:r>
            <w:r w:rsidRPr="00E34069">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rsidRPr="00E34069" w14:paraId="3AA0B387"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578E" w14:textId="77777777" w:rsidR="00342A33" w:rsidRPr="00E34069" w:rsidRDefault="009615EA" w:rsidP="009615EA">
            <w:pPr>
              <w:widowControl w:val="0"/>
              <w:snapToGrid w:val="0"/>
              <w:spacing w:line="276" w:lineRule="auto"/>
              <w:ind w:right="-1"/>
              <w:jc w:val="center"/>
              <w:rPr>
                <w:rFonts w:ascii="Calibri" w:eastAsia="Calibri" w:hAnsi="Calibri" w:cs="Calibri"/>
                <w:sz w:val="24"/>
                <w:szCs w:val="24"/>
                <w:lang w:eastAsia="en-US"/>
              </w:rPr>
            </w:pPr>
            <w:r w:rsidRPr="00E34069">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0101BC47" w14:textId="77777777" w:rsidR="00342A33" w:rsidRPr="00E34069" w:rsidRDefault="00342A33" w:rsidP="009615EA">
            <w:pPr>
              <w:widowControl w:val="0"/>
              <w:ind w:right="-1"/>
            </w:pPr>
            <w:r w:rsidRPr="00E34069">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rsidRPr="00E34069" w14:paraId="16251C2A"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23AD" w14:textId="77777777" w:rsidR="00342A33" w:rsidRPr="00E34069" w:rsidRDefault="009615EA" w:rsidP="009615EA">
            <w:pPr>
              <w:widowControl w:val="0"/>
              <w:snapToGrid w:val="0"/>
              <w:spacing w:line="276" w:lineRule="auto"/>
              <w:ind w:right="-1"/>
              <w:jc w:val="center"/>
              <w:rPr>
                <w:rFonts w:ascii="Calibri" w:eastAsia="Calibri" w:hAnsi="Calibri" w:cs="Calibri"/>
                <w:sz w:val="24"/>
                <w:szCs w:val="24"/>
                <w:lang w:eastAsia="en-US"/>
              </w:rPr>
            </w:pPr>
            <w:r w:rsidRPr="00E34069">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19A97CCA" w14:textId="77777777" w:rsidR="00342A33" w:rsidRPr="00E34069" w:rsidRDefault="00342A33" w:rsidP="009615EA">
            <w:pPr>
              <w:widowControl w:val="0"/>
              <w:ind w:right="-1"/>
            </w:pPr>
            <w:r w:rsidRPr="00E34069">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rsidRPr="00E34069" w14:paraId="03BBA2F6" w14:textId="77777777">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63560" w14:textId="77777777" w:rsidR="009615EA" w:rsidRPr="00E34069" w:rsidRDefault="00342A33" w:rsidP="009615EA">
            <w:pPr>
              <w:widowControl w:val="0"/>
              <w:spacing w:line="276" w:lineRule="auto"/>
              <w:ind w:right="-1"/>
              <w:jc w:val="center"/>
              <w:rPr>
                <w:rFonts w:eastAsia="Calibri"/>
                <w:sz w:val="24"/>
                <w:szCs w:val="24"/>
                <w:lang w:eastAsia="en-US"/>
              </w:rPr>
            </w:pPr>
            <w:r w:rsidRPr="00E34069">
              <w:rPr>
                <w:rFonts w:eastAsia="Calibri"/>
                <w:sz w:val="24"/>
                <w:szCs w:val="24"/>
                <w:lang w:eastAsia="en-US"/>
              </w:rPr>
              <w:t xml:space="preserve">Вариант </w:t>
            </w:r>
            <w:r w:rsidR="009615EA" w:rsidRPr="00E34069">
              <w:rPr>
                <w:rFonts w:eastAsia="Calibri"/>
                <w:sz w:val="24"/>
                <w:szCs w:val="24"/>
                <w:lang w:eastAsia="en-US"/>
              </w:rPr>
              <w:t xml:space="preserve">I </w:t>
            </w:r>
            <w:r w:rsidRPr="00E34069">
              <w:rPr>
                <w:rFonts w:eastAsia="Calibri"/>
                <w:sz w:val="24"/>
                <w:szCs w:val="24"/>
                <w:lang w:eastAsia="en-US"/>
              </w:rPr>
              <w:t xml:space="preserve">V «Выдача (отказ в выдаче) дубликата, выданного по результатам </w:t>
            </w:r>
          </w:p>
          <w:p w14:paraId="712A6D9A"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предоставления муниципальной услуги»</w:t>
            </w:r>
          </w:p>
        </w:tc>
      </w:tr>
      <w:tr w:rsidR="00342A33" w:rsidRPr="00E34069" w14:paraId="342B1BA8"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6E24" w14:textId="77777777" w:rsidR="00342A33" w:rsidRPr="00E34069" w:rsidRDefault="009615EA" w:rsidP="009615EA">
            <w:pPr>
              <w:widowControl w:val="0"/>
              <w:snapToGrid w:val="0"/>
              <w:spacing w:line="276" w:lineRule="auto"/>
              <w:ind w:right="-1"/>
              <w:jc w:val="center"/>
              <w:rPr>
                <w:rFonts w:ascii="Calibri" w:eastAsia="Calibri" w:hAnsi="Calibri" w:cs="Calibri"/>
                <w:sz w:val="24"/>
                <w:szCs w:val="24"/>
                <w:lang w:eastAsia="en-US"/>
              </w:rPr>
            </w:pPr>
            <w:r w:rsidRPr="00E34069">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2AF92C74" w14:textId="77777777" w:rsidR="00342A33" w:rsidRPr="00E34069" w:rsidRDefault="00342A33" w:rsidP="009615EA">
            <w:pPr>
              <w:widowControl w:val="0"/>
              <w:ind w:right="-1"/>
            </w:pPr>
            <w:r w:rsidRPr="00E34069">
              <w:rPr>
                <w:sz w:val="24"/>
                <w:szCs w:val="24"/>
              </w:rPr>
              <w:t xml:space="preserve">Физическое </w:t>
            </w:r>
            <w:proofErr w:type="gramStart"/>
            <w:r w:rsidRPr="00E34069">
              <w:rPr>
                <w:sz w:val="24"/>
                <w:szCs w:val="24"/>
              </w:rPr>
              <w:t>лицо,  обратившееся</w:t>
            </w:r>
            <w:proofErr w:type="gramEnd"/>
            <w:r w:rsidRPr="00E34069">
              <w:rPr>
                <w:sz w:val="24"/>
                <w:szCs w:val="24"/>
              </w:rPr>
              <w:t xml:space="preserve"> за получением  дубликата документа, выданного по результатам предоставления муниципальной услуги лично</w:t>
            </w:r>
          </w:p>
        </w:tc>
      </w:tr>
      <w:tr w:rsidR="00342A33" w:rsidRPr="00E34069" w14:paraId="27F3FEEF"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DABD" w14:textId="77777777" w:rsidR="00342A33" w:rsidRPr="00E34069" w:rsidRDefault="009615EA" w:rsidP="009615EA">
            <w:pPr>
              <w:widowControl w:val="0"/>
              <w:snapToGrid w:val="0"/>
              <w:spacing w:line="276" w:lineRule="auto"/>
              <w:ind w:right="-1"/>
              <w:jc w:val="center"/>
              <w:rPr>
                <w:rFonts w:ascii="Calibri" w:eastAsia="Calibri" w:hAnsi="Calibri" w:cs="Calibri"/>
                <w:sz w:val="24"/>
                <w:szCs w:val="24"/>
                <w:lang w:eastAsia="en-US"/>
              </w:rPr>
            </w:pPr>
            <w:r w:rsidRPr="00E34069">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0B647548" w14:textId="77777777" w:rsidR="00342A33" w:rsidRPr="00E34069" w:rsidRDefault="00342A33" w:rsidP="009615EA">
            <w:pPr>
              <w:widowControl w:val="0"/>
              <w:ind w:right="-1"/>
            </w:pPr>
            <w:proofErr w:type="gramStart"/>
            <w:r w:rsidRPr="00E34069">
              <w:rPr>
                <w:sz w:val="24"/>
                <w:szCs w:val="24"/>
              </w:rPr>
              <w:t>Представитель  физического</w:t>
            </w:r>
            <w:proofErr w:type="gramEnd"/>
            <w:r w:rsidRPr="00E34069">
              <w:rPr>
                <w:sz w:val="24"/>
                <w:szCs w:val="24"/>
              </w:rPr>
              <w:t xml:space="preserve"> лица,  обратившийся за получением дубликата документа, выданного по результатам предоставления муниципальной услуги</w:t>
            </w:r>
          </w:p>
        </w:tc>
      </w:tr>
    </w:tbl>
    <w:p w14:paraId="5687DE01" w14:textId="77777777" w:rsidR="00342A33" w:rsidRPr="00E34069" w:rsidRDefault="00342A33" w:rsidP="009615EA">
      <w:pPr>
        <w:ind w:right="-1"/>
        <w:jc w:val="right"/>
        <w:rPr>
          <w:rFonts w:eastAsia="Calibri"/>
          <w:sz w:val="28"/>
          <w:szCs w:val="22"/>
          <w:lang w:eastAsia="en-US"/>
        </w:rPr>
      </w:pPr>
    </w:p>
    <w:p w14:paraId="355CBBA2" w14:textId="77777777" w:rsidR="009615EA" w:rsidRPr="00E34069" w:rsidRDefault="009615EA" w:rsidP="009615EA">
      <w:pPr>
        <w:ind w:right="-1"/>
        <w:jc w:val="right"/>
        <w:rPr>
          <w:rFonts w:eastAsia="Calibri"/>
          <w:sz w:val="28"/>
          <w:szCs w:val="22"/>
          <w:lang w:eastAsia="en-US"/>
        </w:rPr>
      </w:pPr>
    </w:p>
    <w:p w14:paraId="41970593" w14:textId="77777777" w:rsidR="00342A33" w:rsidRPr="00E34069" w:rsidRDefault="00692A6A" w:rsidP="009615EA">
      <w:pPr>
        <w:autoSpaceDE w:val="0"/>
        <w:ind w:right="-1"/>
        <w:jc w:val="both"/>
        <w:rPr>
          <w:sz w:val="28"/>
          <w:szCs w:val="28"/>
        </w:rPr>
      </w:pPr>
      <w:r w:rsidRPr="00E34069">
        <w:rPr>
          <w:sz w:val="28"/>
          <w:szCs w:val="28"/>
        </w:rPr>
        <w:t>Начальник</w:t>
      </w:r>
    </w:p>
    <w:p w14:paraId="59BDBC6E" w14:textId="77777777" w:rsidR="00692A6A" w:rsidRPr="00E34069" w:rsidRDefault="00692A6A" w:rsidP="009615EA">
      <w:pPr>
        <w:autoSpaceDE w:val="0"/>
        <w:ind w:right="-1"/>
        <w:jc w:val="both"/>
        <w:rPr>
          <w:sz w:val="28"/>
          <w:szCs w:val="28"/>
        </w:rPr>
      </w:pPr>
      <w:r w:rsidRPr="00E34069">
        <w:rPr>
          <w:sz w:val="28"/>
          <w:szCs w:val="28"/>
        </w:rPr>
        <w:t xml:space="preserve">отдела жилищно-коммунального хозяйства, </w:t>
      </w:r>
    </w:p>
    <w:p w14:paraId="5EF2B49B" w14:textId="77777777" w:rsidR="00692A6A" w:rsidRPr="00E34069" w:rsidRDefault="00692A6A" w:rsidP="009615EA">
      <w:pPr>
        <w:autoSpaceDE w:val="0"/>
        <w:ind w:right="-1"/>
        <w:jc w:val="both"/>
      </w:pPr>
      <w:r w:rsidRPr="00E34069">
        <w:rPr>
          <w:sz w:val="28"/>
          <w:szCs w:val="28"/>
        </w:rPr>
        <w:t>благоустройства и транспорта</w:t>
      </w:r>
    </w:p>
    <w:p w14:paraId="200786B0" w14:textId="77777777" w:rsidR="00692A6A" w:rsidRPr="00E34069" w:rsidRDefault="00692A6A" w:rsidP="009615EA">
      <w:pPr>
        <w:autoSpaceDE w:val="0"/>
        <w:ind w:right="-1"/>
        <w:jc w:val="both"/>
        <w:rPr>
          <w:sz w:val="28"/>
          <w:szCs w:val="28"/>
        </w:rPr>
      </w:pPr>
      <w:r w:rsidRPr="00E34069">
        <w:rPr>
          <w:sz w:val="28"/>
          <w:szCs w:val="28"/>
        </w:rPr>
        <w:t xml:space="preserve">администрации </w:t>
      </w:r>
      <w:r w:rsidR="00EE212E" w:rsidRPr="00E34069">
        <w:rPr>
          <w:sz w:val="28"/>
          <w:szCs w:val="28"/>
        </w:rPr>
        <w:t>Кореновского городского</w:t>
      </w:r>
      <w:r w:rsidR="00342A33" w:rsidRPr="00E34069">
        <w:rPr>
          <w:sz w:val="28"/>
          <w:szCs w:val="28"/>
        </w:rPr>
        <w:t xml:space="preserve"> </w:t>
      </w:r>
    </w:p>
    <w:p w14:paraId="5BC6C263" w14:textId="77777777" w:rsidR="00342A33" w:rsidRPr="00E34069" w:rsidRDefault="00342A33" w:rsidP="00692A6A">
      <w:pPr>
        <w:autoSpaceDE w:val="0"/>
        <w:ind w:right="-1"/>
        <w:jc w:val="both"/>
      </w:pPr>
      <w:r w:rsidRPr="00E34069">
        <w:rPr>
          <w:sz w:val="28"/>
          <w:szCs w:val="28"/>
        </w:rPr>
        <w:t>поселения</w:t>
      </w:r>
      <w:r w:rsidR="00692A6A" w:rsidRPr="00E34069">
        <w:rPr>
          <w:sz w:val="28"/>
          <w:szCs w:val="28"/>
        </w:rPr>
        <w:t xml:space="preserve"> </w:t>
      </w:r>
      <w:proofErr w:type="spellStart"/>
      <w:r w:rsidRPr="00E34069">
        <w:rPr>
          <w:sz w:val="28"/>
          <w:szCs w:val="28"/>
        </w:rPr>
        <w:t>Кореновского</w:t>
      </w:r>
      <w:proofErr w:type="spellEnd"/>
      <w:r w:rsidRPr="00E34069">
        <w:rPr>
          <w:sz w:val="28"/>
          <w:szCs w:val="28"/>
        </w:rPr>
        <w:t xml:space="preserve"> района                                         </w:t>
      </w:r>
      <w:r w:rsidR="00692A6A" w:rsidRPr="00E34069">
        <w:rPr>
          <w:sz w:val="28"/>
          <w:szCs w:val="28"/>
        </w:rPr>
        <w:t xml:space="preserve">               Ю.Н. </w:t>
      </w:r>
      <w:proofErr w:type="spellStart"/>
      <w:r w:rsidR="00692A6A" w:rsidRPr="00E34069">
        <w:rPr>
          <w:sz w:val="28"/>
          <w:szCs w:val="28"/>
        </w:rPr>
        <w:t>Гребенев</w:t>
      </w:r>
      <w:proofErr w:type="spellEnd"/>
    </w:p>
    <w:p w14:paraId="731C2F7F" w14:textId="77777777" w:rsidR="00342A33" w:rsidRPr="00E34069" w:rsidRDefault="00342A33" w:rsidP="009615EA">
      <w:pPr>
        <w:tabs>
          <w:tab w:val="left" w:pos="2340"/>
          <w:tab w:val="left" w:pos="3780"/>
        </w:tabs>
        <w:ind w:right="-1"/>
        <w:rPr>
          <w:sz w:val="28"/>
          <w:szCs w:val="28"/>
        </w:rPr>
      </w:pPr>
    </w:p>
    <w:p w14:paraId="1B570BAE" w14:textId="77777777" w:rsidR="00342A33" w:rsidRPr="00E34069" w:rsidRDefault="00342A33" w:rsidP="009615EA">
      <w:pPr>
        <w:tabs>
          <w:tab w:val="left" w:pos="2340"/>
          <w:tab w:val="left" w:pos="3780"/>
        </w:tabs>
        <w:ind w:right="-1"/>
        <w:rPr>
          <w:sz w:val="28"/>
          <w:szCs w:val="28"/>
        </w:rPr>
      </w:pPr>
    </w:p>
    <w:p w14:paraId="7567E574" w14:textId="77777777" w:rsidR="00342A33" w:rsidRPr="00E34069" w:rsidRDefault="00342A33">
      <w:pPr>
        <w:tabs>
          <w:tab w:val="left" w:pos="2340"/>
          <w:tab w:val="left" w:pos="3780"/>
        </w:tabs>
        <w:rPr>
          <w:sz w:val="28"/>
          <w:szCs w:val="28"/>
        </w:rPr>
      </w:pPr>
    </w:p>
    <w:p w14:paraId="2DDA8BC7" w14:textId="77777777" w:rsidR="00342A33" w:rsidRPr="00E34069" w:rsidRDefault="00342A33">
      <w:pPr>
        <w:tabs>
          <w:tab w:val="left" w:pos="2340"/>
          <w:tab w:val="left" w:pos="3780"/>
        </w:tabs>
        <w:rPr>
          <w:sz w:val="28"/>
          <w:szCs w:val="28"/>
        </w:rPr>
      </w:pPr>
    </w:p>
    <w:p w14:paraId="343115DA" w14:textId="77777777" w:rsidR="000123AE" w:rsidRPr="00E34069" w:rsidRDefault="000123AE">
      <w:pPr>
        <w:tabs>
          <w:tab w:val="left" w:pos="2340"/>
          <w:tab w:val="left" w:pos="3780"/>
        </w:tabs>
        <w:rPr>
          <w:sz w:val="28"/>
          <w:szCs w:val="28"/>
        </w:rPr>
      </w:pPr>
    </w:p>
    <w:p w14:paraId="5A202DC0" w14:textId="77777777" w:rsidR="000123AE" w:rsidRPr="00E34069" w:rsidRDefault="000123AE">
      <w:pPr>
        <w:tabs>
          <w:tab w:val="left" w:pos="2340"/>
          <w:tab w:val="left" w:pos="3780"/>
        </w:tabs>
        <w:rPr>
          <w:sz w:val="28"/>
          <w:szCs w:val="28"/>
        </w:rPr>
      </w:pPr>
    </w:p>
    <w:p w14:paraId="1F880BA0" w14:textId="77777777" w:rsidR="000123AE" w:rsidRPr="00E34069" w:rsidRDefault="000123AE">
      <w:pPr>
        <w:tabs>
          <w:tab w:val="left" w:pos="2340"/>
          <w:tab w:val="left" w:pos="3780"/>
        </w:tabs>
        <w:rPr>
          <w:sz w:val="28"/>
          <w:szCs w:val="28"/>
        </w:rPr>
      </w:pPr>
    </w:p>
    <w:p w14:paraId="4132A9AE" w14:textId="77777777" w:rsidR="000123AE" w:rsidRPr="00E34069" w:rsidRDefault="000123AE">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3E90F3AC" w14:textId="77777777">
        <w:tc>
          <w:tcPr>
            <w:tcW w:w="4216" w:type="dxa"/>
            <w:shd w:val="clear" w:color="auto" w:fill="auto"/>
          </w:tcPr>
          <w:p w14:paraId="4FA446A9"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6C37A20D"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2D50B2B4"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0BE45F1D"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53218618"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48222727"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144D43D"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288F1688"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1460283D"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47F474EA"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08361D29"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1F0973CE"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48AC6B5F"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199FE492"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26106C57"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5F18FB07"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5C6328F0"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3266084"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5251A648"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2164FB70"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3A0EC504"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3A8EF4F"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2F1A721"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BA5795F"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462E304A"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74FF6D9B"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061CD4A4" w14:textId="77777777" w:rsidR="009615EA" w:rsidRPr="00E34069" w:rsidRDefault="009615EA" w:rsidP="000E7A45">
            <w:pPr>
              <w:widowControl w:val="0"/>
              <w:autoSpaceDE w:val="0"/>
              <w:snapToGrid w:val="0"/>
              <w:spacing w:line="200" w:lineRule="atLeast"/>
              <w:rPr>
                <w:sz w:val="28"/>
                <w:szCs w:val="28"/>
                <w:shd w:val="clear" w:color="auto" w:fill="FFFFFF"/>
                <w:lang w:eastAsia="ar-SA"/>
              </w:rPr>
            </w:pPr>
          </w:p>
          <w:p w14:paraId="1B163879" w14:textId="77777777" w:rsidR="009615EA" w:rsidRPr="00E34069" w:rsidRDefault="009615EA" w:rsidP="009615EA">
            <w:pPr>
              <w:widowControl w:val="0"/>
              <w:autoSpaceDE w:val="0"/>
              <w:snapToGrid w:val="0"/>
              <w:spacing w:line="200" w:lineRule="atLeast"/>
              <w:rPr>
                <w:sz w:val="28"/>
                <w:szCs w:val="28"/>
                <w:shd w:val="clear" w:color="auto" w:fill="FFFFFF"/>
                <w:lang w:eastAsia="ar-SA"/>
              </w:rPr>
            </w:pPr>
          </w:p>
          <w:p w14:paraId="3E8149D5" w14:textId="77777777" w:rsidR="00342A33" w:rsidRPr="00E34069" w:rsidRDefault="00342A33" w:rsidP="00AB53FD">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2</w:t>
            </w:r>
          </w:p>
          <w:p w14:paraId="00FA3BFC"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1ADBF097" w14:textId="77777777" w:rsidR="004E6AF2" w:rsidRPr="00E34069" w:rsidRDefault="00342A33" w:rsidP="00F75D43">
            <w:pPr>
              <w:widowControl w:val="0"/>
              <w:autoSpaceDE w:val="0"/>
              <w:spacing w:line="200" w:lineRule="atLeast"/>
              <w:jc w:val="center"/>
              <w:rPr>
                <w:kern w:val="2"/>
                <w:sz w:val="28"/>
                <w:szCs w:val="28"/>
                <w:shd w:val="clear" w:color="auto" w:fill="FFFFFF"/>
                <w:lang w:eastAsia="ar-SA"/>
              </w:rP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w:t>
            </w:r>
            <w:r w:rsidR="00F75D43" w:rsidRPr="00E34069">
              <w:rPr>
                <w:kern w:val="2"/>
                <w:sz w:val="28"/>
                <w:szCs w:val="28"/>
                <w:shd w:val="clear" w:color="auto" w:fill="FFFFFF"/>
                <w:lang w:eastAsia="ar-SA"/>
              </w:rPr>
              <w:t>семейных (родовых) захоронений</w:t>
            </w:r>
            <w:r w:rsidR="00AB53FD"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AB53FD" w:rsidRPr="00E34069">
              <w:rPr>
                <w:kern w:val="2"/>
                <w:sz w:val="28"/>
                <w:szCs w:val="28"/>
                <w:shd w:val="clear" w:color="auto" w:fill="FFFFFF"/>
                <w:lang w:eastAsia="ar-SA"/>
              </w:rPr>
              <w:t xml:space="preserve"> поселения Кореновского района</w:t>
            </w:r>
            <w:r w:rsidR="00F75D43" w:rsidRPr="00E34069">
              <w:rPr>
                <w:kern w:val="2"/>
                <w:sz w:val="28"/>
                <w:szCs w:val="28"/>
                <w:shd w:val="clear" w:color="auto" w:fill="FFFFFF"/>
                <w:lang w:eastAsia="ar-SA"/>
              </w:rPr>
              <w:t>»</w:t>
            </w:r>
          </w:p>
          <w:p w14:paraId="02A9939F" w14:textId="77777777" w:rsidR="004E6AF2" w:rsidRPr="00E34069" w:rsidRDefault="004E6AF2" w:rsidP="004E6AF2">
            <w:pPr>
              <w:widowControl w:val="0"/>
              <w:autoSpaceDE w:val="0"/>
              <w:spacing w:line="200" w:lineRule="atLeast"/>
            </w:pPr>
          </w:p>
        </w:tc>
      </w:tr>
    </w:tbl>
    <w:p w14:paraId="59E0D275" w14:textId="77777777" w:rsidR="00342A33" w:rsidRPr="00E34069" w:rsidRDefault="00342A33" w:rsidP="004E6AF2">
      <w:pPr>
        <w:rPr>
          <w:sz w:val="28"/>
          <w:szCs w:val="28"/>
        </w:rPr>
      </w:pPr>
    </w:p>
    <w:p w14:paraId="20F6B7CF" w14:textId="77777777" w:rsidR="004E6AF2" w:rsidRPr="00E34069" w:rsidRDefault="004E6AF2">
      <w:pPr>
        <w:jc w:val="center"/>
        <w:rPr>
          <w:sz w:val="28"/>
          <w:szCs w:val="28"/>
        </w:rPr>
      </w:pPr>
      <w:r w:rsidRPr="00E34069">
        <w:rPr>
          <w:kern w:val="2"/>
          <w:sz w:val="28"/>
          <w:szCs w:val="28"/>
          <w:shd w:val="clear" w:color="auto" w:fill="FFFFFF"/>
          <w:lang w:eastAsia="ar-SA"/>
        </w:rPr>
        <w:t xml:space="preserve">Форма Свидетельства </w:t>
      </w:r>
      <w:proofErr w:type="gramStart"/>
      <w:r w:rsidRPr="00E34069">
        <w:rPr>
          <w:kern w:val="2"/>
          <w:sz w:val="28"/>
          <w:szCs w:val="28"/>
          <w:shd w:val="clear" w:color="auto" w:fill="FFFFFF"/>
          <w:lang w:eastAsia="ar-SA"/>
        </w:rPr>
        <w:t xml:space="preserve">о </w:t>
      </w:r>
      <w:r w:rsidRPr="00E34069">
        <w:rPr>
          <w:sz w:val="28"/>
          <w:szCs w:val="28"/>
        </w:rPr>
        <w:t xml:space="preserve"> регистрации</w:t>
      </w:r>
      <w:proofErr w:type="gramEnd"/>
      <w:r w:rsidRPr="00E34069">
        <w:rPr>
          <w:sz w:val="28"/>
          <w:szCs w:val="28"/>
        </w:rPr>
        <w:t xml:space="preserve"> семейного</w:t>
      </w:r>
    </w:p>
    <w:p w14:paraId="33F649DB" w14:textId="77777777" w:rsidR="00342A33" w:rsidRPr="00E34069" w:rsidRDefault="004E6AF2">
      <w:pPr>
        <w:jc w:val="center"/>
        <w:rPr>
          <w:sz w:val="28"/>
          <w:szCs w:val="28"/>
        </w:rPr>
      </w:pPr>
      <w:r w:rsidRPr="00E34069">
        <w:rPr>
          <w:sz w:val="28"/>
          <w:szCs w:val="28"/>
        </w:rPr>
        <w:t xml:space="preserve"> (родового) захоронения</w:t>
      </w:r>
    </w:p>
    <w:p w14:paraId="0A7C1F3E" w14:textId="77777777" w:rsidR="004E6AF2" w:rsidRPr="00E34069" w:rsidRDefault="004E6AF2" w:rsidP="00F75D43">
      <w:pPr>
        <w:rPr>
          <w:sz w:val="28"/>
          <w:szCs w:val="28"/>
        </w:rPr>
      </w:pPr>
    </w:p>
    <w:p w14:paraId="56C74857" w14:textId="77777777" w:rsidR="00342A33" w:rsidRPr="00E34069" w:rsidRDefault="00342A33">
      <w:pPr>
        <w:jc w:val="center"/>
      </w:pPr>
      <w:r w:rsidRPr="00E34069">
        <w:rPr>
          <w:sz w:val="28"/>
          <w:szCs w:val="28"/>
        </w:rPr>
        <w:t xml:space="preserve">Администрация </w:t>
      </w:r>
      <w:r w:rsidR="00EE212E" w:rsidRPr="00E34069">
        <w:rPr>
          <w:sz w:val="28"/>
          <w:szCs w:val="28"/>
        </w:rPr>
        <w:t>Кореновского городского</w:t>
      </w:r>
      <w:r w:rsidRPr="00E34069">
        <w:rPr>
          <w:sz w:val="28"/>
          <w:szCs w:val="28"/>
        </w:rPr>
        <w:t xml:space="preserve"> поселения Кореновского района</w:t>
      </w:r>
    </w:p>
    <w:p w14:paraId="362F2200" w14:textId="77777777" w:rsidR="00342A33" w:rsidRPr="00E34069" w:rsidRDefault="00692A6A">
      <w:pPr>
        <w:jc w:val="center"/>
      </w:pPr>
      <w:r w:rsidRPr="00E34069">
        <w:rPr>
          <w:sz w:val="28"/>
          <w:szCs w:val="28"/>
        </w:rPr>
        <w:t>353180</w:t>
      </w:r>
      <w:r w:rsidR="00342A33" w:rsidRPr="00E34069">
        <w:rPr>
          <w:sz w:val="28"/>
          <w:szCs w:val="28"/>
        </w:rPr>
        <w:t>, Краснода</w:t>
      </w:r>
      <w:r w:rsidRPr="00E34069">
        <w:rPr>
          <w:sz w:val="28"/>
          <w:szCs w:val="28"/>
        </w:rPr>
        <w:t>рский край, Кореновский район, город Кореновск, улица Красная, д.41</w:t>
      </w:r>
      <w:r w:rsidR="00342A33" w:rsidRPr="00E34069">
        <w:rPr>
          <w:sz w:val="28"/>
          <w:szCs w:val="28"/>
        </w:rPr>
        <w:t xml:space="preserve">, телефон, </w:t>
      </w:r>
      <w:proofErr w:type="gramStart"/>
      <w:r w:rsidR="00342A33" w:rsidRPr="00E34069">
        <w:rPr>
          <w:sz w:val="28"/>
          <w:szCs w:val="28"/>
        </w:rPr>
        <w:t>факс  8</w:t>
      </w:r>
      <w:proofErr w:type="gramEnd"/>
      <w:r w:rsidR="00342A33" w:rsidRPr="00E34069">
        <w:rPr>
          <w:sz w:val="28"/>
          <w:szCs w:val="28"/>
        </w:rPr>
        <w:t>(86142)</w:t>
      </w:r>
      <w:r w:rsidRPr="00E34069">
        <w:rPr>
          <w:sz w:val="28"/>
          <w:szCs w:val="28"/>
        </w:rPr>
        <w:t xml:space="preserve"> 4-17-47</w:t>
      </w:r>
      <w:r w:rsidR="00342A33" w:rsidRPr="00E34069">
        <w:rPr>
          <w:sz w:val="28"/>
          <w:szCs w:val="28"/>
        </w:rPr>
        <w:t>,</w:t>
      </w:r>
    </w:p>
    <w:p w14:paraId="49381F29" w14:textId="77777777" w:rsidR="00342A33" w:rsidRPr="00E34069" w:rsidRDefault="00692A6A">
      <w:pPr>
        <w:jc w:val="center"/>
        <w:rPr>
          <w:sz w:val="28"/>
          <w:szCs w:val="28"/>
          <w:lang w:val="en-US"/>
        </w:rPr>
      </w:pPr>
      <w:r w:rsidRPr="00E34069">
        <w:rPr>
          <w:sz w:val="28"/>
          <w:szCs w:val="28"/>
          <w:lang w:val="en-US"/>
        </w:rPr>
        <w:t xml:space="preserve">e-mail </w:t>
      </w:r>
      <w:hyperlink r:id="rId33" w:history="1">
        <w:r w:rsidRPr="00E34069">
          <w:rPr>
            <w:rStyle w:val="a8"/>
            <w:color w:val="000000" w:themeColor="text1"/>
            <w:sz w:val="28"/>
            <w:szCs w:val="28"/>
            <w:u w:val="none"/>
            <w:bdr w:val="none" w:sz="0" w:space="0" w:color="auto" w:frame="1"/>
            <w:lang w:val="en-US"/>
          </w:rPr>
          <w:t>korenovsk-gorod@mail.ru</w:t>
        </w:r>
      </w:hyperlink>
    </w:p>
    <w:p w14:paraId="0910347A" w14:textId="77777777" w:rsidR="00342A33" w:rsidRPr="00E34069" w:rsidRDefault="00342A33">
      <w:pPr>
        <w:jc w:val="center"/>
        <w:rPr>
          <w:sz w:val="28"/>
          <w:szCs w:val="28"/>
          <w:lang w:val="en-US"/>
        </w:rPr>
      </w:pPr>
    </w:p>
    <w:p w14:paraId="4DB9D1DC" w14:textId="77777777" w:rsidR="00342A33" w:rsidRPr="00E34069" w:rsidRDefault="00342A33">
      <w:pPr>
        <w:jc w:val="center"/>
      </w:pPr>
      <w:r w:rsidRPr="00E34069">
        <w:rPr>
          <w:sz w:val="28"/>
          <w:szCs w:val="28"/>
        </w:rPr>
        <w:t>СВИДЕТЕЛЬСТВО № _____</w:t>
      </w:r>
    </w:p>
    <w:p w14:paraId="6CB4BED5" w14:textId="77777777" w:rsidR="004E6AF2" w:rsidRPr="00E34069" w:rsidRDefault="004E6AF2">
      <w:pPr>
        <w:jc w:val="center"/>
        <w:rPr>
          <w:sz w:val="28"/>
          <w:szCs w:val="28"/>
        </w:rPr>
      </w:pPr>
    </w:p>
    <w:p w14:paraId="6D09F061" w14:textId="77777777" w:rsidR="00342A33" w:rsidRPr="00E34069" w:rsidRDefault="00342A33">
      <w:pPr>
        <w:jc w:val="center"/>
      </w:pPr>
      <w:r w:rsidRPr="00E34069">
        <w:rPr>
          <w:sz w:val="28"/>
          <w:szCs w:val="28"/>
        </w:rPr>
        <w:t>о регистрации _____________________________________ захоронения</w:t>
      </w:r>
    </w:p>
    <w:p w14:paraId="3157B4F2" w14:textId="77777777" w:rsidR="00342A33" w:rsidRPr="00E34069" w:rsidRDefault="00342A33">
      <w:pPr>
        <w:jc w:val="center"/>
        <w:rPr>
          <w:sz w:val="22"/>
          <w:szCs w:val="22"/>
        </w:rPr>
      </w:pPr>
      <w:r w:rsidRPr="00E34069">
        <w:rPr>
          <w:sz w:val="22"/>
          <w:szCs w:val="22"/>
        </w:rPr>
        <w:t xml:space="preserve">(указываются сведения о виде захоронения: «одиночного», </w:t>
      </w:r>
    </w:p>
    <w:p w14:paraId="0CC57D90" w14:textId="77777777" w:rsidR="00342A33" w:rsidRPr="00E34069" w:rsidRDefault="00342A33">
      <w:pPr>
        <w:jc w:val="center"/>
        <w:rPr>
          <w:sz w:val="22"/>
          <w:szCs w:val="22"/>
        </w:rPr>
      </w:pPr>
      <w:r w:rsidRPr="00E34069">
        <w:rPr>
          <w:sz w:val="22"/>
          <w:szCs w:val="22"/>
        </w:rPr>
        <w:t>«родственного», «семейного (родового)», «почетного» или «воинского»)</w:t>
      </w:r>
    </w:p>
    <w:p w14:paraId="0F6EA208" w14:textId="77777777" w:rsidR="00A617EE" w:rsidRPr="00E34069" w:rsidRDefault="00A617EE" w:rsidP="00A617EE">
      <w:pPr>
        <w:jc w:val="right"/>
        <w:rPr>
          <w:sz w:val="22"/>
          <w:szCs w:val="22"/>
        </w:rPr>
      </w:pPr>
      <w:r w:rsidRPr="00E34069">
        <w:rPr>
          <w:sz w:val="22"/>
          <w:szCs w:val="22"/>
        </w:rPr>
        <w:t>_______________________________________________________________________________________</w:t>
      </w:r>
    </w:p>
    <w:p w14:paraId="224AC089" w14:textId="77777777" w:rsidR="00342A33" w:rsidRPr="00E34069" w:rsidRDefault="00A617EE">
      <w:pPr>
        <w:jc w:val="center"/>
        <w:rPr>
          <w:sz w:val="22"/>
          <w:szCs w:val="22"/>
        </w:rPr>
      </w:pPr>
      <w:r w:rsidRPr="00E34069">
        <w:rPr>
          <w:sz w:val="22"/>
          <w:szCs w:val="22"/>
        </w:rPr>
        <w:t xml:space="preserve"> </w:t>
      </w:r>
      <w:r w:rsidR="00342A33" w:rsidRPr="00E34069">
        <w:rPr>
          <w:sz w:val="22"/>
          <w:szCs w:val="22"/>
        </w:rPr>
        <w:t>(наименование населенного пункта)</w:t>
      </w:r>
    </w:p>
    <w:p w14:paraId="28C90104" w14:textId="77777777" w:rsidR="00342A33" w:rsidRPr="00E34069" w:rsidRDefault="00342A33">
      <w:pPr>
        <w:jc w:val="center"/>
      </w:pPr>
      <w:r w:rsidRPr="00E34069">
        <w:rPr>
          <w:sz w:val="28"/>
          <w:szCs w:val="28"/>
        </w:rPr>
        <w:t>____________________________________________________________________</w:t>
      </w:r>
    </w:p>
    <w:p w14:paraId="4238C79A" w14:textId="77777777" w:rsidR="00D9254D" w:rsidRPr="00E34069" w:rsidRDefault="00D9254D">
      <w:pPr>
        <w:jc w:val="center"/>
        <w:rPr>
          <w:sz w:val="22"/>
          <w:szCs w:val="22"/>
        </w:rPr>
      </w:pPr>
      <w:r w:rsidRPr="00E34069">
        <w:rPr>
          <w:sz w:val="22"/>
          <w:szCs w:val="22"/>
        </w:rPr>
        <w:lastRenderedPageBreak/>
        <w:t>(наименование кладбища)</w:t>
      </w:r>
    </w:p>
    <w:p w14:paraId="174E2DEC" w14:textId="77777777" w:rsidR="00D9254D" w:rsidRPr="00E34069" w:rsidRDefault="00D9254D" w:rsidP="00D9254D">
      <w:pPr>
        <w:jc w:val="right"/>
        <w:rPr>
          <w:sz w:val="22"/>
          <w:szCs w:val="22"/>
        </w:rPr>
      </w:pPr>
      <w:r w:rsidRPr="00E34069">
        <w:rPr>
          <w:sz w:val="22"/>
          <w:szCs w:val="22"/>
        </w:rPr>
        <w:t>_______________________________________________________________________________________</w:t>
      </w:r>
      <w:r w:rsidR="00342A33" w:rsidRPr="00E34069">
        <w:rPr>
          <w:sz w:val="22"/>
          <w:szCs w:val="22"/>
        </w:rPr>
        <w:t xml:space="preserve"> </w:t>
      </w:r>
    </w:p>
    <w:p w14:paraId="2D447B72" w14:textId="77777777" w:rsidR="00A617EE" w:rsidRPr="00E34069" w:rsidRDefault="00A617EE">
      <w:pPr>
        <w:jc w:val="center"/>
        <w:rPr>
          <w:sz w:val="22"/>
          <w:szCs w:val="22"/>
        </w:rPr>
      </w:pPr>
      <w:r w:rsidRPr="00E34069">
        <w:rPr>
          <w:sz w:val="22"/>
          <w:szCs w:val="22"/>
        </w:rPr>
        <w:t xml:space="preserve">реестровый номер </w:t>
      </w:r>
      <w:r w:rsidR="00D9254D" w:rsidRPr="00E34069">
        <w:rPr>
          <w:sz w:val="22"/>
          <w:szCs w:val="22"/>
        </w:rPr>
        <w:t xml:space="preserve">квартала, сектора </w:t>
      </w:r>
      <w:proofErr w:type="gramStart"/>
      <w:r w:rsidR="00D9254D" w:rsidRPr="00E34069">
        <w:rPr>
          <w:sz w:val="22"/>
          <w:szCs w:val="22"/>
        </w:rPr>
        <w:t xml:space="preserve">участка </w:t>
      </w:r>
      <w:r w:rsidRPr="00E34069">
        <w:rPr>
          <w:sz w:val="22"/>
          <w:szCs w:val="22"/>
        </w:rPr>
        <w:t>,</w:t>
      </w:r>
      <w:proofErr w:type="gramEnd"/>
      <w:r w:rsidRPr="00E34069">
        <w:rPr>
          <w:sz w:val="22"/>
          <w:szCs w:val="22"/>
        </w:rPr>
        <w:t xml:space="preserve"> площадь, </w:t>
      </w:r>
      <w:proofErr w:type="spellStart"/>
      <w:r w:rsidRPr="00E34069">
        <w:rPr>
          <w:sz w:val="22"/>
          <w:szCs w:val="22"/>
        </w:rPr>
        <w:t>кв.м</w:t>
      </w:r>
      <w:proofErr w:type="spellEnd"/>
    </w:p>
    <w:p w14:paraId="37408D8C" w14:textId="77777777" w:rsidR="00342A33" w:rsidRPr="00E34069" w:rsidRDefault="00A617EE">
      <w:pPr>
        <w:jc w:val="center"/>
        <w:rPr>
          <w:sz w:val="28"/>
          <w:szCs w:val="28"/>
        </w:rPr>
      </w:pPr>
      <w:r w:rsidRPr="00E34069">
        <w:rPr>
          <w:sz w:val="22"/>
          <w:szCs w:val="22"/>
        </w:rPr>
        <w:t xml:space="preserve">  </w:t>
      </w:r>
    </w:p>
    <w:p w14:paraId="4282F220" w14:textId="77777777" w:rsidR="00342A33" w:rsidRPr="00E34069" w:rsidRDefault="00342A33">
      <w:pPr>
        <w:rPr>
          <w:sz w:val="28"/>
          <w:szCs w:val="28"/>
        </w:rPr>
      </w:pPr>
      <w:r w:rsidRPr="00E34069">
        <w:rPr>
          <w:sz w:val="28"/>
          <w:szCs w:val="28"/>
        </w:rPr>
        <w:t>Выдано лицу, ответственному за место захоронения _______________________</w:t>
      </w:r>
    </w:p>
    <w:p w14:paraId="348F8D4B" w14:textId="77777777" w:rsidR="00A617EE" w:rsidRPr="00E34069" w:rsidRDefault="00A617EE" w:rsidP="00A617EE">
      <w:pPr>
        <w:jc w:val="right"/>
      </w:pPr>
      <w:r w:rsidRPr="00E34069">
        <w:rPr>
          <w:sz w:val="28"/>
          <w:szCs w:val="28"/>
        </w:rPr>
        <w:t>____________________________________________________________________</w:t>
      </w:r>
    </w:p>
    <w:p w14:paraId="022C3DA8" w14:textId="77777777" w:rsidR="00A617EE" w:rsidRPr="00E34069" w:rsidRDefault="00342A33" w:rsidP="00D9254D">
      <w:pPr>
        <w:jc w:val="center"/>
        <w:rPr>
          <w:sz w:val="28"/>
          <w:szCs w:val="28"/>
        </w:rPr>
      </w:pPr>
      <w:r w:rsidRPr="00E34069">
        <w:rPr>
          <w:sz w:val="22"/>
          <w:szCs w:val="22"/>
        </w:rPr>
        <w:t xml:space="preserve">(Ф.И.О. лица, </w:t>
      </w:r>
      <w:r w:rsidR="00A617EE" w:rsidRPr="00E34069">
        <w:rPr>
          <w:sz w:val="22"/>
          <w:szCs w:val="22"/>
        </w:rPr>
        <w:t>адрес регистрации</w:t>
      </w:r>
      <w:r w:rsidR="00D9254D" w:rsidRPr="00E34069">
        <w:rPr>
          <w:sz w:val="22"/>
          <w:szCs w:val="22"/>
        </w:rPr>
        <w:t>)</w:t>
      </w:r>
    </w:p>
    <w:p w14:paraId="76460D7A" w14:textId="77777777" w:rsidR="00D9254D" w:rsidRPr="00E34069" w:rsidRDefault="00D9254D">
      <w:pPr>
        <w:jc w:val="both"/>
        <w:rPr>
          <w:sz w:val="28"/>
          <w:szCs w:val="28"/>
        </w:rPr>
      </w:pPr>
    </w:p>
    <w:p w14:paraId="787FEB0B" w14:textId="77777777" w:rsidR="00D9254D" w:rsidRPr="00E34069" w:rsidRDefault="00D9254D" w:rsidP="00D9254D">
      <w:r w:rsidRPr="00E34069">
        <w:rPr>
          <w:sz w:val="28"/>
          <w:szCs w:val="28"/>
        </w:rPr>
        <w:t xml:space="preserve">Дата выдачи  </w:t>
      </w:r>
      <w:proofErr w:type="gramStart"/>
      <w:r w:rsidRPr="00E34069">
        <w:rPr>
          <w:sz w:val="28"/>
          <w:szCs w:val="28"/>
        </w:rPr>
        <w:t xml:space="preserve">   «</w:t>
      </w:r>
      <w:proofErr w:type="gramEnd"/>
      <w:r w:rsidRPr="00E34069">
        <w:rPr>
          <w:sz w:val="28"/>
          <w:szCs w:val="28"/>
        </w:rPr>
        <w:t xml:space="preserve">______» ______________ 20______ г.           </w:t>
      </w:r>
    </w:p>
    <w:p w14:paraId="5E690127" w14:textId="77777777" w:rsidR="00D9254D" w:rsidRPr="00E34069" w:rsidRDefault="00D9254D">
      <w:pPr>
        <w:jc w:val="both"/>
        <w:rPr>
          <w:sz w:val="28"/>
          <w:szCs w:val="28"/>
        </w:rPr>
      </w:pPr>
    </w:p>
    <w:p w14:paraId="7D5E0E41" w14:textId="77777777" w:rsidR="00D9254D" w:rsidRPr="00E34069" w:rsidRDefault="00D9254D" w:rsidP="00D9254D">
      <w:pPr>
        <w:widowControl w:val="0"/>
        <w:spacing w:line="100" w:lineRule="atLeast"/>
        <w:textAlignment w:val="baseline"/>
      </w:pPr>
      <w:r w:rsidRPr="00E34069">
        <w:rPr>
          <w:rFonts w:eastAsia="DejaVuSans" w:cs="Tahoma"/>
          <w:kern w:val="2"/>
          <w:sz w:val="28"/>
          <w:szCs w:val="28"/>
          <w:lang w:eastAsia="ar-SA"/>
        </w:rPr>
        <w:t xml:space="preserve">Глава </w:t>
      </w:r>
    </w:p>
    <w:p w14:paraId="1C55D2B2" w14:textId="77777777" w:rsidR="00D9254D" w:rsidRPr="00E34069" w:rsidRDefault="00EE212E" w:rsidP="00D9254D">
      <w:pPr>
        <w:widowControl w:val="0"/>
        <w:spacing w:line="100" w:lineRule="atLeast"/>
        <w:textAlignment w:val="baseline"/>
      </w:pPr>
      <w:r w:rsidRPr="00E34069">
        <w:rPr>
          <w:rFonts w:eastAsia="DejaVuSans" w:cs="Tahoma"/>
          <w:kern w:val="2"/>
          <w:sz w:val="28"/>
          <w:szCs w:val="28"/>
          <w:lang w:eastAsia="ar-SA"/>
        </w:rPr>
        <w:t>Кореновского городского</w:t>
      </w:r>
      <w:r w:rsidR="00D9254D" w:rsidRPr="00E34069">
        <w:rPr>
          <w:rFonts w:eastAsia="DejaVuSans" w:cs="Tahoma"/>
          <w:kern w:val="2"/>
          <w:sz w:val="28"/>
          <w:szCs w:val="28"/>
          <w:lang w:eastAsia="ar-SA"/>
        </w:rPr>
        <w:t xml:space="preserve"> поселения</w:t>
      </w:r>
    </w:p>
    <w:p w14:paraId="2380AC8A" w14:textId="77777777" w:rsidR="00D9254D" w:rsidRPr="00E34069" w:rsidRDefault="00D9254D" w:rsidP="00D9254D">
      <w:pPr>
        <w:widowControl w:val="0"/>
        <w:spacing w:line="100" w:lineRule="atLeast"/>
        <w:textAlignment w:val="baseline"/>
      </w:pPr>
      <w:r w:rsidRPr="00E34069">
        <w:rPr>
          <w:rFonts w:eastAsia="DejaVuSans" w:cs="Tahoma"/>
          <w:kern w:val="2"/>
          <w:sz w:val="28"/>
          <w:szCs w:val="28"/>
          <w:lang w:eastAsia="ar-SA"/>
        </w:rPr>
        <w:t>Кореновского района                         _____________</w:t>
      </w:r>
      <w:proofErr w:type="gramStart"/>
      <w:r w:rsidRPr="00E34069">
        <w:rPr>
          <w:rFonts w:eastAsia="DejaVuSans" w:cs="Tahoma"/>
          <w:kern w:val="2"/>
          <w:sz w:val="28"/>
          <w:szCs w:val="28"/>
          <w:lang w:eastAsia="ar-SA"/>
        </w:rPr>
        <w:t xml:space="preserve">_  </w:t>
      </w:r>
      <w:r w:rsidRPr="00E34069">
        <w:rPr>
          <w:rFonts w:eastAsia="DejaVuSans" w:cs="Tahoma"/>
          <w:kern w:val="2"/>
          <w:sz w:val="22"/>
          <w:szCs w:val="22"/>
          <w:lang w:eastAsia="ar-SA"/>
        </w:rPr>
        <w:t>(</w:t>
      </w:r>
      <w:proofErr w:type="gramEnd"/>
      <w:r w:rsidRPr="00E34069">
        <w:rPr>
          <w:rFonts w:eastAsia="DejaVuSans" w:cs="Tahoma"/>
          <w:kern w:val="2"/>
          <w:sz w:val="22"/>
          <w:szCs w:val="22"/>
          <w:lang w:eastAsia="ar-SA"/>
        </w:rPr>
        <w:t xml:space="preserve"> Ф.И.О., подпись, печать)</w:t>
      </w:r>
      <w:r w:rsidRPr="00E34069">
        <w:rPr>
          <w:rFonts w:eastAsia="DejaVuSans" w:cs="Tahoma"/>
          <w:kern w:val="2"/>
          <w:sz w:val="28"/>
          <w:szCs w:val="28"/>
          <w:lang w:eastAsia="ar-SA"/>
        </w:rPr>
        <w:t xml:space="preserve">       </w:t>
      </w:r>
    </w:p>
    <w:p w14:paraId="1A67F49D" w14:textId="77777777" w:rsidR="00D9254D" w:rsidRPr="00E34069" w:rsidRDefault="00D9254D">
      <w:pPr>
        <w:jc w:val="both"/>
        <w:rPr>
          <w:sz w:val="28"/>
          <w:szCs w:val="28"/>
        </w:rPr>
      </w:pPr>
    </w:p>
    <w:p w14:paraId="211FF3A5" w14:textId="77777777" w:rsidR="00D9254D" w:rsidRPr="00E34069" w:rsidRDefault="00D9254D">
      <w:pPr>
        <w:jc w:val="both"/>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42F60E89" w14:textId="77777777">
        <w:tc>
          <w:tcPr>
            <w:tcW w:w="4216" w:type="dxa"/>
            <w:shd w:val="clear" w:color="auto" w:fill="auto"/>
          </w:tcPr>
          <w:p w14:paraId="61D2B4CA"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6B6E9DE5" w14:textId="77777777" w:rsidR="00CF699C" w:rsidRPr="00E34069" w:rsidRDefault="00CF699C" w:rsidP="009615EA">
            <w:pPr>
              <w:widowControl w:val="0"/>
              <w:autoSpaceDE w:val="0"/>
              <w:snapToGrid w:val="0"/>
              <w:spacing w:line="200" w:lineRule="atLeast"/>
              <w:rPr>
                <w:sz w:val="28"/>
                <w:szCs w:val="28"/>
                <w:shd w:val="clear" w:color="auto" w:fill="FFFFFF"/>
                <w:lang w:eastAsia="ar-SA"/>
              </w:rPr>
            </w:pPr>
          </w:p>
          <w:p w14:paraId="0DAC4558" w14:textId="77777777" w:rsidR="005E664B" w:rsidRPr="00E34069" w:rsidRDefault="005E664B" w:rsidP="009615EA">
            <w:pPr>
              <w:widowControl w:val="0"/>
              <w:autoSpaceDE w:val="0"/>
              <w:snapToGrid w:val="0"/>
              <w:spacing w:line="200" w:lineRule="atLeast"/>
              <w:rPr>
                <w:sz w:val="28"/>
                <w:szCs w:val="28"/>
                <w:shd w:val="clear" w:color="auto" w:fill="FFFFFF"/>
                <w:lang w:eastAsia="ar-SA"/>
              </w:rPr>
            </w:pPr>
          </w:p>
          <w:p w14:paraId="24ECEADB" w14:textId="77777777" w:rsidR="00342A33" w:rsidRPr="00E34069" w:rsidRDefault="00342A33" w:rsidP="00AB53FD">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3</w:t>
            </w:r>
          </w:p>
          <w:p w14:paraId="2FFA9BA4"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3C31B261" w14:textId="77777777" w:rsidR="00342A33" w:rsidRPr="00E34069" w:rsidRDefault="00342A33">
            <w:pPr>
              <w:widowControl w:val="0"/>
              <w:autoSpaceDE w:val="0"/>
              <w:spacing w:line="200" w:lineRule="atLeast"/>
              <w:jc w:val="center"/>
              <w:rPr>
                <w:kern w:val="2"/>
                <w:sz w:val="28"/>
                <w:szCs w:val="28"/>
                <w:shd w:val="clear" w:color="auto" w:fill="FFFFFF"/>
                <w:lang w:eastAsia="ar-SA"/>
              </w:rP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AB53FD" w:rsidRPr="00E34069">
              <w:t xml:space="preserve"> </w:t>
            </w:r>
            <w:r w:rsidR="00AB53FD" w:rsidRPr="00E34069">
              <w:rPr>
                <w:kern w:val="2"/>
                <w:sz w:val="28"/>
                <w:szCs w:val="28"/>
                <w:shd w:val="clear" w:color="auto" w:fill="FFFFFF"/>
                <w:lang w:eastAsia="ar-SA"/>
              </w:rPr>
              <w:t xml:space="preserve">на территории </w:t>
            </w:r>
            <w:r w:rsidR="00EE212E" w:rsidRPr="00E34069">
              <w:rPr>
                <w:kern w:val="2"/>
                <w:sz w:val="28"/>
                <w:szCs w:val="28"/>
                <w:shd w:val="clear" w:color="auto" w:fill="FFFFFF"/>
                <w:lang w:eastAsia="ar-SA"/>
              </w:rPr>
              <w:t>Кореновского городского</w:t>
            </w:r>
            <w:r w:rsidR="00AB53FD"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p w14:paraId="5994F7DF" w14:textId="77777777" w:rsidR="009615EA" w:rsidRPr="00E34069" w:rsidRDefault="009615EA">
            <w:pPr>
              <w:widowControl w:val="0"/>
              <w:autoSpaceDE w:val="0"/>
              <w:spacing w:line="200" w:lineRule="atLeast"/>
              <w:jc w:val="center"/>
            </w:pPr>
          </w:p>
        </w:tc>
      </w:tr>
    </w:tbl>
    <w:p w14:paraId="74988684" w14:textId="77777777" w:rsidR="00342A33" w:rsidRPr="00E34069" w:rsidRDefault="00342A33" w:rsidP="00CF699C">
      <w:pPr>
        <w:rPr>
          <w:sz w:val="28"/>
          <w:szCs w:val="28"/>
        </w:rPr>
      </w:pPr>
    </w:p>
    <w:p w14:paraId="1A6D739C" w14:textId="77777777" w:rsidR="00E33DFF" w:rsidRPr="00E34069" w:rsidRDefault="00E33DFF">
      <w:pPr>
        <w:jc w:val="center"/>
        <w:rPr>
          <w:sz w:val="28"/>
          <w:szCs w:val="28"/>
        </w:rPr>
      </w:pPr>
      <w:r w:rsidRPr="00E34069">
        <w:rPr>
          <w:sz w:val="28"/>
          <w:szCs w:val="28"/>
        </w:rPr>
        <w:t>РЕКОМЕНДУЕМАЯ</w:t>
      </w:r>
      <w:r w:rsidRPr="00E34069">
        <w:rPr>
          <w:szCs w:val="28"/>
        </w:rPr>
        <w:t xml:space="preserve"> </w:t>
      </w:r>
      <w:r w:rsidRPr="00E34069">
        <w:rPr>
          <w:sz w:val="28"/>
          <w:szCs w:val="28"/>
        </w:rPr>
        <w:t xml:space="preserve">ФОРМА  </w:t>
      </w:r>
    </w:p>
    <w:p w14:paraId="73F8F2AC" w14:textId="77777777" w:rsidR="00342A33" w:rsidRPr="00E34069" w:rsidRDefault="00342A33">
      <w:pPr>
        <w:jc w:val="center"/>
      </w:pPr>
      <w:r w:rsidRPr="00E34069">
        <w:rPr>
          <w:sz w:val="28"/>
          <w:szCs w:val="28"/>
        </w:rPr>
        <w:t xml:space="preserve">заявления о предоставлении </w:t>
      </w:r>
      <w:r w:rsidR="00D9254D" w:rsidRPr="00E34069">
        <w:rPr>
          <w:sz w:val="28"/>
          <w:szCs w:val="28"/>
        </w:rPr>
        <w:t xml:space="preserve">земельного участка </w:t>
      </w:r>
      <w:r w:rsidRPr="00E34069">
        <w:rPr>
          <w:sz w:val="28"/>
          <w:szCs w:val="28"/>
        </w:rPr>
        <w:t>для создания семейного (родового) захоронения</w:t>
      </w:r>
    </w:p>
    <w:p w14:paraId="3082A9DF" w14:textId="77777777" w:rsidR="00342A33" w:rsidRPr="00E34069" w:rsidRDefault="00342A33">
      <w:pPr>
        <w:ind w:firstLine="4253"/>
        <w:jc w:val="right"/>
        <w:rPr>
          <w:sz w:val="24"/>
          <w:szCs w:val="24"/>
        </w:rPr>
      </w:pPr>
    </w:p>
    <w:p w14:paraId="1FBB8D61" w14:textId="77777777" w:rsidR="00342A33" w:rsidRPr="00E34069" w:rsidRDefault="00342A33">
      <w:pPr>
        <w:ind w:left="3544"/>
      </w:pPr>
      <w:r w:rsidRPr="00E34069">
        <w:rPr>
          <w:sz w:val="28"/>
          <w:szCs w:val="28"/>
          <w:lang w:eastAsia="en-US"/>
        </w:rPr>
        <w:t xml:space="preserve">Главе </w:t>
      </w:r>
      <w:r w:rsidR="00EE212E" w:rsidRPr="00E34069">
        <w:rPr>
          <w:sz w:val="28"/>
          <w:szCs w:val="28"/>
          <w:lang w:eastAsia="en-US"/>
        </w:rPr>
        <w:t>Кореновского городского</w:t>
      </w:r>
    </w:p>
    <w:p w14:paraId="792B9302" w14:textId="77777777" w:rsidR="00342A33" w:rsidRPr="00E34069" w:rsidRDefault="00342A33">
      <w:pPr>
        <w:ind w:left="3544"/>
      </w:pPr>
      <w:r w:rsidRPr="00E34069">
        <w:rPr>
          <w:sz w:val="28"/>
          <w:szCs w:val="28"/>
          <w:lang w:eastAsia="en-US"/>
        </w:rPr>
        <w:t>поселения Кореновского района</w:t>
      </w:r>
    </w:p>
    <w:p w14:paraId="17B3AC97" w14:textId="77777777" w:rsidR="00342A33" w:rsidRPr="00E34069" w:rsidRDefault="00342A33">
      <w:pPr>
        <w:ind w:left="3544"/>
      </w:pPr>
      <w:r w:rsidRPr="00E34069">
        <w:rPr>
          <w:sz w:val="28"/>
          <w:szCs w:val="28"/>
          <w:lang w:eastAsia="en-US"/>
        </w:rPr>
        <w:t>_______________________________________</w:t>
      </w:r>
    </w:p>
    <w:p w14:paraId="62F0CFE1" w14:textId="77777777" w:rsidR="00342A33" w:rsidRPr="00E34069" w:rsidRDefault="00342A33">
      <w:pPr>
        <w:ind w:left="3544" w:firstLine="142"/>
        <w:rPr>
          <w:sz w:val="22"/>
          <w:szCs w:val="22"/>
        </w:rPr>
      </w:pPr>
      <w:r w:rsidRPr="00E34069">
        <w:rPr>
          <w:sz w:val="28"/>
          <w:szCs w:val="28"/>
          <w:lang w:eastAsia="en-US"/>
        </w:rPr>
        <w:t xml:space="preserve">                   </w:t>
      </w:r>
      <w:r w:rsidRPr="00E34069">
        <w:rPr>
          <w:sz w:val="22"/>
          <w:szCs w:val="22"/>
          <w:lang w:eastAsia="en-US"/>
        </w:rPr>
        <w:t>(Ф.И.О.)</w:t>
      </w:r>
    </w:p>
    <w:p w14:paraId="4B63DF54" w14:textId="77777777" w:rsidR="00342A33" w:rsidRPr="00E34069" w:rsidRDefault="00342A33">
      <w:pPr>
        <w:ind w:left="3544"/>
      </w:pPr>
      <w:r w:rsidRPr="00E34069">
        <w:rPr>
          <w:sz w:val="28"/>
          <w:szCs w:val="28"/>
          <w:lang w:eastAsia="en-US"/>
        </w:rPr>
        <w:t>________________________________________</w:t>
      </w:r>
    </w:p>
    <w:p w14:paraId="517B6544" w14:textId="77777777" w:rsidR="00342A33" w:rsidRPr="00E34069" w:rsidRDefault="00342A33">
      <w:pPr>
        <w:ind w:left="3544" w:firstLine="142"/>
        <w:rPr>
          <w:sz w:val="22"/>
          <w:szCs w:val="22"/>
        </w:rPr>
      </w:pPr>
      <w:r w:rsidRPr="00E34069">
        <w:rPr>
          <w:sz w:val="22"/>
          <w:szCs w:val="22"/>
          <w:lang w:eastAsia="en-US"/>
        </w:rPr>
        <w:t xml:space="preserve">            (Ф.И.О. заявителя)</w:t>
      </w:r>
    </w:p>
    <w:p w14:paraId="05E8D40C" w14:textId="77777777" w:rsidR="00342A33" w:rsidRPr="00E34069" w:rsidRDefault="00342A33">
      <w:pPr>
        <w:ind w:left="3544" w:firstLine="142"/>
      </w:pPr>
      <w:r w:rsidRPr="00E34069">
        <w:rPr>
          <w:sz w:val="28"/>
          <w:szCs w:val="28"/>
          <w:lang w:eastAsia="en-US"/>
        </w:rPr>
        <w:t xml:space="preserve">проживающего по адресу </w:t>
      </w:r>
      <w:r w:rsidRPr="00E34069">
        <w:rPr>
          <w:sz w:val="24"/>
          <w:szCs w:val="24"/>
          <w:lang w:eastAsia="en-US"/>
        </w:rPr>
        <w:t>(для физических лиц)</w:t>
      </w:r>
    </w:p>
    <w:p w14:paraId="501B8AE1" w14:textId="77777777" w:rsidR="00342A33" w:rsidRPr="00E34069" w:rsidRDefault="00342A33">
      <w:pPr>
        <w:ind w:left="3544"/>
      </w:pPr>
      <w:r w:rsidRPr="00E34069">
        <w:rPr>
          <w:sz w:val="28"/>
          <w:szCs w:val="28"/>
          <w:lang w:eastAsia="en-US"/>
        </w:rPr>
        <w:t>___________________________________________</w:t>
      </w:r>
    </w:p>
    <w:p w14:paraId="4BABAE42" w14:textId="77777777" w:rsidR="00342A33" w:rsidRPr="00E34069" w:rsidRDefault="00342A33">
      <w:pPr>
        <w:ind w:left="3544"/>
      </w:pPr>
      <w:r w:rsidRPr="00E34069">
        <w:rPr>
          <w:sz w:val="28"/>
          <w:szCs w:val="28"/>
          <w:lang w:eastAsia="en-US"/>
        </w:rPr>
        <w:t>паспорт: серия ______ номер __________________</w:t>
      </w:r>
    </w:p>
    <w:p w14:paraId="1448EF9F" w14:textId="77777777" w:rsidR="00342A33" w:rsidRPr="00E34069" w:rsidRDefault="00342A33">
      <w:pPr>
        <w:ind w:left="3544"/>
      </w:pPr>
      <w:r w:rsidRPr="00E34069">
        <w:rPr>
          <w:sz w:val="28"/>
          <w:szCs w:val="28"/>
          <w:lang w:eastAsia="en-US"/>
        </w:rPr>
        <w:t>кем, когда выдан ____________________________</w:t>
      </w:r>
    </w:p>
    <w:p w14:paraId="4D1D71D7" w14:textId="77777777" w:rsidR="00342A33" w:rsidRPr="00E34069" w:rsidRDefault="00342A33">
      <w:pPr>
        <w:ind w:left="3544"/>
      </w:pPr>
      <w:r w:rsidRPr="00E34069">
        <w:rPr>
          <w:sz w:val="28"/>
          <w:szCs w:val="28"/>
          <w:lang w:eastAsia="en-US"/>
        </w:rPr>
        <w:t>___________________________________________</w:t>
      </w:r>
    </w:p>
    <w:p w14:paraId="7DA51F17" w14:textId="77777777" w:rsidR="00342A33" w:rsidRPr="00E34069" w:rsidRDefault="00342A33">
      <w:pPr>
        <w:ind w:left="3544"/>
      </w:pPr>
      <w:r w:rsidRPr="00E34069">
        <w:rPr>
          <w:sz w:val="28"/>
          <w:szCs w:val="28"/>
          <w:lang w:eastAsia="en-US"/>
        </w:rPr>
        <w:t>Контактный телефон _________________________</w:t>
      </w:r>
    </w:p>
    <w:p w14:paraId="42A6BB54" w14:textId="77777777" w:rsidR="00E8053A" w:rsidRPr="00E34069" w:rsidRDefault="00E8053A">
      <w:pPr>
        <w:ind w:firstLine="709"/>
        <w:jc w:val="center"/>
        <w:rPr>
          <w:sz w:val="28"/>
          <w:szCs w:val="28"/>
          <w:lang w:eastAsia="en-US"/>
        </w:rPr>
      </w:pPr>
    </w:p>
    <w:p w14:paraId="116D56AB" w14:textId="77777777" w:rsidR="00342A33" w:rsidRPr="00E34069" w:rsidRDefault="00342A33">
      <w:pPr>
        <w:ind w:firstLine="709"/>
        <w:jc w:val="center"/>
      </w:pPr>
      <w:r w:rsidRPr="00E34069">
        <w:rPr>
          <w:sz w:val="28"/>
          <w:szCs w:val="28"/>
          <w:lang w:eastAsia="en-US"/>
        </w:rPr>
        <w:lastRenderedPageBreak/>
        <w:t>Заявление</w:t>
      </w:r>
    </w:p>
    <w:p w14:paraId="2AA286BC" w14:textId="77777777" w:rsidR="00342A33" w:rsidRPr="00E34069" w:rsidRDefault="00342A33">
      <w:pPr>
        <w:ind w:firstLine="709"/>
        <w:jc w:val="center"/>
      </w:pPr>
      <w:r w:rsidRPr="00E34069">
        <w:rPr>
          <w:sz w:val="28"/>
          <w:szCs w:val="28"/>
          <w:lang w:eastAsia="en-US"/>
        </w:rPr>
        <w:t xml:space="preserve"> </w:t>
      </w:r>
      <w:r w:rsidR="00D9254D" w:rsidRPr="00E34069">
        <w:rPr>
          <w:sz w:val="28"/>
          <w:szCs w:val="28"/>
          <w:lang w:eastAsia="en-US"/>
        </w:rPr>
        <w:t xml:space="preserve"> </w:t>
      </w:r>
      <w:r w:rsidRPr="00E34069">
        <w:rPr>
          <w:sz w:val="28"/>
          <w:szCs w:val="28"/>
          <w:lang w:eastAsia="en-US"/>
        </w:rPr>
        <w:t xml:space="preserve">о предоставлении </w:t>
      </w:r>
      <w:r w:rsidR="00D9254D" w:rsidRPr="00E34069">
        <w:rPr>
          <w:sz w:val="28"/>
          <w:szCs w:val="28"/>
          <w:lang w:eastAsia="en-US"/>
        </w:rPr>
        <w:t xml:space="preserve">земельного участка </w:t>
      </w:r>
      <w:r w:rsidRPr="00E34069">
        <w:rPr>
          <w:sz w:val="28"/>
          <w:szCs w:val="28"/>
          <w:lang w:eastAsia="en-US"/>
        </w:rPr>
        <w:t>для создания семейного (родового) захоронения</w:t>
      </w:r>
    </w:p>
    <w:p w14:paraId="38179F02" w14:textId="77777777" w:rsidR="00D9254D" w:rsidRPr="00E34069"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14:paraId="7D3BD8DA" w14:textId="77777777" w:rsidR="00CF699C" w:rsidRPr="00E34069"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14:paraId="7BFB2E2F" w14:textId="77777777" w:rsidR="00D9254D" w:rsidRPr="00E34069"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E34069">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w:t>
      </w:r>
      <w:proofErr w:type="spellStart"/>
      <w:r w:rsidRPr="00E34069">
        <w:rPr>
          <w:color w:val="2D2D2D"/>
          <w:spacing w:val="1"/>
          <w:sz w:val="28"/>
          <w:szCs w:val="28"/>
        </w:rPr>
        <w:t>подзахоронения</w:t>
      </w:r>
      <w:proofErr w:type="spellEnd"/>
      <w:r w:rsidRPr="00E34069">
        <w:rPr>
          <w:color w:val="2D2D2D"/>
          <w:spacing w:val="1"/>
          <w:sz w:val="28"/>
          <w:szCs w:val="28"/>
        </w:rPr>
        <w:t>), для создания семейного (родового) захоронения умершего, для создания семейного (родового) захоронения ____________________________________________________________________</w:t>
      </w:r>
    </w:p>
    <w:p w14:paraId="6E27BF2D"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E34069">
        <w:rPr>
          <w:color w:val="2D2D2D"/>
          <w:spacing w:val="1"/>
          <w:sz w:val="28"/>
          <w:szCs w:val="28"/>
        </w:rPr>
        <w:t>                     </w:t>
      </w:r>
      <w:r w:rsidRPr="00E34069">
        <w:rPr>
          <w:color w:val="2D2D2D"/>
          <w:spacing w:val="1"/>
          <w:sz w:val="22"/>
          <w:szCs w:val="22"/>
        </w:rPr>
        <w:t>(фамилия, имя, отчество умершего, для создания семейного (родового) захоронения)</w:t>
      </w:r>
    </w:p>
    <w:p w14:paraId="05DE162A"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дата рождения: _____________ дата смерти: ___________</w:t>
      </w:r>
    </w:p>
    <w:p w14:paraId="340503A1"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14:paraId="3F68FE12"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Умерший _____________________________ приходится мне _______________</w:t>
      </w:r>
    </w:p>
    <w:p w14:paraId="39E7D66D"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14:paraId="0E19DDEE" w14:textId="77777777" w:rsidR="00CF699C"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E34069">
        <w:rPr>
          <w:color w:val="2D2D2D"/>
          <w:spacing w:val="1"/>
          <w:sz w:val="28"/>
          <w:szCs w:val="28"/>
        </w:rPr>
        <w:t>Кол</w:t>
      </w:r>
      <w:r w:rsidR="00CF699C" w:rsidRPr="00E34069">
        <w:rPr>
          <w:color w:val="2D2D2D"/>
          <w:spacing w:val="1"/>
          <w:sz w:val="28"/>
          <w:szCs w:val="28"/>
        </w:rPr>
        <w:t>ичество  мест</w:t>
      </w:r>
      <w:proofErr w:type="gramEnd"/>
      <w:r w:rsidR="00CF699C" w:rsidRPr="00E34069">
        <w:rPr>
          <w:color w:val="2D2D2D"/>
          <w:spacing w:val="1"/>
          <w:sz w:val="28"/>
          <w:szCs w:val="28"/>
        </w:rPr>
        <w:t xml:space="preserve">  </w:t>
      </w:r>
      <w:r w:rsidRPr="00E34069">
        <w:rPr>
          <w:color w:val="2D2D2D"/>
          <w:spacing w:val="1"/>
          <w:sz w:val="28"/>
          <w:szCs w:val="28"/>
        </w:rPr>
        <w:t xml:space="preserve">  всего  ___</w:t>
      </w:r>
      <w:r w:rsidR="00CF699C" w:rsidRPr="00E34069">
        <w:rPr>
          <w:color w:val="2D2D2D"/>
          <w:spacing w:val="1"/>
          <w:sz w:val="28"/>
          <w:szCs w:val="28"/>
        </w:rPr>
        <w:t>__________________________________________</w:t>
      </w:r>
      <w:r w:rsidRPr="00E34069">
        <w:rPr>
          <w:color w:val="2D2D2D"/>
          <w:spacing w:val="1"/>
          <w:sz w:val="28"/>
          <w:szCs w:val="28"/>
        </w:rPr>
        <w:t xml:space="preserve"> </w:t>
      </w:r>
    </w:p>
    <w:p w14:paraId="1163AE22"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из них: ___</w:t>
      </w:r>
      <w:r w:rsidR="00CF699C" w:rsidRPr="00E34069">
        <w:rPr>
          <w:color w:val="2D2D2D"/>
          <w:spacing w:val="1"/>
          <w:sz w:val="28"/>
          <w:szCs w:val="28"/>
        </w:rPr>
        <w:t>_________________</w:t>
      </w:r>
      <w:r w:rsidRPr="00E34069">
        <w:rPr>
          <w:color w:val="2D2D2D"/>
          <w:spacing w:val="1"/>
          <w:sz w:val="28"/>
          <w:szCs w:val="28"/>
        </w:rPr>
        <w:t xml:space="preserve"> под </w:t>
      </w:r>
      <w:proofErr w:type="gramStart"/>
      <w:r w:rsidRPr="00E34069">
        <w:rPr>
          <w:color w:val="2D2D2D"/>
          <w:spacing w:val="1"/>
          <w:sz w:val="28"/>
          <w:szCs w:val="28"/>
        </w:rPr>
        <w:t>захоронение</w:t>
      </w:r>
      <w:r w:rsidR="00CF699C" w:rsidRPr="00E34069">
        <w:rPr>
          <w:color w:val="2D2D2D"/>
          <w:spacing w:val="1"/>
          <w:sz w:val="28"/>
          <w:szCs w:val="28"/>
        </w:rPr>
        <w:t xml:space="preserve">  </w:t>
      </w:r>
      <w:r w:rsidRPr="00E34069">
        <w:rPr>
          <w:color w:val="2D2D2D"/>
          <w:spacing w:val="1"/>
          <w:sz w:val="28"/>
          <w:szCs w:val="28"/>
        </w:rPr>
        <w:t>умершего</w:t>
      </w:r>
      <w:proofErr w:type="gramEnd"/>
      <w:r w:rsidRPr="00E34069">
        <w:rPr>
          <w:color w:val="2D2D2D"/>
          <w:spacing w:val="1"/>
          <w:sz w:val="28"/>
          <w:szCs w:val="28"/>
        </w:rPr>
        <w:t xml:space="preserve">, </w:t>
      </w:r>
      <w:r w:rsidR="00CF699C" w:rsidRPr="00E34069">
        <w:rPr>
          <w:color w:val="2D2D2D"/>
          <w:spacing w:val="1"/>
          <w:sz w:val="28"/>
          <w:szCs w:val="28"/>
        </w:rPr>
        <w:t xml:space="preserve"> ____________ </w:t>
      </w:r>
      <w:r w:rsidRPr="00E34069">
        <w:rPr>
          <w:color w:val="2D2D2D"/>
          <w:spacing w:val="1"/>
          <w:sz w:val="28"/>
          <w:szCs w:val="28"/>
        </w:rPr>
        <w:t>для создания семейного (родового) захоронения</w:t>
      </w:r>
      <w:r w:rsidR="00CF699C" w:rsidRPr="00E34069">
        <w:rPr>
          <w:color w:val="2D2D2D"/>
          <w:spacing w:val="1"/>
          <w:sz w:val="28"/>
          <w:szCs w:val="28"/>
        </w:rPr>
        <w:t xml:space="preserve"> </w:t>
      </w:r>
      <w:r w:rsidRPr="00E34069">
        <w:rPr>
          <w:color w:val="2D2D2D"/>
          <w:spacing w:val="1"/>
          <w:sz w:val="28"/>
          <w:szCs w:val="28"/>
        </w:rPr>
        <w:t xml:space="preserve"> под будущие захоронения.</w:t>
      </w:r>
    </w:p>
    <w:p w14:paraId="381C0A72" w14:textId="77777777" w:rsidR="00D9254D" w:rsidRPr="00E34069"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sidRPr="00E34069">
        <w:rPr>
          <w:color w:val="2D2D2D"/>
          <w:spacing w:val="1"/>
          <w:sz w:val="28"/>
          <w:szCs w:val="28"/>
        </w:rPr>
        <w:t>  Прошу   выдать   свидетельство    о   </w:t>
      </w:r>
      <w:proofErr w:type="gramStart"/>
      <w:r w:rsidRPr="00E34069">
        <w:rPr>
          <w:color w:val="2D2D2D"/>
          <w:spacing w:val="1"/>
          <w:sz w:val="28"/>
          <w:szCs w:val="28"/>
        </w:rPr>
        <w:t>регистрации</w:t>
      </w:r>
      <w:r w:rsidR="00D9254D" w:rsidRPr="00E34069">
        <w:rPr>
          <w:color w:val="2D2D2D"/>
          <w:spacing w:val="1"/>
          <w:sz w:val="28"/>
          <w:szCs w:val="28"/>
        </w:rPr>
        <w:t xml:space="preserve">  семейного</w:t>
      </w:r>
      <w:proofErr w:type="gramEnd"/>
      <w:r w:rsidR="00D9254D" w:rsidRPr="00E34069">
        <w:rPr>
          <w:color w:val="2D2D2D"/>
          <w:spacing w:val="1"/>
          <w:sz w:val="28"/>
          <w:szCs w:val="28"/>
        </w:rPr>
        <w:t xml:space="preserve">  (родового) захоронения   на   мое  имя.  </w:t>
      </w:r>
      <w:proofErr w:type="gramStart"/>
      <w:r w:rsidR="00D9254D" w:rsidRPr="00E34069">
        <w:rPr>
          <w:color w:val="2D2D2D"/>
          <w:spacing w:val="1"/>
          <w:sz w:val="28"/>
          <w:szCs w:val="28"/>
        </w:rPr>
        <w:t>Другие  родственники</w:t>
      </w:r>
      <w:proofErr w:type="gramEnd"/>
      <w:r w:rsidR="00D9254D" w:rsidRPr="00E34069">
        <w:rPr>
          <w:color w:val="2D2D2D"/>
          <w:spacing w:val="1"/>
          <w:sz w:val="28"/>
          <w:szCs w:val="28"/>
        </w:rPr>
        <w:t xml:space="preserve">  к  выдаче  на  мое  имя удостоверения претензий не имеют. </w:t>
      </w:r>
    </w:p>
    <w:p w14:paraId="26C984D1" w14:textId="77777777" w:rsidR="00D9254D" w:rsidRPr="00E34069"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sidRPr="00E34069">
        <w:rPr>
          <w:color w:val="2D2D2D"/>
          <w:spacing w:val="1"/>
          <w:sz w:val="28"/>
          <w:szCs w:val="28"/>
        </w:rPr>
        <w:t>   </w:t>
      </w:r>
      <w:proofErr w:type="gramStart"/>
      <w:r w:rsidR="00D9254D" w:rsidRPr="00E34069">
        <w:rPr>
          <w:color w:val="2D2D2D"/>
          <w:spacing w:val="1"/>
          <w:sz w:val="28"/>
          <w:szCs w:val="28"/>
        </w:rPr>
        <w:t>Обязуюсь  содержать</w:t>
      </w:r>
      <w:proofErr w:type="gramEnd"/>
      <w:r w:rsidR="00D9254D" w:rsidRPr="00E34069">
        <w:rPr>
          <w:color w:val="2D2D2D"/>
          <w:spacing w:val="1"/>
          <w:sz w:val="28"/>
          <w:szCs w:val="28"/>
        </w:rPr>
        <w:t xml:space="preserve">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w:t>
      </w:r>
      <w:proofErr w:type="gramStart"/>
      <w:r w:rsidR="00D9254D" w:rsidRPr="00E34069">
        <w:rPr>
          <w:color w:val="2D2D2D"/>
          <w:spacing w:val="1"/>
          <w:sz w:val="28"/>
          <w:szCs w:val="28"/>
        </w:rPr>
        <w:t>выявлении  организацией</w:t>
      </w:r>
      <w:proofErr w:type="gramEnd"/>
      <w:r w:rsidR="00D9254D" w:rsidRPr="00E34069">
        <w:rPr>
          <w:color w:val="2D2D2D"/>
          <w:spacing w:val="1"/>
          <w:sz w:val="28"/>
          <w:szCs w:val="28"/>
        </w:rPr>
        <w:t xml:space="preserve">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w:t>
      </w:r>
      <w:proofErr w:type="gramStart"/>
      <w:r w:rsidR="00D9254D" w:rsidRPr="00E34069">
        <w:rPr>
          <w:color w:val="2D2D2D"/>
          <w:spacing w:val="1"/>
          <w:sz w:val="28"/>
          <w:szCs w:val="28"/>
        </w:rPr>
        <w:t>Иных  участков</w:t>
      </w:r>
      <w:proofErr w:type="gramEnd"/>
      <w:r w:rsidR="00D9254D" w:rsidRPr="00E34069">
        <w:rPr>
          <w:color w:val="2D2D2D"/>
          <w:spacing w:val="1"/>
          <w:sz w:val="28"/>
          <w:szCs w:val="28"/>
        </w:rPr>
        <w:t xml:space="preserve">  для организации семейного  захоронения, оформленных  на  мое  имя, не имею.</w:t>
      </w:r>
    </w:p>
    <w:p w14:paraId="1BF911C1" w14:textId="77777777" w:rsidR="00D9254D" w:rsidRPr="00E34069"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E34069">
        <w:rPr>
          <w:color w:val="2D2D2D"/>
          <w:spacing w:val="1"/>
          <w:sz w:val="28"/>
          <w:szCs w:val="28"/>
        </w:rPr>
        <w:t>    </w:t>
      </w:r>
    </w:p>
    <w:p w14:paraId="3D2AEC0F"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Прилагаю копии документов:</w:t>
      </w:r>
    </w:p>
    <w:p w14:paraId="32AED836"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1. _________________________________________</w:t>
      </w:r>
    </w:p>
    <w:p w14:paraId="78A96482"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2. _________________________________________</w:t>
      </w:r>
    </w:p>
    <w:p w14:paraId="1581C7B7"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3. _________________________________________</w:t>
      </w:r>
    </w:p>
    <w:p w14:paraId="2ED76DF4" w14:textId="77777777" w:rsidR="00D9254D" w:rsidRPr="00E34069" w:rsidRDefault="00D9254D" w:rsidP="00D9254D">
      <w:pPr>
        <w:pStyle w:val="ConsPlusNormal0"/>
        <w:jc w:val="right"/>
        <w:outlineLvl w:val="1"/>
        <w:rPr>
          <w:rFonts w:ascii="Times New Roman" w:hAnsi="Times New Roman" w:cs="Times New Roman"/>
          <w:sz w:val="28"/>
          <w:szCs w:val="28"/>
        </w:rPr>
      </w:pPr>
    </w:p>
    <w:p w14:paraId="19A20581" w14:textId="77777777" w:rsidR="00D9254D" w:rsidRPr="00E34069" w:rsidRDefault="00D9254D" w:rsidP="00D9254D">
      <w:pPr>
        <w:pStyle w:val="ConsPlusNormal0"/>
        <w:jc w:val="right"/>
        <w:outlineLvl w:val="1"/>
        <w:rPr>
          <w:rFonts w:ascii="Times New Roman" w:hAnsi="Times New Roman" w:cs="Times New Roman"/>
          <w:sz w:val="28"/>
          <w:szCs w:val="28"/>
        </w:rPr>
      </w:pPr>
    </w:p>
    <w:p w14:paraId="77B9F3DC" w14:textId="77777777" w:rsidR="00D9254D" w:rsidRPr="00E34069" w:rsidRDefault="00D9254D" w:rsidP="00D9254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"____"____________ 20____ г. /________________/_______________________</w:t>
      </w:r>
    </w:p>
    <w:p w14:paraId="33CD427F" w14:textId="77777777" w:rsidR="00D9254D" w:rsidRPr="00E34069" w:rsidRDefault="00D9254D" w:rsidP="00D9254D">
      <w:pPr>
        <w:pStyle w:val="ConsPlusNonformat"/>
        <w:jc w:val="both"/>
        <w:rPr>
          <w:rFonts w:ascii="Times New Roman" w:hAnsi="Times New Roman" w:cs="Times New Roman"/>
          <w:sz w:val="22"/>
          <w:szCs w:val="22"/>
        </w:rPr>
      </w:pPr>
      <w:r w:rsidRPr="00E34069">
        <w:rPr>
          <w:rFonts w:ascii="Times New Roman" w:hAnsi="Times New Roman" w:cs="Times New Roman"/>
          <w:sz w:val="22"/>
          <w:szCs w:val="22"/>
        </w:rPr>
        <w:t xml:space="preserve">                                     </w:t>
      </w:r>
      <w:r w:rsidR="00CF699C" w:rsidRPr="00E34069">
        <w:rPr>
          <w:rFonts w:ascii="Times New Roman" w:hAnsi="Times New Roman" w:cs="Times New Roman"/>
          <w:sz w:val="22"/>
          <w:szCs w:val="22"/>
        </w:rPr>
        <w:t xml:space="preserve">                                              </w:t>
      </w:r>
      <w:r w:rsidRPr="00E34069">
        <w:rPr>
          <w:rFonts w:ascii="Times New Roman" w:hAnsi="Times New Roman" w:cs="Times New Roman"/>
          <w:sz w:val="22"/>
          <w:szCs w:val="22"/>
        </w:rPr>
        <w:t>(</w:t>
      </w:r>
      <w:proofErr w:type="gramStart"/>
      <w:r w:rsidRPr="00E34069">
        <w:rPr>
          <w:rFonts w:ascii="Times New Roman" w:hAnsi="Times New Roman" w:cs="Times New Roman"/>
          <w:sz w:val="22"/>
          <w:szCs w:val="22"/>
        </w:rPr>
        <w:t xml:space="preserve">подпись)   </w:t>
      </w:r>
      <w:proofErr w:type="gramEnd"/>
      <w:r w:rsidRPr="00E34069">
        <w:rPr>
          <w:rFonts w:ascii="Times New Roman" w:hAnsi="Times New Roman" w:cs="Times New Roman"/>
          <w:sz w:val="22"/>
          <w:szCs w:val="22"/>
        </w:rPr>
        <w:t xml:space="preserve">   (расшифровка подписи)</w:t>
      </w:r>
    </w:p>
    <w:p w14:paraId="647CDA7A" w14:textId="77777777" w:rsidR="00D9254D" w:rsidRPr="00E34069" w:rsidRDefault="00D9254D" w:rsidP="00D9254D">
      <w:pPr>
        <w:pStyle w:val="ConsPlusNonformat"/>
        <w:jc w:val="both"/>
        <w:rPr>
          <w:rFonts w:ascii="Times New Roman" w:hAnsi="Times New Roman" w:cs="Times New Roman"/>
          <w:sz w:val="22"/>
          <w:szCs w:val="22"/>
        </w:rPr>
      </w:pPr>
    </w:p>
    <w:p w14:paraId="24D65A15" w14:textId="77777777" w:rsidR="00D9254D" w:rsidRPr="00E34069" w:rsidRDefault="00D9254D" w:rsidP="00D9254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Заявление  </w:t>
      </w:r>
      <w:r w:rsidR="00CF699C" w:rsidRPr="00E34069">
        <w:rPr>
          <w:rFonts w:ascii="Times New Roman" w:hAnsi="Times New Roman" w:cs="Times New Roman"/>
          <w:sz w:val="28"/>
          <w:szCs w:val="28"/>
        </w:rPr>
        <w:t xml:space="preserve"> принял: </w:t>
      </w:r>
      <w:r w:rsidRPr="00E34069">
        <w:rPr>
          <w:rFonts w:ascii="Times New Roman" w:hAnsi="Times New Roman" w:cs="Times New Roman"/>
          <w:sz w:val="28"/>
          <w:szCs w:val="28"/>
        </w:rPr>
        <w:t>________________</w:t>
      </w:r>
      <w:r w:rsidR="00CF699C" w:rsidRPr="00E34069">
        <w:rPr>
          <w:rFonts w:ascii="Times New Roman" w:hAnsi="Times New Roman" w:cs="Times New Roman"/>
          <w:sz w:val="28"/>
          <w:szCs w:val="28"/>
        </w:rPr>
        <w:t>_____________________________</w:t>
      </w:r>
    </w:p>
    <w:p w14:paraId="4E4A9059" w14:textId="77777777" w:rsidR="00D9254D" w:rsidRPr="00E34069" w:rsidRDefault="00D9254D" w:rsidP="00D9254D">
      <w:pPr>
        <w:pStyle w:val="ConsPlusNonformat"/>
        <w:jc w:val="both"/>
        <w:rPr>
          <w:rFonts w:ascii="Times New Roman" w:hAnsi="Times New Roman" w:cs="Times New Roman"/>
          <w:sz w:val="28"/>
          <w:szCs w:val="28"/>
        </w:rPr>
      </w:pPr>
    </w:p>
    <w:p w14:paraId="1D90936E" w14:textId="77777777" w:rsidR="00D9254D" w:rsidRPr="00E34069" w:rsidRDefault="00CF699C" w:rsidP="00D9254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"____"</w:t>
      </w:r>
      <w:r w:rsidR="00D9254D" w:rsidRPr="00E34069">
        <w:rPr>
          <w:rFonts w:ascii="Times New Roman" w:hAnsi="Times New Roman" w:cs="Times New Roman"/>
          <w:sz w:val="28"/>
          <w:szCs w:val="28"/>
        </w:rPr>
        <w:t>____________ 20____ г. /______________/_________________________</w:t>
      </w:r>
    </w:p>
    <w:p w14:paraId="4E74A86B" w14:textId="77777777" w:rsidR="00D9254D" w:rsidRPr="00E34069" w:rsidRDefault="00D9254D" w:rsidP="00D9254D">
      <w:pPr>
        <w:pStyle w:val="ConsPlusNonformat"/>
        <w:jc w:val="both"/>
        <w:rPr>
          <w:rFonts w:ascii="Times New Roman" w:hAnsi="Times New Roman" w:cs="Times New Roman"/>
          <w:sz w:val="22"/>
          <w:szCs w:val="22"/>
        </w:rPr>
      </w:pPr>
      <w:r w:rsidRPr="00E34069">
        <w:rPr>
          <w:rFonts w:ascii="Times New Roman" w:hAnsi="Times New Roman" w:cs="Times New Roman"/>
          <w:sz w:val="22"/>
          <w:szCs w:val="22"/>
        </w:rPr>
        <w:t xml:space="preserve">                                    </w:t>
      </w:r>
      <w:r w:rsidR="00CF699C" w:rsidRPr="00E34069">
        <w:rPr>
          <w:rFonts w:ascii="Times New Roman" w:hAnsi="Times New Roman" w:cs="Times New Roman"/>
          <w:sz w:val="22"/>
          <w:szCs w:val="22"/>
        </w:rPr>
        <w:t xml:space="preserve">                                </w:t>
      </w:r>
      <w:r w:rsidRPr="00E34069">
        <w:rPr>
          <w:rFonts w:ascii="Times New Roman" w:hAnsi="Times New Roman" w:cs="Times New Roman"/>
          <w:sz w:val="22"/>
          <w:szCs w:val="22"/>
        </w:rPr>
        <w:t xml:space="preserve"> (</w:t>
      </w:r>
      <w:proofErr w:type="gramStart"/>
      <w:r w:rsidRPr="00E34069">
        <w:rPr>
          <w:rFonts w:ascii="Times New Roman" w:hAnsi="Times New Roman" w:cs="Times New Roman"/>
          <w:sz w:val="22"/>
          <w:szCs w:val="22"/>
        </w:rPr>
        <w:t xml:space="preserve">подпись)   </w:t>
      </w:r>
      <w:proofErr w:type="gramEnd"/>
      <w:r w:rsidRPr="00E34069">
        <w:rPr>
          <w:rFonts w:ascii="Times New Roman" w:hAnsi="Times New Roman" w:cs="Times New Roman"/>
          <w:sz w:val="22"/>
          <w:szCs w:val="22"/>
        </w:rPr>
        <w:t xml:space="preserve">   (расшифровка подписи)</w:t>
      </w:r>
    </w:p>
    <w:p w14:paraId="6C6DF952" w14:textId="77777777" w:rsidR="00D9254D" w:rsidRPr="00E34069" w:rsidRDefault="00D9254D">
      <w:pPr>
        <w:ind w:firstLine="709"/>
        <w:jc w:val="center"/>
        <w:rPr>
          <w:sz w:val="22"/>
          <w:szCs w:val="22"/>
          <w:lang w:eastAsia="en-US"/>
        </w:rPr>
      </w:pPr>
    </w:p>
    <w:p w14:paraId="5202A092" w14:textId="77777777" w:rsidR="00D9254D" w:rsidRPr="00E34069" w:rsidRDefault="00D9254D">
      <w:pPr>
        <w:ind w:firstLine="709"/>
        <w:jc w:val="center"/>
        <w:rPr>
          <w:sz w:val="28"/>
          <w:szCs w:val="28"/>
          <w:lang w:eastAsia="en-US"/>
        </w:rPr>
      </w:pPr>
    </w:p>
    <w:p w14:paraId="49D6DC87" w14:textId="77777777" w:rsidR="00CF699C" w:rsidRPr="00E34069" w:rsidRDefault="00CF699C" w:rsidP="00CF699C">
      <w:pPr>
        <w:autoSpaceDE w:val="0"/>
        <w:jc w:val="both"/>
      </w:pPr>
      <w:r w:rsidRPr="00E34069">
        <w:rPr>
          <w:sz w:val="28"/>
          <w:szCs w:val="28"/>
        </w:rPr>
        <w:t xml:space="preserve">Глава </w:t>
      </w:r>
    </w:p>
    <w:p w14:paraId="52D6F890" w14:textId="77777777" w:rsidR="00CF699C" w:rsidRPr="00E34069" w:rsidRDefault="00EE212E" w:rsidP="00CF699C">
      <w:pPr>
        <w:autoSpaceDE w:val="0"/>
        <w:jc w:val="both"/>
      </w:pPr>
      <w:r w:rsidRPr="00E34069">
        <w:rPr>
          <w:sz w:val="28"/>
          <w:szCs w:val="28"/>
        </w:rPr>
        <w:t>Кореновского городского</w:t>
      </w:r>
      <w:r w:rsidR="00CF699C" w:rsidRPr="00E34069">
        <w:rPr>
          <w:sz w:val="28"/>
          <w:szCs w:val="28"/>
        </w:rPr>
        <w:t xml:space="preserve"> поселения </w:t>
      </w:r>
    </w:p>
    <w:p w14:paraId="1C0A9E22" w14:textId="77777777" w:rsidR="00CF699C" w:rsidRPr="00E34069" w:rsidRDefault="00CF699C" w:rsidP="00CF699C">
      <w:pPr>
        <w:pStyle w:val="ae"/>
        <w:ind w:firstLine="0"/>
      </w:pPr>
      <w:r w:rsidRPr="00E34069">
        <w:rPr>
          <w:szCs w:val="28"/>
        </w:rPr>
        <w:t xml:space="preserve">Кореновского района                                                                           </w:t>
      </w:r>
      <w:r w:rsidR="00692A6A" w:rsidRPr="00E34069">
        <w:rPr>
          <w:szCs w:val="28"/>
        </w:rPr>
        <w:t>М.О. Шутылев</w:t>
      </w:r>
    </w:p>
    <w:p w14:paraId="5E612E74" w14:textId="77777777" w:rsidR="000123AE" w:rsidRPr="00E34069" w:rsidRDefault="000123AE" w:rsidP="000123AE">
      <w:pPr>
        <w:rPr>
          <w:sz w:val="28"/>
          <w:szCs w:val="28"/>
          <w:lang w:eastAsia="en-US"/>
        </w:rPr>
      </w:pPr>
    </w:p>
    <w:p w14:paraId="51400982" w14:textId="77777777" w:rsidR="00D9254D" w:rsidRPr="00E34069" w:rsidRDefault="00D9254D">
      <w:pPr>
        <w:ind w:firstLine="709"/>
        <w:rPr>
          <w:sz w:val="28"/>
          <w:szCs w:val="28"/>
          <w:lang w:eastAsia="en-US"/>
        </w:rPr>
      </w:pPr>
    </w:p>
    <w:p w14:paraId="20B99340" w14:textId="77777777" w:rsidR="009615EA" w:rsidRPr="00E34069" w:rsidRDefault="009615EA">
      <w:pPr>
        <w:ind w:firstLine="709"/>
        <w:rPr>
          <w:strike/>
          <w:color w:val="00B050"/>
          <w:sz w:val="28"/>
          <w:szCs w:val="28"/>
          <w:lang w:eastAsia="en-US"/>
        </w:rPr>
      </w:pPr>
    </w:p>
    <w:p w14:paraId="0A52BB9F" w14:textId="77777777" w:rsidR="009615EA" w:rsidRPr="00E34069" w:rsidRDefault="009615EA">
      <w:pPr>
        <w:ind w:firstLine="709"/>
        <w:rPr>
          <w:strike/>
          <w:color w:val="00B050"/>
          <w:sz w:val="28"/>
          <w:szCs w:val="28"/>
          <w:lang w:eastAsia="en-US"/>
        </w:rPr>
      </w:pPr>
    </w:p>
    <w:p w14:paraId="22F46D2C" w14:textId="77777777" w:rsidR="009615EA" w:rsidRPr="00E34069" w:rsidRDefault="009615EA">
      <w:pPr>
        <w:ind w:firstLine="709"/>
        <w:rPr>
          <w:strike/>
          <w:color w:val="00B050"/>
          <w:sz w:val="28"/>
          <w:szCs w:val="28"/>
          <w:lang w:eastAsia="en-US"/>
        </w:rPr>
      </w:pPr>
    </w:p>
    <w:p w14:paraId="160D037C" w14:textId="77777777" w:rsidR="009615EA" w:rsidRPr="00E34069" w:rsidRDefault="009615EA">
      <w:pPr>
        <w:ind w:firstLine="709"/>
        <w:rPr>
          <w:strike/>
          <w:color w:val="00B050"/>
          <w:sz w:val="28"/>
          <w:szCs w:val="28"/>
          <w:lang w:eastAsia="en-US"/>
        </w:rPr>
      </w:pPr>
    </w:p>
    <w:p w14:paraId="0C4B5F00" w14:textId="77777777" w:rsidR="009615EA" w:rsidRPr="00E34069" w:rsidRDefault="009615EA">
      <w:pPr>
        <w:ind w:firstLine="709"/>
        <w:rPr>
          <w:strike/>
          <w:color w:val="00B050"/>
          <w:sz w:val="28"/>
          <w:szCs w:val="28"/>
          <w:lang w:eastAsia="en-US"/>
        </w:rPr>
      </w:pPr>
    </w:p>
    <w:p w14:paraId="42884A42" w14:textId="77777777" w:rsidR="009615EA" w:rsidRPr="00E34069" w:rsidRDefault="009615EA">
      <w:pPr>
        <w:ind w:firstLine="709"/>
        <w:rPr>
          <w:strike/>
          <w:color w:val="00B050"/>
          <w:sz w:val="28"/>
          <w:szCs w:val="28"/>
          <w:lang w:eastAsia="en-US"/>
        </w:rPr>
      </w:pPr>
    </w:p>
    <w:p w14:paraId="019595DB" w14:textId="77777777" w:rsidR="009615EA" w:rsidRPr="00E34069" w:rsidRDefault="009615EA">
      <w:pPr>
        <w:ind w:firstLine="709"/>
        <w:rPr>
          <w:strike/>
          <w:color w:val="00B050"/>
          <w:sz w:val="28"/>
          <w:szCs w:val="28"/>
          <w:lang w:eastAsia="en-US"/>
        </w:rPr>
      </w:pPr>
    </w:p>
    <w:p w14:paraId="62A297CC" w14:textId="77777777" w:rsidR="009615EA" w:rsidRPr="00E34069" w:rsidRDefault="009615EA">
      <w:pPr>
        <w:ind w:firstLine="709"/>
        <w:rPr>
          <w:strike/>
          <w:color w:val="00B050"/>
          <w:sz w:val="28"/>
          <w:szCs w:val="28"/>
          <w:lang w:eastAsia="en-US"/>
        </w:rPr>
      </w:pPr>
    </w:p>
    <w:p w14:paraId="12A65184" w14:textId="77777777" w:rsidR="009615EA" w:rsidRPr="00E34069" w:rsidRDefault="009615EA">
      <w:pPr>
        <w:ind w:firstLine="709"/>
        <w:rPr>
          <w:strike/>
          <w:color w:val="00B050"/>
          <w:sz w:val="28"/>
          <w:szCs w:val="28"/>
          <w:lang w:eastAsia="en-US"/>
        </w:rPr>
      </w:pPr>
    </w:p>
    <w:p w14:paraId="1192032E" w14:textId="77777777" w:rsidR="009615EA" w:rsidRPr="00E34069" w:rsidRDefault="009615EA">
      <w:pPr>
        <w:ind w:firstLine="709"/>
        <w:rPr>
          <w:strike/>
          <w:color w:val="00B050"/>
          <w:sz w:val="28"/>
          <w:szCs w:val="28"/>
          <w:lang w:eastAsia="en-US"/>
        </w:rPr>
      </w:pPr>
    </w:p>
    <w:p w14:paraId="2990C777" w14:textId="77777777" w:rsidR="009615EA" w:rsidRPr="00E34069" w:rsidRDefault="009615EA">
      <w:pPr>
        <w:ind w:firstLine="709"/>
        <w:rPr>
          <w:strike/>
          <w:color w:val="00B050"/>
          <w:sz w:val="28"/>
          <w:szCs w:val="28"/>
          <w:lang w:eastAsia="en-US"/>
        </w:rPr>
      </w:pPr>
    </w:p>
    <w:tbl>
      <w:tblPr>
        <w:tblW w:w="0" w:type="auto"/>
        <w:tblLayout w:type="fixed"/>
        <w:tblLook w:val="0000" w:firstRow="0" w:lastRow="0" w:firstColumn="0" w:lastColumn="0" w:noHBand="0" w:noVBand="0"/>
      </w:tblPr>
      <w:tblGrid>
        <w:gridCol w:w="4216"/>
        <w:gridCol w:w="5355"/>
      </w:tblGrid>
      <w:tr w:rsidR="00342A33" w:rsidRPr="00E34069" w14:paraId="7D021220" w14:textId="77777777">
        <w:tc>
          <w:tcPr>
            <w:tcW w:w="4216" w:type="dxa"/>
            <w:shd w:val="clear" w:color="auto" w:fill="auto"/>
          </w:tcPr>
          <w:p w14:paraId="3240EC35"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7FB28E22" w14:textId="77777777" w:rsidR="00342A33" w:rsidRPr="00E34069" w:rsidRDefault="008E29F6" w:rsidP="00E8053A">
            <w:pPr>
              <w:widowControl w:val="0"/>
              <w:autoSpaceDE w:val="0"/>
              <w:snapToGrid w:val="0"/>
              <w:spacing w:line="200" w:lineRule="atLeast"/>
              <w:rPr>
                <w:sz w:val="28"/>
                <w:szCs w:val="28"/>
                <w:shd w:val="clear" w:color="auto" w:fill="FFFFFF"/>
                <w:lang w:eastAsia="ar-SA"/>
              </w:rPr>
            </w:pPr>
            <w:r w:rsidRPr="00E34069">
              <w:rPr>
                <w:sz w:val="28"/>
                <w:szCs w:val="28"/>
                <w:shd w:val="clear" w:color="auto" w:fill="FFFFFF"/>
                <w:lang w:eastAsia="ar-SA"/>
              </w:rPr>
              <w:t xml:space="preserve">            </w:t>
            </w:r>
            <w:r w:rsidR="00CF699C" w:rsidRPr="00E34069">
              <w:rPr>
                <w:sz w:val="28"/>
                <w:szCs w:val="28"/>
                <w:shd w:val="clear" w:color="auto" w:fill="FFFFFF"/>
                <w:lang w:eastAsia="ar-SA"/>
              </w:rPr>
              <w:t xml:space="preserve">  </w:t>
            </w:r>
            <w:r w:rsidR="00342A33" w:rsidRPr="00E34069">
              <w:rPr>
                <w:sz w:val="28"/>
                <w:szCs w:val="28"/>
                <w:shd w:val="clear" w:color="auto" w:fill="FFFFFF"/>
                <w:lang w:eastAsia="ar-SA"/>
              </w:rPr>
              <w:t>ПРИЛОЖЕНИЕ № 4</w:t>
            </w:r>
          </w:p>
          <w:p w14:paraId="0003A93D"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27803871"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AB53FD"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AB53FD"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537E63CD" w14:textId="77777777" w:rsidR="00342A33" w:rsidRPr="00E34069" w:rsidRDefault="00342A33">
      <w:pPr>
        <w:rPr>
          <w:sz w:val="28"/>
          <w:szCs w:val="28"/>
        </w:rPr>
      </w:pPr>
    </w:p>
    <w:p w14:paraId="32C78F9B" w14:textId="77777777" w:rsidR="00342A33" w:rsidRPr="00E34069" w:rsidRDefault="00342A33">
      <w:pPr>
        <w:rPr>
          <w:sz w:val="28"/>
          <w:szCs w:val="28"/>
        </w:rPr>
      </w:pPr>
    </w:p>
    <w:p w14:paraId="2CDD08DF" w14:textId="77777777" w:rsidR="00342A33" w:rsidRPr="00E34069" w:rsidRDefault="00342A33">
      <w:pPr>
        <w:jc w:val="center"/>
      </w:pPr>
      <w:r w:rsidRPr="00E34069">
        <w:rPr>
          <w:sz w:val="28"/>
          <w:szCs w:val="28"/>
          <w:lang w:eastAsia="en-US"/>
        </w:rPr>
        <w:t xml:space="preserve">ОБРАЗЕЦ ЗАПОЛНЕНИЯ </w:t>
      </w:r>
    </w:p>
    <w:p w14:paraId="36AA2B81" w14:textId="77777777" w:rsidR="00342A33" w:rsidRPr="00E34069" w:rsidRDefault="00342A33">
      <w:pPr>
        <w:jc w:val="center"/>
      </w:pPr>
      <w:r w:rsidRPr="00E34069">
        <w:rPr>
          <w:sz w:val="28"/>
          <w:szCs w:val="28"/>
          <w:lang w:eastAsia="en-US"/>
        </w:rPr>
        <w:t xml:space="preserve">заявления о предоставлении </w:t>
      </w:r>
      <w:r w:rsidR="00D9254D" w:rsidRPr="00E34069">
        <w:rPr>
          <w:sz w:val="28"/>
          <w:szCs w:val="28"/>
          <w:lang w:eastAsia="en-US"/>
        </w:rPr>
        <w:t xml:space="preserve">земельного участка </w:t>
      </w:r>
      <w:r w:rsidRPr="00E34069">
        <w:rPr>
          <w:sz w:val="28"/>
          <w:szCs w:val="28"/>
          <w:lang w:eastAsia="en-US"/>
        </w:rPr>
        <w:t>для создания семейного (родового) захоронения</w:t>
      </w:r>
    </w:p>
    <w:p w14:paraId="3953BB32" w14:textId="77777777" w:rsidR="00342A33" w:rsidRPr="00E34069" w:rsidRDefault="00342A33">
      <w:pPr>
        <w:ind w:left="3544"/>
        <w:rPr>
          <w:sz w:val="28"/>
          <w:szCs w:val="28"/>
          <w:lang w:eastAsia="en-US"/>
        </w:rPr>
      </w:pPr>
    </w:p>
    <w:p w14:paraId="5C414401" w14:textId="77777777" w:rsidR="00342A33" w:rsidRPr="00E34069" w:rsidRDefault="00342A33">
      <w:pPr>
        <w:ind w:left="3544"/>
        <w:rPr>
          <w:sz w:val="28"/>
          <w:szCs w:val="28"/>
          <w:lang w:eastAsia="en-US"/>
        </w:rPr>
      </w:pPr>
    </w:p>
    <w:p w14:paraId="4EDAC835" w14:textId="77777777" w:rsidR="00342A33" w:rsidRPr="00E34069" w:rsidRDefault="00342A33">
      <w:pPr>
        <w:ind w:left="3544"/>
      </w:pPr>
      <w:r w:rsidRPr="00E34069">
        <w:rPr>
          <w:sz w:val="28"/>
          <w:szCs w:val="28"/>
          <w:lang w:eastAsia="en-US"/>
        </w:rPr>
        <w:t xml:space="preserve">Главе </w:t>
      </w:r>
      <w:r w:rsidR="00EE212E" w:rsidRPr="00E34069">
        <w:rPr>
          <w:sz w:val="28"/>
          <w:szCs w:val="28"/>
          <w:lang w:eastAsia="en-US"/>
        </w:rPr>
        <w:t>Кореновского городского</w:t>
      </w:r>
    </w:p>
    <w:p w14:paraId="3A3F7E08" w14:textId="77777777" w:rsidR="00342A33" w:rsidRPr="00E34069" w:rsidRDefault="00342A33">
      <w:pPr>
        <w:ind w:left="3544"/>
        <w:rPr>
          <w:u w:val="single"/>
        </w:rPr>
      </w:pPr>
      <w:r w:rsidRPr="00E34069">
        <w:rPr>
          <w:sz w:val="28"/>
          <w:szCs w:val="28"/>
          <w:lang w:eastAsia="en-US"/>
        </w:rPr>
        <w:t>поселения Кореновского района</w:t>
      </w:r>
    </w:p>
    <w:p w14:paraId="30D2DE83" w14:textId="77777777" w:rsidR="00342A33" w:rsidRPr="00E34069" w:rsidRDefault="00692A6A">
      <w:pPr>
        <w:ind w:left="3544"/>
      </w:pPr>
      <w:proofErr w:type="spellStart"/>
      <w:r w:rsidRPr="00E34069">
        <w:rPr>
          <w:sz w:val="28"/>
          <w:szCs w:val="28"/>
          <w:u w:val="single"/>
          <w:lang w:eastAsia="en-US"/>
        </w:rPr>
        <w:t>Шутылеву</w:t>
      </w:r>
      <w:proofErr w:type="spellEnd"/>
      <w:r w:rsidRPr="00E34069">
        <w:rPr>
          <w:sz w:val="28"/>
          <w:szCs w:val="28"/>
          <w:u w:val="single"/>
          <w:lang w:eastAsia="en-US"/>
        </w:rPr>
        <w:t xml:space="preserve"> М.О.</w:t>
      </w:r>
      <w:r w:rsidR="00342A33" w:rsidRPr="00E34069">
        <w:rPr>
          <w:sz w:val="28"/>
          <w:szCs w:val="28"/>
          <w:lang w:eastAsia="en-US"/>
        </w:rPr>
        <w:t>____________________________</w:t>
      </w:r>
    </w:p>
    <w:p w14:paraId="24AF06C2" w14:textId="77777777" w:rsidR="00342A33" w:rsidRPr="00E34069" w:rsidRDefault="00342A33">
      <w:pPr>
        <w:ind w:left="3544" w:firstLine="142"/>
        <w:rPr>
          <w:sz w:val="22"/>
          <w:szCs w:val="22"/>
        </w:rPr>
      </w:pPr>
      <w:r w:rsidRPr="00E34069">
        <w:rPr>
          <w:sz w:val="22"/>
          <w:szCs w:val="22"/>
          <w:lang w:eastAsia="en-US"/>
        </w:rPr>
        <w:t xml:space="preserve">                   (Ф.И.О.)</w:t>
      </w:r>
    </w:p>
    <w:p w14:paraId="69A2F8AC" w14:textId="77777777" w:rsidR="00342A33" w:rsidRPr="00E34069" w:rsidRDefault="00342A33">
      <w:pPr>
        <w:ind w:left="3544"/>
      </w:pPr>
      <w:r w:rsidRPr="00E34069">
        <w:rPr>
          <w:sz w:val="28"/>
          <w:szCs w:val="28"/>
          <w:lang w:eastAsia="en-US"/>
        </w:rPr>
        <w:t>_</w:t>
      </w:r>
      <w:r w:rsidRPr="00E34069">
        <w:rPr>
          <w:sz w:val="28"/>
          <w:szCs w:val="28"/>
          <w:u w:val="single"/>
          <w:lang w:eastAsia="en-US"/>
        </w:rPr>
        <w:t>Ивановой Татьяны Петровны</w:t>
      </w:r>
      <w:r w:rsidRPr="00E34069">
        <w:rPr>
          <w:sz w:val="28"/>
          <w:szCs w:val="28"/>
          <w:lang w:eastAsia="en-US"/>
        </w:rPr>
        <w:t>________________</w:t>
      </w:r>
    </w:p>
    <w:p w14:paraId="2C2AC12B" w14:textId="77777777" w:rsidR="00342A33" w:rsidRPr="00E34069" w:rsidRDefault="00342A33">
      <w:pPr>
        <w:ind w:left="3544" w:firstLine="142"/>
        <w:rPr>
          <w:sz w:val="22"/>
          <w:szCs w:val="22"/>
        </w:rPr>
      </w:pPr>
      <w:r w:rsidRPr="00E34069">
        <w:rPr>
          <w:sz w:val="28"/>
          <w:szCs w:val="28"/>
          <w:lang w:eastAsia="en-US"/>
        </w:rPr>
        <w:t xml:space="preserve">            </w:t>
      </w:r>
      <w:r w:rsidRPr="00E34069">
        <w:rPr>
          <w:sz w:val="22"/>
          <w:szCs w:val="22"/>
          <w:lang w:eastAsia="en-US"/>
        </w:rPr>
        <w:t>(Ф.И.О. заявителя)</w:t>
      </w:r>
    </w:p>
    <w:p w14:paraId="7F414A8F" w14:textId="77777777" w:rsidR="00342A33" w:rsidRPr="00E34069" w:rsidRDefault="00342A33">
      <w:pPr>
        <w:ind w:left="3544" w:firstLine="142"/>
      </w:pPr>
      <w:r w:rsidRPr="00E34069">
        <w:rPr>
          <w:sz w:val="28"/>
          <w:szCs w:val="28"/>
          <w:lang w:eastAsia="en-US"/>
        </w:rPr>
        <w:t>проживающего по адресу (для физических лиц)</w:t>
      </w:r>
    </w:p>
    <w:p w14:paraId="06D65C25" w14:textId="77777777" w:rsidR="00342A33" w:rsidRPr="00E34069" w:rsidRDefault="00342A33">
      <w:pPr>
        <w:ind w:left="3544"/>
      </w:pPr>
      <w:r w:rsidRPr="00E34069">
        <w:rPr>
          <w:sz w:val="28"/>
          <w:szCs w:val="28"/>
          <w:lang w:eastAsia="en-US"/>
        </w:rPr>
        <w:t>_</w:t>
      </w:r>
      <w:proofErr w:type="spellStart"/>
      <w:r w:rsidR="00692A6A" w:rsidRPr="00E34069">
        <w:rPr>
          <w:sz w:val="28"/>
          <w:szCs w:val="28"/>
          <w:u w:val="single"/>
          <w:lang w:eastAsia="en-US"/>
        </w:rPr>
        <w:t>г.Кореновск</w:t>
      </w:r>
      <w:proofErr w:type="spellEnd"/>
      <w:r w:rsidRPr="00E34069">
        <w:rPr>
          <w:sz w:val="28"/>
          <w:szCs w:val="28"/>
          <w:u w:val="single"/>
          <w:lang w:eastAsia="en-US"/>
        </w:rPr>
        <w:t>, улица Мира, 201</w:t>
      </w:r>
      <w:r w:rsidRPr="00E34069">
        <w:rPr>
          <w:sz w:val="28"/>
          <w:szCs w:val="28"/>
          <w:lang w:eastAsia="en-US"/>
        </w:rPr>
        <w:t>_____________</w:t>
      </w:r>
    </w:p>
    <w:p w14:paraId="6899A538" w14:textId="77777777" w:rsidR="00342A33" w:rsidRPr="00E34069" w:rsidRDefault="00342A33">
      <w:pPr>
        <w:ind w:left="3544"/>
      </w:pPr>
      <w:r w:rsidRPr="00E34069">
        <w:rPr>
          <w:sz w:val="28"/>
          <w:szCs w:val="28"/>
          <w:lang w:eastAsia="en-US"/>
        </w:rPr>
        <w:t>паспорт: серия _</w:t>
      </w:r>
      <w:r w:rsidRPr="00E34069">
        <w:rPr>
          <w:sz w:val="28"/>
          <w:szCs w:val="28"/>
          <w:u w:val="single"/>
          <w:lang w:eastAsia="en-US"/>
        </w:rPr>
        <w:t>0101</w:t>
      </w:r>
      <w:r w:rsidRPr="00E34069">
        <w:rPr>
          <w:sz w:val="28"/>
          <w:szCs w:val="28"/>
          <w:lang w:eastAsia="en-US"/>
        </w:rPr>
        <w:t xml:space="preserve"> номер </w:t>
      </w:r>
      <w:r w:rsidRPr="00E34069">
        <w:rPr>
          <w:sz w:val="28"/>
          <w:szCs w:val="28"/>
          <w:u w:val="single"/>
          <w:lang w:eastAsia="en-US"/>
        </w:rPr>
        <w:t>123456</w:t>
      </w:r>
      <w:r w:rsidRPr="00E34069">
        <w:rPr>
          <w:sz w:val="28"/>
          <w:szCs w:val="28"/>
          <w:lang w:eastAsia="en-US"/>
        </w:rPr>
        <w:t>__________</w:t>
      </w:r>
    </w:p>
    <w:p w14:paraId="696454DF" w14:textId="77777777" w:rsidR="00342A33" w:rsidRPr="00E34069" w:rsidRDefault="00342A33">
      <w:pPr>
        <w:ind w:left="3544"/>
      </w:pPr>
      <w:r w:rsidRPr="00E34069">
        <w:rPr>
          <w:sz w:val="28"/>
          <w:szCs w:val="28"/>
          <w:lang w:eastAsia="en-US"/>
        </w:rPr>
        <w:t xml:space="preserve">кем, когда выдан </w:t>
      </w:r>
      <w:r w:rsidRPr="00E34069">
        <w:rPr>
          <w:sz w:val="28"/>
          <w:szCs w:val="28"/>
          <w:u w:val="single"/>
          <w:lang w:eastAsia="en-US"/>
        </w:rPr>
        <w:t>Кореновским РОВД 20.01.2001</w:t>
      </w:r>
    </w:p>
    <w:p w14:paraId="4918CEB2" w14:textId="77777777" w:rsidR="00342A33" w:rsidRPr="00E34069" w:rsidRDefault="00342A33">
      <w:pPr>
        <w:ind w:left="3544"/>
      </w:pPr>
      <w:r w:rsidRPr="00E34069">
        <w:rPr>
          <w:sz w:val="28"/>
          <w:szCs w:val="28"/>
          <w:lang w:eastAsia="en-US"/>
        </w:rPr>
        <w:lastRenderedPageBreak/>
        <w:t xml:space="preserve">Контактный телефон </w:t>
      </w:r>
      <w:r w:rsidRPr="00E34069">
        <w:rPr>
          <w:sz w:val="28"/>
          <w:szCs w:val="28"/>
          <w:u w:val="single"/>
          <w:lang w:eastAsia="en-US"/>
        </w:rPr>
        <w:t>891</w:t>
      </w:r>
      <w:r w:rsidR="00692A6A" w:rsidRPr="00E34069">
        <w:rPr>
          <w:sz w:val="28"/>
          <w:szCs w:val="28"/>
          <w:u w:val="single"/>
          <w:lang w:eastAsia="en-US"/>
        </w:rPr>
        <w:t>32</w:t>
      </w:r>
      <w:r w:rsidRPr="00E34069">
        <w:rPr>
          <w:sz w:val="28"/>
          <w:szCs w:val="28"/>
          <w:u w:val="single"/>
          <w:lang w:eastAsia="en-US"/>
        </w:rPr>
        <w:t>234567</w:t>
      </w:r>
    </w:p>
    <w:p w14:paraId="57BE5AC7" w14:textId="77777777" w:rsidR="00E8053A" w:rsidRPr="00E34069" w:rsidRDefault="00E8053A" w:rsidP="008E29F6">
      <w:pPr>
        <w:rPr>
          <w:sz w:val="28"/>
          <w:szCs w:val="28"/>
          <w:lang w:eastAsia="en-US"/>
        </w:rPr>
      </w:pPr>
    </w:p>
    <w:p w14:paraId="3CAD7583" w14:textId="77777777" w:rsidR="00342A33" w:rsidRPr="00E34069" w:rsidRDefault="00342A33">
      <w:pPr>
        <w:ind w:firstLine="709"/>
        <w:jc w:val="center"/>
      </w:pPr>
      <w:r w:rsidRPr="00E34069">
        <w:rPr>
          <w:sz w:val="28"/>
          <w:szCs w:val="28"/>
          <w:lang w:eastAsia="en-US"/>
        </w:rPr>
        <w:t>Заявление</w:t>
      </w:r>
    </w:p>
    <w:p w14:paraId="6581E7AC" w14:textId="77777777" w:rsidR="00342A33" w:rsidRPr="00E34069" w:rsidRDefault="00342A33">
      <w:pPr>
        <w:ind w:firstLine="709"/>
        <w:jc w:val="center"/>
      </w:pPr>
      <w:r w:rsidRPr="00E34069">
        <w:rPr>
          <w:sz w:val="28"/>
          <w:szCs w:val="28"/>
          <w:lang w:eastAsia="en-US"/>
        </w:rPr>
        <w:t xml:space="preserve">о </w:t>
      </w:r>
      <w:proofErr w:type="gramStart"/>
      <w:r w:rsidRPr="00E34069">
        <w:rPr>
          <w:sz w:val="28"/>
          <w:szCs w:val="28"/>
          <w:lang w:eastAsia="en-US"/>
        </w:rPr>
        <w:t xml:space="preserve">предоставлении </w:t>
      </w:r>
      <w:r w:rsidR="00D9254D" w:rsidRPr="00E34069">
        <w:rPr>
          <w:kern w:val="2"/>
          <w:sz w:val="28"/>
          <w:szCs w:val="28"/>
          <w:shd w:val="clear" w:color="auto" w:fill="FFFFFF"/>
          <w:lang w:eastAsia="ar-SA"/>
        </w:rPr>
        <w:t xml:space="preserve"> земельного</w:t>
      </w:r>
      <w:proofErr w:type="gramEnd"/>
      <w:r w:rsidR="00D9254D" w:rsidRPr="00E34069">
        <w:rPr>
          <w:kern w:val="2"/>
          <w:sz w:val="28"/>
          <w:szCs w:val="28"/>
          <w:shd w:val="clear" w:color="auto" w:fill="FFFFFF"/>
          <w:lang w:eastAsia="ar-SA"/>
        </w:rPr>
        <w:t xml:space="preserve"> участка </w:t>
      </w:r>
      <w:r w:rsidR="00E8053A" w:rsidRPr="00E34069">
        <w:rPr>
          <w:kern w:val="2"/>
          <w:sz w:val="28"/>
          <w:szCs w:val="28"/>
          <w:shd w:val="clear" w:color="auto" w:fill="FFFFFF"/>
          <w:lang w:eastAsia="ar-SA"/>
        </w:rPr>
        <w:t xml:space="preserve"> </w:t>
      </w:r>
      <w:r w:rsidRPr="00E34069">
        <w:rPr>
          <w:sz w:val="28"/>
          <w:szCs w:val="28"/>
          <w:lang w:eastAsia="en-US"/>
        </w:rPr>
        <w:t>для создания семейного (родового) захоронения</w:t>
      </w:r>
    </w:p>
    <w:p w14:paraId="43A19D75" w14:textId="77777777" w:rsidR="00342A33" w:rsidRPr="00E34069" w:rsidRDefault="00342A33">
      <w:pPr>
        <w:ind w:firstLine="709"/>
        <w:jc w:val="center"/>
        <w:rPr>
          <w:sz w:val="28"/>
          <w:szCs w:val="28"/>
          <w:lang w:eastAsia="en-US"/>
        </w:rPr>
      </w:pPr>
    </w:p>
    <w:p w14:paraId="2A226187" w14:textId="77777777" w:rsidR="00AB53FD" w:rsidRPr="00E34069"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14:paraId="04045196" w14:textId="77777777" w:rsidR="00AB53FD" w:rsidRPr="00E34069"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proofErr w:type="gramStart"/>
      <w:r w:rsidRPr="00E34069">
        <w:rPr>
          <w:color w:val="2D2D2D"/>
          <w:spacing w:val="1"/>
          <w:sz w:val="28"/>
          <w:szCs w:val="28"/>
        </w:rPr>
        <w:t>Прошу  выделить</w:t>
      </w:r>
      <w:proofErr w:type="gramEnd"/>
      <w:r w:rsidRPr="00E34069">
        <w:rPr>
          <w:color w:val="2D2D2D"/>
          <w:spacing w:val="1"/>
          <w:sz w:val="28"/>
          <w:szCs w:val="28"/>
        </w:rPr>
        <w:t xml:space="preserve">  земельный участок для создания семейного (род</w:t>
      </w:r>
      <w:r w:rsidR="00692A6A" w:rsidRPr="00E34069">
        <w:rPr>
          <w:color w:val="2D2D2D"/>
          <w:spacing w:val="1"/>
          <w:sz w:val="28"/>
          <w:szCs w:val="28"/>
        </w:rPr>
        <w:t>ового) захоронения  на кладбище</w:t>
      </w:r>
      <w:r w:rsidRPr="00E34069">
        <w:rPr>
          <w:color w:val="2D2D2D"/>
          <w:spacing w:val="1"/>
          <w:sz w:val="28"/>
          <w:szCs w:val="28"/>
        </w:rPr>
        <w:t xml:space="preserve"> </w:t>
      </w:r>
      <w:r w:rsidR="00692A6A" w:rsidRPr="00E34069">
        <w:rPr>
          <w:color w:val="2D2D2D"/>
          <w:spacing w:val="1"/>
          <w:sz w:val="28"/>
          <w:szCs w:val="28"/>
          <w:u w:val="single"/>
        </w:rPr>
        <w:t>Кореновс</w:t>
      </w:r>
      <w:r w:rsidRPr="00E34069">
        <w:rPr>
          <w:color w:val="2D2D2D"/>
          <w:spacing w:val="1"/>
          <w:sz w:val="28"/>
          <w:szCs w:val="28"/>
          <w:u w:val="single"/>
        </w:rPr>
        <w:t>ко</w:t>
      </w:r>
      <w:r w:rsidR="00692A6A" w:rsidRPr="00E34069">
        <w:rPr>
          <w:color w:val="2D2D2D"/>
          <w:spacing w:val="1"/>
          <w:sz w:val="28"/>
          <w:szCs w:val="28"/>
          <w:u w:val="single"/>
        </w:rPr>
        <w:t>е</w:t>
      </w:r>
      <w:r w:rsidRPr="00E34069">
        <w:rPr>
          <w:color w:val="2D2D2D"/>
          <w:spacing w:val="1"/>
          <w:sz w:val="28"/>
          <w:szCs w:val="28"/>
          <w:u w:val="single"/>
        </w:rPr>
        <w:t xml:space="preserve"> общественное кладбище</w:t>
      </w:r>
      <w:r w:rsidRPr="00E34069">
        <w:rPr>
          <w:color w:val="2D2D2D"/>
          <w:spacing w:val="1"/>
          <w:sz w:val="28"/>
          <w:szCs w:val="28"/>
        </w:rPr>
        <w:t xml:space="preserve"> и захоронения (</w:t>
      </w:r>
      <w:proofErr w:type="spellStart"/>
      <w:r w:rsidRPr="00E34069">
        <w:rPr>
          <w:color w:val="2D2D2D"/>
          <w:spacing w:val="1"/>
          <w:sz w:val="28"/>
          <w:szCs w:val="28"/>
        </w:rPr>
        <w:t>подзахоронения</w:t>
      </w:r>
      <w:proofErr w:type="spellEnd"/>
      <w:r w:rsidRPr="00E34069">
        <w:rPr>
          <w:color w:val="2D2D2D"/>
          <w:spacing w:val="1"/>
          <w:sz w:val="28"/>
          <w:szCs w:val="28"/>
        </w:rPr>
        <w:t xml:space="preserve">), для создания семейного (родового) захоронения умершего, для создания семейного (родового) захоронения </w:t>
      </w:r>
      <w:r w:rsidR="00D7104C" w:rsidRPr="00E34069">
        <w:rPr>
          <w:color w:val="2D2D2D"/>
          <w:spacing w:val="1"/>
          <w:sz w:val="28"/>
          <w:szCs w:val="28"/>
          <w:u w:val="single"/>
        </w:rPr>
        <w:t>Иванова Ивана Ивановича</w:t>
      </w:r>
      <w:r w:rsidRPr="00E34069">
        <w:rPr>
          <w:color w:val="2D2D2D"/>
          <w:spacing w:val="1"/>
          <w:sz w:val="28"/>
          <w:szCs w:val="28"/>
        </w:rPr>
        <w:t>___________________________________________</w:t>
      </w:r>
    </w:p>
    <w:p w14:paraId="34BA9D4B"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E34069">
        <w:rPr>
          <w:color w:val="2D2D2D"/>
          <w:spacing w:val="1"/>
          <w:sz w:val="22"/>
          <w:szCs w:val="22"/>
        </w:rPr>
        <w:t>(фамилия, имя, отчество умершего, для создания семейного (родового) захоронения)</w:t>
      </w:r>
    </w:p>
    <w:p w14:paraId="763109C1"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 xml:space="preserve">дата рождения: </w:t>
      </w:r>
      <w:r w:rsidR="00D7104C" w:rsidRPr="00E34069">
        <w:rPr>
          <w:color w:val="2D2D2D"/>
          <w:spacing w:val="1"/>
          <w:sz w:val="28"/>
          <w:szCs w:val="28"/>
        </w:rPr>
        <w:t>01.01.1950</w:t>
      </w:r>
      <w:r w:rsidRPr="00E34069">
        <w:rPr>
          <w:color w:val="2D2D2D"/>
          <w:spacing w:val="1"/>
          <w:sz w:val="28"/>
          <w:szCs w:val="28"/>
        </w:rPr>
        <w:t xml:space="preserve"> дата смерти: </w:t>
      </w:r>
      <w:r w:rsidR="00D7104C" w:rsidRPr="00E34069">
        <w:rPr>
          <w:color w:val="2D2D2D"/>
          <w:spacing w:val="1"/>
          <w:sz w:val="28"/>
          <w:szCs w:val="28"/>
        </w:rPr>
        <w:t>20.08.2024</w:t>
      </w:r>
    </w:p>
    <w:p w14:paraId="52502434"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14:paraId="6789B8BA"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 xml:space="preserve">Умерший </w:t>
      </w:r>
      <w:r w:rsidR="00D7104C" w:rsidRPr="00E34069">
        <w:rPr>
          <w:color w:val="2D2D2D"/>
          <w:spacing w:val="1"/>
          <w:sz w:val="28"/>
          <w:szCs w:val="28"/>
          <w:u w:val="single"/>
        </w:rPr>
        <w:t>Иванов Иван Иванович</w:t>
      </w:r>
      <w:r w:rsidRPr="00E34069">
        <w:rPr>
          <w:color w:val="2D2D2D"/>
          <w:spacing w:val="1"/>
          <w:sz w:val="28"/>
          <w:szCs w:val="28"/>
        </w:rPr>
        <w:t>___ приходится мне _</w:t>
      </w:r>
      <w:r w:rsidR="00D7104C" w:rsidRPr="00E34069">
        <w:rPr>
          <w:color w:val="2D2D2D"/>
          <w:spacing w:val="1"/>
          <w:sz w:val="28"/>
          <w:szCs w:val="28"/>
          <w:u w:val="single"/>
        </w:rPr>
        <w:t>супругом</w:t>
      </w:r>
      <w:r w:rsidRPr="00E34069">
        <w:rPr>
          <w:color w:val="2D2D2D"/>
          <w:spacing w:val="1"/>
          <w:sz w:val="28"/>
          <w:szCs w:val="28"/>
        </w:rPr>
        <w:t>__________</w:t>
      </w:r>
    </w:p>
    <w:p w14:paraId="2980AF9B"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14:paraId="48DDA6B3"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E34069">
        <w:rPr>
          <w:color w:val="2D2D2D"/>
          <w:spacing w:val="1"/>
          <w:sz w:val="28"/>
          <w:szCs w:val="28"/>
        </w:rPr>
        <w:t>Количество  мест</w:t>
      </w:r>
      <w:proofErr w:type="gramEnd"/>
      <w:r w:rsidRPr="00E34069">
        <w:rPr>
          <w:color w:val="2D2D2D"/>
          <w:spacing w:val="1"/>
          <w:sz w:val="28"/>
          <w:szCs w:val="28"/>
        </w:rPr>
        <w:t xml:space="preserve">    всего  _</w:t>
      </w:r>
      <w:r w:rsidR="00D7104C" w:rsidRPr="00E34069">
        <w:rPr>
          <w:color w:val="2D2D2D"/>
          <w:spacing w:val="1"/>
          <w:sz w:val="28"/>
          <w:szCs w:val="28"/>
          <w:u w:val="single"/>
        </w:rPr>
        <w:t>3</w:t>
      </w:r>
      <w:r w:rsidRPr="00E34069">
        <w:rPr>
          <w:color w:val="2D2D2D"/>
          <w:spacing w:val="1"/>
          <w:sz w:val="28"/>
          <w:szCs w:val="28"/>
        </w:rPr>
        <w:t xml:space="preserve">___________________________________________ </w:t>
      </w:r>
    </w:p>
    <w:p w14:paraId="7A50EF40"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из них: _</w:t>
      </w:r>
      <w:r w:rsidR="00D7104C" w:rsidRPr="00E34069">
        <w:rPr>
          <w:color w:val="2D2D2D"/>
          <w:spacing w:val="1"/>
          <w:sz w:val="28"/>
          <w:szCs w:val="28"/>
          <w:u w:val="single"/>
        </w:rPr>
        <w:t>1</w:t>
      </w:r>
      <w:r w:rsidRPr="00E34069">
        <w:rPr>
          <w:color w:val="2D2D2D"/>
          <w:spacing w:val="1"/>
          <w:sz w:val="28"/>
          <w:szCs w:val="28"/>
        </w:rPr>
        <w:t xml:space="preserve">___________________ под </w:t>
      </w:r>
      <w:proofErr w:type="gramStart"/>
      <w:r w:rsidRPr="00E34069">
        <w:rPr>
          <w:color w:val="2D2D2D"/>
          <w:spacing w:val="1"/>
          <w:sz w:val="28"/>
          <w:szCs w:val="28"/>
        </w:rPr>
        <w:t>захоронение  умершего</w:t>
      </w:r>
      <w:proofErr w:type="gramEnd"/>
      <w:r w:rsidRPr="00E34069">
        <w:rPr>
          <w:color w:val="2D2D2D"/>
          <w:spacing w:val="1"/>
          <w:sz w:val="28"/>
          <w:szCs w:val="28"/>
        </w:rPr>
        <w:t>,  _</w:t>
      </w:r>
      <w:r w:rsidR="00D7104C" w:rsidRPr="00E34069">
        <w:rPr>
          <w:color w:val="2D2D2D"/>
          <w:spacing w:val="1"/>
          <w:sz w:val="28"/>
          <w:szCs w:val="28"/>
          <w:u w:val="single"/>
        </w:rPr>
        <w:t>Иванова Ивана Ивановича</w:t>
      </w:r>
      <w:r w:rsidRPr="00E34069">
        <w:rPr>
          <w:color w:val="2D2D2D"/>
          <w:spacing w:val="1"/>
          <w:sz w:val="28"/>
          <w:szCs w:val="28"/>
        </w:rPr>
        <w:t>___________ для создания семейного (родового) захоронения  под будущие захоронения.</w:t>
      </w:r>
    </w:p>
    <w:p w14:paraId="0DF75C5F" w14:textId="77777777" w:rsidR="00AB53FD" w:rsidRPr="00E34069"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sidRPr="00E34069">
        <w:rPr>
          <w:color w:val="2D2D2D"/>
          <w:spacing w:val="1"/>
          <w:sz w:val="28"/>
          <w:szCs w:val="28"/>
        </w:rPr>
        <w:t>  Прошу   выдать   свидетельство    о   </w:t>
      </w:r>
      <w:proofErr w:type="gramStart"/>
      <w:r w:rsidRPr="00E34069">
        <w:rPr>
          <w:color w:val="2D2D2D"/>
          <w:spacing w:val="1"/>
          <w:sz w:val="28"/>
          <w:szCs w:val="28"/>
        </w:rPr>
        <w:t>регистрации  семейного</w:t>
      </w:r>
      <w:proofErr w:type="gramEnd"/>
      <w:r w:rsidRPr="00E34069">
        <w:rPr>
          <w:color w:val="2D2D2D"/>
          <w:spacing w:val="1"/>
          <w:sz w:val="28"/>
          <w:szCs w:val="28"/>
        </w:rPr>
        <w:t xml:space="preserve">  (родового) захоронения   на   мое  имя.  </w:t>
      </w:r>
      <w:proofErr w:type="gramStart"/>
      <w:r w:rsidRPr="00E34069">
        <w:rPr>
          <w:color w:val="2D2D2D"/>
          <w:spacing w:val="1"/>
          <w:sz w:val="28"/>
          <w:szCs w:val="28"/>
        </w:rPr>
        <w:t>Другие  родственники</w:t>
      </w:r>
      <w:proofErr w:type="gramEnd"/>
      <w:r w:rsidRPr="00E34069">
        <w:rPr>
          <w:color w:val="2D2D2D"/>
          <w:spacing w:val="1"/>
          <w:sz w:val="28"/>
          <w:szCs w:val="28"/>
        </w:rPr>
        <w:t xml:space="preserve">  к  выдаче  на  мое  имя удостоверения претензий не имеют. </w:t>
      </w:r>
    </w:p>
    <w:p w14:paraId="659F4E33" w14:textId="77777777" w:rsidR="00AB53FD" w:rsidRPr="00E34069"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sidRPr="00E34069">
        <w:rPr>
          <w:color w:val="2D2D2D"/>
          <w:spacing w:val="1"/>
          <w:sz w:val="28"/>
          <w:szCs w:val="28"/>
        </w:rPr>
        <w:t>   </w:t>
      </w:r>
      <w:proofErr w:type="gramStart"/>
      <w:r w:rsidRPr="00E34069">
        <w:rPr>
          <w:color w:val="2D2D2D"/>
          <w:spacing w:val="1"/>
          <w:sz w:val="28"/>
          <w:szCs w:val="28"/>
        </w:rPr>
        <w:t>Обязуюсь  содержать</w:t>
      </w:r>
      <w:proofErr w:type="gramEnd"/>
      <w:r w:rsidRPr="00E34069">
        <w:rPr>
          <w:color w:val="2D2D2D"/>
          <w:spacing w:val="1"/>
          <w:sz w:val="28"/>
          <w:szCs w:val="28"/>
        </w:rPr>
        <w:t xml:space="preserve">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w:t>
      </w:r>
      <w:proofErr w:type="gramStart"/>
      <w:r w:rsidRPr="00E34069">
        <w:rPr>
          <w:color w:val="2D2D2D"/>
          <w:spacing w:val="1"/>
          <w:sz w:val="28"/>
          <w:szCs w:val="28"/>
        </w:rPr>
        <w:t>выявлении  организацией</w:t>
      </w:r>
      <w:proofErr w:type="gramEnd"/>
      <w:r w:rsidRPr="00E34069">
        <w:rPr>
          <w:color w:val="2D2D2D"/>
          <w:spacing w:val="1"/>
          <w:sz w:val="28"/>
          <w:szCs w:val="28"/>
        </w:rPr>
        <w:t xml:space="preserve">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w:t>
      </w:r>
      <w:proofErr w:type="gramStart"/>
      <w:r w:rsidRPr="00E34069">
        <w:rPr>
          <w:color w:val="2D2D2D"/>
          <w:spacing w:val="1"/>
          <w:sz w:val="28"/>
          <w:szCs w:val="28"/>
        </w:rPr>
        <w:t>Иных  участков</w:t>
      </w:r>
      <w:proofErr w:type="gramEnd"/>
      <w:r w:rsidRPr="00E34069">
        <w:rPr>
          <w:color w:val="2D2D2D"/>
          <w:spacing w:val="1"/>
          <w:sz w:val="28"/>
          <w:szCs w:val="28"/>
        </w:rPr>
        <w:t xml:space="preserve">  для организации семейного  захоронения, оформленных  на  мое  имя, не имею.</w:t>
      </w:r>
    </w:p>
    <w:p w14:paraId="2B87E261" w14:textId="77777777" w:rsidR="00AB53FD" w:rsidRPr="00E34069"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E34069">
        <w:rPr>
          <w:color w:val="2D2D2D"/>
          <w:spacing w:val="1"/>
          <w:sz w:val="28"/>
          <w:szCs w:val="28"/>
        </w:rPr>
        <w:t>    </w:t>
      </w:r>
    </w:p>
    <w:p w14:paraId="170473A4"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Прилагаю копии документов:</w:t>
      </w:r>
    </w:p>
    <w:p w14:paraId="20D50A3C"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1. _________________________________________</w:t>
      </w:r>
    </w:p>
    <w:p w14:paraId="27F6675B"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2. _________________________________________</w:t>
      </w:r>
    </w:p>
    <w:p w14:paraId="32E7D371"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3. _________________________________________</w:t>
      </w:r>
    </w:p>
    <w:p w14:paraId="02A77789" w14:textId="77777777" w:rsidR="00AB53FD" w:rsidRPr="00E34069" w:rsidRDefault="00AB53FD" w:rsidP="00AB53FD">
      <w:pPr>
        <w:pStyle w:val="ConsPlusNormal0"/>
        <w:jc w:val="right"/>
        <w:outlineLvl w:val="1"/>
        <w:rPr>
          <w:rFonts w:ascii="Times New Roman" w:hAnsi="Times New Roman" w:cs="Times New Roman"/>
          <w:sz w:val="28"/>
          <w:szCs w:val="28"/>
        </w:rPr>
      </w:pPr>
    </w:p>
    <w:p w14:paraId="6DA1824E" w14:textId="77777777" w:rsidR="00AB53FD" w:rsidRPr="00E34069" w:rsidRDefault="00AB53FD" w:rsidP="00AB53FD">
      <w:pPr>
        <w:pStyle w:val="ConsPlusNormal0"/>
        <w:jc w:val="right"/>
        <w:outlineLvl w:val="1"/>
        <w:rPr>
          <w:rFonts w:ascii="Times New Roman" w:hAnsi="Times New Roman" w:cs="Times New Roman"/>
          <w:sz w:val="28"/>
          <w:szCs w:val="28"/>
        </w:rPr>
      </w:pPr>
    </w:p>
    <w:p w14:paraId="6810EBBD" w14:textId="77777777" w:rsidR="00AB53FD" w:rsidRPr="00E34069" w:rsidRDefault="00AB53FD" w:rsidP="00AB53F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w:t>
      </w:r>
      <w:r w:rsidR="00D7104C" w:rsidRPr="00E34069">
        <w:rPr>
          <w:rFonts w:ascii="Times New Roman" w:hAnsi="Times New Roman" w:cs="Times New Roman"/>
          <w:sz w:val="28"/>
          <w:szCs w:val="28"/>
          <w:u w:val="single"/>
        </w:rPr>
        <w:t>21</w:t>
      </w:r>
      <w:r w:rsidRPr="00E34069">
        <w:rPr>
          <w:rFonts w:ascii="Times New Roman" w:hAnsi="Times New Roman" w:cs="Times New Roman"/>
          <w:sz w:val="28"/>
          <w:szCs w:val="28"/>
        </w:rPr>
        <w:t>_"</w:t>
      </w:r>
      <w:r w:rsidR="00D7104C" w:rsidRPr="00E34069">
        <w:rPr>
          <w:rFonts w:ascii="Times New Roman" w:hAnsi="Times New Roman" w:cs="Times New Roman"/>
          <w:sz w:val="28"/>
          <w:szCs w:val="28"/>
          <w:u w:val="single"/>
        </w:rPr>
        <w:t>августа</w:t>
      </w:r>
      <w:r w:rsidRPr="00E34069">
        <w:rPr>
          <w:rFonts w:ascii="Times New Roman" w:hAnsi="Times New Roman" w:cs="Times New Roman"/>
          <w:sz w:val="28"/>
          <w:szCs w:val="28"/>
        </w:rPr>
        <w:t xml:space="preserve"> 20</w:t>
      </w:r>
      <w:r w:rsidR="00D7104C" w:rsidRPr="00E34069">
        <w:rPr>
          <w:rFonts w:ascii="Times New Roman" w:hAnsi="Times New Roman" w:cs="Times New Roman"/>
          <w:sz w:val="28"/>
          <w:szCs w:val="28"/>
          <w:u w:val="single"/>
        </w:rPr>
        <w:t>24</w:t>
      </w:r>
      <w:r w:rsidRPr="00E34069">
        <w:rPr>
          <w:rFonts w:ascii="Times New Roman" w:hAnsi="Times New Roman" w:cs="Times New Roman"/>
          <w:sz w:val="28"/>
          <w:szCs w:val="28"/>
        </w:rPr>
        <w:t xml:space="preserve"> г.</w:t>
      </w:r>
      <w:r w:rsidR="00D7104C" w:rsidRPr="00E34069">
        <w:rPr>
          <w:rFonts w:ascii="Times New Roman" w:hAnsi="Times New Roman" w:cs="Times New Roman"/>
          <w:sz w:val="28"/>
          <w:szCs w:val="28"/>
        </w:rPr>
        <w:t xml:space="preserve">                       </w:t>
      </w:r>
      <w:r w:rsidRPr="00E34069">
        <w:rPr>
          <w:rFonts w:ascii="Times New Roman" w:hAnsi="Times New Roman" w:cs="Times New Roman"/>
          <w:sz w:val="28"/>
          <w:szCs w:val="28"/>
        </w:rPr>
        <w:t xml:space="preserve"> /</w:t>
      </w:r>
      <w:r w:rsidR="00D7104C" w:rsidRPr="00E34069">
        <w:rPr>
          <w:rFonts w:ascii="Times New Roman" w:hAnsi="Times New Roman" w:cs="Times New Roman"/>
          <w:sz w:val="28"/>
          <w:szCs w:val="28"/>
          <w:u w:val="single"/>
        </w:rPr>
        <w:t>Иванова</w:t>
      </w:r>
      <w:r w:rsidRPr="00E34069">
        <w:rPr>
          <w:rFonts w:ascii="Times New Roman" w:hAnsi="Times New Roman" w:cs="Times New Roman"/>
          <w:sz w:val="28"/>
          <w:szCs w:val="28"/>
        </w:rPr>
        <w:t>_/</w:t>
      </w:r>
      <w:r w:rsidR="00D7104C" w:rsidRPr="00E34069">
        <w:rPr>
          <w:rFonts w:ascii="Times New Roman" w:hAnsi="Times New Roman" w:cs="Times New Roman"/>
          <w:sz w:val="28"/>
          <w:szCs w:val="28"/>
          <w:u w:val="single"/>
        </w:rPr>
        <w:t>Иванова Татьяна Петровна</w:t>
      </w:r>
    </w:p>
    <w:p w14:paraId="6C3096BC" w14:textId="77777777" w:rsidR="00AB53FD" w:rsidRPr="00E34069" w:rsidRDefault="00AB53FD" w:rsidP="00AB53FD">
      <w:pPr>
        <w:pStyle w:val="ConsPlusNonformat"/>
        <w:jc w:val="both"/>
        <w:rPr>
          <w:rFonts w:ascii="Times New Roman" w:hAnsi="Times New Roman" w:cs="Times New Roman"/>
          <w:sz w:val="22"/>
          <w:szCs w:val="22"/>
        </w:rPr>
      </w:pPr>
      <w:r w:rsidRPr="00E34069">
        <w:rPr>
          <w:rFonts w:ascii="Times New Roman" w:hAnsi="Times New Roman" w:cs="Times New Roman"/>
          <w:sz w:val="22"/>
          <w:szCs w:val="22"/>
        </w:rPr>
        <w:t xml:space="preserve">                                                                                   (</w:t>
      </w:r>
      <w:proofErr w:type="gramStart"/>
      <w:r w:rsidRPr="00E34069">
        <w:rPr>
          <w:rFonts w:ascii="Times New Roman" w:hAnsi="Times New Roman" w:cs="Times New Roman"/>
          <w:sz w:val="22"/>
          <w:szCs w:val="22"/>
        </w:rPr>
        <w:t xml:space="preserve">подпись)   </w:t>
      </w:r>
      <w:proofErr w:type="gramEnd"/>
      <w:r w:rsidRPr="00E34069">
        <w:rPr>
          <w:rFonts w:ascii="Times New Roman" w:hAnsi="Times New Roman" w:cs="Times New Roman"/>
          <w:sz w:val="22"/>
          <w:szCs w:val="22"/>
        </w:rPr>
        <w:t xml:space="preserve">   (расшифровка подписи)</w:t>
      </w:r>
    </w:p>
    <w:p w14:paraId="1F13ABC6" w14:textId="77777777" w:rsidR="00AB53FD" w:rsidRPr="00E34069" w:rsidRDefault="00AB53FD" w:rsidP="00AB53FD">
      <w:pPr>
        <w:pStyle w:val="ConsPlusNonformat"/>
        <w:jc w:val="both"/>
        <w:rPr>
          <w:rFonts w:ascii="Times New Roman" w:hAnsi="Times New Roman" w:cs="Times New Roman"/>
          <w:sz w:val="22"/>
          <w:szCs w:val="22"/>
        </w:rPr>
      </w:pPr>
    </w:p>
    <w:p w14:paraId="50B19FF9" w14:textId="77777777" w:rsidR="00AB53FD" w:rsidRPr="00E34069" w:rsidRDefault="00AB53FD" w:rsidP="00AB53F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Заявление   принял: _____________________________________________</w:t>
      </w:r>
    </w:p>
    <w:p w14:paraId="4952F384" w14:textId="77777777" w:rsidR="00AB53FD" w:rsidRPr="00E34069" w:rsidRDefault="00AB53FD" w:rsidP="00AB53FD">
      <w:pPr>
        <w:pStyle w:val="ConsPlusNonformat"/>
        <w:jc w:val="both"/>
        <w:rPr>
          <w:rFonts w:ascii="Times New Roman" w:hAnsi="Times New Roman" w:cs="Times New Roman"/>
          <w:sz w:val="28"/>
          <w:szCs w:val="28"/>
        </w:rPr>
      </w:pPr>
    </w:p>
    <w:p w14:paraId="0E54E38D" w14:textId="77777777" w:rsidR="00AB53FD" w:rsidRPr="00E34069" w:rsidRDefault="00AB53FD" w:rsidP="00AB53F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"____"____________ 20____ г. /______________/_________________________</w:t>
      </w:r>
    </w:p>
    <w:p w14:paraId="69AA4E78" w14:textId="77777777" w:rsidR="00AB53FD" w:rsidRPr="00E34069" w:rsidRDefault="00AB53FD" w:rsidP="00AB53FD">
      <w:pPr>
        <w:pStyle w:val="ConsPlusNonformat"/>
        <w:jc w:val="both"/>
        <w:rPr>
          <w:rFonts w:ascii="Times New Roman" w:hAnsi="Times New Roman" w:cs="Times New Roman"/>
          <w:sz w:val="22"/>
          <w:szCs w:val="22"/>
        </w:rPr>
      </w:pPr>
      <w:r w:rsidRPr="00E34069">
        <w:rPr>
          <w:rFonts w:ascii="Times New Roman" w:hAnsi="Times New Roman" w:cs="Times New Roman"/>
          <w:sz w:val="22"/>
          <w:szCs w:val="22"/>
        </w:rPr>
        <w:t xml:space="preserve">                                                                     (</w:t>
      </w:r>
      <w:proofErr w:type="gramStart"/>
      <w:r w:rsidRPr="00E34069">
        <w:rPr>
          <w:rFonts w:ascii="Times New Roman" w:hAnsi="Times New Roman" w:cs="Times New Roman"/>
          <w:sz w:val="22"/>
          <w:szCs w:val="22"/>
        </w:rPr>
        <w:t xml:space="preserve">подпись)   </w:t>
      </w:r>
      <w:proofErr w:type="gramEnd"/>
      <w:r w:rsidRPr="00E34069">
        <w:rPr>
          <w:rFonts w:ascii="Times New Roman" w:hAnsi="Times New Roman" w:cs="Times New Roman"/>
          <w:sz w:val="22"/>
          <w:szCs w:val="22"/>
        </w:rPr>
        <w:t xml:space="preserve">   (расшифровка подписи)</w:t>
      </w:r>
    </w:p>
    <w:p w14:paraId="45913EEA" w14:textId="77777777" w:rsidR="00AB53FD" w:rsidRPr="00E34069" w:rsidRDefault="00AB53FD" w:rsidP="00AB53FD">
      <w:pPr>
        <w:ind w:firstLine="709"/>
        <w:jc w:val="center"/>
        <w:rPr>
          <w:sz w:val="22"/>
          <w:szCs w:val="22"/>
          <w:lang w:eastAsia="en-US"/>
        </w:rPr>
      </w:pPr>
    </w:p>
    <w:p w14:paraId="7027715E" w14:textId="77777777" w:rsidR="00AB53FD" w:rsidRPr="00E34069" w:rsidRDefault="00AB53FD" w:rsidP="00AB53FD">
      <w:pPr>
        <w:ind w:firstLine="709"/>
        <w:jc w:val="center"/>
        <w:rPr>
          <w:sz w:val="28"/>
          <w:szCs w:val="28"/>
          <w:lang w:eastAsia="en-US"/>
        </w:rPr>
      </w:pPr>
    </w:p>
    <w:p w14:paraId="3435259A" w14:textId="77777777" w:rsidR="00342A33" w:rsidRPr="00E34069" w:rsidRDefault="00342A33">
      <w:pPr>
        <w:ind w:left="450"/>
        <w:jc w:val="both"/>
        <w:rPr>
          <w:color w:val="00B050"/>
        </w:rPr>
      </w:pPr>
    </w:p>
    <w:p w14:paraId="75F0418F" w14:textId="77777777" w:rsidR="00342A33" w:rsidRPr="00E34069" w:rsidRDefault="00342A33">
      <w:pPr>
        <w:ind w:left="450"/>
        <w:jc w:val="both"/>
        <w:rPr>
          <w:sz w:val="24"/>
          <w:szCs w:val="24"/>
        </w:rPr>
      </w:pPr>
    </w:p>
    <w:p w14:paraId="1D100922" w14:textId="77777777" w:rsidR="00342A33" w:rsidRPr="00E34069" w:rsidRDefault="00342A33">
      <w:pPr>
        <w:pStyle w:val="ae"/>
        <w:ind w:firstLine="0"/>
        <w:rPr>
          <w:szCs w:val="28"/>
        </w:rPr>
      </w:pPr>
    </w:p>
    <w:p w14:paraId="0B3B0C56" w14:textId="77777777" w:rsidR="00342A33" w:rsidRPr="00E34069" w:rsidRDefault="00342A33">
      <w:pPr>
        <w:autoSpaceDE w:val="0"/>
        <w:jc w:val="both"/>
      </w:pPr>
      <w:r w:rsidRPr="00E34069">
        <w:rPr>
          <w:sz w:val="28"/>
          <w:szCs w:val="28"/>
        </w:rPr>
        <w:t xml:space="preserve">Глава </w:t>
      </w:r>
    </w:p>
    <w:p w14:paraId="7354EE72" w14:textId="77777777" w:rsidR="00342A33" w:rsidRPr="00E34069" w:rsidRDefault="00EE212E">
      <w:pPr>
        <w:autoSpaceDE w:val="0"/>
        <w:jc w:val="both"/>
      </w:pPr>
      <w:r w:rsidRPr="00E34069">
        <w:rPr>
          <w:sz w:val="28"/>
          <w:szCs w:val="28"/>
        </w:rPr>
        <w:t>Кореновского городского</w:t>
      </w:r>
      <w:r w:rsidR="00342A33" w:rsidRPr="00E34069">
        <w:rPr>
          <w:sz w:val="28"/>
          <w:szCs w:val="28"/>
        </w:rPr>
        <w:t xml:space="preserve"> поселения </w:t>
      </w:r>
    </w:p>
    <w:p w14:paraId="1C4C75E4" w14:textId="77777777" w:rsidR="00342A33" w:rsidRPr="00E34069" w:rsidRDefault="00342A33">
      <w:pPr>
        <w:tabs>
          <w:tab w:val="left" w:pos="2340"/>
          <w:tab w:val="left" w:pos="3780"/>
        </w:tabs>
      </w:pPr>
      <w:r w:rsidRPr="00E34069">
        <w:rPr>
          <w:sz w:val="28"/>
          <w:szCs w:val="28"/>
        </w:rPr>
        <w:t xml:space="preserve">Кореновского района                                                                           </w:t>
      </w:r>
      <w:r w:rsidR="00692A6A" w:rsidRPr="00E34069">
        <w:rPr>
          <w:sz w:val="28"/>
          <w:szCs w:val="28"/>
        </w:rPr>
        <w:t>М.О. Шутылев</w:t>
      </w:r>
    </w:p>
    <w:p w14:paraId="3C5363A6" w14:textId="77777777" w:rsidR="00342A33" w:rsidRPr="00E34069" w:rsidRDefault="00342A33">
      <w:pPr>
        <w:jc w:val="center"/>
        <w:rPr>
          <w:sz w:val="28"/>
          <w:szCs w:val="28"/>
        </w:rPr>
      </w:pPr>
    </w:p>
    <w:p w14:paraId="6622BD81" w14:textId="77777777" w:rsidR="00342A33" w:rsidRPr="00E34069" w:rsidRDefault="00342A33">
      <w:pPr>
        <w:pStyle w:val="ae"/>
        <w:ind w:firstLine="0"/>
        <w:rPr>
          <w:szCs w:val="28"/>
        </w:rPr>
      </w:pPr>
    </w:p>
    <w:p w14:paraId="5DCCF4C6" w14:textId="77777777" w:rsidR="00342A33" w:rsidRPr="00E34069" w:rsidRDefault="00342A33">
      <w:pPr>
        <w:pStyle w:val="ae"/>
        <w:ind w:firstLine="0"/>
        <w:rPr>
          <w:szCs w:val="28"/>
        </w:rPr>
      </w:pPr>
    </w:p>
    <w:p w14:paraId="1AD733E3" w14:textId="77777777" w:rsidR="00342A33" w:rsidRPr="00E34069" w:rsidRDefault="00342A33">
      <w:pPr>
        <w:pStyle w:val="ae"/>
        <w:ind w:firstLine="0"/>
        <w:rPr>
          <w:szCs w:val="28"/>
        </w:rPr>
      </w:pPr>
    </w:p>
    <w:p w14:paraId="4CEE4AC7" w14:textId="77777777" w:rsidR="00342A33" w:rsidRPr="00E34069" w:rsidRDefault="00342A33">
      <w:pPr>
        <w:pStyle w:val="ae"/>
        <w:ind w:firstLine="0"/>
        <w:rPr>
          <w:szCs w:val="28"/>
        </w:rPr>
      </w:pPr>
    </w:p>
    <w:p w14:paraId="6CB7A0C9" w14:textId="77777777" w:rsidR="00342A33" w:rsidRPr="00E34069" w:rsidRDefault="00342A33">
      <w:pPr>
        <w:pStyle w:val="ae"/>
        <w:ind w:firstLine="0"/>
        <w:rPr>
          <w:szCs w:val="28"/>
        </w:rPr>
      </w:pPr>
    </w:p>
    <w:p w14:paraId="5BA03FD2" w14:textId="77777777" w:rsidR="00E33DFF" w:rsidRPr="00E34069" w:rsidRDefault="00E33DFF">
      <w:pPr>
        <w:pStyle w:val="ae"/>
        <w:ind w:firstLine="0"/>
        <w:rPr>
          <w:szCs w:val="28"/>
        </w:rPr>
      </w:pPr>
    </w:p>
    <w:p w14:paraId="2DBD3E6C" w14:textId="77777777" w:rsidR="00342A33" w:rsidRPr="00E34069" w:rsidRDefault="00342A33">
      <w:pPr>
        <w:pStyle w:val="ae"/>
        <w:ind w:firstLine="0"/>
        <w:rPr>
          <w:szCs w:val="28"/>
        </w:rPr>
      </w:pPr>
    </w:p>
    <w:tbl>
      <w:tblPr>
        <w:tblW w:w="0" w:type="auto"/>
        <w:tblLayout w:type="fixed"/>
        <w:tblLook w:val="0000" w:firstRow="0" w:lastRow="0" w:firstColumn="0" w:lastColumn="0" w:noHBand="0" w:noVBand="0"/>
      </w:tblPr>
      <w:tblGrid>
        <w:gridCol w:w="4216"/>
        <w:gridCol w:w="5355"/>
      </w:tblGrid>
      <w:tr w:rsidR="00342A33" w:rsidRPr="00E34069" w14:paraId="3780C908" w14:textId="77777777">
        <w:tc>
          <w:tcPr>
            <w:tcW w:w="4216" w:type="dxa"/>
            <w:shd w:val="clear" w:color="auto" w:fill="auto"/>
          </w:tcPr>
          <w:p w14:paraId="501074A0"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2256EB3A" w14:textId="77777777" w:rsidR="00342A33" w:rsidRPr="00E34069" w:rsidRDefault="00342A33">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5</w:t>
            </w:r>
          </w:p>
          <w:p w14:paraId="7B8AE662"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1AB54766"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62ACFB7D" w14:textId="77777777" w:rsidR="00692A6A" w:rsidRPr="00E34069" w:rsidRDefault="00692A6A">
      <w:pPr>
        <w:pStyle w:val="ae"/>
        <w:ind w:firstLine="0"/>
        <w:jc w:val="center"/>
        <w:rPr>
          <w:szCs w:val="28"/>
        </w:rPr>
      </w:pPr>
    </w:p>
    <w:p w14:paraId="2138E478" w14:textId="77777777" w:rsidR="00692A6A" w:rsidRPr="00E34069" w:rsidRDefault="00692A6A">
      <w:pPr>
        <w:pStyle w:val="ae"/>
        <w:ind w:firstLine="0"/>
        <w:jc w:val="center"/>
        <w:rPr>
          <w:szCs w:val="28"/>
        </w:rPr>
      </w:pPr>
    </w:p>
    <w:p w14:paraId="1EA1A550" w14:textId="77777777" w:rsidR="00692A6A" w:rsidRPr="00E34069" w:rsidRDefault="00692A6A">
      <w:pPr>
        <w:pStyle w:val="ae"/>
        <w:ind w:firstLine="0"/>
        <w:jc w:val="center"/>
        <w:rPr>
          <w:szCs w:val="28"/>
        </w:rPr>
      </w:pPr>
    </w:p>
    <w:p w14:paraId="3A4FC01C" w14:textId="77777777" w:rsidR="00342A33" w:rsidRPr="00E34069" w:rsidRDefault="00342A33">
      <w:pPr>
        <w:pStyle w:val="ae"/>
        <w:ind w:firstLine="0"/>
        <w:jc w:val="center"/>
      </w:pPr>
      <w:r w:rsidRPr="00E34069">
        <w:rPr>
          <w:szCs w:val="28"/>
        </w:rPr>
        <w:t>РЕКОМЕНДУЕМАЯ ФОРМА</w:t>
      </w:r>
    </w:p>
    <w:p w14:paraId="2089C80B" w14:textId="77777777" w:rsidR="00342A33" w:rsidRPr="00E34069" w:rsidRDefault="00342A33">
      <w:pPr>
        <w:ind w:right="-284"/>
        <w:jc w:val="center"/>
      </w:pPr>
      <w:r w:rsidRPr="00E34069">
        <w:rPr>
          <w:rFonts w:eastAsia="Calibri"/>
          <w:sz w:val="28"/>
          <w:szCs w:val="28"/>
          <w:lang w:eastAsia="en-US"/>
        </w:rPr>
        <w:t xml:space="preserve">заявления </w:t>
      </w:r>
      <w:r w:rsidRPr="00E34069">
        <w:rPr>
          <w:rFonts w:eastAsia="Calibri"/>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14:paraId="60CC079D" w14:textId="77777777" w:rsidR="00E33DFF" w:rsidRPr="00E34069" w:rsidRDefault="00342A33">
      <w:pPr>
        <w:tabs>
          <w:tab w:val="left" w:pos="5387"/>
        </w:tabs>
        <w:ind w:firstLine="851"/>
        <w:jc w:val="center"/>
        <w:rPr>
          <w:sz w:val="28"/>
          <w:szCs w:val="28"/>
        </w:rPr>
      </w:pPr>
      <w:r w:rsidRPr="00E34069">
        <w:rPr>
          <w:sz w:val="28"/>
          <w:szCs w:val="28"/>
        </w:rPr>
        <w:t xml:space="preserve">               </w:t>
      </w:r>
    </w:p>
    <w:p w14:paraId="0E4D0607" w14:textId="77777777" w:rsidR="00342A33" w:rsidRPr="00E34069" w:rsidRDefault="00E33DFF" w:rsidP="00E33DFF">
      <w:pPr>
        <w:tabs>
          <w:tab w:val="left" w:pos="5387"/>
        </w:tabs>
        <w:jc w:val="center"/>
      </w:pPr>
      <w:r w:rsidRPr="00E34069">
        <w:rPr>
          <w:sz w:val="28"/>
          <w:szCs w:val="28"/>
        </w:rPr>
        <w:t xml:space="preserve">                </w:t>
      </w:r>
      <w:r w:rsidR="00342A33" w:rsidRPr="00E34069">
        <w:rPr>
          <w:sz w:val="28"/>
          <w:szCs w:val="28"/>
        </w:rPr>
        <w:t xml:space="preserve">Главе  </w:t>
      </w:r>
    </w:p>
    <w:p w14:paraId="3BECF4EA" w14:textId="77777777" w:rsidR="00342A33" w:rsidRPr="00E34069" w:rsidRDefault="00342A33" w:rsidP="00E33DFF">
      <w:pPr>
        <w:jc w:val="center"/>
      </w:pPr>
      <w:r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w:t>
      </w:r>
    </w:p>
    <w:p w14:paraId="0C7C7B98" w14:textId="77777777" w:rsidR="00342A33" w:rsidRPr="00E34069" w:rsidRDefault="00342A33" w:rsidP="00E33DFF">
      <w:pPr>
        <w:jc w:val="center"/>
      </w:pPr>
      <w:r w:rsidRPr="00E34069">
        <w:rPr>
          <w:sz w:val="28"/>
          <w:szCs w:val="28"/>
        </w:rPr>
        <w:t xml:space="preserve">                                          Кореновского района </w:t>
      </w:r>
    </w:p>
    <w:p w14:paraId="1E9E2DBE" w14:textId="77777777" w:rsidR="00342A33" w:rsidRPr="00E34069" w:rsidRDefault="00342A33" w:rsidP="00E33DFF">
      <w:pPr>
        <w:jc w:val="center"/>
      </w:pPr>
      <w:r w:rsidRPr="00E34069">
        <w:rPr>
          <w:sz w:val="28"/>
          <w:szCs w:val="28"/>
        </w:rPr>
        <w:t xml:space="preserve">                                                               </w:t>
      </w:r>
      <w:r w:rsidRPr="00E34069">
        <w:rPr>
          <w:sz w:val="28"/>
          <w:szCs w:val="28"/>
          <w:u w:val="single"/>
        </w:rPr>
        <w:t>_</w:t>
      </w:r>
      <w:proofErr w:type="spellStart"/>
      <w:r w:rsidR="00692A6A" w:rsidRPr="00E34069">
        <w:rPr>
          <w:sz w:val="28"/>
          <w:szCs w:val="28"/>
          <w:u w:val="single"/>
        </w:rPr>
        <w:t>Шутылеву</w:t>
      </w:r>
      <w:proofErr w:type="spellEnd"/>
      <w:r w:rsidR="00692A6A" w:rsidRPr="00E34069">
        <w:rPr>
          <w:sz w:val="28"/>
          <w:szCs w:val="28"/>
          <w:u w:val="single"/>
        </w:rPr>
        <w:t xml:space="preserve"> М.О.</w:t>
      </w:r>
      <w:r w:rsidRPr="00E34069">
        <w:rPr>
          <w:sz w:val="28"/>
          <w:szCs w:val="28"/>
        </w:rPr>
        <w:t xml:space="preserve">________________                                                                                        </w:t>
      </w:r>
    </w:p>
    <w:p w14:paraId="354D9C5A" w14:textId="77777777" w:rsidR="00342A33" w:rsidRPr="00E34069" w:rsidRDefault="00342A33" w:rsidP="00E33DFF">
      <w:pPr>
        <w:jc w:val="center"/>
      </w:pPr>
      <w:r w:rsidRPr="00E34069">
        <w:rPr>
          <w:sz w:val="24"/>
          <w:szCs w:val="24"/>
        </w:rPr>
        <w:t xml:space="preserve">                                                                  (</w:t>
      </w:r>
      <w:proofErr w:type="spellStart"/>
      <w:r w:rsidRPr="00E34069">
        <w:rPr>
          <w:sz w:val="24"/>
          <w:szCs w:val="24"/>
        </w:rPr>
        <w:t>ф.и.о.</w:t>
      </w:r>
      <w:proofErr w:type="spellEnd"/>
      <w:r w:rsidRPr="00E34069">
        <w:rPr>
          <w:sz w:val="24"/>
          <w:szCs w:val="24"/>
        </w:rPr>
        <w:t>)</w:t>
      </w:r>
    </w:p>
    <w:p w14:paraId="7D7409B9" w14:textId="77777777" w:rsidR="00342A33" w:rsidRPr="00E34069" w:rsidRDefault="00342A33" w:rsidP="00E33DFF">
      <w:r w:rsidRPr="00E34069">
        <w:rPr>
          <w:sz w:val="28"/>
          <w:szCs w:val="28"/>
          <w:lang w:eastAsia="en-US"/>
        </w:rPr>
        <w:t xml:space="preserve">                    </w:t>
      </w:r>
      <w:r w:rsidR="00E33DFF" w:rsidRPr="00E34069">
        <w:rPr>
          <w:sz w:val="28"/>
          <w:szCs w:val="28"/>
          <w:lang w:eastAsia="en-US"/>
        </w:rPr>
        <w:t xml:space="preserve">                                                       </w:t>
      </w:r>
      <w:r w:rsidRPr="00E34069">
        <w:rPr>
          <w:rFonts w:eastAsia="Calibri"/>
          <w:sz w:val="28"/>
          <w:szCs w:val="28"/>
          <w:lang w:eastAsia="en-US"/>
        </w:rPr>
        <w:t>от_</w:t>
      </w:r>
      <w:r w:rsidRPr="00E34069">
        <w:rPr>
          <w:rFonts w:eastAsia="Calibri"/>
          <w:sz w:val="24"/>
          <w:szCs w:val="24"/>
          <w:lang w:eastAsia="en-US"/>
        </w:rPr>
        <w:t>_______________________________</w:t>
      </w:r>
    </w:p>
    <w:p w14:paraId="67A60706"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p>
    <w:p w14:paraId="67686517"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заявителя (физического лица</w:t>
      </w:r>
      <w:proofErr w:type="gramStart"/>
      <w:r w:rsidRPr="00E34069">
        <w:rPr>
          <w:rFonts w:eastAsia="Calibri"/>
          <w:sz w:val="24"/>
          <w:szCs w:val="24"/>
          <w:lang w:eastAsia="en-US"/>
        </w:rPr>
        <w:t>),  либо</w:t>
      </w:r>
      <w:proofErr w:type="gramEnd"/>
      <w:r w:rsidRPr="00E34069">
        <w:rPr>
          <w:rFonts w:eastAsia="Calibri"/>
          <w:sz w:val="24"/>
          <w:szCs w:val="24"/>
          <w:lang w:eastAsia="en-US"/>
        </w:rPr>
        <w:t xml:space="preserve"> </w:t>
      </w:r>
    </w:p>
    <w:p w14:paraId="2AFB237C"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sz w:val="24"/>
          <w:szCs w:val="24"/>
          <w:lang w:eastAsia="en-US"/>
        </w:rPr>
        <w:t xml:space="preserve"> </w:t>
      </w:r>
      <w:r w:rsidRPr="00E34069">
        <w:rPr>
          <w:rFonts w:eastAsia="Calibri"/>
          <w:sz w:val="24"/>
          <w:szCs w:val="24"/>
          <w:lang w:eastAsia="en-US"/>
        </w:rPr>
        <w:t xml:space="preserve">полное и сокращенное </w:t>
      </w:r>
    </w:p>
    <w:p w14:paraId="7F8D16BF"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наименование юридического лица)</w:t>
      </w:r>
    </w:p>
    <w:p w14:paraId="62AEA142" w14:textId="77777777" w:rsidR="00342A33" w:rsidRPr="00E34069" w:rsidRDefault="00342A33" w:rsidP="00E33DFF">
      <w:pPr>
        <w:tabs>
          <w:tab w:val="right" w:pos="9922"/>
        </w:tabs>
      </w:pPr>
      <w:r w:rsidRPr="00E34069">
        <w:rPr>
          <w:sz w:val="24"/>
          <w:szCs w:val="24"/>
          <w:lang w:eastAsia="en-US"/>
        </w:rPr>
        <w:lastRenderedPageBreak/>
        <w:t xml:space="preserve">                       </w:t>
      </w:r>
      <w:r w:rsidR="00E33DFF" w:rsidRPr="00E34069">
        <w:rPr>
          <w:sz w:val="24"/>
          <w:szCs w:val="24"/>
          <w:lang w:eastAsia="en-US"/>
        </w:rPr>
        <w:t xml:space="preserve">                                                                  </w:t>
      </w:r>
      <w:proofErr w:type="gramStart"/>
      <w:r w:rsidRPr="00E34069">
        <w:rPr>
          <w:rFonts w:eastAsia="Calibri"/>
          <w:sz w:val="28"/>
          <w:szCs w:val="28"/>
          <w:lang w:eastAsia="en-US"/>
        </w:rPr>
        <w:t>в  лице</w:t>
      </w:r>
      <w:proofErr w:type="gramEnd"/>
      <w:r w:rsidRPr="00E34069">
        <w:rPr>
          <w:rFonts w:eastAsia="Calibri"/>
          <w:sz w:val="24"/>
          <w:szCs w:val="24"/>
          <w:lang w:eastAsia="en-US"/>
        </w:rPr>
        <w:t>___________________________</w:t>
      </w:r>
    </w:p>
    <w:p w14:paraId="606D5530"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r w:rsidRPr="00E34069">
        <w:rPr>
          <w:rFonts w:eastAsia="Calibri"/>
          <w:sz w:val="24"/>
          <w:szCs w:val="24"/>
          <w:lang w:eastAsia="en-US"/>
        </w:rPr>
        <w:br/>
        <w:t xml:space="preserve">                  </w:t>
      </w:r>
      <w:r w:rsidR="00E33DFF" w:rsidRPr="00E34069">
        <w:rPr>
          <w:rFonts w:eastAsia="Calibri"/>
          <w:sz w:val="24"/>
          <w:szCs w:val="24"/>
          <w:lang w:eastAsia="en-US"/>
        </w:rPr>
        <w:t xml:space="preserve">                                                          </w:t>
      </w:r>
      <w:r w:rsidRPr="00E34069">
        <w:rPr>
          <w:rFonts w:eastAsia="Calibri"/>
          <w:sz w:val="24"/>
          <w:szCs w:val="24"/>
          <w:lang w:eastAsia="en-US"/>
        </w:rPr>
        <w:t>представителя полностью)</w:t>
      </w:r>
    </w:p>
    <w:p w14:paraId="5D6A0813" w14:textId="77777777" w:rsidR="00342A33" w:rsidRPr="00E34069" w:rsidRDefault="00342A33" w:rsidP="00E33DFF">
      <w:r w:rsidRPr="00E34069">
        <w:rPr>
          <w:sz w:val="28"/>
          <w:szCs w:val="28"/>
          <w:lang w:eastAsia="en-US"/>
        </w:rPr>
        <w:t xml:space="preserve">                   </w:t>
      </w:r>
      <w:r w:rsidR="00E33DFF" w:rsidRPr="00E34069">
        <w:rPr>
          <w:sz w:val="28"/>
          <w:szCs w:val="28"/>
          <w:lang w:eastAsia="en-US"/>
        </w:rPr>
        <w:t xml:space="preserve">                                                               </w:t>
      </w:r>
      <w:r w:rsidRPr="00E34069">
        <w:rPr>
          <w:rFonts w:eastAsia="Calibri"/>
          <w:sz w:val="28"/>
          <w:szCs w:val="28"/>
          <w:lang w:eastAsia="en-US"/>
        </w:rPr>
        <w:t>действующего на основании</w:t>
      </w:r>
      <w:r w:rsidRPr="00E34069">
        <w:rPr>
          <w:rFonts w:eastAsia="Calibri"/>
          <w:sz w:val="24"/>
          <w:szCs w:val="24"/>
          <w:lang w:eastAsia="en-US"/>
        </w:rPr>
        <w:t xml:space="preserve">   </w:t>
      </w:r>
    </w:p>
    <w:p w14:paraId="47C4A17C" w14:textId="77777777" w:rsidR="00342A33" w:rsidRPr="00E34069" w:rsidRDefault="00342A33" w:rsidP="00E33DFF">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 xml:space="preserve">____________________________________                            </w:t>
      </w:r>
    </w:p>
    <w:p w14:paraId="5D73F10E" w14:textId="77777777" w:rsidR="00342A33" w:rsidRPr="00E34069" w:rsidRDefault="00342A33" w:rsidP="00E33DFF">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(реквизиты документа подтверждающего</w:t>
      </w:r>
    </w:p>
    <w:p w14:paraId="43F38C37" w14:textId="77777777" w:rsidR="00342A33" w:rsidRPr="00E34069" w:rsidRDefault="00342A33" w:rsidP="00E33DFF">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полномочия)</w:t>
      </w:r>
    </w:p>
    <w:p w14:paraId="7156E38F" w14:textId="77777777" w:rsidR="00342A33" w:rsidRPr="00E34069" w:rsidRDefault="00342A33">
      <w:pPr>
        <w:ind w:hanging="142"/>
        <w:jc w:val="center"/>
      </w:pPr>
      <w:r w:rsidRPr="00E34069">
        <w:rPr>
          <w:sz w:val="28"/>
          <w:szCs w:val="28"/>
        </w:rPr>
        <w:t>Заявление</w:t>
      </w:r>
    </w:p>
    <w:p w14:paraId="2D64CD07" w14:textId="77777777" w:rsidR="00342A33" w:rsidRPr="00E34069" w:rsidRDefault="00342A33">
      <w:pPr>
        <w:widowControl w:val="0"/>
        <w:autoSpaceDE w:val="0"/>
        <w:ind w:hanging="142"/>
        <w:jc w:val="center"/>
      </w:pPr>
      <w:proofErr w:type="gramStart"/>
      <w:r w:rsidRPr="00E34069">
        <w:rPr>
          <w:sz w:val="28"/>
          <w:szCs w:val="28"/>
        </w:rPr>
        <w:t>об  исправлении</w:t>
      </w:r>
      <w:proofErr w:type="gramEnd"/>
      <w:r w:rsidRPr="00E34069">
        <w:rPr>
          <w:sz w:val="28"/>
          <w:szCs w:val="28"/>
        </w:rPr>
        <w:t xml:space="preserve"> допущенных опечаток и   ошибок в выданных результате предоставления муниципальной услуги  документах</w:t>
      </w:r>
    </w:p>
    <w:p w14:paraId="0F1A4490" w14:textId="77777777" w:rsidR="00342A33" w:rsidRPr="00E34069" w:rsidRDefault="00342A33">
      <w:pPr>
        <w:widowControl w:val="0"/>
        <w:autoSpaceDE w:val="0"/>
        <w:jc w:val="center"/>
        <w:rPr>
          <w:sz w:val="28"/>
          <w:szCs w:val="28"/>
        </w:rPr>
      </w:pPr>
    </w:p>
    <w:p w14:paraId="7DC4F292" w14:textId="77777777" w:rsidR="00342A33" w:rsidRPr="00E34069" w:rsidRDefault="00342A33">
      <w:pPr>
        <w:jc w:val="both"/>
      </w:pPr>
      <w:r w:rsidRPr="00E34069">
        <w:rPr>
          <w:sz w:val="28"/>
          <w:szCs w:val="28"/>
        </w:rPr>
        <w:t xml:space="preserve">Прошу исправить опечатку и (или) ошибку в документе: </w:t>
      </w:r>
    </w:p>
    <w:p w14:paraId="079AB5F7" w14:textId="77777777" w:rsidR="00342A33" w:rsidRPr="00E34069" w:rsidRDefault="00E33DFF">
      <w:pPr>
        <w:widowControl w:val="0"/>
        <w:autoSpaceDE w:val="0"/>
        <w:jc w:val="center"/>
      </w:pPr>
      <w:r w:rsidRPr="00E34069">
        <w:rPr>
          <w:sz w:val="24"/>
          <w:szCs w:val="24"/>
        </w:rPr>
        <w:t>____</w:t>
      </w:r>
      <w:r w:rsidR="00342A33" w:rsidRPr="00E34069">
        <w:rPr>
          <w:sz w:val="24"/>
          <w:szCs w:val="24"/>
        </w:rPr>
        <w:t>__________________________________________________________________________</w:t>
      </w:r>
    </w:p>
    <w:p w14:paraId="55437FFF" w14:textId="77777777" w:rsidR="00342A33" w:rsidRPr="00E34069" w:rsidRDefault="00342A33">
      <w:pPr>
        <w:widowControl w:val="0"/>
        <w:autoSpaceDE w:val="0"/>
        <w:jc w:val="center"/>
      </w:pPr>
      <w:r w:rsidRPr="00E34069">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14:paraId="19924D7B" w14:textId="77777777" w:rsidR="00342A33" w:rsidRPr="00E34069" w:rsidRDefault="00342A33" w:rsidP="00E33DFF">
      <w:pPr>
        <w:spacing w:after="60"/>
        <w:ind w:right="-1"/>
      </w:pPr>
      <w:r w:rsidRPr="00E34069">
        <w:rPr>
          <w:rFonts w:eastAsia="Calibri"/>
          <w:sz w:val="28"/>
          <w:szCs w:val="22"/>
          <w:lang w:eastAsia="en-US"/>
        </w:rPr>
        <w:t>Приложение (при наличии): ____________________________________</w:t>
      </w:r>
      <w:r w:rsidR="00E33DFF" w:rsidRPr="00E34069">
        <w:rPr>
          <w:rFonts w:eastAsia="Calibri"/>
          <w:sz w:val="28"/>
          <w:szCs w:val="22"/>
          <w:lang w:eastAsia="en-US"/>
        </w:rPr>
        <w:t>_______</w:t>
      </w:r>
      <w:r w:rsidRPr="00E34069">
        <w:rPr>
          <w:rFonts w:eastAsia="Calibri"/>
          <w:sz w:val="28"/>
          <w:szCs w:val="22"/>
          <w:lang w:eastAsia="en-US"/>
        </w:rPr>
        <w:t>.</w:t>
      </w:r>
    </w:p>
    <w:p w14:paraId="1CB3141E" w14:textId="77777777" w:rsidR="00342A33" w:rsidRPr="00E34069" w:rsidRDefault="00342A33">
      <w:pPr>
        <w:ind w:right="-1"/>
      </w:pPr>
      <w:r w:rsidRPr="00E34069">
        <w:rPr>
          <w:sz w:val="22"/>
          <w:szCs w:val="22"/>
          <w:lang w:eastAsia="en-US"/>
        </w:rPr>
        <w:t xml:space="preserve">                                  </w:t>
      </w:r>
      <w:r w:rsidRPr="00E34069">
        <w:rPr>
          <w:rFonts w:eastAsia="Calibri"/>
          <w:sz w:val="22"/>
          <w:szCs w:val="22"/>
          <w:lang w:eastAsia="en-US"/>
        </w:rPr>
        <w:t>прилагаются материалы, обосновывающие наличие опечатки и (или) ошибки</w:t>
      </w:r>
    </w:p>
    <w:p w14:paraId="1D1791BA" w14:textId="77777777" w:rsidR="00342A33" w:rsidRPr="00E34069" w:rsidRDefault="00342A33">
      <w:pPr>
        <w:ind w:right="-1"/>
      </w:pPr>
      <w:r w:rsidRPr="00E34069">
        <w:rPr>
          <w:rFonts w:eastAsia="Calibri"/>
          <w:sz w:val="28"/>
          <w:szCs w:val="22"/>
          <w:lang w:eastAsia="en-US"/>
        </w:rPr>
        <w:t>Подпись заявителя ___________________</w:t>
      </w:r>
    </w:p>
    <w:p w14:paraId="2C3E4358" w14:textId="77777777" w:rsidR="00342A33" w:rsidRPr="00E34069" w:rsidRDefault="00342A33">
      <w:pPr>
        <w:tabs>
          <w:tab w:val="left" w:pos="6360"/>
        </w:tabs>
        <w:ind w:right="-1"/>
        <w:rPr>
          <w:rFonts w:eastAsia="Calibri"/>
          <w:sz w:val="28"/>
          <w:szCs w:val="22"/>
          <w:lang w:eastAsia="en-US"/>
        </w:rPr>
      </w:pPr>
    </w:p>
    <w:p w14:paraId="6BAA5857" w14:textId="77777777" w:rsidR="00692A6A" w:rsidRPr="00E34069" w:rsidRDefault="00342A33" w:rsidP="00692A6A">
      <w:pPr>
        <w:tabs>
          <w:tab w:val="left" w:pos="6360"/>
        </w:tabs>
        <w:ind w:right="-1"/>
      </w:pPr>
      <w:r w:rsidRPr="00E34069">
        <w:rPr>
          <w:rFonts w:eastAsia="Calibri"/>
          <w:sz w:val="28"/>
          <w:szCs w:val="22"/>
          <w:lang w:eastAsia="en-US"/>
        </w:rPr>
        <w:t xml:space="preserve">Дата _____________                                                                      М.П. </w:t>
      </w:r>
      <w:r w:rsidRPr="00E34069">
        <w:rPr>
          <w:rFonts w:eastAsia="Calibri"/>
          <w:sz w:val="22"/>
          <w:szCs w:val="22"/>
          <w:lang w:eastAsia="en-US"/>
        </w:rPr>
        <w:t>(при наличии)</w:t>
      </w:r>
    </w:p>
    <w:p w14:paraId="010BE57D" w14:textId="77777777" w:rsidR="00342A33" w:rsidRPr="00E34069" w:rsidRDefault="00342A33">
      <w:pPr>
        <w:autoSpaceDE w:val="0"/>
        <w:jc w:val="both"/>
      </w:pPr>
      <w:r w:rsidRPr="00E34069">
        <w:rPr>
          <w:sz w:val="28"/>
          <w:szCs w:val="28"/>
        </w:rPr>
        <w:t xml:space="preserve">Глава </w:t>
      </w:r>
    </w:p>
    <w:p w14:paraId="406FA4D5" w14:textId="77777777" w:rsidR="00342A33" w:rsidRPr="00E34069" w:rsidRDefault="00EE212E">
      <w:pPr>
        <w:autoSpaceDE w:val="0"/>
        <w:jc w:val="both"/>
      </w:pPr>
      <w:r w:rsidRPr="00E34069">
        <w:rPr>
          <w:sz w:val="28"/>
          <w:szCs w:val="28"/>
        </w:rPr>
        <w:t>Кореновского городского</w:t>
      </w:r>
      <w:r w:rsidR="00342A33" w:rsidRPr="00E34069">
        <w:rPr>
          <w:sz w:val="28"/>
          <w:szCs w:val="28"/>
        </w:rPr>
        <w:t xml:space="preserve"> поселения </w:t>
      </w:r>
    </w:p>
    <w:p w14:paraId="1613509B" w14:textId="77777777" w:rsidR="00342A33" w:rsidRPr="00E34069" w:rsidRDefault="00342A33">
      <w:pPr>
        <w:tabs>
          <w:tab w:val="left" w:pos="2340"/>
          <w:tab w:val="left" w:pos="3780"/>
        </w:tabs>
      </w:pPr>
      <w:r w:rsidRPr="00E34069">
        <w:rPr>
          <w:sz w:val="28"/>
          <w:szCs w:val="28"/>
        </w:rPr>
        <w:t xml:space="preserve">Кореновского района                                                                          </w:t>
      </w:r>
      <w:r w:rsidR="00692A6A" w:rsidRPr="00E34069">
        <w:rPr>
          <w:sz w:val="28"/>
          <w:szCs w:val="28"/>
        </w:rPr>
        <w:t>М.О. Шутылев</w:t>
      </w:r>
    </w:p>
    <w:p w14:paraId="7E080559" w14:textId="77777777" w:rsidR="00342A33" w:rsidRPr="00E34069"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709B7B7E" w14:textId="77777777">
        <w:tc>
          <w:tcPr>
            <w:tcW w:w="4216" w:type="dxa"/>
            <w:shd w:val="clear" w:color="auto" w:fill="auto"/>
          </w:tcPr>
          <w:p w14:paraId="14C22CA2"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7836FBB8" w14:textId="77777777" w:rsidR="00342A33" w:rsidRPr="00E34069" w:rsidRDefault="00342A33">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6</w:t>
            </w:r>
          </w:p>
          <w:p w14:paraId="7063BCE0"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3D51C11B" w14:textId="77777777" w:rsidR="00342A33" w:rsidRPr="00E34069" w:rsidRDefault="00342A33">
            <w:pPr>
              <w:widowControl w:val="0"/>
              <w:autoSpaceDE w:val="0"/>
              <w:spacing w:line="200" w:lineRule="atLeast"/>
              <w:jc w:val="center"/>
              <w:rPr>
                <w:kern w:val="2"/>
                <w:sz w:val="28"/>
                <w:szCs w:val="28"/>
                <w:shd w:val="clear" w:color="auto" w:fill="FFFFFF"/>
                <w:lang w:eastAsia="ar-SA"/>
              </w:rP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t xml:space="preserve"> </w:t>
            </w:r>
            <w:r w:rsidR="00D7104C" w:rsidRPr="00E34069">
              <w:rPr>
                <w:kern w:val="2"/>
                <w:sz w:val="28"/>
                <w:szCs w:val="28"/>
                <w:shd w:val="clear" w:color="auto" w:fill="FFFFFF"/>
                <w:lang w:eastAsia="ar-SA"/>
              </w:rPr>
              <w:t xml:space="preserve">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p>
          <w:p w14:paraId="0469F9A9" w14:textId="77777777" w:rsidR="00E33DFF" w:rsidRPr="00E34069" w:rsidRDefault="00E33DFF">
            <w:pPr>
              <w:widowControl w:val="0"/>
              <w:autoSpaceDE w:val="0"/>
              <w:spacing w:line="200" w:lineRule="atLeast"/>
              <w:jc w:val="center"/>
            </w:pPr>
          </w:p>
        </w:tc>
      </w:tr>
    </w:tbl>
    <w:p w14:paraId="17DD8C55" w14:textId="77777777" w:rsidR="00342A33" w:rsidRPr="00E34069" w:rsidRDefault="00342A33">
      <w:pPr>
        <w:ind w:right="-284" w:firstLine="709"/>
        <w:jc w:val="center"/>
      </w:pPr>
      <w:r w:rsidRPr="00E34069">
        <w:rPr>
          <w:rFonts w:eastAsia="Calibri"/>
          <w:sz w:val="28"/>
          <w:szCs w:val="28"/>
          <w:lang w:eastAsia="en-US"/>
        </w:rPr>
        <w:t xml:space="preserve">ОБРАЗЕЦ ЗАПОЛНЕНИЯ </w:t>
      </w:r>
    </w:p>
    <w:p w14:paraId="295D6096" w14:textId="77777777" w:rsidR="00342A33" w:rsidRPr="00E34069" w:rsidRDefault="00342A33">
      <w:pPr>
        <w:ind w:right="-284" w:firstLine="709"/>
        <w:jc w:val="center"/>
      </w:pPr>
      <w:r w:rsidRPr="00E34069">
        <w:rPr>
          <w:rFonts w:eastAsia="Calibri"/>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14:paraId="7E4F2DCF" w14:textId="77777777" w:rsidR="00342A33" w:rsidRPr="00E34069" w:rsidRDefault="00342A33">
      <w:pPr>
        <w:ind w:right="-284" w:firstLine="709"/>
        <w:jc w:val="center"/>
        <w:rPr>
          <w:rFonts w:eastAsia="Calibri"/>
          <w:sz w:val="28"/>
          <w:szCs w:val="22"/>
          <w:lang w:eastAsia="en-US"/>
        </w:rPr>
      </w:pPr>
    </w:p>
    <w:p w14:paraId="3E9D5DCD" w14:textId="77777777" w:rsidR="00E33DFF" w:rsidRPr="00E34069" w:rsidRDefault="00342A33">
      <w:pPr>
        <w:tabs>
          <w:tab w:val="left" w:pos="5387"/>
        </w:tabs>
        <w:ind w:firstLine="851"/>
        <w:jc w:val="center"/>
        <w:rPr>
          <w:sz w:val="28"/>
          <w:szCs w:val="28"/>
        </w:rPr>
      </w:pPr>
      <w:r w:rsidRPr="00E34069">
        <w:rPr>
          <w:sz w:val="28"/>
          <w:szCs w:val="28"/>
        </w:rPr>
        <w:t xml:space="preserve">               </w:t>
      </w:r>
    </w:p>
    <w:p w14:paraId="36246833" w14:textId="77777777" w:rsidR="00E33DFF" w:rsidRPr="00E34069" w:rsidRDefault="00E33DFF">
      <w:pPr>
        <w:tabs>
          <w:tab w:val="left" w:pos="5387"/>
        </w:tabs>
        <w:ind w:firstLine="851"/>
        <w:jc w:val="center"/>
        <w:rPr>
          <w:sz w:val="28"/>
          <w:szCs w:val="28"/>
        </w:rPr>
      </w:pPr>
    </w:p>
    <w:p w14:paraId="2DBE477E" w14:textId="77777777" w:rsidR="00342A33" w:rsidRPr="00E34069" w:rsidRDefault="00692A6A">
      <w:pPr>
        <w:tabs>
          <w:tab w:val="left" w:pos="5387"/>
        </w:tabs>
        <w:ind w:firstLine="851"/>
        <w:jc w:val="center"/>
      </w:pPr>
      <w:r w:rsidRPr="00E34069">
        <w:rPr>
          <w:sz w:val="28"/>
          <w:szCs w:val="28"/>
        </w:rPr>
        <w:t xml:space="preserve">          </w:t>
      </w:r>
      <w:r w:rsidR="00342A33" w:rsidRPr="00E34069">
        <w:rPr>
          <w:sz w:val="28"/>
          <w:szCs w:val="28"/>
        </w:rPr>
        <w:t xml:space="preserve">Главе  </w:t>
      </w:r>
    </w:p>
    <w:p w14:paraId="77C973E1" w14:textId="77777777" w:rsidR="00342A33" w:rsidRPr="00E34069" w:rsidRDefault="00342A33">
      <w:pPr>
        <w:ind w:firstLine="851"/>
        <w:jc w:val="center"/>
      </w:pPr>
      <w:r w:rsidRPr="00E34069">
        <w:rPr>
          <w:sz w:val="28"/>
          <w:szCs w:val="28"/>
        </w:rPr>
        <w:t xml:space="preserve">                                 </w:t>
      </w:r>
      <w:r w:rsidR="00692A6A"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w:t>
      </w:r>
    </w:p>
    <w:p w14:paraId="066F670B" w14:textId="77777777" w:rsidR="00342A33" w:rsidRPr="00E34069" w:rsidRDefault="00342A33">
      <w:pPr>
        <w:ind w:firstLine="851"/>
        <w:jc w:val="center"/>
      </w:pPr>
      <w:r w:rsidRPr="00E34069">
        <w:rPr>
          <w:sz w:val="28"/>
          <w:szCs w:val="28"/>
        </w:rPr>
        <w:t xml:space="preserve">        </w:t>
      </w:r>
      <w:r w:rsidR="00692A6A" w:rsidRPr="00E34069">
        <w:rPr>
          <w:sz w:val="28"/>
          <w:szCs w:val="28"/>
        </w:rPr>
        <w:t xml:space="preserve">                            </w:t>
      </w:r>
      <w:r w:rsidRPr="00E34069">
        <w:rPr>
          <w:sz w:val="28"/>
          <w:szCs w:val="28"/>
        </w:rPr>
        <w:t xml:space="preserve"> Кореновского района </w:t>
      </w:r>
    </w:p>
    <w:p w14:paraId="7AD0BE79" w14:textId="77777777" w:rsidR="00342A33" w:rsidRPr="00E34069" w:rsidRDefault="00342A33">
      <w:pPr>
        <w:ind w:firstLine="851"/>
        <w:jc w:val="center"/>
      </w:pPr>
      <w:r w:rsidRPr="00E34069">
        <w:rPr>
          <w:sz w:val="28"/>
          <w:szCs w:val="28"/>
        </w:rPr>
        <w:t xml:space="preserve">                                                             </w:t>
      </w:r>
      <w:r w:rsidR="00692A6A" w:rsidRPr="00E34069">
        <w:rPr>
          <w:sz w:val="28"/>
          <w:szCs w:val="28"/>
          <w:u w:val="single"/>
        </w:rPr>
        <w:t>Шутылев Максиму Олеговичу</w:t>
      </w:r>
      <w:r w:rsidRPr="00E34069">
        <w:rPr>
          <w:sz w:val="28"/>
          <w:szCs w:val="28"/>
        </w:rPr>
        <w:t xml:space="preserve">____                                                                                        </w:t>
      </w:r>
    </w:p>
    <w:p w14:paraId="352831FA" w14:textId="77777777" w:rsidR="00342A33" w:rsidRPr="00E34069" w:rsidRDefault="00342A33">
      <w:pPr>
        <w:ind w:firstLine="851"/>
        <w:jc w:val="center"/>
      </w:pPr>
      <w:r w:rsidRPr="00E34069">
        <w:rPr>
          <w:sz w:val="24"/>
          <w:szCs w:val="24"/>
        </w:rPr>
        <w:t xml:space="preserve">                                                                  (</w:t>
      </w:r>
      <w:proofErr w:type="spellStart"/>
      <w:r w:rsidRPr="00E34069">
        <w:rPr>
          <w:sz w:val="24"/>
          <w:szCs w:val="24"/>
        </w:rPr>
        <w:t>ф.и.о.</w:t>
      </w:r>
      <w:proofErr w:type="spellEnd"/>
      <w:r w:rsidRPr="00E34069">
        <w:rPr>
          <w:sz w:val="24"/>
          <w:szCs w:val="24"/>
        </w:rPr>
        <w:t>)</w:t>
      </w:r>
    </w:p>
    <w:p w14:paraId="62120DC6" w14:textId="77777777" w:rsidR="00342A33" w:rsidRPr="00E34069" w:rsidRDefault="00342A33">
      <w:pPr>
        <w:spacing w:after="120"/>
        <w:ind w:left="3969" w:right="-1"/>
      </w:pPr>
      <w:r w:rsidRPr="00E34069">
        <w:rPr>
          <w:sz w:val="28"/>
          <w:szCs w:val="28"/>
          <w:lang w:eastAsia="en-US"/>
        </w:rPr>
        <w:lastRenderedPageBreak/>
        <w:t xml:space="preserve">                    </w:t>
      </w:r>
      <w:proofErr w:type="spellStart"/>
      <w:r w:rsidRPr="00E34069">
        <w:rPr>
          <w:rFonts w:eastAsia="Calibri"/>
          <w:sz w:val="28"/>
          <w:szCs w:val="28"/>
          <w:lang w:eastAsia="en-US"/>
        </w:rPr>
        <w:t>от_</w:t>
      </w:r>
      <w:r w:rsidRPr="00E34069">
        <w:rPr>
          <w:rFonts w:eastAsia="Calibri"/>
          <w:sz w:val="28"/>
          <w:szCs w:val="28"/>
          <w:u w:val="single"/>
          <w:lang w:eastAsia="en-US"/>
        </w:rPr>
        <w:t>Ивановой</w:t>
      </w:r>
      <w:proofErr w:type="spellEnd"/>
      <w:r w:rsidRPr="00E34069">
        <w:rPr>
          <w:rFonts w:eastAsia="Calibri"/>
          <w:sz w:val="28"/>
          <w:szCs w:val="28"/>
          <w:u w:val="single"/>
          <w:lang w:eastAsia="en-US"/>
        </w:rPr>
        <w:t xml:space="preserve"> Татьяны Петровны</w:t>
      </w:r>
      <w:r w:rsidRPr="00E34069">
        <w:rPr>
          <w:rFonts w:eastAsia="Calibri"/>
          <w:sz w:val="24"/>
          <w:szCs w:val="24"/>
          <w:lang w:eastAsia="en-US"/>
        </w:rPr>
        <w:t>__</w:t>
      </w:r>
    </w:p>
    <w:p w14:paraId="69A7497B"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p>
    <w:p w14:paraId="51BAEABE"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заявителя (физического лица</w:t>
      </w:r>
      <w:proofErr w:type="gramStart"/>
      <w:r w:rsidRPr="00E34069">
        <w:rPr>
          <w:rFonts w:eastAsia="Calibri"/>
          <w:sz w:val="24"/>
          <w:szCs w:val="24"/>
          <w:lang w:eastAsia="en-US"/>
        </w:rPr>
        <w:t>),  либо</w:t>
      </w:r>
      <w:proofErr w:type="gramEnd"/>
      <w:r w:rsidRPr="00E34069">
        <w:rPr>
          <w:rFonts w:eastAsia="Calibri"/>
          <w:sz w:val="24"/>
          <w:szCs w:val="24"/>
          <w:lang w:eastAsia="en-US"/>
        </w:rPr>
        <w:t xml:space="preserve"> </w:t>
      </w:r>
    </w:p>
    <w:p w14:paraId="0ACC6CEB"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полное и сокращенное (при его наличии)                </w:t>
      </w:r>
    </w:p>
    <w:p w14:paraId="5F7B2A71"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наименование юридического лица)</w:t>
      </w:r>
    </w:p>
    <w:p w14:paraId="13181E4D" w14:textId="77777777" w:rsidR="00342A33" w:rsidRPr="00E34069" w:rsidRDefault="00342A33">
      <w:pPr>
        <w:tabs>
          <w:tab w:val="right" w:pos="9922"/>
        </w:tabs>
        <w:spacing w:after="120"/>
        <w:ind w:left="3969" w:right="-1"/>
      </w:pPr>
      <w:r w:rsidRPr="00E34069">
        <w:rPr>
          <w:sz w:val="24"/>
          <w:szCs w:val="24"/>
          <w:lang w:eastAsia="en-US"/>
        </w:rPr>
        <w:t xml:space="preserve">                       </w:t>
      </w:r>
      <w:proofErr w:type="gramStart"/>
      <w:r w:rsidRPr="00E34069">
        <w:rPr>
          <w:rFonts w:eastAsia="Calibri"/>
          <w:sz w:val="28"/>
          <w:szCs w:val="28"/>
          <w:lang w:eastAsia="en-US"/>
        </w:rPr>
        <w:t>в  лице</w:t>
      </w:r>
      <w:proofErr w:type="gramEnd"/>
      <w:r w:rsidRPr="00E34069">
        <w:rPr>
          <w:rFonts w:eastAsia="Calibri"/>
          <w:sz w:val="24"/>
          <w:szCs w:val="24"/>
          <w:lang w:eastAsia="en-US"/>
        </w:rPr>
        <w:t>___________________________</w:t>
      </w:r>
    </w:p>
    <w:p w14:paraId="1F4F1D02" w14:textId="77777777" w:rsidR="00342A33" w:rsidRPr="00E34069" w:rsidRDefault="00342A33">
      <w:pPr>
        <w:spacing w:after="120"/>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r w:rsidRPr="00E34069">
        <w:rPr>
          <w:rFonts w:eastAsia="Calibri"/>
          <w:sz w:val="24"/>
          <w:szCs w:val="24"/>
          <w:lang w:eastAsia="en-US"/>
        </w:rPr>
        <w:br/>
        <w:t xml:space="preserve">                  представителя полностью)</w:t>
      </w:r>
    </w:p>
    <w:p w14:paraId="39188F92" w14:textId="77777777" w:rsidR="00342A33" w:rsidRPr="00E34069" w:rsidRDefault="00342A33">
      <w:pPr>
        <w:ind w:left="3969" w:right="-1"/>
      </w:pPr>
      <w:r w:rsidRPr="00E34069">
        <w:rPr>
          <w:sz w:val="28"/>
          <w:szCs w:val="28"/>
          <w:lang w:eastAsia="en-US"/>
        </w:rPr>
        <w:t xml:space="preserve">                   </w:t>
      </w:r>
      <w:r w:rsidRPr="00E34069">
        <w:rPr>
          <w:rFonts w:eastAsia="Calibri"/>
          <w:sz w:val="28"/>
          <w:szCs w:val="28"/>
          <w:lang w:eastAsia="en-US"/>
        </w:rPr>
        <w:t>действующего на основании</w:t>
      </w:r>
      <w:r w:rsidRPr="00E34069">
        <w:rPr>
          <w:rFonts w:eastAsia="Calibri"/>
          <w:sz w:val="24"/>
          <w:szCs w:val="24"/>
          <w:lang w:eastAsia="en-US"/>
        </w:rPr>
        <w:t xml:space="preserve">   </w:t>
      </w:r>
    </w:p>
    <w:p w14:paraId="7E48B691"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 xml:space="preserve">____________________________________                            </w:t>
      </w:r>
    </w:p>
    <w:p w14:paraId="4690D369"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(реквизиты документа подтверждающего</w:t>
      </w:r>
    </w:p>
    <w:p w14:paraId="3D0B2B00"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полномочия)</w:t>
      </w:r>
    </w:p>
    <w:p w14:paraId="707D8041" w14:textId="77777777" w:rsidR="00E33DFF" w:rsidRPr="00E34069" w:rsidRDefault="00E33DFF">
      <w:pPr>
        <w:ind w:hanging="142"/>
        <w:jc w:val="center"/>
        <w:rPr>
          <w:sz w:val="28"/>
          <w:szCs w:val="28"/>
        </w:rPr>
      </w:pPr>
    </w:p>
    <w:p w14:paraId="19AE34FA" w14:textId="77777777" w:rsidR="00E33DFF" w:rsidRPr="00E34069" w:rsidRDefault="00E33DFF">
      <w:pPr>
        <w:ind w:hanging="142"/>
        <w:jc w:val="center"/>
        <w:rPr>
          <w:sz w:val="28"/>
          <w:szCs w:val="28"/>
        </w:rPr>
      </w:pPr>
    </w:p>
    <w:p w14:paraId="4B331BEF" w14:textId="77777777" w:rsidR="00342A33" w:rsidRPr="00E34069" w:rsidRDefault="00342A33">
      <w:pPr>
        <w:ind w:hanging="142"/>
        <w:jc w:val="center"/>
      </w:pPr>
      <w:r w:rsidRPr="00E34069">
        <w:rPr>
          <w:sz w:val="28"/>
          <w:szCs w:val="28"/>
        </w:rPr>
        <w:t>Заявление</w:t>
      </w:r>
    </w:p>
    <w:p w14:paraId="02C373BF" w14:textId="77777777" w:rsidR="00342A33" w:rsidRPr="00E34069" w:rsidRDefault="00342A33">
      <w:pPr>
        <w:widowControl w:val="0"/>
        <w:autoSpaceDE w:val="0"/>
        <w:ind w:hanging="142"/>
        <w:jc w:val="center"/>
      </w:pPr>
      <w:proofErr w:type="gramStart"/>
      <w:r w:rsidRPr="00E34069">
        <w:rPr>
          <w:sz w:val="28"/>
          <w:szCs w:val="28"/>
        </w:rPr>
        <w:t>об  исправлении</w:t>
      </w:r>
      <w:proofErr w:type="gramEnd"/>
      <w:r w:rsidRPr="00E34069">
        <w:rPr>
          <w:sz w:val="28"/>
          <w:szCs w:val="28"/>
        </w:rPr>
        <w:t xml:space="preserve"> допущенных опечаток и   ошибок в выданных результате предоставления муниципальной услуги  документах</w:t>
      </w:r>
    </w:p>
    <w:p w14:paraId="1F3C2AA6" w14:textId="77777777" w:rsidR="00342A33" w:rsidRPr="00E34069" w:rsidRDefault="00342A33">
      <w:pPr>
        <w:widowControl w:val="0"/>
        <w:autoSpaceDE w:val="0"/>
        <w:jc w:val="center"/>
        <w:rPr>
          <w:sz w:val="28"/>
          <w:szCs w:val="28"/>
        </w:rPr>
      </w:pPr>
    </w:p>
    <w:p w14:paraId="623CE7FD" w14:textId="77777777" w:rsidR="00342A33" w:rsidRPr="00E34069" w:rsidRDefault="00342A33">
      <w:pPr>
        <w:jc w:val="both"/>
      </w:pPr>
      <w:r w:rsidRPr="00E34069">
        <w:rPr>
          <w:sz w:val="28"/>
          <w:szCs w:val="28"/>
        </w:rPr>
        <w:tab/>
        <w:t xml:space="preserve">Прошу исправить опечатку и (или) ошибку в документе: </w:t>
      </w:r>
    </w:p>
    <w:p w14:paraId="559CC2E7" w14:textId="77777777" w:rsidR="00342A33" w:rsidRPr="00E34069" w:rsidRDefault="00342A33">
      <w:pPr>
        <w:widowControl w:val="0"/>
        <w:autoSpaceDE w:val="0"/>
        <w:jc w:val="both"/>
      </w:pPr>
      <w:r w:rsidRPr="00E34069">
        <w:rPr>
          <w:sz w:val="28"/>
          <w:szCs w:val="28"/>
          <w:u w:val="single"/>
        </w:rPr>
        <w:t xml:space="preserve">в Свидетельстве № 167 о регистрации семейного (родового)_захоронения, выданного 16 марта 2023 </w:t>
      </w:r>
      <w:proofErr w:type="gramStart"/>
      <w:r w:rsidRPr="00E34069">
        <w:rPr>
          <w:sz w:val="28"/>
          <w:szCs w:val="28"/>
          <w:u w:val="single"/>
        </w:rPr>
        <w:t>года»_</w:t>
      </w:r>
      <w:proofErr w:type="gramEnd"/>
      <w:r w:rsidRPr="00E34069">
        <w:rPr>
          <w:sz w:val="28"/>
          <w:szCs w:val="28"/>
          <w:u w:val="single"/>
        </w:rPr>
        <w:t xml:space="preserve">________________________________________ </w:t>
      </w:r>
    </w:p>
    <w:p w14:paraId="79EE0AA1" w14:textId="77777777" w:rsidR="00342A33" w:rsidRPr="00E34069" w:rsidRDefault="00342A33">
      <w:pPr>
        <w:widowControl w:val="0"/>
        <w:autoSpaceDE w:val="0"/>
        <w:jc w:val="center"/>
      </w:pPr>
      <w:r w:rsidRPr="00E34069">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14:paraId="3C1AC636" w14:textId="77777777" w:rsidR="00E33DFF" w:rsidRPr="00E34069" w:rsidRDefault="00E33DFF">
      <w:pPr>
        <w:spacing w:after="60"/>
        <w:ind w:right="-1" w:firstLine="709"/>
        <w:rPr>
          <w:rFonts w:eastAsia="Calibri"/>
          <w:sz w:val="28"/>
          <w:szCs w:val="22"/>
          <w:lang w:eastAsia="en-US"/>
        </w:rPr>
      </w:pPr>
    </w:p>
    <w:p w14:paraId="6A32EC0B" w14:textId="77777777" w:rsidR="00342A33" w:rsidRPr="00E34069" w:rsidRDefault="00342A33">
      <w:pPr>
        <w:spacing w:after="60"/>
        <w:ind w:right="-1" w:firstLine="709"/>
      </w:pPr>
      <w:r w:rsidRPr="00E34069">
        <w:rPr>
          <w:rFonts w:eastAsia="Calibri"/>
          <w:sz w:val="28"/>
          <w:szCs w:val="22"/>
          <w:lang w:eastAsia="en-US"/>
        </w:rPr>
        <w:t xml:space="preserve">Приложение (при наличии): </w:t>
      </w:r>
      <w:r w:rsidRPr="00E34069">
        <w:rPr>
          <w:rFonts w:eastAsia="Calibri"/>
          <w:sz w:val="28"/>
          <w:szCs w:val="22"/>
          <w:u w:val="single"/>
          <w:lang w:eastAsia="en-US"/>
        </w:rPr>
        <w:t>копия паспорта</w:t>
      </w:r>
      <w:r w:rsidRPr="00E34069">
        <w:rPr>
          <w:rFonts w:eastAsia="Calibri"/>
          <w:sz w:val="28"/>
          <w:szCs w:val="22"/>
          <w:lang w:eastAsia="en-US"/>
        </w:rPr>
        <w:t>________________________.</w:t>
      </w:r>
    </w:p>
    <w:p w14:paraId="3E964773" w14:textId="77777777" w:rsidR="00342A33" w:rsidRPr="00E34069" w:rsidRDefault="00342A33">
      <w:pPr>
        <w:ind w:right="-1"/>
      </w:pPr>
      <w:r w:rsidRPr="00E34069">
        <w:rPr>
          <w:sz w:val="22"/>
          <w:szCs w:val="22"/>
          <w:lang w:eastAsia="en-US"/>
        </w:rPr>
        <w:t xml:space="preserve">                                  </w:t>
      </w:r>
      <w:r w:rsidRPr="00E34069">
        <w:rPr>
          <w:rFonts w:eastAsia="Calibri"/>
          <w:sz w:val="22"/>
          <w:szCs w:val="22"/>
          <w:lang w:eastAsia="en-US"/>
        </w:rPr>
        <w:t>прилагаются материалы, обосновывающие наличие опечатки и (или) ошибки</w:t>
      </w:r>
    </w:p>
    <w:p w14:paraId="263FDE5F" w14:textId="77777777" w:rsidR="00E33DFF" w:rsidRPr="00E34069" w:rsidRDefault="00E33DFF">
      <w:pPr>
        <w:ind w:right="-1"/>
        <w:rPr>
          <w:rFonts w:eastAsia="Calibri"/>
          <w:sz w:val="28"/>
          <w:szCs w:val="22"/>
          <w:lang w:eastAsia="en-US"/>
        </w:rPr>
      </w:pPr>
    </w:p>
    <w:p w14:paraId="7B42A2F2" w14:textId="77777777" w:rsidR="00342A33" w:rsidRPr="00E34069" w:rsidRDefault="00342A33">
      <w:pPr>
        <w:ind w:right="-1"/>
      </w:pPr>
      <w:r w:rsidRPr="00E34069">
        <w:rPr>
          <w:rFonts w:eastAsia="Calibri"/>
          <w:sz w:val="28"/>
          <w:szCs w:val="22"/>
          <w:lang w:eastAsia="en-US"/>
        </w:rPr>
        <w:t xml:space="preserve">Подпись заявителя </w:t>
      </w:r>
      <w:r w:rsidRPr="00E34069">
        <w:rPr>
          <w:rFonts w:eastAsia="Calibri"/>
          <w:sz w:val="28"/>
          <w:szCs w:val="22"/>
          <w:u w:val="single"/>
          <w:lang w:eastAsia="en-US"/>
        </w:rPr>
        <w:t>Иванова</w:t>
      </w:r>
      <w:r w:rsidRPr="00E34069">
        <w:rPr>
          <w:rFonts w:eastAsia="Calibri"/>
          <w:sz w:val="28"/>
          <w:szCs w:val="22"/>
          <w:lang w:eastAsia="en-US"/>
        </w:rPr>
        <w:t>___________</w:t>
      </w:r>
    </w:p>
    <w:p w14:paraId="46722635" w14:textId="77777777" w:rsidR="00342A33" w:rsidRPr="00E34069" w:rsidRDefault="00342A33">
      <w:pPr>
        <w:tabs>
          <w:tab w:val="left" w:pos="6360"/>
        </w:tabs>
        <w:ind w:right="-1"/>
      </w:pPr>
      <w:r w:rsidRPr="00E34069">
        <w:rPr>
          <w:rFonts w:eastAsia="Calibri"/>
          <w:sz w:val="28"/>
          <w:szCs w:val="22"/>
          <w:lang w:eastAsia="en-US"/>
        </w:rPr>
        <w:t xml:space="preserve">Дата </w:t>
      </w:r>
      <w:r w:rsidRPr="00E34069">
        <w:rPr>
          <w:rFonts w:eastAsia="Calibri"/>
          <w:sz w:val="28"/>
          <w:szCs w:val="22"/>
          <w:u w:val="single"/>
          <w:lang w:eastAsia="en-US"/>
        </w:rPr>
        <w:t>23.07.2024</w:t>
      </w:r>
      <w:r w:rsidRPr="00E34069">
        <w:rPr>
          <w:rFonts w:eastAsia="Calibri"/>
          <w:sz w:val="28"/>
          <w:szCs w:val="22"/>
          <w:lang w:eastAsia="en-US"/>
        </w:rPr>
        <w:t xml:space="preserve">__                                                                      М.П. </w:t>
      </w:r>
      <w:r w:rsidRPr="00E34069">
        <w:rPr>
          <w:rFonts w:eastAsia="Calibri"/>
          <w:sz w:val="22"/>
          <w:szCs w:val="22"/>
          <w:lang w:eastAsia="en-US"/>
        </w:rPr>
        <w:t>(при наличии)</w:t>
      </w:r>
      <w:r w:rsidRPr="00E34069">
        <w:rPr>
          <w:szCs w:val="28"/>
        </w:rPr>
        <w:t xml:space="preserve">                                                            </w:t>
      </w:r>
    </w:p>
    <w:p w14:paraId="2430A8AE" w14:textId="77777777" w:rsidR="00E33DFF" w:rsidRPr="00E34069" w:rsidRDefault="00E33DFF">
      <w:pPr>
        <w:autoSpaceDE w:val="0"/>
        <w:jc w:val="both"/>
        <w:rPr>
          <w:sz w:val="28"/>
          <w:szCs w:val="28"/>
        </w:rPr>
      </w:pPr>
    </w:p>
    <w:p w14:paraId="79C3E47D" w14:textId="77777777" w:rsidR="00E33DFF" w:rsidRPr="00E34069" w:rsidRDefault="00E33DFF">
      <w:pPr>
        <w:autoSpaceDE w:val="0"/>
        <w:jc w:val="both"/>
        <w:rPr>
          <w:sz w:val="28"/>
          <w:szCs w:val="28"/>
        </w:rPr>
      </w:pPr>
    </w:p>
    <w:p w14:paraId="6B2181F9" w14:textId="77777777" w:rsidR="00342A33" w:rsidRPr="00E34069" w:rsidRDefault="00342A33">
      <w:pPr>
        <w:autoSpaceDE w:val="0"/>
        <w:jc w:val="both"/>
        <w:rPr>
          <w:sz w:val="28"/>
          <w:szCs w:val="28"/>
        </w:rPr>
      </w:pPr>
      <w:r w:rsidRPr="00E34069">
        <w:rPr>
          <w:sz w:val="28"/>
          <w:szCs w:val="28"/>
        </w:rPr>
        <w:t xml:space="preserve">Глава </w:t>
      </w:r>
    </w:p>
    <w:p w14:paraId="7F842351" w14:textId="77777777" w:rsidR="00342A33" w:rsidRPr="00E34069" w:rsidRDefault="00EE212E">
      <w:pPr>
        <w:autoSpaceDE w:val="0"/>
        <w:jc w:val="both"/>
        <w:rPr>
          <w:sz w:val="28"/>
          <w:szCs w:val="28"/>
        </w:rPr>
      </w:pPr>
      <w:r w:rsidRPr="00E34069">
        <w:rPr>
          <w:sz w:val="28"/>
          <w:szCs w:val="28"/>
        </w:rPr>
        <w:t>Кореновского городского</w:t>
      </w:r>
      <w:r w:rsidR="00342A33" w:rsidRPr="00E34069">
        <w:rPr>
          <w:sz w:val="28"/>
          <w:szCs w:val="28"/>
        </w:rPr>
        <w:t xml:space="preserve"> поселения </w:t>
      </w:r>
    </w:p>
    <w:p w14:paraId="0B4BCFFE" w14:textId="77777777" w:rsidR="00342A33" w:rsidRPr="00E34069" w:rsidRDefault="00342A33">
      <w:pPr>
        <w:tabs>
          <w:tab w:val="left" w:pos="2340"/>
          <w:tab w:val="left" w:pos="3780"/>
        </w:tabs>
        <w:rPr>
          <w:sz w:val="28"/>
          <w:szCs w:val="28"/>
        </w:rPr>
      </w:pPr>
      <w:r w:rsidRPr="00E34069">
        <w:rPr>
          <w:sz w:val="28"/>
          <w:szCs w:val="28"/>
        </w:rPr>
        <w:t xml:space="preserve">Кореновского района                                                                          </w:t>
      </w:r>
      <w:r w:rsidR="00692A6A" w:rsidRPr="00E34069">
        <w:rPr>
          <w:sz w:val="28"/>
          <w:szCs w:val="28"/>
        </w:rPr>
        <w:t>М.О. Шутылев</w:t>
      </w:r>
    </w:p>
    <w:tbl>
      <w:tblPr>
        <w:tblW w:w="0" w:type="auto"/>
        <w:tblLayout w:type="fixed"/>
        <w:tblLook w:val="0000" w:firstRow="0" w:lastRow="0" w:firstColumn="0" w:lastColumn="0" w:noHBand="0" w:noVBand="0"/>
      </w:tblPr>
      <w:tblGrid>
        <w:gridCol w:w="4216"/>
        <w:gridCol w:w="5355"/>
      </w:tblGrid>
      <w:tr w:rsidR="00342A33" w:rsidRPr="00E34069" w14:paraId="28269B00" w14:textId="77777777">
        <w:tc>
          <w:tcPr>
            <w:tcW w:w="4216" w:type="dxa"/>
            <w:shd w:val="clear" w:color="auto" w:fill="auto"/>
          </w:tcPr>
          <w:p w14:paraId="7676F699"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4CDF35AE"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A1B35D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0ED6CF1"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F7952B5"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4C66DF04"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186808F"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FFEBB33"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A6077C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1E00ED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1BA6507C"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66A5A9F"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49235ABB"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6C5C9105"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6346BE5"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141C0C6E"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1315A271"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400591A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0B1B43F"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C5CA30A"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8E77B6A"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637687F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54B15AD"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C8B6CDB"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4BDBF3AF"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0207084"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0789600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C35D1D9"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7C03B7C"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4B6F31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19989AB1"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0E7329E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31B6632"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D2C7FDA"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F31B96B"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1A31504" w14:textId="77777777" w:rsidR="00E33DFF" w:rsidRPr="00E34069" w:rsidRDefault="00E33DFF" w:rsidP="00E33DFF">
            <w:pPr>
              <w:widowControl w:val="0"/>
              <w:autoSpaceDE w:val="0"/>
              <w:snapToGrid w:val="0"/>
              <w:spacing w:line="200" w:lineRule="atLeast"/>
              <w:rPr>
                <w:sz w:val="28"/>
                <w:szCs w:val="28"/>
                <w:shd w:val="clear" w:color="auto" w:fill="FFFFFF"/>
                <w:lang w:eastAsia="ar-SA"/>
              </w:rPr>
            </w:pPr>
          </w:p>
          <w:p w14:paraId="0869F773" w14:textId="77777777" w:rsidR="00342A33" w:rsidRPr="00E34069" w:rsidRDefault="00E33DFF" w:rsidP="00E33DFF">
            <w:pPr>
              <w:widowControl w:val="0"/>
              <w:autoSpaceDE w:val="0"/>
              <w:snapToGrid w:val="0"/>
              <w:spacing w:line="200" w:lineRule="atLeast"/>
              <w:rPr>
                <w:sz w:val="28"/>
                <w:szCs w:val="28"/>
                <w:shd w:val="clear" w:color="auto" w:fill="FFFFFF"/>
                <w:lang w:eastAsia="ar-SA"/>
              </w:rPr>
            </w:pPr>
            <w:r w:rsidRPr="00E34069">
              <w:rPr>
                <w:sz w:val="28"/>
                <w:szCs w:val="28"/>
                <w:shd w:val="clear" w:color="auto" w:fill="FFFFFF"/>
                <w:lang w:eastAsia="ar-SA"/>
              </w:rPr>
              <w:t xml:space="preserve">                     </w:t>
            </w:r>
            <w:r w:rsidR="00342A33" w:rsidRPr="00E34069">
              <w:rPr>
                <w:sz w:val="28"/>
                <w:szCs w:val="28"/>
                <w:shd w:val="clear" w:color="auto" w:fill="FFFFFF"/>
                <w:lang w:eastAsia="ar-SA"/>
              </w:rPr>
              <w:t>ПРИЛОЖЕНИЕ № 7</w:t>
            </w:r>
          </w:p>
          <w:p w14:paraId="6446A4B5"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w:t>
            </w:r>
            <w:r w:rsidR="00D7104C" w:rsidRPr="00E34069">
              <w:rPr>
                <w:kern w:val="2"/>
                <w:sz w:val="28"/>
                <w:szCs w:val="28"/>
                <w:shd w:val="clear" w:color="auto" w:fill="FFFFFF"/>
                <w:lang w:eastAsia="ar-SA"/>
              </w:rPr>
              <w:t>н</w:t>
            </w:r>
            <w:r w:rsidRPr="00E34069">
              <w:rPr>
                <w:kern w:val="2"/>
                <w:sz w:val="28"/>
                <w:szCs w:val="28"/>
                <w:shd w:val="clear" w:color="auto" w:fill="FFFFFF"/>
                <w:lang w:eastAsia="ar-SA"/>
              </w:rPr>
              <w:t>ому регламенту</w:t>
            </w:r>
          </w:p>
          <w:p w14:paraId="05299ADC"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6C1527DD" w14:textId="77777777" w:rsidR="00342A33" w:rsidRPr="00E34069" w:rsidRDefault="00342A33">
      <w:pPr>
        <w:ind w:right="-284" w:firstLine="709"/>
        <w:jc w:val="center"/>
        <w:rPr>
          <w:rFonts w:eastAsia="Calibri"/>
          <w:sz w:val="28"/>
          <w:szCs w:val="28"/>
          <w:lang w:eastAsia="en-US"/>
        </w:rPr>
      </w:pPr>
    </w:p>
    <w:p w14:paraId="02A73376" w14:textId="77777777" w:rsidR="00342A33" w:rsidRPr="00E34069" w:rsidRDefault="00342A33">
      <w:pPr>
        <w:ind w:right="-284" w:firstLine="709"/>
        <w:jc w:val="center"/>
        <w:rPr>
          <w:rFonts w:eastAsia="Calibri"/>
          <w:sz w:val="28"/>
          <w:szCs w:val="28"/>
          <w:lang w:eastAsia="en-US"/>
        </w:rPr>
      </w:pPr>
    </w:p>
    <w:p w14:paraId="636DF82D" w14:textId="77777777" w:rsidR="00342A33" w:rsidRPr="00E34069" w:rsidRDefault="00342A33">
      <w:pPr>
        <w:ind w:right="-284" w:firstLine="709"/>
        <w:jc w:val="center"/>
      </w:pPr>
      <w:r w:rsidRPr="00E34069">
        <w:rPr>
          <w:rFonts w:eastAsia="Calibri"/>
          <w:sz w:val="28"/>
          <w:szCs w:val="28"/>
          <w:lang w:eastAsia="en-US"/>
        </w:rPr>
        <w:t xml:space="preserve">РЕКОМЕНДУЕМАЯ ФОРМА </w:t>
      </w:r>
    </w:p>
    <w:p w14:paraId="0CD6CD0A" w14:textId="77777777" w:rsidR="00342A33" w:rsidRPr="00E34069" w:rsidRDefault="00342A33">
      <w:pPr>
        <w:ind w:right="-284" w:firstLine="709"/>
        <w:jc w:val="center"/>
      </w:pPr>
      <w:r w:rsidRPr="00E34069">
        <w:rPr>
          <w:color w:val="000000"/>
          <w:sz w:val="28"/>
          <w:szCs w:val="28"/>
        </w:rPr>
        <w:t>заявления о выдаче дубликата документа, выданного по результатам предоставления муниципальной услуги</w:t>
      </w:r>
    </w:p>
    <w:p w14:paraId="2784B853" w14:textId="77777777" w:rsidR="00342A33" w:rsidRPr="00E34069" w:rsidRDefault="00342A33">
      <w:pPr>
        <w:ind w:right="-284" w:firstLine="709"/>
        <w:jc w:val="center"/>
        <w:rPr>
          <w:rFonts w:eastAsia="Calibri"/>
          <w:color w:val="000000"/>
          <w:sz w:val="28"/>
          <w:szCs w:val="22"/>
          <w:lang w:eastAsia="en-US"/>
        </w:rPr>
      </w:pPr>
    </w:p>
    <w:p w14:paraId="29A00AC4" w14:textId="77777777" w:rsidR="00342A33" w:rsidRPr="00E34069" w:rsidRDefault="00342A33">
      <w:pPr>
        <w:tabs>
          <w:tab w:val="left" w:pos="5387"/>
        </w:tabs>
        <w:ind w:firstLine="851"/>
        <w:jc w:val="center"/>
      </w:pPr>
      <w:r w:rsidRPr="00E34069">
        <w:rPr>
          <w:sz w:val="28"/>
          <w:szCs w:val="28"/>
        </w:rPr>
        <w:t xml:space="preserve">              Главе  </w:t>
      </w:r>
    </w:p>
    <w:p w14:paraId="7BC9C708" w14:textId="77777777" w:rsidR="00342A33" w:rsidRPr="00E34069" w:rsidRDefault="00342A33">
      <w:pPr>
        <w:ind w:firstLine="851"/>
        <w:jc w:val="center"/>
      </w:pPr>
      <w:r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w:t>
      </w:r>
    </w:p>
    <w:p w14:paraId="06E58934" w14:textId="77777777" w:rsidR="00342A33" w:rsidRPr="00E34069" w:rsidRDefault="00342A33">
      <w:pPr>
        <w:ind w:firstLine="851"/>
        <w:jc w:val="center"/>
      </w:pPr>
      <w:r w:rsidRPr="00E34069">
        <w:rPr>
          <w:sz w:val="28"/>
          <w:szCs w:val="28"/>
        </w:rPr>
        <w:t xml:space="preserve">                                          Кореновского района </w:t>
      </w:r>
    </w:p>
    <w:p w14:paraId="2ECD36C8" w14:textId="77777777" w:rsidR="00342A33" w:rsidRPr="00E34069" w:rsidRDefault="00342A33">
      <w:pPr>
        <w:ind w:firstLine="851"/>
        <w:jc w:val="center"/>
      </w:pPr>
      <w:r w:rsidRPr="00E34069">
        <w:rPr>
          <w:sz w:val="28"/>
          <w:szCs w:val="28"/>
        </w:rPr>
        <w:t xml:space="preserve">                                                              </w:t>
      </w:r>
      <w:r w:rsidRPr="00E34069">
        <w:rPr>
          <w:sz w:val="28"/>
          <w:szCs w:val="28"/>
          <w:u w:val="single"/>
        </w:rPr>
        <w:t xml:space="preserve"> _</w:t>
      </w:r>
      <w:proofErr w:type="spellStart"/>
      <w:r w:rsidR="00692A6A" w:rsidRPr="00E34069">
        <w:rPr>
          <w:sz w:val="28"/>
          <w:szCs w:val="28"/>
          <w:u w:val="single"/>
        </w:rPr>
        <w:t>Шутылеву</w:t>
      </w:r>
      <w:proofErr w:type="spellEnd"/>
      <w:r w:rsidR="00692A6A" w:rsidRPr="00E34069">
        <w:rPr>
          <w:sz w:val="28"/>
          <w:szCs w:val="28"/>
          <w:u w:val="single"/>
        </w:rPr>
        <w:t xml:space="preserve"> Максиму Олеговичу</w:t>
      </w:r>
      <w:r w:rsidRPr="00E34069">
        <w:rPr>
          <w:sz w:val="28"/>
          <w:szCs w:val="28"/>
        </w:rPr>
        <w:t xml:space="preserve">__                                                                                        </w:t>
      </w:r>
    </w:p>
    <w:p w14:paraId="11BB548D" w14:textId="77777777" w:rsidR="00342A33" w:rsidRPr="00E34069" w:rsidRDefault="00342A33">
      <w:pPr>
        <w:ind w:firstLine="851"/>
        <w:jc w:val="center"/>
      </w:pPr>
      <w:r w:rsidRPr="00E34069">
        <w:rPr>
          <w:sz w:val="24"/>
          <w:szCs w:val="24"/>
        </w:rPr>
        <w:lastRenderedPageBreak/>
        <w:t xml:space="preserve">                                                                  (</w:t>
      </w:r>
      <w:proofErr w:type="spellStart"/>
      <w:r w:rsidRPr="00E34069">
        <w:rPr>
          <w:sz w:val="24"/>
          <w:szCs w:val="24"/>
        </w:rPr>
        <w:t>ф.и.о.</w:t>
      </w:r>
      <w:proofErr w:type="spellEnd"/>
      <w:r w:rsidRPr="00E34069">
        <w:rPr>
          <w:sz w:val="24"/>
          <w:szCs w:val="24"/>
        </w:rPr>
        <w:t>)</w:t>
      </w:r>
    </w:p>
    <w:p w14:paraId="5AA75A0C" w14:textId="77777777" w:rsidR="00342A33" w:rsidRPr="00E34069" w:rsidRDefault="00342A33">
      <w:pPr>
        <w:spacing w:after="120"/>
        <w:ind w:left="3969" w:right="-1"/>
      </w:pPr>
      <w:r w:rsidRPr="00E34069">
        <w:rPr>
          <w:sz w:val="28"/>
          <w:szCs w:val="28"/>
          <w:lang w:eastAsia="en-US"/>
        </w:rPr>
        <w:t xml:space="preserve">                    </w:t>
      </w:r>
      <w:r w:rsidRPr="00E34069">
        <w:rPr>
          <w:rFonts w:eastAsia="Calibri"/>
          <w:sz w:val="28"/>
          <w:szCs w:val="28"/>
          <w:lang w:eastAsia="en-US"/>
        </w:rPr>
        <w:t>от_</w:t>
      </w:r>
      <w:r w:rsidRPr="00E34069">
        <w:rPr>
          <w:rFonts w:eastAsia="Calibri"/>
          <w:sz w:val="24"/>
          <w:szCs w:val="24"/>
          <w:lang w:eastAsia="en-US"/>
        </w:rPr>
        <w:t>_______________________________</w:t>
      </w:r>
    </w:p>
    <w:p w14:paraId="61365A5F"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p>
    <w:p w14:paraId="7D35CA72"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заявителя (физического лица</w:t>
      </w:r>
      <w:proofErr w:type="gramStart"/>
      <w:r w:rsidRPr="00E34069">
        <w:rPr>
          <w:rFonts w:eastAsia="Calibri"/>
          <w:sz w:val="24"/>
          <w:szCs w:val="24"/>
          <w:lang w:eastAsia="en-US"/>
        </w:rPr>
        <w:t>),  либо</w:t>
      </w:r>
      <w:proofErr w:type="gramEnd"/>
      <w:r w:rsidRPr="00E34069">
        <w:rPr>
          <w:rFonts w:eastAsia="Calibri"/>
          <w:sz w:val="24"/>
          <w:szCs w:val="24"/>
          <w:lang w:eastAsia="en-US"/>
        </w:rPr>
        <w:t xml:space="preserve"> </w:t>
      </w:r>
    </w:p>
    <w:p w14:paraId="13A472C0"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полное и сокращенное (при его наличии)                </w:t>
      </w:r>
    </w:p>
    <w:p w14:paraId="26D2E2A1"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наименование юридического лица)</w:t>
      </w:r>
    </w:p>
    <w:p w14:paraId="034CFAC8" w14:textId="77777777" w:rsidR="00342A33" w:rsidRPr="00E34069" w:rsidRDefault="00342A33">
      <w:pPr>
        <w:tabs>
          <w:tab w:val="right" w:pos="9922"/>
        </w:tabs>
        <w:spacing w:after="120"/>
        <w:ind w:left="3969" w:right="-1"/>
      </w:pPr>
      <w:r w:rsidRPr="00E34069">
        <w:rPr>
          <w:sz w:val="24"/>
          <w:szCs w:val="24"/>
          <w:lang w:eastAsia="en-US"/>
        </w:rPr>
        <w:t xml:space="preserve">                       </w:t>
      </w:r>
      <w:proofErr w:type="gramStart"/>
      <w:r w:rsidRPr="00E34069">
        <w:rPr>
          <w:rFonts w:eastAsia="Calibri"/>
          <w:sz w:val="28"/>
          <w:szCs w:val="28"/>
          <w:lang w:eastAsia="en-US"/>
        </w:rPr>
        <w:t>в  лице</w:t>
      </w:r>
      <w:proofErr w:type="gramEnd"/>
      <w:r w:rsidRPr="00E34069">
        <w:rPr>
          <w:rFonts w:eastAsia="Calibri"/>
          <w:sz w:val="24"/>
          <w:szCs w:val="24"/>
          <w:lang w:eastAsia="en-US"/>
        </w:rPr>
        <w:t>___________________________</w:t>
      </w:r>
    </w:p>
    <w:p w14:paraId="3B3D784A" w14:textId="77777777" w:rsidR="00342A33" w:rsidRPr="00E34069" w:rsidRDefault="00342A33">
      <w:pPr>
        <w:spacing w:after="120"/>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r w:rsidRPr="00E34069">
        <w:rPr>
          <w:rFonts w:eastAsia="Calibri"/>
          <w:sz w:val="24"/>
          <w:szCs w:val="24"/>
          <w:lang w:eastAsia="en-US"/>
        </w:rPr>
        <w:br/>
        <w:t xml:space="preserve">                  представителя полностью)</w:t>
      </w:r>
    </w:p>
    <w:p w14:paraId="403C7A1D" w14:textId="77777777" w:rsidR="00342A33" w:rsidRPr="00E34069" w:rsidRDefault="00342A33">
      <w:pPr>
        <w:ind w:left="3969" w:right="-1"/>
      </w:pPr>
      <w:r w:rsidRPr="00E34069">
        <w:rPr>
          <w:sz w:val="28"/>
          <w:szCs w:val="28"/>
          <w:lang w:eastAsia="en-US"/>
        </w:rPr>
        <w:t xml:space="preserve">                   </w:t>
      </w:r>
      <w:r w:rsidRPr="00E34069">
        <w:rPr>
          <w:rFonts w:eastAsia="Calibri"/>
          <w:sz w:val="28"/>
          <w:szCs w:val="28"/>
          <w:lang w:eastAsia="en-US"/>
        </w:rPr>
        <w:t>действующего на основании</w:t>
      </w:r>
      <w:r w:rsidRPr="00E34069">
        <w:rPr>
          <w:rFonts w:eastAsia="Calibri"/>
          <w:sz w:val="24"/>
          <w:szCs w:val="24"/>
          <w:lang w:eastAsia="en-US"/>
        </w:rPr>
        <w:t xml:space="preserve">   </w:t>
      </w:r>
    </w:p>
    <w:p w14:paraId="6B258319"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 xml:space="preserve">____________________________________                            </w:t>
      </w:r>
    </w:p>
    <w:p w14:paraId="19234AC0"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(реквизиты документа подтверждающего</w:t>
      </w:r>
    </w:p>
    <w:p w14:paraId="79F7542E"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полномочия)</w:t>
      </w:r>
    </w:p>
    <w:p w14:paraId="20655DE7" w14:textId="77777777" w:rsidR="00342A33" w:rsidRPr="00E34069" w:rsidRDefault="00342A33">
      <w:pPr>
        <w:ind w:firstLine="851"/>
        <w:jc w:val="center"/>
        <w:rPr>
          <w:rFonts w:eastAsia="Calibri"/>
          <w:sz w:val="28"/>
          <w:szCs w:val="28"/>
          <w:lang w:eastAsia="en-US"/>
        </w:rPr>
      </w:pPr>
    </w:p>
    <w:p w14:paraId="6BD01DB0" w14:textId="77777777" w:rsidR="00342A33" w:rsidRPr="00E34069" w:rsidRDefault="00342A33">
      <w:pPr>
        <w:ind w:firstLine="851"/>
        <w:jc w:val="center"/>
      </w:pPr>
      <w:r w:rsidRPr="00E34069">
        <w:rPr>
          <w:sz w:val="28"/>
          <w:szCs w:val="28"/>
        </w:rPr>
        <w:t>Заявление</w:t>
      </w:r>
    </w:p>
    <w:p w14:paraId="2A0FE0AD" w14:textId="77777777" w:rsidR="00342A33" w:rsidRPr="00E34069" w:rsidRDefault="00342A33">
      <w:pPr>
        <w:ind w:firstLine="851"/>
        <w:jc w:val="center"/>
      </w:pPr>
      <w:r w:rsidRPr="00E34069">
        <w:rPr>
          <w:sz w:val="28"/>
          <w:szCs w:val="28"/>
        </w:rPr>
        <w:t>о выдаче дубликата документа, выданного по результатам предоставления муниципальной услуги</w:t>
      </w:r>
    </w:p>
    <w:p w14:paraId="3E2B0A84" w14:textId="77777777" w:rsidR="00342A33" w:rsidRPr="00E34069" w:rsidRDefault="00342A33">
      <w:pPr>
        <w:widowControl w:val="0"/>
        <w:autoSpaceDE w:val="0"/>
        <w:jc w:val="center"/>
        <w:rPr>
          <w:sz w:val="26"/>
          <w:szCs w:val="26"/>
        </w:rPr>
      </w:pPr>
    </w:p>
    <w:p w14:paraId="143F303D" w14:textId="77777777" w:rsidR="00342A33" w:rsidRPr="00E34069" w:rsidRDefault="00342A33">
      <w:pPr>
        <w:widowControl w:val="0"/>
        <w:autoSpaceDE w:val="0"/>
        <w:jc w:val="center"/>
        <w:rPr>
          <w:sz w:val="26"/>
          <w:szCs w:val="26"/>
        </w:rPr>
      </w:pPr>
    </w:p>
    <w:p w14:paraId="572A562C" w14:textId="77777777" w:rsidR="00342A33" w:rsidRPr="00E34069" w:rsidRDefault="00342A33">
      <w:r w:rsidRPr="00E34069">
        <w:rPr>
          <w:sz w:val="26"/>
          <w:szCs w:val="26"/>
        </w:rPr>
        <w:tab/>
      </w:r>
      <w:r w:rsidRPr="00E34069">
        <w:rPr>
          <w:sz w:val="28"/>
          <w:szCs w:val="28"/>
        </w:rPr>
        <w:t xml:space="preserve">Прошу   выдать   дубликат   документа,   выданного   по   результатам предоставления муниципальной услуги </w:t>
      </w:r>
      <w:r w:rsidRPr="00E34069">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14:paraId="0E38B0CD" w14:textId="77777777" w:rsidR="00342A33" w:rsidRPr="00E34069" w:rsidRDefault="00342A33">
      <w:pPr>
        <w:ind w:right="-1"/>
        <w:jc w:val="both"/>
        <w:rPr>
          <w:rFonts w:eastAsia="Calibri"/>
          <w:sz w:val="28"/>
          <w:szCs w:val="28"/>
          <w:lang w:eastAsia="en-US"/>
        </w:rPr>
      </w:pPr>
    </w:p>
    <w:p w14:paraId="2FE361A5" w14:textId="77777777" w:rsidR="00342A33" w:rsidRPr="00E34069" w:rsidRDefault="00342A33">
      <w:pPr>
        <w:ind w:right="-1"/>
        <w:jc w:val="both"/>
      </w:pPr>
      <w:r w:rsidRPr="00E34069">
        <w:rPr>
          <w:rFonts w:eastAsia="Calibri"/>
          <w:sz w:val="28"/>
          <w:szCs w:val="28"/>
          <w:lang w:eastAsia="en-US"/>
        </w:rPr>
        <w:t>Сведения о заявителе:</w:t>
      </w:r>
    </w:p>
    <w:p w14:paraId="4125C11F" w14:textId="77777777" w:rsidR="00342A33" w:rsidRPr="00E34069" w:rsidRDefault="00342A33">
      <w:pPr>
        <w:ind w:left="720"/>
        <w:rPr>
          <w:rFonts w:eastAsia="Calibri"/>
          <w:sz w:val="28"/>
          <w:szCs w:val="28"/>
          <w:lang w:eastAsia="en-US"/>
        </w:rPr>
      </w:pPr>
    </w:p>
    <w:p w14:paraId="606E955B" w14:textId="77777777" w:rsidR="00342A33" w:rsidRPr="00E34069" w:rsidRDefault="00342A33">
      <w:pPr>
        <w:ind w:right="-1"/>
        <w:jc w:val="both"/>
      </w:pPr>
      <w:r w:rsidRPr="00E34069">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14:paraId="0D64AEC3" w14:textId="77777777" w:rsidR="00342A33" w:rsidRPr="00E34069" w:rsidRDefault="00342A33">
      <w:pPr>
        <w:ind w:right="-1"/>
        <w:jc w:val="both"/>
      </w:pPr>
      <w:r w:rsidRPr="00E34069">
        <w:rPr>
          <w:rFonts w:eastAsia="Calibri"/>
          <w:sz w:val="28"/>
          <w:szCs w:val="28"/>
          <w:lang w:eastAsia="en-US"/>
        </w:rPr>
        <w:t>идентификационный номер налогоплательщика (ИНН) __________________</w:t>
      </w:r>
    </w:p>
    <w:p w14:paraId="6A911520" w14:textId="77777777" w:rsidR="00342A33" w:rsidRPr="00E34069" w:rsidRDefault="00342A33">
      <w:pPr>
        <w:ind w:right="-1"/>
        <w:jc w:val="both"/>
      </w:pPr>
      <w:r w:rsidRPr="00E34069">
        <w:rPr>
          <w:rFonts w:eastAsia="Calibri"/>
          <w:sz w:val="28"/>
          <w:szCs w:val="28"/>
          <w:lang w:eastAsia="en-US"/>
        </w:rPr>
        <w:t>код причины постановки на учет в налоговых органах (КПП)_____________</w:t>
      </w:r>
    </w:p>
    <w:p w14:paraId="5AE465DC" w14:textId="77777777" w:rsidR="00342A33" w:rsidRPr="00E34069" w:rsidRDefault="00342A33">
      <w:pPr>
        <w:ind w:right="-1"/>
        <w:jc w:val="both"/>
      </w:pPr>
      <w:r w:rsidRPr="00E34069">
        <w:rPr>
          <w:rFonts w:eastAsia="Calibri"/>
          <w:sz w:val="28"/>
          <w:szCs w:val="28"/>
          <w:lang w:eastAsia="en-US"/>
        </w:rPr>
        <w:t>адрес места нахождения и почтовый адрес______________________________</w:t>
      </w:r>
    </w:p>
    <w:p w14:paraId="07247EB8" w14:textId="77777777" w:rsidR="00342A33" w:rsidRPr="00E34069" w:rsidRDefault="00342A33">
      <w:pPr>
        <w:ind w:right="-1"/>
        <w:jc w:val="both"/>
      </w:pPr>
      <w:r w:rsidRPr="00E34069">
        <w:rPr>
          <w:rFonts w:eastAsia="Calibri"/>
          <w:sz w:val="28"/>
          <w:szCs w:val="28"/>
          <w:lang w:eastAsia="en-US"/>
        </w:rPr>
        <w:t xml:space="preserve">________________________________________________________________ </w:t>
      </w:r>
    </w:p>
    <w:p w14:paraId="1E1E0B7F" w14:textId="77777777" w:rsidR="00342A33" w:rsidRPr="00E34069" w:rsidRDefault="00342A33">
      <w:pPr>
        <w:ind w:right="-1"/>
        <w:jc w:val="both"/>
      </w:pPr>
      <w:r w:rsidRPr="00E34069">
        <w:rPr>
          <w:rFonts w:eastAsia="Calibri"/>
          <w:sz w:val="28"/>
          <w:szCs w:val="28"/>
          <w:lang w:eastAsia="en-US"/>
        </w:rPr>
        <w:t>реквизиты банковского счета – для юридического лица__________________</w:t>
      </w:r>
    </w:p>
    <w:p w14:paraId="01ABD8E3" w14:textId="77777777" w:rsidR="00342A33" w:rsidRPr="00E34069" w:rsidRDefault="00342A33">
      <w:pPr>
        <w:ind w:right="-1"/>
        <w:jc w:val="both"/>
        <w:rPr>
          <w:rFonts w:eastAsia="Calibri"/>
          <w:sz w:val="28"/>
          <w:szCs w:val="28"/>
          <w:lang w:eastAsia="en-US"/>
        </w:rPr>
      </w:pPr>
    </w:p>
    <w:p w14:paraId="38AC3676" w14:textId="77777777" w:rsidR="00342A33" w:rsidRPr="00E34069" w:rsidRDefault="00342A33">
      <w:pPr>
        <w:ind w:right="-1"/>
        <w:jc w:val="both"/>
      </w:pPr>
      <w:r w:rsidRPr="00E34069">
        <w:rPr>
          <w:rFonts w:eastAsia="Calibri"/>
          <w:sz w:val="28"/>
          <w:szCs w:val="28"/>
          <w:lang w:eastAsia="en-US"/>
        </w:rPr>
        <w:t xml:space="preserve">Фамилия, имя, отчество (при наличии) заявителя________________________ </w:t>
      </w:r>
    </w:p>
    <w:p w14:paraId="41B216F9" w14:textId="77777777" w:rsidR="00342A33" w:rsidRPr="00E34069" w:rsidRDefault="00342A33">
      <w:pPr>
        <w:ind w:right="-1"/>
        <w:jc w:val="both"/>
      </w:pPr>
      <w:r w:rsidRPr="00E34069">
        <w:rPr>
          <w:rFonts w:eastAsia="Calibri"/>
          <w:sz w:val="28"/>
          <w:szCs w:val="28"/>
          <w:lang w:eastAsia="en-US"/>
        </w:rPr>
        <w:t>идентификационный номер налогоплательщика (ИНН)___________________</w:t>
      </w:r>
    </w:p>
    <w:p w14:paraId="68283196" w14:textId="77777777" w:rsidR="00342A33" w:rsidRPr="00E34069" w:rsidRDefault="00342A33">
      <w:pPr>
        <w:ind w:right="-1"/>
        <w:jc w:val="both"/>
      </w:pPr>
      <w:r w:rsidRPr="00E34069">
        <w:rPr>
          <w:rFonts w:eastAsia="Calibri"/>
          <w:sz w:val="28"/>
          <w:szCs w:val="28"/>
          <w:lang w:eastAsia="en-US"/>
        </w:rPr>
        <w:t xml:space="preserve">данные документа, удостоверяющего личность_________________________ </w:t>
      </w:r>
    </w:p>
    <w:p w14:paraId="69032D3E" w14:textId="77777777" w:rsidR="00342A33" w:rsidRPr="00E34069" w:rsidRDefault="00342A33">
      <w:pPr>
        <w:ind w:right="-1"/>
        <w:jc w:val="both"/>
      </w:pPr>
      <w:r w:rsidRPr="00E34069">
        <w:rPr>
          <w:rFonts w:eastAsia="Calibri"/>
          <w:sz w:val="28"/>
          <w:szCs w:val="28"/>
          <w:lang w:eastAsia="en-US"/>
        </w:rPr>
        <w:t xml:space="preserve">адрес места жительства (регистрации)_________________________________ </w:t>
      </w:r>
    </w:p>
    <w:p w14:paraId="39EB96FD" w14:textId="77777777" w:rsidR="00342A33" w:rsidRPr="00E34069" w:rsidRDefault="00342A33">
      <w:pPr>
        <w:ind w:right="-1"/>
        <w:jc w:val="both"/>
      </w:pPr>
      <w:r w:rsidRPr="00E34069">
        <w:rPr>
          <w:rFonts w:eastAsia="Calibri"/>
          <w:sz w:val="28"/>
          <w:szCs w:val="28"/>
          <w:lang w:eastAsia="en-US"/>
        </w:rPr>
        <w:t>почтовый адрес___________________________________________________</w:t>
      </w:r>
    </w:p>
    <w:p w14:paraId="1E0C3E3B" w14:textId="77777777" w:rsidR="00342A33" w:rsidRPr="00E34069" w:rsidRDefault="00342A33">
      <w:pPr>
        <w:ind w:right="-1"/>
        <w:jc w:val="both"/>
      </w:pPr>
      <w:r w:rsidRPr="00E34069">
        <w:rPr>
          <w:rFonts w:eastAsia="Calibri"/>
          <w:sz w:val="28"/>
          <w:szCs w:val="28"/>
          <w:lang w:eastAsia="en-US"/>
        </w:rPr>
        <w:t>реквизиты банковского счета________________________________________</w:t>
      </w:r>
    </w:p>
    <w:p w14:paraId="56BC1A80" w14:textId="77777777" w:rsidR="00342A33" w:rsidRPr="00E34069" w:rsidRDefault="00342A33">
      <w:pPr>
        <w:ind w:right="-1"/>
        <w:jc w:val="both"/>
      </w:pPr>
      <w:r w:rsidRPr="00E34069">
        <w:rPr>
          <w:sz w:val="24"/>
          <w:szCs w:val="24"/>
          <w:lang w:eastAsia="en-US"/>
        </w:rPr>
        <w:t xml:space="preserve">                                                                      </w:t>
      </w:r>
      <w:r w:rsidRPr="00E34069">
        <w:rPr>
          <w:rFonts w:eastAsia="Calibri"/>
          <w:sz w:val="24"/>
          <w:szCs w:val="24"/>
          <w:lang w:eastAsia="en-US"/>
        </w:rPr>
        <w:t>(для индивидуального предпринимателя)</w:t>
      </w:r>
    </w:p>
    <w:p w14:paraId="09517BC4" w14:textId="77777777" w:rsidR="00342A33" w:rsidRPr="00E34069" w:rsidRDefault="00342A33">
      <w:pPr>
        <w:ind w:right="-1"/>
        <w:jc w:val="both"/>
        <w:rPr>
          <w:rFonts w:eastAsia="Calibri"/>
          <w:sz w:val="24"/>
          <w:szCs w:val="24"/>
          <w:lang w:eastAsia="en-US"/>
        </w:rPr>
      </w:pPr>
    </w:p>
    <w:p w14:paraId="1605CAD3" w14:textId="77777777" w:rsidR="00342A33" w:rsidRPr="00E34069" w:rsidRDefault="00342A33">
      <w:pPr>
        <w:ind w:right="-1"/>
        <w:jc w:val="both"/>
      </w:pPr>
      <w:r w:rsidRPr="00E34069">
        <w:rPr>
          <w:rFonts w:eastAsia="Calibri"/>
          <w:sz w:val="28"/>
          <w:szCs w:val="28"/>
          <w:lang w:eastAsia="en-US"/>
        </w:rPr>
        <w:t xml:space="preserve">Приложение (при </w:t>
      </w:r>
      <w:proofErr w:type="gramStart"/>
      <w:r w:rsidRPr="00E34069">
        <w:rPr>
          <w:rFonts w:eastAsia="Calibri"/>
          <w:sz w:val="28"/>
          <w:szCs w:val="28"/>
          <w:lang w:eastAsia="en-US"/>
        </w:rPr>
        <w:t>наличии)_</w:t>
      </w:r>
      <w:proofErr w:type="gramEnd"/>
      <w:r w:rsidRPr="00E34069">
        <w:rPr>
          <w:rFonts w:eastAsia="Calibri"/>
          <w:sz w:val="28"/>
          <w:szCs w:val="28"/>
          <w:lang w:eastAsia="en-US"/>
        </w:rPr>
        <w:t>___________________________________________</w:t>
      </w:r>
    </w:p>
    <w:p w14:paraId="7742B21A" w14:textId="77777777" w:rsidR="00342A33" w:rsidRPr="00E34069" w:rsidRDefault="00342A33">
      <w:pPr>
        <w:ind w:right="-1"/>
        <w:rPr>
          <w:rFonts w:eastAsia="Calibri"/>
          <w:sz w:val="28"/>
          <w:szCs w:val="22"/>
          <w:lang w:eastAsia="en-US"/>
        </w:rPr>
      </w:pPr>
    </w:p>
    <w:p w14:paraId="54B78B27" w14:textId="77777777" w:rsidR="00342A33" w:rsidRPr="00E34069" w:rsidRDefault="00342A33">
      <w:pPr>
        <w:ind w:right="-1"/>
      </w:pPr>
      <w:r w:rsidRPr="00E34069">
        <w:rPr>
          <w:rFonts w:eastAsia="Calibri"/>
          <w:sz w:val="28"/>
          <w:szCs w:val="22"/>
          <w:lang w:eastAsia="en-US"/>
        </w:rPr>
        <w:t>Подпись заявителя ___________________</w:t>
      </w:r>
    </w:p>
    <w:p w14:paraId="20622CD0" w14:textId="77777777" w:rsidR="00342A33" w:rsidRPr="00E34069" w:rsidRDefault="00342A33">
      <w:pPr>
        <w:ind w:left="450"/>
        <w:jc w:val="both"/>
        <w:rPr>
          <w:rFonts w:eastAsia="Calibri"/>
          <w:sz w:val="28"/>
          <w:szCs w:val="22"/>
          <w:lang w:eastAsia="en-US"/>
        </w:rPr>
      </w:pPr>
    </w:p>
    <w:p w14:paraId="715DF2A3" w14:textId="77777777" w:rsidR="00342A33" w:rsidRPr="00E34069" w:rsidRDefault="00342A33">
      <w:pPr>
        <w:ind w:left="450" w:hanging="450"/>
        <w:jc w:val="both"/>
      </w:pPr>
      <w:r w:rsidRPr="00E34069">
        <w:rPr>
          <w:rFonts w:eastAsia="Calibri"/>
          <w:sz w:val="28"/>
          <w:szCs w:val="22"/>
          <w:lang w:eastAsia="en-US"/>
        </w:rPr>
        <w:t xml:space="preserve">Дата _____________                                                                      М.П. </w:t>
      </w:r>
      <w:r w:rsidRPr="00E34069">
        <w:rPr>
          <w:rFonts w:eastAsia="Calibri"/>
          <w:sz w:val="22"/>
          <w:szCs w:val="22"/>
          <w:lang w:eastAsia="en-US"/>
        </w:rPr>
        <w:t>(при наличии)</w:t>
      </w:r>
    </w:p>
    <w:p w14:paraId="3C325791" w14:textId="77777777" w:rsidR="00342A33" w:rsidRPr="00E34069" w:rsidRDefault="00342A33">
      <w:pPr>
        <w:jc w:val="center"/>
        <w:rPr>
          <w:sz w:val="28"/>
          <w:szCs w:val="28"/>
        </w:rPr>
      </w:pPr>
    </w:p>
    <w:p w14:paraId="7256355B" w14:textId="77777777" w:rsidR="00342A33" w:rsidRPr="00E34069" w:rsidRDefault="00342A33">
      <w:pPr>
        <w:jc w:val="center"/>
        <w:rPr>
          <w:sz w:val="28"/>
          <w:szCs w:val="28"/>
        </w:rPr>
      </w:pPr>
    </w:p>
    <w:p w14:paraId="7049E289" w14:textId="77777777" w:rsidR="00342A33" w:rsidRPr="00E34069" w:rsidRDefault="00342A33">
      <w:pPr>
        <w:autoSpaceDE w:val="0"/>
        <w:jc w:val="both"/>
      </w:pPr>
      <w:r w:rsidRPr="00E34069">
        <w:rPr>
          <w:sz w:val="28"/>
          <w:szCs w:val="28"/>
        </w:rPr>
        <w:t xml:space="preserve">Глава </w:t>
      </w:r>
    </w:p>
    <w:p w14:paraId="5D8492FC" w14:textId="77777777" w:rsidR="00342A33" w:rsidRPr="00E34069" w:rsidRDefault="00EE212E">
      <w:pPr>
        <w:autoSpaceDE w:val="0"/>
        <w:jc w:val="both"/>
      </w:pPr>
      <w:r w:rsidRPr="00E34069">
        <w:rPr>
          <w:sz w:val="28"/>
          <w:szCs w:val="28"/>
        </w:rPr>
        <w:t>Кореновского городского</w:t>
      </w:r>
      <w:r w:rsidR="00342A33" w:rsidRPr="00E34069">
        <w:rPr>
          <w:sz w:val="28"/>
          <w:szCs w:val="28"/>
        </w:rPr>
        <w:t xml:space="preserve"> поселения </w:t>
      </w:r>
    </w:p>
    <w:p w14:paraId="4207B912" w14:textId="77777777" w:rsidR="00342A33" w:rsidRPr="00E34069" w:rsidRDefault="00342A33">
      <w:pPr>
        <w:pStyle w:val="ae"/>
        <w:ind w:firstLine="0"/>
      </w:pPr>
      <w:r w:rsidRPr="00E34069">
        <w:rPr>
          <w:szCs w:val="28"/>
        </w:rPr>
        <w:t xml:space="preserve">Кореновского района                                                            </w:t>
      </w:r>
      <w:r w:rsidR="00692A6A" w:rsidRPr="00E34069">
        <w:rPr>
          <w:szCs w:val="28"/>
        </w:rPr>
        <w:t xml:space="preserve">               М.О. Шутылев</w:t>
      </w:r>
    </w:p>
    <w:p w14:paraId="3D53B41E" w14:textId="77777777" w:rsidR="00342A33" w:rsidRPr="00E34069" w:rsidRDefault="00342A33">
      <w:pPr>
        <w:tabs>
          <w:tab w:val="left" w:pos="2340"/>
          <w:tab w:val="left" w:pos="3780"/>
        </w:tabs>
        <w:rPr>
          <w:sz w:val="28"/>
          <w:szCs w:val="28"/>
        </w:rPr>
      </w:pPr>
    </w:p>
    <w:p w14:paraId="4F31AECD" w14:textId="77777777" w:rsidR="00342A33" w:rsidRPr="00E34069" w:rsidRDefault="00342A33">
      <w:pPr>
        <w:tabs>
          <w:tab w:val="left" w:pos="2340"/>
          <w:tab w:val="left" w:pos="3780"/>
        </w:tabs>
        <w:rPr>
          <w:sz w:val="28"/>
          <w:szCs w:val="28"/>
        </w:rPr>
      </w:pPr>
    </w:p>
    <w:p w14:paraId="400BC863" w14:textId="77777777" w:rsidR="00342A33" w:rsidRPr="00E34069" w:rsidRDefault="00342A33">
      <w:pPr>
        <w:tabs>
          <w:tab w:val="left" w:pos="2340"/>
          <w:tab w:val="left" w:pos="3780"/>
        </w:tabs>
        <w:rPr>
          <w:sz w:val="28"/>
          <w:szCs w:val="28"/>
        </w:rPr>
      </w:pPr>
    </w:p>
    <w:p w14:paraId="1F13569B" w14:textId="77777777" w:rsidR="00342A33" w:rsidRPr="00E34069" w:rsidRDefault="00342A33">
      <w:pPr>
        <w:tabs>
          <w:tab w:val="left" w:pos="2340"/>
          <w:tab w:val="left" w:pos="3780"/>
        </w:tabs>
        <w:rPr>
          <w:sz w:val="28"/>
          <w:szCs w:val="28"/>
        </w:rPr>
      </w:pPr>
    </w:p>
    <w:p w14:paraId="43EE4D94" w14:textId="77777777" w:rsidR="00342A33" w:rsidRPr="00E34069" w:rsidRDefault="00342A33">
      <w:pPr>
        <w:tabs>
          <w:tab w:val="left" w:pos="2340"/>
          <w:tab w:val="left" w:pos="3780"/>
        </w:tabs>
        <w:rPr>
          <w:sz w:val="28"/>
          <w:szCs w:val="28"/>
        </w:rPr>
      </w:pPr>
    </w:p>
    <w:p w14:paraId="2822F55E" w14:textId="77777777" w:rsidR="00342A33" w:rsidRPr="00E34069" w:rsidRDefault="00342A33">
      <w:pPr>
        <w:tabs>
          <w:tab w:val="left" w:pos="2340"/>
          <w:tab w:val="left" w:pos="3780"/>
        </w:tabs>
        <w:rPr>
          <w:sz w:val="28"/>
          <w:szCs w:val="28"/>
        </w:rPr>
      </w:pPr>
    </w:p>
    <w:p w14:paraId="602BDF61" w14:textId="77777777" w:rsidR="00342A33" w:rsidRPr="00E34069" w:rsidRDefault="00342A33">
      <w:pPr>
        <w:tabs>
          <w:tab w:val="left" w:pos="2340"/>
          <w:tab w:val="left" w:pos="3780"/>
        </w:tabs>
        <w:rPr>
          <w:sz w:val="28"/>
          <w:szCs w:val="28"/>
        </w:rPr>
      </w:pPr>
    </w:p>
    <w:p w14:paraId="0E2569FA" w14:textId="77777777" w:rsidR="00342A33" w:rsidRPr="00E34069" w:rsidRDefault="00342A33">
      <w:pPr>
        <w:tabs>
          <w:tab w:val="left" w:pos="2340"/>
          <w:tab w:val="left" w:pos="3780"/>
        </w:tabs>
        <w:rPr>
          <w:sz w:val="28"/>
          <w:szCs w:val="28"/>
        </w:rPr>
      </w:pPr>
    </w:p>
    <w:p w14:paraId="4C5F5836" w14:textId="77777777" w:rsidR="00342A33" w:rsidRPr="00E34069" w:rsidRDefault="00342A33">
      <w:pPr>
        <w:tabs>
          <w:tab w:val="left" w:pos="2340"/>
          <w:tab w:val="left" w:pos="3780"/>
        </w:tabs>
        <w:rPr>
          <w:sz w:val="28"/>
          <w:szCs w:val="28"/>
        </w:rPr>
      </w:pPr>
    </w:p>
    <w:p w14:paraId="00C7F8E5" w14:textId="77777777" w:rsidR="00342A33" w:rsidRPr="00E34069" w:rsidRDefault="00342A33">
      <w:pPr>
        <w:tabs>
          <w:tab w:val="left" w:pos="2340"/>
          <w:tab w:val="left" w:pos="3780"/>
        </w:tabs>
        <w:rPr>
          <w:sz w:val="28"/>
          <w:szCs w:val="28"/>
        </w:rPr>
      </w:pPr>
    </w:p>
    <w:p w14:paraId="12A4248A" w14:textId="77777777" w:rsidR="00342A33" w:rsidRPr="00E34069" w:rsidRDefault="00342A33">
      <w:pPr>
        <w:tabs>
          <w:tab w:val="left" w:pos="2340"/>
          <w:tab w:val="left" w:pos="3780"/>
        </w:tabs>
        <w:rPr>
          <w:sz w:val="28"/>
          <w:szCs w:val="28"/>
        </w:rPr>
      </w:pPr>
    </w:p>
    <w:p w14:paraId="3E1A7037" w14:textId="77777777" w:rsidR="00342A33" w:rsidRPr="00E34069" w:rsidRDefault="00342A33">
      <w:pPr>
        <w:tabs>
          <w:tab w:val="left" w:pos="2340"/>
          <w:tab w:val="left" w:pos="3780"/>
        </w:tabs>
        <w:rPr>
          <w:sz w:val="28"/>
          <w:szCs w:val="28"/>
        </w:rPr>
      </w:pPr>
    </w:p>
    <w:p w14:paraId="174FC829" w14:textId="77777777" w:rsidR="00342A33" w:rsidRPr="00E34069" w:rsidRDefault="00342A33">
      <w:pPr>
        <w:tabs>
          <w:tab w:val="left" w:pos="2340"/>
          <w:tab w:val="left" w:pos="3780"/>
        </w:tabs>
        <w:rPr>
          <w:sz w:val="28"/>
          <w:szCs w:val="28"/>
        </w:rPr>
      </w:pPr>
    </w:p>
    <w:p w14:paraId="6ABE8457" w14:textId="77777777" w:rsidR="00342A33" w:rsidRPr="00E34069" w:rsidRDefault="00342A33">
      <w:pPr>
        <w:tabs>
          <w:tab w:val="left" w:pos="2340"/>
          <w:tab w:val="left" w:pos="3780"/>
        </w:tabs>
        <w:rPr>
          <w:sz w:val="28"/>
          <w:szCs w:val="28"/>
        </w:rPr>
      </w:pPr>
    </w:p>
    <w:p w14:paraId="29E7E755" w14:textId="77777777" w:rsidR="00342A33" w:rsidRPr="00E34069" w:rsidRDefault="00342A33">
      <w:pPr>
        <w:tabs>
          <w:tab w:val="left" w:pos="2340"/>
          <w:tab w:val="left" w:pos="3780"/>
        </w:tabs>
        <w:rPr>
          <w:sz w:val="28"/>
          <w:szCs w:val="28"/>
        </w:rPr>
      </w:pPr>
    </w:p>
    <w:p w14:paraId="40A266AB" w14:textId="77777777" w:rsidR="00342A33" w:rsidRPr="00E34069" w:rsidRDefault="00342A33">
      <w:pPr>
        <w:tabs>
          <w:tab w:val="left" w:pos="2340"/>
          <w:tab w:val="left" w:pos="3780"/>
        </w:tabs>
        <w:rPr>
          <w:sz w:val="28"/>
          <w:szCs w:val="28"/>
        </w:rPr>
      </w:pPr>
    </w:p>
    <w:p w14:paraId="31499034" w14:textId="77777777" w:rsidR="00342A33" w:rsidRPr="00E34069"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67B58537" w14:textId="77777777">
        <w:tc>
          <w:tcPr>
            <w:tcW w:w="4216" w:type="dxa"/>
            <w:shd w:val="clear" w:color="auto" w:fill="auto"/>
          </w:tcPr>
          <w:p w14:paraId="6E2DEBD0"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72BC6AFE" w14:textId="77777777" w:rsidR="00342A33" w:rsidRPr="00E34069" w:rsidRDefault="00342A33">
            <w:pPr>
              <w:widowControl w:val="0"/>
              <w:autoSpaceDE w:val="0"/>
              <w:snapToGrid w:val="0"/>
              <w:spacing w:line="200" w:lineRule="atLeast"/>
              <w:jc w:val="center"/>
            </w:pPr>
            <w:r w:rsidRPr="00E34069">
              <w:rPr>
                <w:sz w:val="28"/>
                <w:szCs w:val="28"/>
                <w:shd w:val="clear" w:color="auto" w:fill="FFFFFF"/>
                <w:lang w:eastAsia="ar-SA"/>
              </w:rPr>
              <w:t>ПРИЛОЖЕНИЕ № 8</w:t>
            </w:r>
          </w:p>
          <w:p w14:paraId="416189C9"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55EFB311"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39C47A5A" w14:textId="77777777" w:rsidR="00342A33" w:rsidRPr="00E34069" w:rsidRDefault="00342A33">
      <w:pPr>
        <w:pStyle w:val="ae"/>
        <w:ind w:firstLine="0"/>
        <w:rPr>
          <w:szCs w:val="28"/>
        </w:rPr>
      </w:pPr>
    </w:p>
    <w:p w14:paraId="4196B3B3" w14:textId="77777777" w:rsidR="00342A33" w:rsidRPr="00E34069" w:rsidRDefault="00342A33">
      <w:pPr>
        <w:ind w:right="-284" w:firstLine="709"/>
        <w:jc w:val="center"/>
      </w:pPr>
      <w:r w:rsidRPr="00E34069">
        <w:rPr>
          <w:rFonts w:eastAsia="Calibri"/>
          <w:sz w:val="28"/>
          <w:szCs w:val="28"/>
          <w:lang w:eastAsia="en-US"/>
        </w:rPr>
        <w:t>ОБРАЗЕЦ ЗАПОЛНЕНИЯ</w:t>
      </w:r>
    </w:p>
    <w:p w14:paraId="4D78AE2C" w14:textId="77777777" w:rsidR="00342A33" w:rsidRPr="00E34069" w:rsidRDefault="00342A33">
      <w:pPr>
        <w:ind w:right="-284" w:firstLine="709"/>
        <w:jc w:val="center"/>
      </w:pPr>
      <w:r w:rsidRPr="00E34069">
        <w:rPr>
          <w:color w:val="000000"/>
          <w:sz w:val="28"/>
          <w:szCs w:val="28"/>
        </w:rPr>
        <w:t>заявления о выдаче дубликата документа, выданного по результатам предоставления муниципальной услуги</w:t>
      </w:r>
    </w:p>
    <w:p w14:paraId="29BEA727" w14:textId="77777777" w:rsidR="00342A33" w:rsidRPr="00E34069" w:rsidRDefault="00342A33">
      <w:pPr>
        <w:ind w:right="-284" w:firstLine="709"/>
        <w:jc w:val="center"/>
        <w:rPr>
          <w:color w:val="000000"/>
          <w:sz w:val="28"/>
          <w:szCs w:val="28"/>
        </w:rPr>
      </w:pPr>
    </w:p>
    <w:p w14:paraId="121F3C7E" w14:textId="77777777" w:rsidR="00342A33" w:rsidRPr="00E34069" w:rsidRDefault="00342A33">
      <w:pPr>
        <w:tabs>
          <w:tab w:val="left" w:pos="5387"/>
        </w:tabs>
        <w:ind w:firstLine="851"/>
        <w:jc w:val="center"/>
      </w:pPr>
      <w:r w:rsidRPr="00E34069">
        <w:rPr>
          <w:sz w:val="28"/>
          <w:szCs w:val="28"/>
        </w:rPr>
        <w:t xml:space="preserve">                Главе  </w:t>
      </w:r>
    </w:p>
    <w:p w14:paraId="53605F86" w14:textId="77777777" w:rsidR="00342A33" w:rsidRPr="00E34069" w:rsidRDefault="00342A33">
      <w:pPr>
        <w:ind w:firstLine="851"/>
        <w:jc w:val="center"/>
      </w:pPr>
      <w:r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w:t>
      </w:r>
    </w:p>
    <w:p w14:paraId="333D88E6" w14:textId="77777777" w:rsidR="00342A33" w:rsidRPr="00E34069" w:rsidRDefault="00342A33">
      <w:pPr>
        <w:ind w:firstLine="851"/>
        <w:jc w:val="center"/>
      </w:pPr>
      <w:r w:rsidRPr="00E34069">
        <w:rPr>
          <w:sz w:val="28"/>
          <w:szCs w:val="28"/>
        </w:rPr>
        <w:t xml:space="preserve">                                          Кореновского района </w:t>
      </w:r>
    </w:p>
    <w:p w14:paraId="5AB9A4A3" w14:textId="77777777" w:rsidR="00342A33" w:rsidRPr="00E34069" w:rsidRDefault="00342A33">
      <w:pPr>
        <w:ind w:firstLine="851"/>
        <w:jc w:val="center"/>
      </w:pPr>
      <w:r w:rsidRPr="00E34069">
        <w:rPr>
          <w:sz w:val="28"/>
          <w:szCs w:val="28"/>
        </w:rPr>
        <w:t xml:space="preserve">                               </w:t>
      </w:r>
      <w:r w:rsidR="00692A6A" w:rsidRPr="00E34069">
        <w:rPr>
          <w:sz w:val="28"/>
          <w:szCs w:val="28"/>
        </w:rPr>
        <w:t xml:space="preserve">                          </w:t>
      </w:r>
      <w:r w:rsidR="00692A6A" w:rsidRPr="00E34069">
        <w:rPr>
          <w:sz w:val="28"/>
          <w:szCs w:val="28"/>
          <w:u w:val="single"/>
        </w:rPr>
        <w:t xml:space="preserve"> </w:t>
      </w:r>
      <w:proofErr w:type="spellStart"/>
      <w:r w:rsidR="00692A6A" w:rsidRPr="00E34069">
        <w:rPr>
          <w:sz w:val="28"/>
          <w:szCs w:val="28"/>
          <w:u w:val="single"/>
        </w:rPr>
        <w:t>Шутылеву</w:t>
      </w:r>
      <w:proofErr w:type="spellEnd"/>
      <w:r w:rsidR="00692A6A" w:rsidRPr="00E34069">
        <w:rPr>
          <w:sz w:val="28"/>
          <w:szCs w:val="28"/>
          <w:u w:val="single"/>
        </w:rPr>
        <w:t xml:space="preserve"> Максиму Олеговичу</w:t>
      </w:r>
      <w:r w:rsidRPr="00E34069">
        <w:rPr>
          <w:sz w:val="28"/>
          <w:szCs w:val="28"/>
        </w:rPr>
        <w:t xml:space="preserve">____                                                                                        </w:t>
      </w:r>
    </w:p>
    <w:p w14:paraId="1EEDED30" w14:textId="77777777" w:rsidR="00342A33" w:rsidRPr="00E34069" w:rsidRDefault="00342A33">
      <w:pPr>
        <w:ind w:firstLine="851"/>
        <w:jc w:val="center"/>
      </w:pPr>
      <w:r w:rsidRPr="00E34069">
        <w:rPr>
          <w:sz w:val="24"/>
          <w:szCs w:val="24"/>
        </w:rPr>
        <w:t xml:space="preserve">                                                                  (</w:t>
      </w:r>
      <w:proofErr w:type="spellStart"/>
      <w:r w:rsidRPr="00E34069">
        <w:rPr>
          <w:sz w:val="24"/>
          <w:szCs w:val="24"/>
        </w:rPr>
        <w:t>ф.и.о.</w:t>
      </w:r>
      <w:proofErr w:type="spellEnd"/>
      <w:r w:rsidRPr="00E34069">
        <w:rPr>
          <w:sz w:val="24"/>
          <w:szCs w:val="24"/>
        </w:rPr>
        <w:t>)</w:t>
      </w:r>
    </w:p>
    <w:p w14:paraId="28B11A76" w14:textId="77777777" w:rsidR="00342A33" w:rsidRPr="00E34069" w:rsidRDefault="00342A33">
      <w:pPr>
        <w:spacing w:after="120"/>
        <w:ind w:left="3969" w:right="-1"/>
      </w:pPr>
      <w:r w:rsidRPr="00E34069">
        <w:rPr>
          <w:sz w:val="28"/>
          <w:szCs w:val="28"/>
          <w:lang w:eastAsia="en-US"/>
        </w:rPr>
        <w:lastRenderedPageBreak/>
        <w:t xml:space="preserve">                    </w:t>
      </w:r>
      <w:proofErr w:type="spellStart"/>
      <w:r w:rsidRPr="00E34069">
        <w:rPr>
          <w:rFonts w:eastAsia="Calibri"/>
          <w:sz w:val="28"/>
          <w:szCs w:val="28"/>
          <w:lang w:eastAsia="en-US"/>
        </w:rPr>
        <w:t>от_</w:t>
      </w:r>
      <w:r w:rsidRPr="00E34069">
        <w:rPr>
          <w:rFonts w:eastAsia="Calibri"/>
          <w:sz w:val="28"/>
          <w:szCs w:val="28"/>
          <w:u w:val="single"/>
          <w:lang w:eastAsia="en-US"/>
        </w:rPr>
        <w:t>Ивановой</w:t>
      </w:r>
      <w:proofErr w:type="spellEnd"/>
      <w:r w:rsidRPr="00E34069">
        <w:rPr>
          <w:rFonts w:eastAsia="Calibri"/>
          <w:sz w:val="28"/>
          <w:szCs w:val="28"/>
          <w:u w:val="single"/>
          <w:lang w:eastAsia="en-US"/>
        </w:rPr>
        <w:t xml:space="preserve"> Татьяны Петровны</w:t>
      </w:r>
      <w:r w:rsidRPr="00E34069">
        <w:rPr>
          <w:rFonts w:eastAsia="Calibri"/>
          <w:sz w:val="24"/>
          <w:szCs w:val="24"/>
          <w:lang w:eastAsia="en-US"/>
        </w:rPr>
        <w:t>__</w:t>
      </w:r>
    </w:p>
    <w:p w14:paraId="2D50FA68"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p>
    <w:p w14:paraId="16A343F2"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заявителя (физического лица</w:t>
      </w:r>
      <w:proofErr w:type="gramStart"/>
      <w:r w:rsidRPr="00E34069">
        <w:rPr>
          <w:rFonts w:eastAsia="Calibri"/>
          <w:sz w:val="24"/>
          <w:szCs w:val="24"/>
          <w:lang w:eastAsia="en-US"/>
        </w:rPr>
        <w:t>),  либо</w:t>
      </w:r>
      <w:proofErr w:type="gramEnd"/>
      <w:r w:rsidRPr="00E34069">
        <w:rPr>
          <w:rFonts w:eastAsia="Calibri"/>
          <w:sz w:val="24"/>
          <w:szCs w:val="24"/>
          <w:lang w:eastAsia="en-US"/>
        </w:rPr>
        <w:t xml:space="preserve"> </w:t>
      </w:r>
    </w:p>
    <w:p w14:paraId="10725E6D"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полное и сокращенное (при его наличии)                </w:t>
      </w:r>
    </w:p>
    <w:p w14:paraId="0E9D4854"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наименование юридического лица)</w:t>
      </w:r>
    </w:p>
    <w:p w14:paraId="42EC71FE" w14:textId="77777777" w:rsidR="00342A33" w:rsidRPr="00E34069" w:rsidRDefault="00342A33">
      <w:pPr>
        <w:tabs>
          <w:tab w:val="right" w:pos="9922"/>
        </w:tabs>
        <w:spacing w:after="120"/>
        <w:ind w:left="3969" w:right="-1"/>
      </w:pPr>
      <w:r w:rsidRPr="00E34069">
        <w:rPr>
          <w:sz w:val="24"/>
          <w:szCs w:val="24"/>
          <w:lang w:eastAsia="en-US"/>
        </w:rPr>
        <w:t xml:space="preserve">                       </w:t>
      </w:r>
      <w:proofErr w:type="gramStart"/>
      <w:r w:rsidRPr="00E34069">
        <w:rPr>
          <w:rFonts w:eastAsia="Calibri"/>
          <w:sz w:val="28"/>
          <w:szCs w:val="28"/>
          <w:lang w:eastAsia="en-US"/>
        </w:rPr>
        <w:t>в  лице</w:t>
      </w:r>
      <w:proofErr w:type="gramEnd"/>
      <w:r w:rsidRPr="00E34069">
        <w:rPr>
          <w:rFonts w:eastAsia="Calibri"/>
          <w:sz w:val="24"/>
          <w:szCs w:val="24"/>
          <w:lang w:eastAsia="en-US"/>
        </w:rPr>
        <w:t>___________________________</w:t>
      </w:r>
    </w:p>
    <w:p w14:paraId="03DDEEF3" w14:textId="77777777" w:rsidR="00342A33" w:rsidRPr="00E34069" w:rsidRDefault="00342A33">
      <w:pPr>
        <w:spacing w:after="120"/>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r w:rsidRPr="00E34069">
        <w:rPr>
          <w:rFonts w:eastAsia="Calibri"/>
          <w:sz w:val="24"/>
          <w:szCs w:val="24"/>
          <w:lang w:eastAsia="en-US"/>
        </w:rPr>
        <w:br/>
        <w:t xml:space="preserve">                  представителя полностью)</w:t>
      </w:r>
    </w:p>
    <w:p w14:paraId="7424934D" w14:textId="77777777" w:rsidR="00342A33" w:rsidRPr="00E34069" w:rsidRDefault="00342A33">
      <w:pPr>
        <w:ind w:left="3969" w:right="-1"/>
      </w:pPr>
      <w:r w:rsidRPr="00E34069">
        <w:rPr>
          <w:sz w:val="28"/>
          <w:szCs w:val="28"/>
          <w:lang w:eastAsia="en-US"/>
        </w:rPr>
        <w:t xml:space="preserve">                   </w:t>
      </w:r>
      <w:r w:rsidRPr="00E34069">
        <w:rPr>
          <w:rFonts w:eastAsia="Calibri"/>
          <w:sz w:val="28"/>
          <w:szCs w:val="28"/>
          <w:lang w:eastAsia="en-US"/>
        </w:rPr>
        <w:t>действующего на основании</w:t>
      </w:r>
      <w:r w:rsidRPr="00E34069">
        <w:rPr>
          <w:rFonts w:eastAsia="Calibri"/>
          <w:sz w:val="24"/>
          <w:szCs w:val="24"/>
          <w:lang w:eastAsia="en-US"/>
        </w:rPr>
        <w:t xml:space="preserve">   </w:t>
      </w:r>
    </w:p>
    <w:p w14:paraId="3A33E590"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 xml:space="preserve">____________________________________                            </w:t>
      </w:r>
    </w:p>
    <w:p w14:paraId="73FA9110"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(реквизиты документа подтверждающего</w:t>
      </w:r>
    </w:p>
    <w:p w14:paraId="6E9C0527"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полномочия)</w:t>
      </w:r>
    </w:p>
    <w:p w14:paraId="727E8A33" w14:textId="77777777" w:rsidR="00342A33" w:rsidRPr="00E34069" w:rsidRDefault="00342A33">
      <w:pPr>
        <w:ind w:firstLine="851"/>
        <w:jc w:val="center"/>
        <w:rPr>
          <w:rFonts w:eastAsia="Calibri"/>
          <w:sz w:val="28"/>
          <w:szCs w:val="28"/>
          <w:lang w:eastAsia="en-US"/>
        </w:rPr>
      </w:pPr>
    </w:p>
    <w:p w14:paraId="7B88A90E" w14:textId="77777777" w:rsidR="00342A33" w:rsidRPr="00E34069" w:rsidRDefault="00342A33">
      <w:pPr>
        <w:jc w:val="center"/>
        <w:rPr>
          <w:sz w:val="28"/>
          <w:szCs w:val="28"/>
        </w:rPr>
      </w:pPr>
      <w:r w:rsidRPr="00E34069">
        <w:rPr>
          <w:sz w:val="28"/>
          <w:szCs w:val="28"/>
        </w:rPr>
        <w:t>Заявление</w:t>
      </w:r>
    </w:p>
    <w:p w14:paraId="44CA78E5" w14:textId="77777777" w:rsidR="00342A33" w:rsidRPr="00E34069" w:rsidRDefault="00342A33">
      <w:pPr>
        <w:widowControl w:val="0"/>
        <w:autoSpaceDE w:val="0"/>
        <w:jc w:val="center"/>
        <w:rPr>
          <w:sz w:val="28"/>
          <w:szCs w:val="28"/>
        </w:rPr>
      </w:pPr>
      <w:r w:rsidRPr="00E34069">
        <w:rPr>
          <w:sz w:val="28"/>
          <w:szCs w:val="28"/>
        </w:rPr>
        <w:t>о выдаче дубликата документа, выданного по результатам предоставления муниципальной услуги</w:t>
      </w:r>
    </w:p>
    <w:p w14:paraId="268CB7F1" w14:textId="77777777" w:rsidR="00342A33" w:rsidRPr="00E34069" w:rsidRDefault="00342A33">
      <w:pPr>
        <w:widowControl w:val="0"/>
        <w:autoSpaceDE w:val="0"/>
        <w:jc w:val="center"/>
        <w:rPr>
          <w:sz w:val="26"/>
          <w:szCs w:val="26"/>
        </w:rPr>
      </w:pPr>
    </w:p>
    <w:p w14:paraId="7F796EB7" w14:textId="77777777" w:rsidR="00342A33" w:rsidRPr="00E34069" w:rsidRDefault="00342A33">
      <w:pPr>
        <w:widowControl w:val="0"/>
        <w:autoSpaceDE w:val="0"/>
        <w:jc w:val="center"/>
        <w:rPr>
          <w:sz w:val="26"/>
          <w:szCs w:val="26"/>
        </w:rPr>
      </w:pPr>
    </w:p>
    <w:p w14:paraId="70995E56" w14:textId="77777777" w:rsidR="00342A33" w:rsidRPr="00E34069" w:rsidRDefault="00342A33" w:rsidP="00741F5F">
      <w:pPr>
        <w:widowControl w:val="0"/>
        <w:autoSpaceDE w:val="0"/>
        <w:ind w:firstLine="708"/>
        <w:jc w:val="both"/>
      </w:pPr>
      <w:r w:rsidRPr="00E34069">
        <w:rPr>
          <w:sz w:val="28"/>
          <w:szCs w:val="28"/>
        </w:rPr>
        <w:t xml:space="preserve">Прошу   выдать   дубликат   </w:t>
      </w:r>
      <w:proofErr w:type="gramStart"/>
      <w:r w:rsidRPr="00E34069">
        <w:rPr>
          <w:sz w:val="28"/>
          <w:szCs w:val="28"/>
        </w:rPr>
        <w:t xml:space="preserve">документа,   </w:t>
      </w:r>
      <w:proofErr w:type="gramEnd"/>
      <w:r w:rsidRPr="00E34069">
        <w:rPr>
          <w:sz w:val="28"/>
          <w:szCs w:val="28"/>
        </w:rPr>
        <w:t>выданного   по   результатам пред</w:t>
      </w:r>
      <w:r w:rsidR="00741F5F" w:rsidRPr="00E34069">
        <w:rPr>
          <w:sz w:val="28"/>
          <w:szCs w:val="28"/>
        </w:rPr>
        <w:t xml:space="preserve">оставления муниципальной услуги </w:t>
      </w:r>
      <w:r w:rsidRPr="00E34069">
        <w:rPr>
          <w:sz w:val="28"/>
          <w:szCs w:val="28"/>
          <w:u w:val="single"/>
        </w:rPr>
        <w:t>дубликат Свидетельства № 167 о регистрации семейного (родового)_захоронения от 16 марта 2024</w:t>
      </w:r>
      <w:r w:rsidR="00741F5F" w:rsidRPr="00E34069">
        <w:rPr>
          <w:sz w:val="28"/>
          <w:szCs w:val="28"/>
          <w:u w:val="single"/>
        </w:rPr>
        <w:t xml:space="preserve"> год</w:t>
      </w:r>
      <w:r w:rsidR="00741F5F" w:rsidRPr="00E34069">
        <w:rPr>
          <w:sz w:val="28"/>
          <w:szCs w:val="28"/>
        </w:rPr>
        <w:t>а_____</w:t>
      </w:r>
    </w:p>
    <w:p w14:paraId="46C4ECD2" w14:textId="77777777" w:rsidR="00342A33" w:rsidRPr="00E34069" w:rsidRDefault="00342A33" w:rsidP="00741F5F">
      <w:pPr>
        <w:jc w:val="center"/>
        <w:rPr>
          <w:sz w:val="22"/>
          <w:szCs w:val="22"/>
        </w:rPr>
      </w:pPr>
      <w:r w:rsidRPr="00E34069">
        <w:rPr>
          <w:sz w:val="22"/>
          <w:szCs w:val="22"/>
        </w:rPr>
        <w:t xml:space="preserve">(наименование, реквизиты документа, являющегося результатом предоставления муниципальной услуги, дубликат которого </w:t>
      </w:r>
      <w:proofErr w:type="gramStart"/>
      <w:r w:rsidRPr="00E34069">
        <w:rPr>
          <w:sz w:val="22"/>
          <w:szCs w:val="22"/>
        </w:rPr>
        <w:t>запрашивается )</w:t>
      </w:r>
      <w:proofErr w:type="gramEnd"/>
    </w:p>
    <w:p w14:paraId="0BBE1D91" w14:textId="77777777" w:rsidR="00342A33" w:rsidRPr="00E34069" w:rsidRDefault="00342A33">
      <w:pPr>
        <w:ind w:right="-1"/>
        <w:jc w:val="both"/>
        <w:rPr>
          <w:rFonts w:eastAsia="Calibri"/>
          <w:sz w:val="28"/>
          <w:szCs w:val="28"/>
          <w:lang w:eastAsia="en-US"/>
        </w:rPr>
      </w:pPr>
    </w:p>
    <w:p w14:paraId="1780FF06" w14:textId="77777777" w:rsidR="00342A33" w:rsidRPr="00E34069" w:rsidRDefault="00342A33">
      <w:pPr>
        <w:ind w:right="-1"/>
        <w:jc w:val="both"/>
      </w:pPr>
      <w:r w:rsidRPr="00E34069">
        <w:rPr>
          <w:rFonts w:eastAsia="Calibri"/>
          <w:sz w:val="28"/>
          <w:szCs w:val="28"/>
          <w:lang w:eastAsia="en-US"/>
        </w:rPr>
        <w:t>Сведения о заявителе:</w:t>
      </w:r>
    </w:p>
    <w:p w14:paraId="4AC43743" w14:textId="77777777" w:rsidR="00342A33" w:rsidRPr="00E34069" w:rsidRDefault="00342A33">
      <w:pPr>
        <w:ind w:left="720"/>
        <w:rPr>
          <w:rFonts w:eastAsia="Calibri"/>
          <w:sz w:val="28"/>
          <w:szCs w:val="28"/>
          <w:lang w:eastAsia="en-US"/>
        </w:rPr>
      </w:pPr>
    </w:p>
    <w:p w14:paraId="6488D403" w14:textId="77777777" w:rsidR="00342A33" w:rsidRPr="00E34069" w:rsidRDefault="00342A33">
      <w:pPr>
        <w:ind w:right="-1"/>
        <w:jc w:val="both"/>
      </w:pPr>
      <w:r w:rsidRPr="00E34069">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14:paraId="703A6CA6" w14:textId="77777777" w:rsidR="00342A33" w:rsidRPr="00E34069" w:rsidRDefault="00342A33">
      <w:pPr>
        <w:ind w:right="-1"/>
        <w:jc w:val="both"/>
      </w:pPr>
      <w:r w:rsidRPr="00E34069">
        <w:rPr>
          <w:rFonts w:eastAsia="Calibri"/>
          <w:sz w:val="28"/>
          <w:szCs w:val="28"/>
          <w:lang w:eastAsia="en-US"/>
        </w:rPr>
        <w:t>идентификационный номер налогоплательщика (ИНН) __________________</w:t>
      </w:r>
    </w:p>
    <w:p w14:paraId="0C671C49" w14:textId="77777777" w:rsidR="00342A33" w:rsidRPr="00E34069" w:rsidRDefault="00342A33">
      <w:pPr>
        <w:ind w:right="-1"/>
        <w:jc w:val="both"/>
      </w:pPr>
      <w:r w:rsidRPr="00E34069">
        <w:rPr>
          <w:rFonts w:eastAsia="Calibri"/>
          <w:sz w:val="28"/>
          <w:szCs w:val="28"/>
          <w:lang w:eastAsia="en-US"/>
        </w:rPr>
        <w:t>код причины постановки на учет в налоговых органах (КПП)_____________</w:t>
      </w:r>
    </w:p>
    <w:p w14:paraId="6AB4D949" w14:textId="77777777" w:rsidR="00342A33" w:rsidRPr="00E34069" w:rsidRDefault="00342A33">
      <w:pPr>
        <w:ind w:right="-1"/>
        <w:jc w:val="both"/>
      </w:pPr>
      <w:r w:rsidRPr="00E34069">
        <w:rPr>
          <w:rFonts w:eastAsia="Calibri"/>
          <w:sz w:val="28"/>
          <w:szCs w:val="28"/>
          <w:lang w:eastAsia="en-US"/>
        </w:rPr>
        <w:t>адрес места нахождения и почтовый адрес______________________________</w:t>
      </w:r>
    </w:p>
    <w:p w14:paraId="3700AB46" w14:textId="77777777" w:rsidR="00342A33" w:rsidRPr="00E34069" w:rsidRDefault="00342A33">
      <w:pPr>
        <w:ind w:right="-1"/>
        <w:jc w:val="both"/>
      </w:pPr>
      <w:r w:rsidRPr="00E34069">
        <w:rPr>
          <w:rFonts w:eastAsia="Calibri"/>
          <w:sz w:val="28"/>
          <w:szCs w:val="28"/>
          <w:lang w:eastAsia="en-US"/>
        </w:rPr>
        <w:t xml:space="preserve">________________________________________________________________ </w:t>
      </w:r>
    </w:p>
    <w:p w14:paraId="2FB76988" w14:textId="77777777" w:rsidR="00342A33" w:rsidRPr="00E34069" w:rsidRDefault="00342A33">
      <w:pPr>
        <w:ind w:right="-1"/>
        <w:jc w:val="both"/>
      </w:pPr>
      <w:r w:rsidRPr="00E34069">
        <w:rPr>
          <w:rFonts w:eastAsia="Calibri"/>
          <w:sz w:val="28"/>
          <w:szCs w:val="28"/>
          <w:lang w:eastAsia="en-US"/>
        </w:rPr>
        <w:t>реквизиты банковского счета – для юридического лица__________________</w:t>
      </w:r>
    </w:p>
    <w:p w14:paraId="2A585CBA" w14:textId="77777777" w:rsidR="00342A33" w:rsidRPr="00E34069" w:rsidRDefault="00342A33">
      <w:pPr>
        <w:ind w:right="-1"/>
        <w:jc w:val="both"/>
        <w:rPr>
          <w:rFonts w:eastAsia="Calibri"/>
          <w:sz w:val="28"/>
          <w:szCs w:val="28"/>
          <w:lang w:eastAsia="en-US"/>
        </w:rPr>
      </w:pPr>
    </w:p>
    <w:p w14:paraId="1AEA08A4" w14:textId="77777777" w:rsidR="00342A33" w:rsidRPr="00E34069" w:rsidRDefault="00342A33">
      <w:pPr>
        <w:ind w:right="-1"/>
        <w:jc w:val="both"/>
      </w:pPr>
      <w:r w:rsidRPr="00E34069">
        <w:rPr>
          <w:rFonts w:eastAsia="Calibri"/>
          <w:sz w:val="28"/>
          <w:szCs w:val="28"/>
          <w:lang w:eastAsia="en-US"/>
        </w:rPr>
        <w:t xml:space="preserve">Фамилия, имя, отчество (при наличии) </w:t>
      </w:r>
      <w:proofErr w:type="spellStart"/>
      <w:r w:rsidRPr="00E34069">
        <w:rPr>
          <w:rFonts w:eastAsia="Calibri"/>
          <w:sz w:val="28"/>
          <w:szCs w:val="28"/>
          <w:lang w:eastAsia="en-US"/>
        </w:rPr>
        <w:t>заявителя_</w:t>
      </w:r>
      <w:r w:rsidRPr="00E34069">
        <w:rPr>
          <w:rFonts w:eastAsia="Calibri"/>
          <w:sz w:val="28"/>
          <w:szCs w:val="28"/>
          <w:u w:val="single"/>
          <w:lang w:eastAsia="en-US"/>
        </w:rPr>
        <w:t>Иванова</w:t>
      </w:r>
      <w:proofErr w:type="spellEnd"/>
      <w:r w:rsidRPr="00E34069">
        <w:rPr>
          <w:rFonts w:eastAsia="Calibri"/>
          <w:sz w:val="28"/>
          <w:szCs w:val="28"/>
          <w:u w:val="single"/>
          <w:lang w:eastAsia="en-US"/>
        </w:rPr>
        <w:t xml:space="preserve"> Татьяна Петровна</w:t>
      </w:r>
    </w:p>
    <w:p w14:paraId="1F5A307B" w14:textId="77777777" w:rsidR="00342A33" w:rsidRPr="00E34069" w:rsidRDefault="00342A33">
      <w:pPr>
        <w:ind w:right="-1"/>
        <w:jc w:val="both"/>
      </w:pPr>
      <w:r w:rsidRPr="00E34069">
        <w:rPr>
          <w:rFonts w:eastAsia="Calibri"/>
          <w:sz w:val="28"/>
          <w:szCs w:val="28"/>
          <w:lang w:eastAsia="en-US"/>
        </w:rPr>
        <w:t xml:space="preserve">идентификационный номер налогоплательщика (ИНН) </w:t>
      </w:r>
      <w:r w:rsidRPr="00E34069">
        <w:rPr>
          <w:color w:val="000000"/>
          <w:sz w:val="28"/>
          <w:szCs w:val="28"/>
          <w:u w:val="single"/>
        </w:rPr>
        <w:t>2335060000</w:t>
      </w:r>
      <w:r w:rsidRPr="00E34069">
        <w:rPr>
          <w:rFonts w:eastAsia="Calibri"/>
          <w:sz w:val="28"/>
          <w:szCs w:val="28"/>
          <w:lang w:eastAsia="en-US"/>
        </w:rPr>
        <w:t>__________</w:t>
      </w:r>
    </w:p>
    <w:p w14:paraId="62029B4D" w14:textId="77777777" w:rsidR="00342A33" w:rsidRPr="00E34069" w:rsidRDefault="00342A33">
      <w:pPr>
        <w:ind w:right="-1"/>
        <w:jc w:val="both"/>
      </w:pPr>
      <w:r w:rsidRPr="00E34069">
        <w:rPr>
          <w:rFonts w:eastAsia="Calibri"/>
          <w:sz w:val="28"/>
          <w:szCs w:val="28"/>
          <w:lang w:eastAsia="en-US"/>
        </w:rPr>
        <w:t>данные документа, удостоверяющего личность _</w:t>
      </w:r>
      <w:r w:rsidRPr="00E34069">
        <w:rPr>
          <w:rFonts w:eastAsia="Calibri"/>
          <w:sz w:val="28"/>
          <w:szCs w:val="28"/>
          <w:u w:val="single"/>
          <w:lang w:eastAsia="en-US"/>
        </w:rPr>
        <w:t>паспорт 01 22 123456, выдан 01.01.2022 ГУ МВД России по Краснодарскому краю</w:t>
      </w:r>
      <w:r w:rsidRPr="00E34069">
        <w:rPr>
          <w:rFonts w:eastAsia="Calibri"/>
          <w:sz w:val="28"/>
          <w:szCs w:val="28"/>
          <w:lang w:eastAsia="en-US"/>
        </w:rPr>
        <w:t xml:space="preserve"> ______________________</w:t>
      </w:r>
    </w:p>
    <w:p w14:paraId="190CB0CB" w14:textId="77777777" w:rsidR="00342A33" w:rsidRPr="00E34069" w:rsidRDefault="00342A33">
      <w:pPr>
        <w:ind w:right="-1"/>
        <w:jc w:val="both"/>
      </w:pPr>
      <w:r w:rsidRPr="00E34069">
        <w:rPr>
          <w:rFonts w:eastAsia="Calibri"/>
          <w:sz w:val="28"/>
          <w:szCs w:val="28"/>
          <w:lang w:eastAsia="en-US"/>
        </w:rPr>
        <w:t>адрес места жительства (регистрации)</w:t>
      </w:r>
      <w:r w:rsidRPr="00E34069">
        <w:rPr>
          <w:rFonts w:ascii="Calibri" w:eastAsia="Calibri" w:hAnsi="Calibri" w:cs="Calibri"/>
          <w:sz w:val="22"/>
          <w:szCs w:val="22"/>
          <w:lang w:eastAsia="en-US"/>
        </w:rPr>
        <w:t xml:space="preserve"> </w:t>
      </w:r>
      <w:r w:rsidR="00692A6A" w:rsidRPr="00E34069">
        <w:rPr>
          <w:rFonts w:eastAsia="Calibri"/>
          <w:sz w:val="28"/>
          <w:szCs w:val="28"/>
          <w:u w:val="single"/>
          <w:lang w:eastAsia="en-US"/>
        </w:rPr>
        <w:t>353180</w:t>
      </w:r>
      <w:r w:rsidRPr="00E34069">
        <w:rPr>
          <w:rFonts w:eastAsia="Calibri"/>
          <w:sz w:val="28"/>
          <w:szCs w:val="28"/>
          <w:u w:val="single"/>
          <w:lang w:eastAsia="en-US"/>
        </w:rPr>
        <w:t xml:space="preserve">, Краснодарский край, </w:t>
      </w:r>
      <w:proofErr w:type="spellStart"/>
      <w:r w:rsidRPr="00E34069">
        <w:rPr>
          <w:rFonts w:eastAsia="Calibri"/>
          <w:sz w:val="28"/>
          <w:szCs w:val="28"/>
          <w:u w:val="single"/>
          <w:lang w:eastAsia="en-US"/>
        </w:rPr>
        <w:t>К</w:t>
      </w:r>
      <w:r w:rsidR="00692A6A" w:rsidRPr="00E34069">
        <w:rPr>
          <w:rFonts w:eastAsia="Calibri"/>
          <w:sz w:val="28"/>
          <w:szCs w:val="28"/>
          <w:u w:val="single"/>
          <w:lang w:eastAsia="en-US"/>
        </w:rPr>
        <w:t>ореновский</w:t>
      </w:r>
      <w:proofErr w:type="spellEnd"/>
      <w:r w:rsidR="00692A6A" w:rsidRPr="00E34069">
        <w:rPr>
          <w:rFonts w:eastAsia="Calibri"/>
          <w:sz w:val="28"/>
          <w:szCs w:val="28"/>
          <w:u w:val="single"/>
          <w:lang w:eastAsia="en-US"/>
        </w:rPr>
        <w:t xml:space="preserve"> район, </w:t>
      </w:r>
      <w:proofErr w:type="spellStart"/>
      <w:r w:rsidR="00692A6A" w:rsidRPr="00E34069">
        <w:rPr>
          <w:rFonts w:eastAsia="Calibri"/>
          <w:sz w:val="28"/>
          <w:szCs w:val="28"/>
          <w:u w:val="single"/>
          <w:lang w:eastAsia="en-US"/>
        </w:rPr>
        <w:t>г.Кореновск</w:t>
      </w:r>
      <w:proofErr w:type="spellEnd"/>
      <w:r w:rsidRPr="00E34069">
        <w:rPr>
          <w:rFonts w:eastAsia="Calibri"/>
          <w:sz w:val="28"/>
          <w:szCs w:val="28"/>
          <w:u w:val="single"/>
          <w:lang w:eastAsia="en-US"/>
        </w:rPr>
        <w:t xml:space="preserve">, ул. Мира, 122_________________________ </w:t>
      </w:r>
    </w:p>
    <w:p w14:paraId="16E70ABB" w14:textId="77777777" w:rsidR="00342A33" w:rsidRPr="00E34069" w:rsidRDefault="00342A33">
      <w:pPr>
        <w:ind w:right="-1"/>
        <w:jc w:val="both"/>
      </w:pPr>
      <w:r w:rsidRPr="00E34069">
        <w:rPr>
          <w:rFonts w:eastAsia="Calibri"/>
          <w:sz w:val="28"/>
          <w:szCs w:val="28"/>
          <w:lang w:eastAsia="en-US"/>
        </w:rPr>
        <w:t>почтовый адрес_</w:t>
      </w:r>
      <w:r w:rsidRPr="00E34069">
        <w:rPr>
          <w:rFonts w:eastAsia="Calibri"/>
          <w:sz w:val="28"/>
          <w:szCs w:val="28"/>
          <w:u w:val="single"/>
          <w:lang w:eastAsia="en-US"/>
        </w:rPr>
        <w:t>353</w:t>
      </w:r>
      <w:r w:rsidR="00692A6A" w:rsidRPr="00E34069">
        <w:rPr>
          <w:rFonts w:eastAsia="Calibri"/>
          <w:sz w:val="28"/>
          <w:szCs w:val="28"/>
          <w:u w:val="single"/>
          <w:lang w:eastAsia="en-US"/>
        </w:rPr>
        <w:t>180</w:t>
      </w:r>
      <w:r w:rsidRPr="00E34069">
        <w:rPr>
          <w:rFonts w:eastAsia="Calibri"/>
          <w:sz w:val="28"/>
          <w:szCs w:val="28"/>
          <w:u w:val="single"/>
          <w:lang w:eastAsia="en-US"/>
        </w:rPr>
        <w:t>, Краснодарский кра</w:t>
      </w:r>
      <w:r w:rsidR="00692A6A" w:rsidRPr="00E34069">
        <w:rPr>
          <w:rFonts w:eastAsia="Calibri"/>
          <w:sz w:val="28"/>
          <w:szCs w:val="28"/>
          <w:u w:val="single"/>
          <w:lang w:eastAsia="en-US"/>
        </w:rPr>
        <w:t xml:space="preserve">й, </w:t>
      </w:r>
      <w:proofErr w:type="spellStart"/>
      <w:r w:rsidR="00692A6A" w:rsidRPr="00E34069">
        <w:rPr>
          <w:rFonts w:eastAsia="Calibri"/>
          <w:sz w:val="28"/>
          <w:szCs w:val="28"/>
          <w:u w:val="single"/>
          <w:lang w:eastAsia="en-US"/>
        </w:rPr>
        <w:t>Кореновский</w:t>
      </w:r>
      <w:proofErr w:type="spellEnd"/>
      <w:r w:rsidR="00692A6A" w:rsidRPr="00E34069">
        <w:rPr>
          <w:rFonts w:eastAsia="Calibri"/>
          <w:sz w:val="28"/>
          <w:szCs w:val="28"/>
          <w:u w:val="single"/>
          <w:lang w:eastAsia="en-US"/>
        </w:rPr>
        <w:t xml:space="preserve"> район, </w:t>
      </w:r>
      <w:proofErr w:type="spellStart"/>
      <w:r w:rsidR="00692A6A" w:rsidRPr="00E34069">
        <w:rPr>
          <w:rFonts w:eastAsia="Calibri"/>
          <w:sz w:val="28"/>
          <w:szCs w:val="28"/>
          <w:u w:val="single"/>
          <w:lang w:eastAsia="en-US"/>
        </w:rPr>
        <w:t>г.Кореновск</w:t>
      </w:r>
      <w:proofErr w:type="spellEnd"/>
      <w:r w:rsidRPr="00E34069">
        <w:rPr>
          <w:rFonts w:eastAsia="Calibri"/>
          <w:sz w:val="28"/>
          <w:szCs w:val="28"/>
          <w:u w:val="single"/>
          <w:lang w:eastAsia="en-US"/>
        </w:rPr>
        <w:t>, ул. Мира, 122</w:t>
      </w:r>
      <w:r w:rsidRPr="00E34069">
        <w:rPr>
          <w:rFonts w:eastAsia="Calibri"/>
          <w:sz w:val="28"/>
          <w:szCs w:val="28"/>
          <w:lang w:eastAsia="en-US"/>
        </w:rPr>
        <w:t>___________________________________________</w:t>
      </w:r>
    </w:p>
    <w:p w14:paraId="38935724" w14:textId="77777777" w:rsidR="00342A33" w:rsidRPr="00E34069" w:rsidRDefault="00342A33">
      <w:pPr>
        <w:ind w:right="-1"/>
        <w:jc w:val="both"/>
      </w:pPr>
      <w:r w:rsidRPr="00E34069">
        <w:rPr>
          <w:rFonts w:eastAsia="Calibri"/>
          <w:sz w:val="28"/>
          <w:szCs w:val="28"/>
          <w:lang w:eastAsia="en-US"/>
        </w:rPr>
        <w:t>реквизиты банковского счета________________________________________</w:t>
      </w:r>
    </w:p>
    <w:p w14:paraId="0782C431" w14:textId="77777777" w:rsidR="00342A33" w:rsidRPr="00E34069" w:rsidRDefault="00342A33">
      <w:pPr>
        <w:ind w:right="-1"/>
        <w:jc w:val="both"/>
      </w:pPr>
      <w:r w:rsidRPr="00E34069">
        <w:rPr>
          <w:sz w:val="24"/>
          <w:szCs w:val="24"/>
          <w:lang w:eastAsia="en-US"/>
        </w:rPr>
        <w:t xml:space="preserve">                                                                      </w:t>
      </w:r>
      <w:r w:rsidRPr="00E34069">
        <w:rPr>
          <w:rFonts w:eastAsia="Calibri"/>
          <w:sz w:val="24"/>
          <w:szCs w:val="24"/>
          <w:lang w:eastAsia="en-US"/>
        </w:rPr>
        <w:t>(для индивидуального предпринимателя)</w:t>
      </w:r>
    </w:p>
    <w:p w14:paraId="3EAD438C" w14:textId="77777777" w:rsidR="00342A33" w:rsidRPr="00E34069" w:rsidRDefault="00342A33">
      <w:pPr>
        <w:ind w:right="-1"/>
        <w:jc w:val="both"/>
        <w:rPr>
          <w:rFonts w:eastAsia="Calibri"/>
          <w:sz w:val="24"/>
          <w:szCs w:val="24"/>
          <w:lang w:eastAsia="en-US"/>
        </w:rPr>
      </w:pPr>
    </w:p>
    <w:p w14:paraId="18053119" w14:textId="77777777" w:rsidR="00342A33" w:rsidRPr="00E34069" w:rsidRDefault="00342A33">
      <w:pPr>
        <w:ind w:right="-1"/>
        <w:jc w:val="both"/>
      </w:pPr>
      <w:r w:rsidRPr="00E34069">
        <w:rPr>
          <w:rFonts w:eastAsia="Calibri"/>
          <w:sz w:val="28"/>
          <w:szCs w:val="28"/>
          <w:lang w:eastAsia="en-US"/>
        </w:rPr>
        <w:t xml:space="preserve">Приложение (при </w:t>
      </w:r>
      <w:proofErr w:type="gramStart"/>
      <w:r w:rsidRPr="00E34069">
        <w:rPr>
          <w:rFonts w:eastAsia="Calibri"/>
          <w:sz w:val="28"/>
          <w:szCs w:val="28"/>
          <w:lang w:eastAsia="en-US"/>
        </w:rPr>
        <w:t>наличии)_</w:t>
      </w:r>
      <w:proofErr w:type="gramEnd"/>
      <w:r w:rsidRPr="00E34069">
        <w:rPr>
          <w:rFonts w:eastAsia="Calibri"/>
          <w:sz w:val="28"/>
          <w:szCs w:val="28"/>
          <w:lang w:eastAsia="en-US"/>
        </w:rPr>
        <w:t>___________________________________________</w:t>
      </w:r>
    </w:p>
    <w:p w14:paraId="1A393A64" w14:textId="77777777" w:rsidR="00342A33" w:rsidRPr="00E34069" w:rsidRDefault="00342A33">
      <w:pPr>
        <w:widowControl w:val="0"/>
        <w:autoSpaceDE w:val="0"/>
        <w:jc w:val="center"/>
        <w:rPr>
          <w:rFonts w:eastAsia="Calibri"/>
          <w:sz w:val="26"/>
          <w:szCs w:val="26"/>
          <w:lang w:eastAsia="en-US"/>
        </w:rPr>
      </w:pPr>
    </w:p>
    <w:p w14:paraId="2081CB8C" w14:textId="77777777" w:rsidR="00342A33" w:rsidRPr="00E34069" w:rsidRDefault="00342A33">
      <w:pPr>
        <w:ind w:right="-1"/>
      </w:pPr>
      <w:r w:rsidRPr="00E34069">
        <w:rPr>
          <w:rFonts w:eastAsia="Calibri"/>
          <w:sz w:val="28"/>
          <w:szCs w:val="22"/>
          <w:lang w:eastAsia="en-US"/>
        </w:rPr>
        <w:t xml:space="preserve">Подпись заявителя </w:t>
      </w:r>
      <w:r w:rsidRPr="00E34069">
        <w:rPr>
          <w:rFonts w:eastAsia="Calibri"/>
          <w:sz w:val="28"/>
          <w:szCs w:val="22"/>
          <w:u w:val="single"/>
          <w:lang w:eastAsia="en-US"/>
        </w:rPr>
        <w:t>Иванова</w:t>
      </w:r>
      <w:r w:rsidRPr="00E34069">
        <w:rPr>
          <w:rFonts w:eastAsia="Calibri"/>
          <w:sz w:val="28"/>
          <w:szCs w:val="22"/>
          <w:lang w:eastAsia="en-US"/>
        </w:rPr>
        <w:t>___________</w:t>
      </w:r>
    </w:p>
    <w:p w14:paraId="2E6A7CB2" w14:textId="77777777" w:rsidR="00342A33" w:rsidRPr="00E34069" w:rsidRDefault="00342A33">
      <w:pPr>
        <w:tabs>
          <w:tab w:val="left" w:pos="6360"/>
        </w:tabs>
        <w:ind w:right="-1"/>
        <w:rPr>
          <w:rFonts w:eastAsia="Calibri"/>
          <w:sz w:val="28"/>
          <w:szCs w:val="22"/>
          <w:lang w:eastAsia="en-US"/>
        </w:rPr>
      </w:pPr>
    </w:p>
    <w:p w14:paraId="463E9367" w14:textId="77777777" w:rsidR="00342A33" w:rsidRPr="00E34069" w:rsidRDefault="00342A33">
      <w:pPr>
        <w:tabs>
          <w:tab w:val="left" w:pos="6360"/>
        </w:tabs>
        <w:ind w:right="-1"/>
      </w:pPr>
      <w:r w:rsidRPr="00E34069">
        <w:rPr>
          <w:rFonts w:eastAsia="Calibri"/>
          <w:sz w:val="28"/>
          <w:szCs w:val="22"/>
          <w:lang w:eastAsia="en-US"/>
        </w:rPr>
        <w:t xml:space="preserve">Дата </w:t>
      </w:r>
      <w:r w:rsidRPr="00E34069">
        <w:rPr>
          <w:rFonts w:eastAsia="Calibri"/>
          <w:sz w:val="28"/>
          <w:szCs w:val="22"/>
          <w:u w:val="single"/>
          <w:lang w:eastAsia="en-US"/>
        </w:rPr>
        <w:t>23.08.2024</w:t>
      </w:r>
      <w:r w:rsidRPr="00E34069">
        <w:rPr>
          <w:rFonts w:eastAsia="Calibri"/>
          <w:sz w:val="28"/>
          <w:szCs w:val="22"/>
          <w:lang w:eastAsia="en-US"/>
        </w:rPr>
        <w:t xml:space="preserve">__                                                                      М.П. </w:t>
      </w:r>
      <w:r w:rsidRPr="00E34069">
        <w:rPr>
          <w:rFonts w:eastAsia="Calibri"/>
          <w:sz w:val="22"/>
          <w:szCs w:val="22"/>
          <w:lang w:eastAsia="en-US"/>
        </w:rPr>
        <w:t>(при наличии)</w:t>
      </w:r>
    </w:p>
    <w:p w14:paraId="69A9AEFB" w14:textId="77777777" w:rsidR="00342A33" w:rsidRPr="00E34069" w:rsidRDefault="00342A33">
      <w:pPr>
        <w:widowControl w:val="0"/>
        <w:autoSpaceDE w:val="0"/>
        <w:jc w:val="center"/>
        <w:rPr>
          <w:rFonts w:eastAsia="Calibri"/>
          <w:sz w:val="26"/>
          <w:szCs w:val="26"/>
          <w:lang w:eastAsia="en-US"/>
        </w:rPr>
      </w:pPr>
    </w:p>
    <w:p w14:paraId="2DAAC7D9" w14:textId="77777777" w:rsidR="00342A33" w:rsidRPr="00E34069" w:rsidRDefault="00342A33">
      <w:pPr>
        <w:widowControl w:val="0"/>
        <w:autoSpaceDE w:val="0"/>
        <w:jc w:val="center"/>
        <w:rPr>
          <w:rFonts w:eastAsia="Calibri"/>
          <w:sz w:val="26"/>
          <w:szCs w:val="26"/>
          <w:lang w:eastAsia="en-US"/>
        </w:rPr>
      </w:pPr>
    </w:p>
    <w:p w14:paraId="0BC1A28E" w14:textId="77777777" w:rsidR="00342A33" w:rsidRPr="00E34069" w:rsidRDefault="00342A33">
      <w:pPr>
        <w:ind w:right="-284" w:firstLine="709"/>
        <w:jc w:val="center"/>
        <w:rPr>
          <w:rFonts w:eastAsia="Calibri"/>
          <w:color w:val="000000"/>
          <w:sz w:val="28"/>
          <w:szCs w:val="28"/>
          <w:lang w:eastAsia="en-US"/>
        </w:rPr>
      </w:pPr>
    </w:p>
    <w:p w14:paraId="1E85E972" w14:textId="77777777" w:rsidR="00342A33" w:rsidRPr="00E34069" w:rsidRDefault="00342A33">
      <w:pPr>
        <w:autoSpaceDE w:val="0"/>
        <w:jc w:val="both"/>
      </w:pPr>
      <w:r w:rsidRPr="00E34069">
        <w:rPr>
          <w:sz w:val="28"/>
          <w:szCs w:val="28"/>
        </w:rPr>
        <w:t xml:space="preserve">Глава </w:t>
      </w:r>
    </w:p>
    <w:p w14:paraId="12597550" w14:textId="77777777" w:rsidR="00342A33" w:rsidRPr="00E34069" w:rsidRDefault="00EE212E">
      <w:pPr>
        <w:autoSpaceDE w:val="0"/>
        <w:jc w:val="both"/>
      </w:pPr>
      <w:r w:rsidRPr="00E34069">
        <w:rPr>
          <w:sz w:val="28"/>
          <w:szCs w:val="28"/>
        </w:rPr>
        <w:t>Кореновского городского</w:t>
      </w:r>
      <w:r w:rsidR="00342A33" w:rsidRPr="00E34069">
        <w:rPr>
          <w:sz w:val="28"/>
          <w:szCs w:val="28"/>
        </w:rPr>
        <w:t xml:space="preserve"> поселения </w:t>
      </w:r>
    </w:p>
    <w:p w14:paraId="0CF628B3" w14:textId="77777777" w:rsidR="00342A33" w:rsidRPr="00E34069" w:rsidRDefault="00342A33">
      <w:pPr>
        <w:tabs>
          <w:tab w:val="left" w:pos="2340"/>
          <w:tab w:val="left" w:pos="3780"/>
        </w:tabs>
      </w:pPr>
      <w:r w:rsidRPr="00E34069">
        <w:rPr>
          <w:sz w:val="28"/>
          <w:szCs w:val="28"/>
        </w:rPr>
        <w:t xml:space="preserve">Кореновского района                                                                           </w:t>
      </w:r>
      <w:r w:rsidR="00692A6A" w:rsidRPr="00E34069">
        <w:rPr>
          <w:sz w:val="28"/>
          <w:szCs w:val="28"/>
        </w:rPr>
        <w:t>М.О. Шутылев</w:t>
      </w:r>
    </w:p>
    <w:p w14:paraId="5A841C10" w14:textId="77777777" w:rsidR="00342A33" w:rsidRPr="00E34069" w:rsidRDefault="00342A33">
      <w:pPr>
        <w:tabs>
          <w:tab w:val="left" w:pos="2340"/>
          <w:tab w:val="left" w:pos="3780"/>
        </w:tabs>
        <w:rPr>
          <w:sz w:val="28"/>
          <w:szCs w:val="28"/>
        </w:rPr>
      </w:pPr>
    </w:p>
    <w:p w14:paraId="19358521" w14:textId="77777777" w:rsidR="00342A33" w:rsidRPr="00E34069" w:rsidRDefault="00342A33">
      <w:pPr>
        <w:tabs>
          <w:tab w:val="left" w:pos="2340"/>
          <w:tab w:val="left" w:pos="3780"/>
        </w:tabs>
        <w:rPr>
          <w:sz w:val="28"/>
          <w:szCs w:val="28"/>
        </w:rPr>
      </w:pPr>
    </w:p>
    <w:p w14:paraId="35410B5F" w14:textId="77777777" w:rsidR="00342A33" w:rsidRPr="00E34069" w:rsidRDefault="00342A33">
      <w:pPr>
        <w:tabs>
          <w:tab w:val="left" w:pos="2340"/>
          <w:tab w:val="left" w:pos="3780"/>
        </w:tabs>
        <w:rPr>
          <w:sz w:val="28"/>
          <w:szCs w:val="28"/>
        </w:rPr>
      </w:pPr>
    </w:p>
    <w:p w14:paraId="1B5E00D3" w14:textId="77777777" w:rsidR="00342A33" w:rsidRPr="00E34069" w:rsidRDefault="00342A33">
      <w:pPr>
        <w:tabs>
          <w:tab w:val="left" w:pos="2340"/>
          <w:tab w:val="left" w:pos="3780"/>
        </w:tabs>
        <w:rPr>
          <w:sz w:val="28"/>
          <w:szCs w:val="28"/>
        </w:rPr>
      </w:pPr>
    </w:p>
    <w:p w14:paraId="005252CF" w14:textId="77777777" w:rsidR="00342A33" w:rsidRPr="00E34069" w:rsidRDefault="00342A33">
      <w:pPr>
        <w:tabs>
          <w:tab w:val="left" w:pos="2340"/>
          <w:tab w:val="left" w:pos="3780"/>
        </w:tabs>
        <w:rPr>
          <w:sz w:val="28"/>
          <w:szCs w:val="28"/>
        </w:rPr>
      </w:pPr>
    </w:p>
    <w:p w14:paraId="713F6C7E" w14:textId="77777777" w:rsidR="00342A33" w:rsidRPr="00E34069" w:rsidRDefault="00342A33">
      <w:pPr>
        <w:tabs>
          <w:tab w:val="left" w:pos="2340"/>
          <w:tab w:val="left" w:pos="3780"/>
        </w:tabs>
        <w:rPr>
          <w:sz w:val="28"/>
          <w:szCs w:val="28"/>
        </w:rPr>
      </w:pPr>
    </w:p>
    <w:p w14:paraId="29321ECE" w14:textId="77777777" w:rsidR="00342A33" w:rsidRPr="00E34069" w:rsidRDefault="00342A33">
      <w:pPr>
        <w:tabs>
          <w:tab w:val="left" w:pos="2340"/>
          <w:tab w:val="left" w:pos="3780"/>
        </w:tabs>
        <w:rPr>
          <w:sz w:val="28"/>
          <w:szCs w:val="28"/>
        </w:rPr>
      </w:pPr>
    </w:p>
    <w:p w14:paraId="02D47E76" w14:textId="77777777" w:rsidR="00342A33" w:rsidRPr="00E34069" w:rsidRDefault="00342A33" w:rsidP="00692A6A">
      <w:pPr>
        <w:tabs>
          <w:tab w:val="left" w:pos="1221"/>
        </w:tabs>
        <w:rPr>
          <w:sz w:val="28"/>
          <w:szCs w:val="28"/>
        </w:rPr>
      </w:pPr>
    </w:p>
    <w:p w14:paraId="2D041C22" w14:textId="77777777" w:rsidR="00342A33" w:rsidRPr="00E34069" w:rsidRDefault="00342A33">
      <w:pPr>
        <w:tabs>
          <w:tab w:val="left" w:pos="2340"/>
          <w:tab w:val="left" w:pos="3780"/>
        </w:tabs>
        <w:rPr>
          <w:sz w:val="28"/>
          <w:szCs w:val="28"/>
        </w:rPr>
      </w:pPr>
    </w:p>
    <w:p w14:paraId="11B7FEBA" w14:textId="77777777" w:rsidR="00342A33" w:rsidRPr="00E34069"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05068225" w14:textId="77777777">
        <w:tc>
          <w:tcPr>
            <w:tcW w:w="4216" w:type="dxa"/>
            <w:shd w:val="clear" w:color="auto" w:fill="auto"/>
          </w:tcPr>
          <w:p w14:paraId="5AB3DCCB"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p w14:paraId="412A2C91" w14:textId="77777777" w:rsidR="00A33AC2" w:rsidRPr="00E34069"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09FC81D5" w14:textId="77777777" w:rsidR="00741F5F" w:rsidRPr="00E34069" w:rsidRDefault="00E33DFF" w:rsidP="00E33DFF">
            <w:pPr>
              <w:widowControl w:val="0"/>
              <w:autoSpaceDE w:val="0"/>
              <w:snapToGrid w:val="0"/>
              <w:spacing w:line="200" w:lineRule="atLeast"/>
              <w:rPr>
                <w:sz w:val="28"/>
                <w:szCs w:val="28"/>
                <w:shd w:val="clear" w:color="auto" w:fill="FFFFFF"/>
                <w:lang w:eastAsia="ar-SA"/>
              </w:rPr>
            </w:pPr>
            <w:r w:rsidRPr="00E34069">
              <w:rPr>
                <w:sz w:val="28"/>
                <w:szCs w:val="28"/>
                <w:shd w:val="clear" w:color="auto" w:fill="FFFFFF"/>
                <w:lang w:eastAsia="ar-SA"/>
              </w:rPr>
              <w:t xml:space="preserve">      </w:t>
            </w:r>
          </w:p>
          <w:p w14:paraId="370D82F9" w14:textId="77777777" w:rsidR="00342A33" w:rsidRPr="00E34069" w:rsidRDefault="00741F5F" w:rsidP="00E33DFF">
            <w:pPr>
              <w:widowControl w:val="0"/>
              <w:autoSpaceDE w:val="0"/>
              <w:snapToGrid w:val="0"/>
              <w:spacing w:line="200" w:lineRule="atLeast"/>
              <w:rPr>
                <w:sz w:val="28"/>
                <w:szCs w:val="28"/>
                <w:shd w:val="clear" w:color="auto" w:fill="FFFFFF"/>
                <w:lang w:eastAsia="ar-SA"/>
              </w:rPr>
            </w:pPr>
            <w:r w:rsidRPr="00E34069">
              <w:rPr>
                <w:sz w:val="28"/>
                <w:szCs w:val="28"/>
                <w:shd w:val="clear" w:color="auto" w:fill="FFFFFF"/>
                <w:lang w:eastAsia="ar-SA"/>
              </w:rPr>
              <w:t xml:space="preserve">            </w:t>
            </w:r>
            <w:r w:rsidR="00E33DFF" w:rsidRPr="00E34069">
              <w:rPr>
                <w:sz w:val="28"/>
                <w:szCs w:val="28"/>
                <w:shd w:val="clear" w:color="auto" w:fill="FFFFFF"/>
                <w:lang w:eastAsia="ar-SA"/>
              </w:rPr>
              <w:t xml:space="preserve">    </w:t>
            </w:r>
            <w:r w:rsidR="00342A33" w:rsidRPr="00E34069">
              <w:rPr>
                <w:sz w:val="28"/>
                <w:szCs w:val="28"/>
                <w:shd w:val="clear" w:color="auto" w:fill="FFFFFF"/>
                <w:lang w:eastAsia="ar-SA"/>
              </w:rPr>
              <w:t>ПРИЛОЖЕНИЕ № 9</w:t>
            </w:r>
          </w:p>
          <w:p w14:paraId="1C6665F2"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1F61C670"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65BB758B" w14:textId="77777777" w:rsidR="00342A33" w:rsidRPr="00E34069" w:rsidRDefault="00342A33">
      <w:pPr>
        <w:tabs>
          <w:tab w:val="left" w:pos="2340"/>
          <w:tab w:val="left" w:pos="3780"/>
        </w:tabs>
        <w:rPr>
          <w:sz w:val="28"/>
          <w:szCs w:val="28"/>
        </w:rPr>
      </w:pPr>
    </w:p>
    <w:p w14:paraId="639946DC" w14:textId="77777777" w:rsidR="00342A33" w:rsidRPr="00E34069" w:rsidRDefault="00342A33">
      <w:pPr>
        <w:jc w:val="center"/>
        <w:rPr>
          <w:sz w:val="28"/>
          <w:szCs w:val="28"/>
        </w:rPr>
      </w:pPr>
    </w:p>
    <w:p w14:paraId="0A405F4F" w14:textId="77777777" w:rsidR="00342A33" w:rsidRPr="00E34069" w:rsidRDefault="00342A33">
      <w:pPr>
        <w:jc w:val="center"/>
      </w:pPr>
      <w:r w:rsidRPr="00E34069">
        <w:rPr>
          <w:sz w:val="28"/>
          <w:szCs w:val="28"/>
          <w:lang w:eastAsia="ar-SA"/>
        </w:rPr>
        <w:t xml:space="preserve">Платежные реквизиты для платы за резервирование </w:t>
      </w:r>
      <w:r w:rsidR="00741F5F" w:rsidRPr="00E34069">
        <w:rPr>
          <w:sz w:val="28"/>
          <w:szCs w:val="28"/>
          <w:lang w:eastAsia="ar-SA"/>
        </w:rPr>
        <w:t xml:space="preserve">земельного участка </w:t>
      </w:r>
      <w:r w:rsidRPr="00E34069">
        <w:rPr>
          <w:sz w:val="28"/>
          <w:szCs w:val="28"/>
          <w:lang w:eastAsia="ar-SA"/>
        </w:rPr>
        <w:t>семейного (родового) захоронения, превышающего размер бесплатно предоставляемого места родственного захоронения</w:t>
      </w:r>
    </w:p>
    <w:p w14:paraId="62951710" w14:textId="77777777" w:rsidR="00342A33" w:rsidRPr="00E34069" w:rsidRDefault="00342A33">
      <w:pPr>
        <w:jc w:val="center"/>
        <w:rPr>
          <w:sz w:val="28"/>
          <w:szCs w:val="28"/>
          <w:lang w:eastAsia="ar-SA"/>
        </w:rPr>
      </w:pPr>
    </w:p>
    <w:p w14:paraId="0CA2B7F4" w14:textId="77777777" w:rsidR="00342A33" w:rsidRPr="00E34069" w:rsidRDefault="00342A33">
      <w:pPr>
        <w:widowControl w:val="0"/>
        <w:ind w:firstLine="709"/>
        <w:jc w:val="both"/>
      </w:pPr>
      <w:r w:rsidRPr="00E34069">
        <w:rPr>
          <w:rFonts w:eastAsia="Lohit Hindi"/>
          <w:color w:val="00000A"/>
          <w:sz w:val="28"/>
          <w:szCs w:val="28"/>
          <w:lang w:bidi="hi-IN"/>
        </w:rPr>
        <w:t xml:space="preserve">УФК по Краснодарскому краю (Администрация </w:t>
      </w:r>
      <w:r w:rsidR="00EE212E" w:rsidRPr="00E34069">
        <w:rPr>
          <w:rFonts w:eastAsia="Lohit Hindi"/>
          <w:color w:val="00000A"/>
          <w:sz w:val="28"/>
          <w:szCs w:val="28"/>
          <w:lang w:bidi="hi-IN"/>
        </w:rPr>
        <w:t>Кореновского городского</w:t>
      </w:r>
      <w:r w:rsidRPr="00E34069">
        <w:rPr>
          <w:rFonts w:eastAsia="Lohit Hindi"/>
          <w:color w:val="00000A"/>
          <w:sz w:val="28"/>
          <w:szCs w:val="28"/>
          <w:lang w:bidi="hi-IN"/>
        </w:rPr>
        <w:t xml:space="preserve"> пос</w:t>
      </w:r>
      <w:r w:rsidR="00692A6A" w:rsidRPr="00E34069">
        <w:rPr>
          <w:rFonts w:eastAsia="Lohit Hindi"/>
          <w:color w:val="00000A"/>
          <w:sz w:val="28"/>
          <w:szCs w:val="28"/>
          <w:lang w:bidi="hi-IN"/>
        </w:rPr>
        <w:t>еления Кореновского района городс</w:t>
      </w:r>
      <w:r w:rsidRPr="00E34069">
        <w:rPr>
          <w:rFonts w:eastAsia="Lohit Hindi"/>
          <w:color w:val="00000A"/>
          <w:sz w:val="28"/>
          <w:szCs w:val="28"/>
          <w:lang w:bidi="hi-IN"/>
        </w:rPr>
        <w:t>кого поселения Кореновского района л/с 04183006680)</w:t>
      </w:r>
    </w:p>
    <w:p w14:paraId="5977B7C6" w14:textId="77777777" w:rsidR="00342A33" w:rsidRPr="00E34069" w:rsidRDefault="00342A33">
      <w:pPr>
        <w:ind w:firstLine="709"/>
        <w:jc w:val="both"/>
      </w:pPr>
      <w:r w:rsidRPr="00E34069">
        <w:rPr>
          <w:rFonts w:eastAsia="Lohit Hindi"/>
          <w:color w:val="00000A"/>
          <w:sz w:val="28"/>
          <w:szCs w:val="28"/>
          <w:lang w:bidi="hi-IN"/>
        </w:rPr>
        <w:t>ИНН /КПП 2335063655/233501001</w:t>
      </w:r>
    </w:p>
    <w:p w14:paraId="60D2003E" w14:textId="77777777" w:rsidR="00342A33" w:rsidRPr="00E34069" w:rsidRDefault="00342A33">
      <w:pPr>
        <w:ind w:firstLine="709"/>
        <w:jc w:val="both"/>
      </w:pPr>
      <w:r w:rsidRPr="00E34069">
        <w:rPr>
          <w:rFonts w:eastAsia="Lohit Hindi"/>
          <w:color w:val="00000A"/>
          <w:sz w:val="28"/>
          <w:szCs w:val="28"/>
          <w:lang w:bidi="hi-IN"/>
        </w:rPr>
        <w:t>ОКТМО 03621407</w:t>
      </w:r>
    </w:p>
    <w:p w14:paraId="73603824" w14:textId="77777777" w:rsidR="00342A33" w:rsidRPr="00E34069" w:rsidRDefault="00342A33">
      <w:pPr>
        <w:ind w:firstLine="709"/>
        <w:jc w:val="both"/>
      </w:pPr>
      <w:r w:rsidRPr="00E34069">
        <w:rPr>
          <w:rFonts w:eastAsia="Lohit Hindi"/>
          <w:color w:val="00000A"/>
          <w:sz w:val="28"/>
          <w:szCs w:val="28"/>
          <w:lang w:bidi="hi-IN"/>
        </w:rPr>
        <w:t>Р/</w:t>
      </w:r>
      <w:proofErr w:type="spellStart"/>
      <w:r w:rsidRPr="00E34069">
        <w:rPr>
          <w:rFonts w:eastAsia="Lohit Hindi"/>
          <w:color w:val="00000A"/>
          <w:sz w:val="28"/>
          <w:szCs w:val="28"/>
          <w:lang w:bidi="hi-IN"/>
        </w:rPr>
        <w:t>сч</w:t>
      </w:r>
      <w:proofErr w:type="spellEnd"/>
      <w:r w:rsidRPr="00E34069">
        <w:rPr>
          <w:rFonts w:eastAsia="Lohit Hindi"/>
          <w:color w:val="00000A"/>
          <w:sz w:val="28"/>
          <w:szCs w:val="28"/>
          <w:lang w:bidi="hi-IN"/>
        </w:rPr>
        <w:t>: 03100643000000011800</w:t>
      </w:r>
    </w:p>
    <w:p w14:paraId="4D56B351" w14:textId="77777777" w:rsidR="00342A33" w:rsidRPr="00E34069" w:rsidRDefault="00342A33">
      <w:pPr>
        <w:ind w:firstLine="709"/>
        <w:jc w:val="both"/>
      </w:pPr>
      <w:r w:rsidRPr="00E34069">
        <w:rPr>
          <w:rFonts w:eastAsia="Lohit Hindi"/>
          <w:color w:val="00000A"/>
          <w:sz w:val="28"/>
          <w:szCs w:val="28"/>
          <w:lang w:bidi="hi-IN"/>
        </w:rPr>
        <w:t>К/</w:t>
      </w:r>
      <w:proofErr w:type="spellStart"/>
      <w:r w:rsidRPr="00E34069">
        <w:rPr>
          <w:rFonts w:eastAsia="Lohit Hindi"/>
          <w:color w:val="00000A"/>
          <w:sz w:val="28"/>
          <w:szCs w:val="28"/>
          <w:lang w:bidi="hi-IN"/>
        </w:rPr>
        <w:t>сч</w:t>
      </w:r>
      <w:proofErr w:type="spellEnd"/>
      <w:r w:rsidRPr="00E34069">
        <w:rPr>
          <w:rFonts w:eastAsia="Lohit Hindi"/>
          <w:color w:val="00000A"/>
          <w:sz w:val="28"/>
          <w:szCs w:val="28"/>
          <w:lang w:bidi="hi-IN"/>
        </w:rPr>
        <w:t>: 03100643000000011800</w:t>
      </w:r>
    </w:p>
    <w:p w14:paraId="1229F62E" w14:textId="77777777" w:rsidR="00342A33" w:rsidRPr="00E34069" w:rsidRDefault="00342A33">
      <w:pPr>
        <w:ind w:firstLine="709"/>
        <w:jc w:val="both"/>
      </w:pPr>
      <w:r w:rsidRPr="00E34069">
        <w:rPr>
          <w:rFonts w:eastAsia="Lohit Hindi"/>
          <w:color w:val="00000A"/>
          <w:sz w:val="28"/>
          <w:szCs w:val="28"/>
          <w:lang w:bidi="hi-IN"/>
        </w:rPr>
        <w:lastRenderedPageBreak/>
        <w:t xml:space="preserve">Банк получателя: ЮЖНОЕ ГУ БАНКА РОССИИ//УФК по Краснодарскому краю г. Краснодар </w:t>
      </w:r>
    </w:p>
    <w:p w14:paraId="6ED60EB0" w14:textId="77777777" w:rsidR="00342A33" w:rsidRPr="00E34069" w:rsidRDefault="00342A33">
      <w:pPr>
        <w:ind w:firstLine="709"/>
        <w:jc w:val="both"/>
      </w:pPr>
      <w:r w:rsidRPr="00E34069">
        <w:rPr>
          <w:rFonts w:eastAsia="Lohit Hindi"/>
          <w:color w:val="00000A"/>
          <w:sz w:val="28"/>
          <w:szCs w:val="28"/>
          <w:lang w:bidi="hi-IN"/>
        </w:rPr>
        <w:t>БИК ТОФК: 010349101</w:t>
      </w:r>
    </w:p>
    <w:p w14:paraId="24FE56D2" w14:textId="77777777" w:rsidR="00342A33" w:rsidRPr="00E34069" w:rsidRDefault="00342A33">
      <w:pPr>
        <w:ind w:firstLine="709"/>
        <w:jc w:val="both"/>
      </w:pPr>
      <w:r w:rsidRPr="00E34069">
        <w:rPr>
          <w:rFonts w:eastAsia="Lohit Hindi"/>
          <w:color w:val="00000A"/>
          <w:sz w:val="28"/>
          <w:szCs w:val="28"/>
          <w:lang w:bidi="hi-IN"/>
        </w:rPr>
        <w:t>ОГРН 1052319707131</w:t>
      </w:r>
    </w:p>
    <w:p w14:paraId="4C558AE2" w14:textId="77777777" w:rsidR="00342A33" w:rsidRPr="00E34069" w:rsidRDefault="00342A33">
      <w:pPr>
        <w:ind w:firstLine="709"/>
        <w:jc w:val="both"/>
      </w:pPr>
      <w:r w:rsidRPr="00E34069">
        <w:rPr>
          <w:rFonts w:eastAsia="Lohit Hindi"/>
          <w:color w:val="00000A"/>
          <w:sz w:val="28"/>
          <w:szCs w:val="28"/>
          <w:lang w:bidi="hi-IN"/>
        </w:rPr>
        <w:t>ОКПО 04088279</w:t>
      </w:r>
    </w:p>
    <w:p w14:paraId="08BDDCB7" w14:textId="77777777" w:rsidR="00342A33" w:rsidRPr="00E34069" w:rsidRDefault="00342A33">
      <w:pPr>
        <w:ind w:firstLine="709"/>
        <w:jc w:val="both"/>
      </w:pPr>
      <w:r w:rsidRPr="00E34069">
        <w:rPr>
          <w:rFonts w:eastAsia="Lohit Hindi"/>
          <w:color w:val="00000A"/>
          <w:sz w:val="28"/>
          <w:szCs w:val="28"/>
          <w:lang w:bidi="hi-IN"/>
        </w:rPr>
        <w:t>ОКВЭД 84.11.35</w:t>
      </w:r>
    </w:p>
    <w:p w14:paraId="76C91F6F" w14:textId="77777777" w:rsidR="00342A33" w:rsidRPr="00E34069" w:rsidRDefault="00342A33">
      <w:pPr>
        <w:ind w:firstLine="709"/>
        <w:jc w:val="both"/>
      </w:pPr>
      <w:r w:rsidRPr="00E34069">
        <w:rPr>
          <w:rFonts w:eastAsia="Calibri"/>
          <w:sz w:val="28"/>
          <w:szCs w:val="28"/>
          <w:lang w:eastAsia="en-US"/>
        </w:rPr>
        <w:t>наименование платежа - 99211302995100000130 прочие доходы от ко</w:t>
      </w:r>
      <w:r w:rsidR="00692A6A" w:rsidRPr="00E34069">
        <w:rPr>
          <w:rFonts w:eastAsia="Calibri"/>
          <w:sz w:val="28"/>
          <w:szCs w:val="28"/>
          <w:lang w:eastAsia="en-US"/>
        </w:rPr>
        <w:t xml:space="preserve">мпенсации затрат бюджетов городских </w:t>
      </w:r>
      <w:r w:rsidRPr="00E34069">
        <w:rPr>
          <w:rFonts w:eastAsia="Calibri"/>
          <w:sz w:val="28"/>
          <w:szCs w:val="28"/>
          <w:lang w:eastAsia="en-US"/>
        </w:rPr>
        <w:t>поселений (предоставление участка земли для создания семейных (родовых) захоронений).</w:t>
      </w:r>
    </w:p>
    <w:p w14:paraId="1CC7E60E" w14:textId="77777777" w:rsidR="00342A33" w:rsidRPr="00E34069" w:rsidRDefault="00342A33" w:rsidP="00A33AC2">
      <w:pPr>
        <w:rPr>
          <w:sz w:val="28"/>
          <w:szCs w:val="28"/>
          <w:lang w:eastAsia="ar-SA"/>
        </w:rPr>
      </w:pPr>
    </w:p>
    <w:p w14:paraId="3BD15CF6" w14:textId="77777777" w:rsidR="00342A33" w:rsidRPr="00E34069" w:rsidRDefault="00342A33">
      <w:pPr>
        <w:jc w:val="center"/>
        <w:rPr>
          <w:sz w:val="28"/>
          <w:szCs w:val="28"/>
          <w:lang w:eastAsia="ar-SA"/>
        </w:rPr>
      </w:pPr>
    </w:p>
    <w:p w14:paraId="69E813D8" w14:textId="77777777" w:rsidR="00342A33" w:rsidRPr="00E34069" w:rsidRDefault="00342A33">
      <w:pPr>
        <w:jc w:val="both"/>
      </w:pPr>
      <w:r w:rsidRPr="00E34069">
        <w:rPr>
          <w:sz w:val="28"/>
          <w:szCs w:val="28"/>
          <w:lang w:eastAsia="ar-SA"/>
        </w:rPr>
        <w:t xml:space="preserve">Глава </w:t>
      </w:r>
    </w:p>
    <w:p w14:paraId="074E3471" w14:textId="77777777" w:rsidR="00342A33" w:rsidRPr="00E34069" w:rsidRDefault="00EE212E">
      <w:pPr>
        <w:jc w:val="both"/>
      </w:pPr>
      <w:r w:rsidRPr="00E34069">
        <w:rPr>
          <w:sz w:val="28"/>
          <w:szCs w:val="28"/>
          <w:lang w:eastAsia="ar-SA"/>
        </w:rPr>
        <w:t>Кореновского городского</w:t>
      </w:r>
      <w:r w:rsidR="00342A33" w:rsidRPr="00E34069">
        <w:rPr>
          <w:sz w:val="28"/>
          <w:szCs w:val="28"/>
          <w:lang w:eastAsia="ar-SA"/>
        </w:rPr>
        <w:t xml:space="preserve"> поселения</w:t>
      </w:r>
    </w:p>
    <w:p w14:paraId="5E3E86E6" w14:textId="77777777" w:rsidR="00342A33" w:rsidRPr="00E34069" w:rsidRDefault="00342A33">
      <w:r w:rsidRPr="00E34069">
        <w:rPr>
          <w:sz w:val="28"/>
          <w:szCs w:val="28"/>
          <w:lang w:eastAsia="ar-SA"/>
        </w:rPr>
        <w:t xml:space="preserve">Кореновского района                                                                           </w:t>
      </w:r>
      <w:r w:rsidR="00692A6A" w:rsidRPr="00E34069">
        <w:rPr>
          <w:sz w:val="28"/>
          <w:szCs w:val="28"/>
          <w:lang w:eastAsia="ar-SA"/>
        </w:rPr>
        <w:t>М.О. Шутылев</w:t>
      </w:r>
      <w:r w:rsidRPr="00E34069">
        <w:rPr>
          <w:sz w:val="28"/>
          <w:szCs w:val="28"/>
          <w:lang w:eastAsia="ar-SA"/>
        </w:rPr>
        <w:t xml:space="preserve"> </w:t>
      </w:r>
    </w:p>
    <w:p w14:paraId="1FCA1A12" w14:textId="77777777" w:rsidR="00342A33" w:rsidRPr="00E34069" w:rsidRDefault="00342A33"/>
    <w:p w14:paraId="2756E953" w14:textId="77777777" w:rsidR="00342A33" w:rsidRPr="00E34069" w:rsidRDefault="00342A33"/>
    <w:p w14:paraId="4C41E540" w14:textId="77777777" w:rsidR="00342A33" w:rsidRPr="00E34069" w:rsidRDefault="00342A33"/>
    <w:p w14:paraId="1704A8C3" w14:textId="77777777" w:rsidR="00342A33" w:rsidRPr="00E34069" w:rsidRDefault="00342A33"/>
    <w:p w14:paraId="28CAF285" w14:textId="77777777" w:rsidR="00A33AC2" w:rsidRPr="00E34069" w:rsidRDefault="00A33AC2"/>
    <w:p w14:paraId="0CC69C34" w14:textId="77777777" w:rsidR="00A33AC2" w:rsidRPr="00E34069" w:rsidRDefault="00A33AC2"/>
    <w:p w14:paraId="3A634019" w14:textId="77777777" w:rsidR="00A33AC2" w:rsidRPr="00E34069" w:rsidRDefault="00A33AC2"/>
    <w:p w14:paraId="0C9EC452" w14:textId="77777777" w:rsidR="00A33AC2" w:rsidRPr="00E34069" w:rsidRDefault="00A33AC2"/>
    <w:p w14:paraId="41DE2AF9" w14:textId="77777777" w:rsidR="00A33AC2" w:rsidRPr="00E34069" w:rsidRDefault="00A33AC2"/>
    <w:p w14:paraId="03235A3E" w14:textId="77777777" w:rsidR="00A33AC2" w:rsidRPr="00E34069" w:rsidRDefault="00A33AC2"/>
    <w:p w14:paraId="7E49B072" w14:textId="77777777" w:rsidR="00A33AC2" w:rsidRPr="00E34069" w:rsidRDefault="00A33AC2"/>
    <w:p w14:paraId="6C0300E5" w14:textId="77777777" w:rsidR="00A33AC2" w:rsidRPr="00E34069" w:rsidRDefault="00A33AC2"/>
    <w:tbl>
      <w:tblPr>
        <w:tblW w:w="0" w:type="auto"/>
        <w:tblLayout w:type="fixed"/>
        <w:tblLook w:val="0000" w:firstRow="0" w:lastRow="0" w:firstColumn="0" w:lastColumn="0" w:noHBand="0" w:noVBand="0"/>
      </w:tblPr>
      <w:tblGrid>
        <w:gridCol w:w="4216"/>
        <w:gridCol w:w="5355"/>
      </w:tblGrid>
      <w:tr w:rsidR="00342A33" w:rsidRPr="00E34069" w14:paraId="2F512707" w14:textId="77777777">
        <w:tc>
          <w:tcPr>
            <w:tcW w:w="4216" w:type="dxa"/>
            <w:shd w:val="clear" w:color="auto" w:fill="auto"/>
          </w:tcPr>
          <w:p w14:paraId="4A464F4C"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065CE510" w14:textId="77777777" w:rsidR="00342A33" w:rsidRPr="00E34069" w:rsidRDefault="00342A33">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10</w:t>
            </w:r>
          </w:p>
          <w:p w14:paraId="34CC511C"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1D505ECA"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5753017F" w14:textId="77777777" w:rsidR="00342A33" w:rsidRPr="00E34069" w:rsidRDefault="00342A33"/>
    <w:p w14:paraId="266D49B1" w14:textId="77777777" w:rsidR="00342A33" w:rsidRPr="00E34069" w:rsidRDefault="00342A33"/>
    <w:p w14:paraId="49B0DC00" w14:textId="77777777" w:rsidR="00342A33" w:rsidRPr="00E34069" w:rsidRDefault="00342A33"/>
    <w:p w14:paraId="20F4B788" w14:textId="77777777" w:rsidR="00342A33" w:rsidRPr="00E34069" w:rsidRDefault="00342A33">
      <w:pPr>
        <w:pStyle w:val="ae"/>
        <w:spacing w:after="283"/>
        <w:ind w:firstLine="0"/>
        <w:jc w:val="center"/>
      </w:pPr>
      <w:bookmarkStart w:id="25" w:name="p_316"/>
      <w:bookmarkEnd w:id="25"/>
      <w:r w:rsidRPr="00E34069">
        <w:rPr>
          <w:color w:val="22272F"/>
          <w:szCs w:val="28"/>
        </w:rPr>
        <w:t>Форма уведомления</w:t>
      </w:r>
      <w:r w:rsidR="004C6C13" w:rsidRPr="00E34069">
        <w:rPr>
          <w:color w:val="000000"/>
          <w:szCs w:val="28"/>
        </w:rPr>
        <w:t xml:space="preserve"> о предоставлении </w:t>
      </w:r>
      <w:r w:rsidR="00741F5F" w:rsidRPr="00E34069">
        <w:rPr>
          <w:szCs w:val="28"/>
        </w:rPr>
        <w:t xml:space="preserve">земельного участка </w:t>
      </w:r>
      <w:r w:rsidR="004C6C13" w:rsidRPr="00E34069">
        <w:rPr>
          <w:szCs w:val="28"/>
        </w:rPr>
        <w:t xml:space="preserve">для создания </w:t>
      </w:r>
      <w:proofErr w:type="gramStart"/>
      <w:r w:rsidR="004C6C13" w:rsidRPr="00E34069">
        <w:rPr>
          <w:szCs w:val="28"/>
        </w:rPr>
        <w:t>семейного  (</w:t>
      </w:r>
      <w:proofErr w:type="gramEnd"/>
      <w:r w:rsidR="004C6C13" w:rsidRPr="00E34069">
        <w:rPr>
          <w:szCs w:val="28"/>
        </w:rPr>
        <w:t>родового) захоронения</w:t>
      </w:r>
    </w:p>
    <w:p w14:paraId="6731937A" w14:textId="77777777" w:rsidR="006E6E5A" w:rsidRPr="00E34069" w:rsidRDefault="006E6E5A" w:rsidP="006E6E5A">
      <w:pPr>
        <w:pStyle w:val="af9"/>
        <w:rPr>
          <w:rFonts w:eastAsia="Calibri"/>
          <w:sz w:val="24"/>
          <w:szCs w:val="24"/>
          <w:shd w:val="clear" w:color="auto" w:fill="FFFFFF"/>
        </w:rPr>
      </w:pPr>
      <w:bookmarkStart w:id="26" w:name="p_1722"/>
      <w:bookmarkEnd w:id="26"/>
      <w:r w:rsidRPr="00E34069">
        <w:rPr>
          <w:rFonts w:eastAsia="Calibri"/>
          <w:sz w:val="24"/>
          <w:szCs w:val="24"/>
          <w:shd w:val="clear" w:color="auto" w:fill="FFFFFF"/>
        </w:rPr>
        <w:t>(оформляется на официальном бланке</w:t>
      </w:r>
      <w:r w:rsidR="00A33AC2" w:rsidRPr="00E34069">
        <w:rPr>
          <w:rFonts w:eastAsia="Calibri"/>
          <w:sz w:val="24"/>
          <w:szCs w:val="24"/>
          <w:shd w:val="clear" w:color="auto" w:fill="FFFFFF"/>
        </w:rPr>
        <w:t xml:space="preserve">                               __________________________</w:t>
      </w:r>
    </w:p>
    <w:p w14:paraId="73F39C90" w14:textId="77777777" w:rsidR="006E6E5A" w:rsidRPr="00E34069" w:rsidRDefault="006E6E5A" w:rsidP="006E6E5A">
      <w:pPr>
        <w:pStyle w:val="af9"/>
        <w:rPr>
          <w:kern w:val="2"/>
          <w:sz w:val="24"/>
          <w:szCs w:val="24"/>
          <w:shd w:val="clear" w:color="auto" w:fill="FFFFFF"/>
          <w:lang w:eastAsia="ar-SA"/>
        </w:rPr>
      </w:pPr>
      <w:r w:rsidRPr="00E34069">
        <w:rPr>
          <w:kern w:val="2"/>
          <w:sz w:val="24"/>
          <w:szCs w:val="24"/>
          <w:shd w:val="clear" w:color="auto" w:fill="FFFFFF"/>
          <w:lang w:eastAsia="ar-SA"/>
        </w:rPr>
        <w:t xml:space="preserve">администрации </w:t>
      </w:r>
      <w:r w:rsidR="00A33AC2" w:rsidRPr="00E34069">
        <w:rPr>
          <w:kern w:val="2"/>
          <w:sz w:val="24"/>
          <w:szCs w:val="24"/>
          <w:shd w:val="clear" w:color="auto" w:fill="FFFFFF"/>
          <w:lang w:eastAsia="ar-SA"/>
        </w:rPr>
        <w:t xml:space="preserve">                                                                             </w:t>
      </w:r>
      <w:r w:rsidR="00A33AC2" w:rsidRPr="00E34069">
        <w:rPr>
          <w:rFonts w:eastAsia="Calibri"/>
          <w:sz w:val="24"/>
          <w:szCs w:val="24"/>
          <w:shd w:val="clear" w:color="auto" w:fill="FFFFFF"/>
        </w:rPr>
        <w:t>Ф.И.О., адрес Заявителя</w:t>
      </w:r>
    </w:p>
    <w:p w14:paraId="63CA3A12" w14:textId="77777777" w:rsidR="006E6E5A" w:rsidRPr="00E34069" w:rsidRDefault="00EE212E" w:rsidP="006E6E5A">
      <w:pPr>
        <w:pStyle w:val="af9"/>
        <w:rPr>
          <w:kern w:val="2"/>
          <w:sz w:val="24"/>
          <w:szCs w:val="24"/>
          <w:shd w:val="clear" w:color="auto" w:fill="FFFFFF"/>
          <w:lang w:eastAsia="ar-SA"/>
        </w:rPr>
      </w:pPr>
      <w:r w:rsidRPr="00E34069">
        <w:rPr>
          <w:kern w:val="2"/>
          <w:sz w:val="24"/>
          <w:szCs w:val="24"/>
          <w:shd w:val="clear" w:color="auto" w:fill="FFFFFF"/>
          <w:lang w:eastAsia="ar-SA"/>
        </w:rPr>
        <w:t>Кореновского городского</w:t>
      </w:r>
      <w:r w:rsidR="006E6E5A" w:rsidRPr="00E34069">
        <w:rPr>
          <w:kern w:val="2"/>
          <w:sz w:val="24"/>
          <w:szCs w:val="24"/>
          <w:shd w:val="clear" w:color="auto" w:fill="FFFFFF"/>
          <w:lang w:eastAsia="ar-SA"/>
        </w:rPr>
        <w:t xml:space="preserve"> поселения </w:t>
      </w:r>
      <w:r w:rsidR="00A33AC2" w:rsidRPr="00E34069">
        <w:rPr>
          <w:kern w:val="2"/>
          <w:sz w:val="24"/>
          <w:szCs w:val="24"/>
          <w:shd w:val="clear" w:color="auto" w:fill="FFFFFF"/>
          <w:lang w:eastAsia="ar-SA"/>
        </w:rPr>
        <w:t xml:space="preserve">                                       ___________________________</w:t>
      </w:r>
    </w:p>
    <w:p w14:paraId="6022A4D2" w14:textId="77777777" w:rsidR="00A33AC2" w:rsidRPr="00E34069" w:rsidRDefault="006E6E5A" w:rsidP="00A33AC2">
      <w:pPr>
        <w:pStyle w:val="af9"/>
        <w:rPr>
          <w:rFonts w:eastAsia="Calibri"/>
          <w:shd w:val="clear" w:color="auto" w:fill="FFFFFF"/>
        </w:rPr>
      </w:pPr>
      <w:r w:rsidRPr="00E34069">
        <w:rPr>
          <w:kern w:val="2"/>
          <w:sz w:val="24"/>
          <w:szCs w:val="24"/>
          <w:shd w:val="clear" w:color="auto" w:fill="FFFFFF"/>
          <w:lang w:eastAsia="ar-SA"/>
        </w:rPr>
        <w:t xml:space="preserve">Кореновского </w:t>
      </w:r>
      <w:proofErr w:type="gramStart"/>
      <w:r w:rsidRPr="00E34069">
        <w:rPr>
          <w:kern w:val="2"/>
          <w:sz w:val="24"/>
          <w:szCs w:val="24"/>
          <w:shd w:val="clear" w:color="auto" w:fill="FFFFFF"/>
          <w:lang w:eastAsia="ar-SA"/>
        </w:rPr>
        <w:t>района</w:t>
      </w:r>
      <w:r w:rsidRPr="00E34069">
        <w:rPr>
          <w:rFonts w:eastAsia="Calibri"/>
          <w:sz w:val="24"/>
          <w:szCs w:val="24"/>
          <w:shd w:val="clear" w:color="auto" w:fill="FFFFFF"/>
        </w:rPr>
        <w:t>)</w:t>
      </w:r>
      <w:r w:rsidR="00A33AC2" w:rsidRPr="00E34069">
        <w:rPr>
          <w:rFonts w:eastAsia="Calibri"/>
          <w:sz w:val="28"/>
          <w:szCs w:val="28"/>
          <w:shd w:val="clear" w:color="auto" w:fill="FFFFFF"/>
        </w:rPr>
        <w:t xml:space="preserve">   </w:t>
      </w:r>
      <w:proofErr w:type="gramEnd"/>
      <w:r w:rsidR="00A33AC2" w:rsidRPr="00E34069">
        <w:rPr>
          <w:rFonts w:eastAsia="Calibri"/>
          <w:sz w:val="28"/>
          <w:szCs w:val="28"/>
          <w:shd w:val="clear" w:color="auto" w:fill="FFFFFF"/>
        </w:rPr>
        <w:t xml:space="preserve">                                                      </w:t>
      </w:r>
      <w:r w:rsidR="00A33AC2" w:rsidRPr="00E34069">
        <w:rPr>
          <w:rFonts w:eastAsia="Calibri"/>
          <w:shd w:val="clear" w:color="auto" w:fill="FFFFFF"/>
        </w:rPr>
        <w:t xml:space="preserve">(представителя Заявителя) </w:t>
      </w:r>
    </w:p>
    <w:p w14:paraId="2C19F5CA" w14:textId="77777777" w:rsidR="006E6E5A" w:rsidRPr="00E34069" w:rsidRDefault="006E6E5A" w:rsidP="006E6E5A">
      <w:pPr>
        <w:pStyle w:val="af9"/>
        <w:rPr>
          <w:rFonts w:eastAsia="Calibri"/>
          <w:sz w:val="28"/>
          <w:szCs w:val="28"/>
          <w:shd w:val="clear" w:color="auto" w:fill="FFFFFF"/>
        </w:rPr>
      </w:pPr>
    </w:p>
    <w:p w14:paraId="7AF716A1" w14:textId="77777777" w:rsidR="006E6E5A" w:rsidRPr="00E34069" w:rsidRDefault="006E6E5A" w:rsidP="006E6E5A">
      <w:pPr>
        <w:pStyle w:val="af9"/>
        <w:rPr>
          <w:rFonts w:eastAsia="Calibri"/>
          <w:sz w:val="28"/>
          <w:szCs w:val="28"/>
          <w:shd w:val="clear" w:color="auto" w:fill="FFFFFF"/>
        </w:rPr>
      </w:pPr>
    </w:p>
    <w:p w14:paraId="742C0CEE" w14:textId="77777777" w:rsidR="00342A33" w:rsidRPr="00E34069" w:rsidRDefault="00342A33">
      <w:pPr>
        <w:pStyle w:val="ae"/>
        <w:spacing w:after="283"/>
        <w:ind w:firstLine="0"/>
        <w:jc w:val="center"/>
      </w:pPr>
      <w:bookmarkStart w:id="27" w:name="p_329"/>
      <w:bookmarkEnd w:id="27"/>
      <w:r w:rsidRPr="00E34069">
        <w:rPr>
          <w:szCs w:val="28"/>
        </w:rPr>
        <w:t>Уведомление</w:t>
      </w:r>
    </w:p>
    <w:p w14:paraId="58F8FCC6"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ind w:firstLine="708"/>
        <w:jc w:val="both"/>
      </w:pPr>
      <w:r w:rsidRPr="00E34069">
        <w:rPr>
          <w:rFonts w:ascii="Times New Roman" w:hAnsi="Times New Roman" w:cs="Times New Roman"/>
          <w:sz w:val="28"/>
          <w:szCs w:val="28"/>
        </w:rPr>
        <w:lastRenderedPageBreak/>
        <w:t xml:space="preserve">Администрация </w:t>
      </w:r>
      <w:r w:rsidR="00EE212E" w:rsidRPr="00E34069">
        <w:rPr>
          <w:rFonts w:ascii="Times New Roman" w:hAnsi="Times New Roman" w:cs="Times New Roman"/>
          <w:sz w:val="28"/>
          <w:szCs w:val="28"/>
        </w:rPr>
        <w:t>Кореновского городского</w:t>
      </w:r>
      <w:r w:rsidRPr="00E34069">
        <w:rPr>
          <w:rFonts w:ascii="Times New Roman" w:hAnsi="Times New Roman" w:cs="Times New Roman"/>
          <w:sz w:val="28"/>
          <w:szCs w:val="28"/>
        </w:rPr>
        <w:t xml:space="preserve"> поселения Кореновского района,</w:t>
      </w:r>
    </w:p>
    <w:p w14:paraId="63060A93"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r w:rsidRPr="00E34069">
        <w:rPr>
          <w:rFonts w:ascii="Times New Roman" w:hAnsi="Times New Roman" w:cs="Times New Roman"/>
          <w:sz w:val="28"/>
          <w:szCs w:val="28"/>
        </w:rPr>
        <w:t xml:space="preserve">рассмотрев Ваше заявление </w:t>
      </w:r>
      <w:r w:rsidR="00163D8B" w:rsidRPr="00E34069">
        <w:rPr>
          <w:rFonts w:ascii="Times New Roman" w:hAnsi="Times New Roman" w:cs="Times New Roman"/>
          <w:sz w:val="28"/>
          <w:szCs w:val="28"/>
        </w:rPr>
        <w:t xml:space="preserve">  </w:t>
      </w:r>
      <w:r w:rsidRPr="00E34069">
        <w:rPr>
          <w:rFonts w:ascii="Times New Roman" w:hAnsi="Times New Roman" w:cs="Times New Roman"/>
          <w:sz w:val="28"/>
          <w:szCs w:val="28"/>
        </w:rPr>
        <w:t xml:space="preserve">от "__"__________ ____г. </w:t>
      </w:r>
      <w:r w:rsidR="00692A6A" w:rsidRPr="00E34069">
        <w:rPr>
          <w:rFonts w:ascii="Times New Roman" w:hAnsi="Times New Roman" w:cs="Times New Roman"/>
          <w:sz w:val="28"/>
          <w:szCs w:val="28"/>
        </w:rPr>
        <w:t>№</w:t>
      </w:r>
      <w:r w:rsidRPr="00E34069">
        <w:rPr>
          <w:rFonts w:ascii="Times New Roman" w:hAnsi="Times New Roman" w:cs="Times New Roman"/>
          <w:sz w:val="28"/>
          <w:szCs w:val="28"/>
        </w:rPr>
        <w:t>___</w:t>
      </w:r>
      <w:proofErr w:type="gramStart"/>
      <w:r w:rsidRPr="00E34069">
        <w:rPr>
          <w:rFonts w:ascii="Times New Roman" w:hAnsi="Times New Roman" w:cs="Times New Roman"/>
          <w:sz w:val="28"/>
          <w:szCs w:val="28"/>
        </w:rPr>
        <w:t>_,</w:t>
      </w:r>
      <w:r w:rsidR="00163D8B" w:rsidRPr="00E34069">
        <w:rPr>
          <w:rFonts w:ascii="Times New Roman" w:hAnsi="Times New Roman" w:cs="Times New Roman"/>
          <w:sz w:val="28"/>
          <w:szCs w:val="28"/>
        </w:rPr>
        <w:t xml:space="preserve">   </w:t>
      </w:r>
      <w:proofErr w:type="gramEnd"/>
      <w:r w:rsidRPr="00E34069">
        <w:rPr>
          <w:rFonts w:ascii="Times New Roman" w:hAnsi="Times New Roman" w:cs="Times New Roman"/>
          <w:sz w:val="28"/>
          <w:szCs w:val="28"/>
        </w:rPr>
        <w:t xml:space="preserve"> уведомляет</w:t>
      </w:r>
    </w:p>
    <w:p w14:paraId="79D090A6" w14:textId="77777777" w:rsidR="00F73E1C" w:rsidRPr="00E34069" w:rsidRDefault="00342A33" w:rsidP="00163D8B">
      <w:pPr>
        <w:pStyle w:val="afb"/>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8" w:name="p_1735"/>
      <w:bookmarkEnd w:id="28"/>
      <w:r w:rsidRPr="00E34069">
        <w:rPr>
          <w:rFonts w:ascii="Times New Roman" w:hAnsi="Times New Roman" w:cs="Times New Roman"/>
          <w:sz w:val="28"/>
          <w:szCs w:val="28"/>
        </w:rPr>
        <w:t xml:space="preserve">Вас о возможности/невозможности </w:t>
      </w:r>
      <w:r w:rsidR="00F73E1C" w:rsidRPr="00E34069">
        <w:rPr>
          <w:rFonts w:ascii="Times New Roman" w:hAnsi="Times New Roman" w:cs="Times New Roman"/>
          <w:sz w:val="28"/>
          <w:szCs w:val="28"/>
        </w:rPr>
        <w:t>____________________________________</w:t>
      </w:r>
    </w:p>
    <w:p w14:paraId="514A3C0C" w14:textId="77777777" w:rsidR="00342A33" w:rsidRPr="00E34069" w:rsidRDefault="00F73E1C" w:rsidP="00163D8B">
      <w:pPr>
        <w:pStyle w:val="afb"/>
        <w:pBdr>
          <w:top w:val="none" w:sz="0" w:space="0" w:color="000000"/>
          <w:left w:val="none" w:sz="0" w:space="0" w:color="000000"/>
          <w:bottom w:val="none" w:sz="0" w:space="0" w:color="000000"/>
          <w:right w:val="none" w:sz="0" w:space="0" w:color="000000"/>
        </w:pBdr>
        <w:jc w:val="both"/>
        <w:rPr>
          <w:sz w:val="22"/>
          <w:szCs w:val="22"/>
        </w:rPr>
      </w:pPr>
      <w:r w:rsidRPr="00E34069">
        <w:rPr>
          <w:rFonts w:ascii="Times New Roman" w:hAnsi="Times New Roman" w:cs="Times New Roman"/>
          <w:sz w:val="28"/>
          <w:szCs w:val="28"/>
        </w:rPr>
        <w:t xml:space="preserve">                                                             </w:t>
      </w:r>
      <w:r w:rsidR="00342A33" w:rsidRPr="00E34069">
        <w:rPr>
          <w:rFonts w:ascii="Times New Roman" w:hAnsi="Times New Roman" w:cs="Times New Roman"/>
          <w:sz w:val="22"/>
          <w:szCs w:val="22"/>
        </w:rPr>
        <w:t xml:space="preserve">(с </w:t>
      </w:r>
      <w:proofErr w:type="gramStart"/>
      <w:r w:rsidR="00342A33" w:rsidRPr="00E34069">
        <w:rPr>
          <w:rFonts w:ascii="Times New Roman" w:hAnsi="Times New Roman" w:cs="Times New Roman"/>
          <w:sz w:val="22"/>
          <w:szCs w:val="22"/>
        </w:rPr>
        <w:t>указанием  причин</w:t>
      </w:r>
      <w:proofErr w:type="gramEnd"/>
      <w:r w:rsidR="00342A33" w:rsidRPr="00E34069">
        <w:rPr>
          <w:rFonts w:ascii="Times New Roman" w:hAnsi="Times New Roman" w:cs="Times New Roman"/>
          <w:sz w:val="22"/>
          <w:szCs w:val="22"/>
        </w:rPr>
        <w:t xml:space="preserve">  невозможности)</w:t>
      </w:r>
    </w:p>
    <w:p w14:paraId="27EE690F"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bookmarkStart w:id="29" w:name="p_1736"/>
      <w:bookmarkEnd w:id="29"/>
      <w:r w:rsidRPr="00E34069">
        <w:rPr>
          <w:rFonts w:ascii="Times New Roman" w:hAnsi="Times New Roman" w:cs="Times New Roman"/>
          <w:sz w:val="28"/>
          <w:szCs w:val="28"/>
        </w:rPr>
        <w:t xml:space="preserve">предоставления </w:t>
      </w:r>
      <w:r w:rsidR="00E12FD7" w:rsidRPr="00E34069">
        <w:rPr>
          <w:rFonts w:ascii="Times New Roman" w:hAnsi="Times New Roman" w:cs="Times New Roman"/>
          <w:sz w:val="28"/>
          <w:szCs w:val="28"/>
        </w:rPr>
        <w:t xml:space="preserve">земельного участка </w:t>
      </w:r>
      <w:r w:rsidRPr="00E34069">
        <w:rPr>
          <w:rFonts w:ascii="Times New Roman" w:hAnsi="Times New Roman" w:cs="Times New Roman"/>
          <w:sz w:val="28"/>
          <w:szCs w:val="28"/>
        </w:rPr>
        <w:t>под создание семейного (родового) захоронения.</w:t>
      </w:r>
    </w:p>
    <w:p w14:paraId="00412FFB" w14:textId="77777777" w:rsidR="00342A33" w:rsidRPr="00E34069" w:rsidRDefault="00342A33" w:rsidP="00E12FD7">
      <w:pPr>
        <w:pStyle w:val="afb"/>
        <w:pBdr>
          <w:top w:val="none" w:sz="0" w:space="0" w:color="000000"/>
          <w:left w:val="none" w:sz="0" w:space="0" w:color="000000"/>
          <w:bottom w:val="none" w:sz="0" w:space="0" w:color="000000"/>
          <w:right w:val="none" w:sz="0" w:space="0" w:color="000000"/>
        </w:pBdr>
        <w:ind w:firstLine="708"/>
        <w:jc w:val="both"/>
      </w:pPr>
      <w:bookmarkStart w:id="30" w:name="p_1737"/>
      <w:bookmarkEnd w:id="30"/>
      <w:proofErr w:type="gramStart"/>
      <w:r w:rsidRPr="00E34069">
        <w:rPr>
          <w:rFonts w:ascii="Times New Roman" w:hAnsi="Times New Roman" w:cs="Times New Roman"/>
          <w:sz w:val="28"/>
          <w:szCs w:val="28"/>
        </w:rPr>
        <w:t>Для  предоставления</w:t>
      </w:r>
      <w:proofErr w:type="gramEnd"/>
      <w:r w:rsidRPr="00E34069">
        <w:rPr>
          <w:rFonts w:ascii="Times New Roman" w:hAnsi="Times New Roman" w:cs="Times New Roman"/>
          <w:sz w:val="28"/>
          <w:szCs w:val="28"/>
        </w:rPr>
        <w:t xml:space="preserve">  </w:t>
      </w:r>
      <w:r w:rsidR="00E12FD7" w:rsidRPr="00E34069">
        <w:rPr>
          <w:rFonts w:ascii="Times New Roman" w:hAnsi="Times New Roman" w:cs="Times New Roman"/>
          <w:sz w:val="28"/>
          <w:szCs w:val="28"/>
        </w:rPr>
        <w:t>земельного участка</w:t>
      </w:r>
      <w:r w:rsidRPr="00E34069">
        <w:rPr>
          <w:rFonts w:ascii="Times New Roman" w:hAnsi="Times New Roman" w:cs="Times New Roman"/>
          <w:sz w:val="28"/>
          <w:szCs w:val="28"/>
        </w:rPr>
        <w:t xml:space="preserve">  под  создание  семейного (родового)</w:t>
      </w:r>
      <w:r w:rsidR="00E12FD7" w:rsidRPr="00E34069">
        <w:rPr>
          <w:rFonts w:ascii="Times New Roman" w:hAnsi="Times New Roman" w:cs="Times New Roman"/>
          <w:sz w:val="28"/>
          <w:szCs w:val="28"/>
        </w:rPr>
        <w:t xml:space="preserve"> </w:t>
      </w:r>
      <w:bookmarkStart w:id="31" w:name="p_1738"/>
      <w:bookmarkEnd w:id="31"/>
      <w:r w:rsidRPr="00E34069">
        <w:rPr>
          <w:rFonts w:ascii="Times New Roman" w:hAnsi="Times New Roman" w:cs="Times New Roman"/>
          <w:sz w:val="28"/>
          <w:szCs w:val="28"/>
        </w:rPr>
        <w:t>захоронения Вам необходимо в течение трех  дней</w:t>
      </w:r>
      <w:r w:rsidR="00E12FD7" w:rsidRPr="00E34069">
        <w:rPr>
          <w:rFonts w:ascii="Times New Roman" w:hAnsi="Times New Roman" w:cs="Times New Roman"/>
          <w:sz w:val="28"/>
          <w:szCs w:val="28"/>
        </w:rPr>
        <w:t>,</w:t>
      </w:r>
      <w:r w:rsidRPr="00E34069">
        <w:rPr>
          <w:rFonts w:ascii="Times New Roman" w:hAnsi="Times New Roman" w:cs="Times New Roman"/>
          <w:sz w:val="28"/>
          <w:szCs w:val="28"/>
        </w:rPr>
        <w:t xml:space="preserve">  с  даты   получения</w:t>
      </w:r>
      <w:r w:rsidR="00E12FD7" w:rsidRPr="00E34069">
        <w:rPr>
          <w:rFonts w:ascii="Times New Roman" w:hAnsi="Times New Roman" w:cs="Times New Roman"/>
          <w:sz w:val="28"/>
          <w:szCs w:val="28"/>
        </w:rPr>
        <w:t xml:space="preserve"> </w:t>
      </w:r>
      <w:bookmarkStart w:id="32" w:name="p_1739"/>
      <w:bookmarkEnd w:id="32"/>
      <w:r w:rsidRPr="00E34069">
        <w:rPr>
          <w:rFonts w:ascii="Times New Roman" w:hAnsi="Times New Roman" w:cs="Times New Roman"/>
          <w:sz w:val="28"/>
          <w:szCs w:val="28"/>
        </w:rPr>
        <w:t>настоящего уведомления</w:t>
      </w:r>
      <w:r w:rsidR="00E12FD7" w:rsidRPr="00E34069">
        <w:rPr>
          <w:rFonts w:ascii="Times New Roman" w:hAnsi="Times New Roman" w:cs="Times New Roman"/>
          <w:sz w:val="28"/>
          <w:szCs w:val="28"/>
        </w:rPr>
        <w:t>,</w:t>
      </w:r>
      <w:r w:rsidRPr="00E34069">
        <w:rPr>
          <w:rFonts w:ascii="Times New Roman" w:hAnsi="Times New Roman" w:cs="Times New Roman"/>
          <w:sz w:val="28"/>
          <w:szCs w:val="28"/>
        </w:rPr>
        <w:t xml:space="preserve"> оплатить единовременную плату за </w:t>
      </w:r>
      <w:r w:rsidR="00E12FD7" w:rsidRPr="00E34069">
        <w:rPr>
          <w:rFonts w:ascii="Times New Roman" w:hAnsi="Times New Roman" w:cs="Times New Roman"/>
          <w:sz w:val="28"/>
          <w:szCs w:val="28"/>
        </w:rPr>
        <w:t xml:space="preserve">земельный участок </w:t>
      </w:r>
      <w:r w:rsidRPr="00E34069">
        <w:rPr>
          <w:rFonts w:ascii="Times New Roman" w:hAnsi="Times New Roman" w:cs="Times New Roman"/>
          <w:sz w:val="28"/>
          <w:szCs w:val="28"/>
        </w:rPr>
        <w:t>под</w:t>
      </w:r>
      <w:r w:rsidR="00E12FD7" w:rsidRPr="00E34069">
        <w:rPr>
          <w:rFonts w:ascii="Times New Roman" w:hAnsi="Times New Roman" w:cs="Times New Roman"/>
          <w:sz w:val="28"/>
          <w:szCs w:val="28"/>
        </w:rPr>
        <w:t xml:space="preserve"> </w:t>
      </w:r>
      <w:bookmarkStart w:id="33" w:name="p_1740"/>
      <w:bookmarkEnd w:id="33"/>
      <w:r w:rsidRPr="00E34069">
        <w:rPr>
          <w:rFonts w:ascii="Times New Roman" w:hAnsi="Times New Roman" w:cs="Times New Roman"/>
          <w:sz w:val="28"/>
          <w:szCs w:val="28"/>
        </w:rPr>
        <w:t>семейное (родовое) захоронение в</w:t>
      </w:r>
      <w:bookmarkStart w:id="34" w:name="p_1741"/>
      <w:bookmarkEnd w:id="34"/>
      <w:r w:rsidR="00A33AC2" w:rsidRPr="00E34069">
        <w:rPr>
          <w:rFonts w:ascii="Times New Roman" w:hAnsi="Times New Roman" w:cs="Times New Roman"/>
          <w:sz w:val="28"/>
          <w:szCs w:val="28"/>
        </w:rPr>
        <w:t xml:space="preserve">  </w:t>
      </w:r>
      <w:r w:rsidRPr="00E34069">
        <w:rPr>
          <w:rFonts w:ascii="Times New Roman" w:hAnsi="Times New Roman" w:cs="Times New Roman"/>
          <w:sz w:val="28"/>
          <w:szCs w:val="28"/>
        </w:rPr>
        <w:t>размере_______________</w:t>
      </w:r>
      <w:r w:rsidR="00163D8B" w:rsidRPr="00E34069">
        <w:rPr>
          <w:rFonts w:ascii="Times New Roman" w:hAnsi="Times New Roman" w:cs="Times New Roman"/>
          <w:sz w:val="28"/>
          <w:szCs w:val="28"/>
        </w:rPr>
        <w:t xml:space="preserve">  </w:t>
      </w:r>
      <w:r w:rsidRPr="00E34069">
        <w:rPr>
          <w:rFonts w:ascii="Times New Roman" w:hAnsi="Times New Roman" w:cs="Times New Roman"/>
          <w:sz w:val="28"/>
          <w:szCs w:val="28"/>
        </w:rPr>
        <w:t>по следующим реквизитам:</w:t>
      </w:r>
    </w:p>
    <w:p w14:paraId="5FDA6741"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bookmarkStart w:id="35" w:name="p_1742"/>
      <w:bookmarkEnd w:id="35"/>
      <w:r w:rsidRPr="00E34069">
        <w:rPr>
          <w:rFonts w:ascii="Times New Roman" w:hAnsi="Times New Roman" w:cs="Times New Roman"/>
          <w:sz w:val="28"/>
          <w:szCs w:val="28"/>
        </w:rPr>
        <w:t>_____________________________________</w:t>
      </w:r>
    </w:p>
    <w:p w14:paraId="58B815DC"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bookmarkStart w:id="36" w:name="p_1743"/>
      <w:bookmarkEnd w:id="36"/>
      <w:r w:rsidRPr="00E34069">
        <w:rPr>
          <w:rFonts w:ascii="Times New Roman" w:hAnsi="Times New Roman" w:cs="Times New Roman"/>
          <w:sz w:val="28"/>
          <w:szCs w:val="28"/>
        </w:rPr>
        <w:t>_____________________________________</w:t>
      </w:r>
    </w:p>
    <w:p w14:paraId="292B7AB4"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bookmarkStart w:id="37" w:name="p_1744"/>
      <w:bookmarkEnd w:id="37"/>
      <w:r w:rsidRPr="00E34069">
        <w:rPr>
          <w:rFonts w:ascii="Times New Roman" w:hAnsi="Times New Roman" w:cs="Times New Roman"/>
          <w:sz w:val="28"/>
          <w:szCs w:val="28"/>
        </w:rPr>
        <w:t>____________________________________.</w:t>
      </w:r>
    </w:p>
    <w:p w14:paraId="040F26CF" w14:textId="77777777" w:rsidR="00342A33" w:rsidRPr="00E34069" w:rsidRDefault="00342A33">
      <w:pPr>
        <w:pStyle w:val="afb"/>
        <w:pBdr>
          <w:top w:val="none" w:sz="0" w:space="0" w:color="000000"/>
          <w:left w:val="none" w:sz="0" w:space="0" w:color="000000"/>
          <w:bottom w:val="none" w:sz="0" w:space="0" w:color="000000"/>
          <w:right w:val="none" w:sz="0" w:space="0" w:color="000000"/>
        </w:pBdr>
        <w:jc w:val="both"/>
      </w:pPr>
      <w:bookmarkStart w:id="38" w:name="p_1745"/>
      <w:bookmarkEnd w:id="38"/>
      <w:r w:rsidRPr="00E34069">
        <w:rPr>
          <w:rFonts w:ascii="Times New Roman" w:eastAsia="Times New Roman" w:hAnsi="Times New Roman" w:cs="Times New Roman"/>
          <w:sz w:val="28"/>
          <w:szCs w:val="28"/>
        </w:rPr>
        <w:t xml:space="preserve">                 </w:t>
      </w:r>
    </w:p>
    <w:p w14:paraId="54507764" w14:textId="77777777" w:rsidR="00163D8B" w:rsidRPr="00E34069" w:rsidRDefault="00163D8B">
      <w:pPr>
        <w:jc w:val="both"/>
        <w:rPr>
          <w:sz w:val="28"/>
          <w:szCs w:val="28"/>
          <w:lang w:eastAsia="ar-SA"/>
        </w:rPr>
      </w:pPr>
    </w:p>
    <w:p w14:paraId="2E0106E7" w14:textId="77777777" w:rsidR="00163D8B" w:rsidRPr="00E34069" w:rsidRDefault="00373FE3">
      <w:pPr>
        <w:jc w:val="both"/>
        <w:rPr>
          <w:sz w:val="28"/>
          <w:szCs w:val="28"/>
          <w:lang w:eastAsia="ar-SA"/>
        </w:rPr>
      </w:pPr>
      <w:r w:rsidRPr="00E34069">
        <w:rPr>
          <w:sz w:val="28"/>
          <w:szCs w:val="28"/>
          <w:lang w:eastAsia="ar-SA"/>
        </w:rPr>
        <w:t>Глава</w:t>
      </w:r>
    </w:p>
    <w:p w14:paraId="7872A202" w14:textId="77777777" w:rsidR="00342A33" w:rsidRPr="00E34069" w:rsidRDefault="00EE212E">
      <w:pPr>
        <w:jc w:val="both"/>
      </w:pPr>
      <w:r w:rsidRPr="00E34069">
        <w:rPr>
          <w:sz w:val="28"/>
          <w:szCs w:val="28"/>
          <w:lang w:eastAsia="ar-SA"/>
        </w:rPr>
        <w:t>Кореновского городского</w:t>
      </w:r>
      <w:r w:rsidR="00342A33" w:rsidRPr="00E34069">
        <w:rPr>
          <w:sz w:val="28"/>
          <w:szCs w:val="28"/>
          <w:lang w:eastAsia="ar-SA"/>
        </w:rPr>
        <w:t xml:space="preserve"> поселения</w:t>
      </w:r>
    </w:p>
    <w:p w14:paraId="60BE1B9D" w14:textId="77777777" w:rsidR="00342A33" w:rsidRPr="00E34069" w:rsidRDefault="00342A33">
      <w:r w:rsidRPr="00E34069">
        <w:rPr>
          <w:sz w:val="28"/>
          <w:szCs w:val="28"/>
          <w:lang w:eastAsia="ar-SA"/>
        </w:rPr>
        <w:t xml:space="preserve">Кореновского района                                                                           </w:t>
      </w:r>
      <w:r w:rsidR="00692A6A" w:rsidRPr="00E34069">
        <w:rPr>
          <w:sz w:val="28"/>
          <w:szCs w:val="28"/>
          <w:lang w:eastAsia="ar-SA"/>
        </w:rPr>
        <w:t>М.О. Шутылев</w:t>
      </w:r>
      <w:r w:rsidRPr="00E34069">
        <w:rPr>
          <w:sz w:val="28"/>
          <w:szCs w:val="28"/>
          <w:lang w:eastAsia="ar-SA"/>
        </w:rPr>
        <w:t xml:space="preserve"> </w:t>
      </w:r>
    </w:p>
    <w:p w14:paraId="78363DA8" w14:textId="77777777" w:rsidR="00342A33" w:rsidRPr="00E34069" w:rsidRDefault="00342A33"/>
    <w:sectPr w:rsidR="00342A33" w:rsidRPr="00E34069" w:rsidSect="00E34069">
      <w:headerReference w:type="default" r:id="rId34"/>
      <w:headerReference w:type="first" r:id="rId35"/>
      <w:pgSz w:w="11906" w:h="16838"/>
      <w:pgMar w:top="1134" w:right="567"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77E91" w14:textId="77777777" w:rsidR="00D53973" w:rsidRDefault="00D53973">
      <w:r>
        <w:separator/>
      </w:r>
    </w:p>
  </w:endnote>
  <w:endnote w:type="continuationSeparator" w:id="0">
    <w:p w14:paraId="43390A85" w14:textId="77777777" w:rsidR="00D53973" w:rsidRDefault="00D5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Calibri"/>
    <w:charset w:val="CC"/>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Calibri"/>
    <w:charset w:val="00"/>
    <w:family w:val="swiss"/>
    <w:pitch w:val="variable"/>
  </w:font>
  <w:font w:name="NSimSun">
    <w:panose1 w:val="02010609030101010101"/>
    <w:charset w:val="86"/>
    <w:family w:val="modern"/>
    <w:pitch w:val="fixed"/>
    <w:sig w:usb0="00000003" w:usb1="288F0000" w:usb2="00000016" w:usb3="00000000" w:csb0="00040001" w:csb1="00000000"/>
  </w:font>
  <w:font w:name="Lohit Hindi">
    <w:altName w:val="Times New Roman"/>
    <w:charset w:val="00"/>
    <w:family w:val="auto"/>
    <w:pitch w:val="default"/>
  </w:font>
  <w:font w:name="Liberation Mono">
    <w:altName w:val="Courier New"/>
    <w:charset w:val="CC"/>
    <w:family w:val="modern"/>
    <w:pitch w:val="fixed"/>
    <w:sig w:usb0="00000000" w:usb1="400078FF" w:usb2="00000001" w:usb3="00000000" w:csb0="000001BF" w:csb1="00000000"/>
  </w:font>
  <w:font w:name="DejaVuSans">
    <w:altName w:val="Times New Roman"/>
    <w:charset w:val="00"/>
    <w:family w:val="auto"/>
    <w:pitch w:val="variable"/>
  </w:font>
  <w:font w:name="TimesNewRomanPSMT">
    <w:altName w:val="Times New Roman"/>
    <w:charset w:val="CC"/>
    <w:family w:val="roman"/>
    <w:pitch w:val="default"/>
  </w:font>
  <w:font w:name="PT Astra 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85E40" w14:textId="77777777" w:rsidR="00D53973" w:rsidRDefault="00D53973">
      <w:r>
        <w:separator/>
      </w:r>
    </w:p>
  </w:footnote>
  <w:footnote w:type="continuationSeparator" w:id="0">
    <w:p w14:paraId="59229006" w14:textId="77777777" w:rsidR="00D53973" w:rsidRDefault="00D53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7044" w14:textId="77777777" w:rsidR="00EE212E" w:rsidRPr="005743F9" w:rsidRDefault="00EE212E">
    <w:pPr>
      <w:pStyle w:val="af4"/>
      <w:jc w:val="center"/>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24DA" w14:textId="77777777" w:rsidR="00716B52" w:rsidRDefault="00716B5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15:restartNumberingAfterBreak="0">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E7"/>
    <w:rsid w:val="0001119B"/>
    <w:rsid w:val="000123AE"/>
    <w:rsid w:val="00054179"/>
    <w:rsid w:val="000C4F44"/>
    <w:rsid w:val="000E7A45"/>
    <w:rsid w:val="00106888"/>
    <w:rsid w:val="00127A30"/>
    <w:rsid w:val="00147210"/>
    <w:rsid w:val="00163D8B"/>
    <w:rsid w:val="001724FB"/>
    <w:rsid w:val="0019498E"/>
    <w:rsid w:val="00194B89"/>
    <w:rsid w:val="001C77F9"/>
    <w:rsid w:val="00225C41"/>
    <w:rsid w:val="0026012D"/>
    <w:rsid w:val="00272819"/>
    <w:rsid w:val="00273ED6"/>
    <w:rsid w:val="0028194A"/>
    <w:rsid w:val="002B6716"/>
    <w:rsid w:val="002F7EC6"/>
    <w:rsid w:val="0032500D"/>
    <w:rsid w:val="00342A33"/>
    <w:rsid w:val="00372D1F"/>
    <w:rsid w:val="00373FE3"/>
    <w:rsid w:val="00376BD6"/>
    <w:rsid w:val="003800E7"/>
    <w:rsid w:val="003C0327"/>
    <w:rsid w:val="00403134"/>
    <w:rsid w:val="0047400A"/>
    <w:rsid w:val="00491318"/>
    <w:rsid w:val="004968C4"/>
    <w:rsid w:val="004C6C13"/>
    <w:rsid w:val="004E6AF2"/>
    <w:rsid w:val="004F6EA6"/>
    <w:rsid w:val="005743F9"/>
    <w:rsid w:val="005D50E5"/>
    <w:rsid w:val="005E664B"/>
    <w:rsid w:val="006208E5"/>
    <w:rsid w:val="006231DB"/>
    <w:rsid w:val="006569F5"/>
    <w:rsid w:val="00674176"/>
    <w:rsid w:val="0067644A"/>
    <w:rsid w:val="00692A6A"/>
    <w:rsid w:val="006E6E5A"/>
    <w:rsid w:val="00716B52"/>
    <w:rsid w:val="00735304"/>
    <w:rsid w:val="00741F5F"/>
    <w:rsid w:val="0075333E"/>
    <w:rsid w:val="007751AA"/>
    <w:rsid w:val="00846FF3"/>
    <w:rsid w:val="00880C53"/>
    <w:rsid w:val="008A5A57"/>
    <w:rsid w:val="008C05C4"/>
    <w:rsid w:val="008E29F6"/>
    <w:rsid w:val="00905229"/>
    <w:rsid w:val="00913CF4"/>
    <w:rsid w:val="00922E16"/>
    <w:rsid w:val="009359A7"/>
    <w:rsid w:val="009410AF"/>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34372"/>
    <w:rsid w:val="00BB0864"/>
    <w:rsid w:val="00BC3440"/>
    <w:rsid w:val="00C04FF8"/>
    <w:rsid w:val="00C349F5"/>
    <w:rsid w:val="00C62C5D"/>
    <w:rsid w:val="00C87A9C"/>
    <w:rsid w:val="00CB2D6E"/>
    <w:rsid w:val="00CF699C"/>
    <w:rsid w:val="00D15048"/>
    <w:rsid w:val="00D15996"/>
    <w:rsid w:val="00D50BDD"/>
    <w:rsid w:val="00D53973"/>
    <w:rsid w:val="00D6410C"/>
    <w:rsid w:val="00D7104C"/>
    <w:rsid w:val="00D761F9"/>
    <w:rsid w:val="00D9254D"/>
    <w:rsid w:val="00DE2F32"/>
    <w:rsid w:val="00DE5180"/>
    <w:rsid w:val="00E115BD"/>
    <w:rsid w:val="00E116A3"/>
    <w:rsid w:val="00E12FD7"/>
    <w:rsid w:val="00E33DFF"/>
    <w:rsid w:val="00E34069"/>
    <w:rsid w:val="00E67685"/>
    <w:rsid w:val="00E8053A"/>
    <w:rsid w:val="00E85415"/>
    <w:rsid w:val="00EC20EC"/>
    <w:rsid w:val="00EE212E"/>
    <w:rsid w:val="00EF1668"/>
    <w:rsid w:val="00EF40AF"/>
    <w:rsid w:val="00F00A5B"/>
    <w:rsid w:val="00F73E1C"/>
    <w:rsid w:val="00F75D43"/>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DED7D6"/>
  <w15:docId w15:val="{84AD65F8-DFF7-4723-8A30-1E85988F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uiPriority w:val="99"/>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13">
    <w:name w:val="Заголовок1"/>
    <w:basedOn w:val="a"/>
    <w:next w:val="ae"/>
    <w:rsid w:val="007751AA"/>
    <w:pPr>
      <w:keepNext/>
      <w:spacing w:before="240" w:after="120"/>
    </w:pPr>
    <w:rPr>
      <w:rFonts w:ascii="Liberation Sans" w:eastAsia="Microsoft YaHei" w:hAnsi="Liberation Sans" w:cs="Mangal"/>
      <w:sz w:val="28"/>
      <w:szCs w:val="28"/>
    </w:rPr>
  </w:style>
  <w:style w:type="paragraph" w:styleId="ae">
    <w:name w:val="Body Text"/>
    <w:basedOn w:val="a"/>
    <w:rsid w:val="007751AA"/>
    <w:pPr>
      <w:ind w:firstLine="851"/>
      <w:jc w:val="both"/>
    </w:pPr>
    <w:rPr>
      <w:sz w:val="28"/>
    </w:rPr>
  </w:style>
  <w:style w:type="paragraph" w:styleId="af">
    <w:name w:val="List"/>
    <w:basedOn w:val="ae"/>
    <w:rsid w:val="007751AA"/>
    <w:rPr>
      <w:rFonts w:cs="Mangal"/>
    </w:rPr>
  </w:style>
  <w:style w:type="paragraph" w:styleId="af0">
    <w:name w:val="caption"/>
    <w:basedOn w:val="a"/>
    <w:qFormat/>
    <w:rsid w:val="007751AA"/>
    <w:pPr>
      <w:suppressLineNumbers/>
      <w:spacing w:before="120" w:after="120"/>
    </w:pPr>
    <w:rPr>
      <w:rFonts w:cs="Mangal"/>
      <w:i/>
      <w:iCs/>
      <w:sz w:val="24"/>
      <w:szCs w:val="24"/>
    </w:rPr>
  </w:style>
  <w:style w:type="paragraph" w:customStyle="1" w:styleId="14">
    <w:name w:val="Указатель1"/>
    <w:basedOn w:val="a"/>
    <w:rsid w:val="007751AA"/>
    <w:pPr>
      <w:suppressLineNumbers/>
    </w:pPr>
    <w:rPr>
      <w:rFonts w:cs="Mangal"/>
    </w:rPr>
  </w:style>
  <w:style w:type="paragraph" w:styleId="af1">
    <w:name w:val="Balloon Text"/>
    <w:basedOn w:val="a"/>
    <w:rsid w:val="007751AA"/>
    <w:rPr>
      <w:rFonts w:ascii="Tahoma" w:hAnsi="Tahoma" w:cs="Tahoma"/>
      <w:sz w:val="16"/>
      <w:szCs w:val="16"/>
    </w:rPr>
  </w:style>
  <w:style w:type="paragraph" w:styleId="af2">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3">
    <w:name w:val="Верхний и нижний колонтитулы"/>
    <w:basedOn w:val="a"/>
    <w:rsid w:val="007751AA"/>
    <w:pPr>
      <w:suppressLineNumbers/>
      <w:tabs>
        <w:tab w:val="center" w:pos="4819"/>
        <w:tab w:val="right" w:pos="9638"/>
      </w:tabs>
    </w:pPr>
  </w:style>
  <w:style w:type="paragraph" w:styleId="af4">
    <w:name w:val="header"/>
    <w:basedOn w:val="a"/>
    <w:uiPriority w:val="99"/>
    <w:rsid w:val="007751AA"/>
    <w:pPr>
      <w:tabs>
        <w:tab w:val="center" w:pos="4677"/>
        <w:tab w:val="right" w:pos="9355"/>
      </w:tabs>
    </w:pPr>
    <w:rPr>
      <w:sz w:val="28"/>
      <w:szCs w:val="28"/>
    </w:rPr>
  </w:style>
  <w:style w:type="paragraph" w:styleId="af5">
    <w:name w:val="Body Text Indent"/>
    <w:basedOn w:val="a"/>
    <w:rsid w:val="007751AA"/>
    <w:pPr>
      <w:spacing w:after="120"/>
      <w:ind w:left="283" w:firstLine="851"/>
      <w:jc w:val="both"/>
    </w:pPr>
    <w:rPr>
      <w:sz w:val="28"/>
      <w:szCs w:val="24"/>
    </w:rPr>
  </w:style>
  <w:style w:type="paragraph" w:customStyle="1" w:styleId="15">
    <w:name w:val="Знак1 Знак"/>
    <w:basedOn w:val="a"/>
    <w:next w:val="a"/>
    <w:rsid w:val="007751AA"/>
    <w:pPr>
      <w:spacing w:after="160" w:line="240" w:lineRule="exact"/>
    </w:pPr>
    <w:rPr>
      <w:rFonts w:ascii="Arial" w:hAnsi="Arial" w:cs="Arial"/>
      <w:lang w:val="en-US"/>
    </w:rPr>
  </w:style>
  <w:style w:type="paragraph" w:styleId="af6">
    <w:name w:val="Normal (Web)"/>
    <w:basedOn w:val="a"/>
    <w:rsid w:val="007751AA"/>
    <w:pPr>
      <w:spacing w:before="280" w:after="119"/>
    </w:pPr>
    <w:rPr>
      <w:sz w:val="24"/>
      <w:szCs w:val="24"/>
    </w:rPr>
  </w:style>
  <w:style w:type="paragraph" w:customStyle="1" w:styleId="af7">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8">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6">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9">
    <w:name w:val="Содержимое таблицы"/>
    <w:basedOn w:val="a"/>
    <w:qFormat/>
    <w:rsid w:val="007751AA"/>
    <w:pPr>
      <w:widowControl w:val="0"/>
      <w:suppressLineNumbers/>
    </w:pPr>
  </w:style>
  <w:style w:type="paragraph" w:customStyle="1" w:styleId="afa">
    <w:name w:val="Заголовок таблицы"/>
    <w:basedOn w:val="af9"/>
    <w:rsid w:val="007751AA"/>
    <w:pPr>
      <w:jc w:val="center"/>
    </w:pPr>
    <w:rPr>
      <w:b/>
      <w:bCs/>
    </w:rPr>
  </w:style>
  <w:style w:type="paragraph" w:customStyle="1" w:styleId="afb">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77515/7061" TargetMode="External"/><Relationship Id="rId18" Type="http://schemas.openxmlformats.org/officeDocument/2006/relationships/hyperlink" Target="https://internet.garant.ru/document/redirect/12177515/1510" TargetMode="External"/><Relationship Id="rId26" Type="http://schemas.openxmlformats.org/officeDocument/2006/relationships/hyperlink" Target="https://internet.garant.ru/document/redirect/12177515/7069" TargetMode="External"/><Relationship Id="rId21" Type="http://schemas.openxmlformats.org/officeDocument/2006/relationships/hyperlink" Target="https://internet.garant.ru/document/redirect/12177515/7069"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18"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mailto:korenovsk-gorod@mail.ru" TargetMode="External"/><Relationship Id="rId2" Type="http://schemas.openxmlformats.org/officeDocument/2006/relationships/styles" Target="styles.xml"/><Relationship Id="rId16" Type="http://schemas.openxmlformats.org/officeDocument/2006/relationships/hyperlink" Target="https://internet.garant.ru/document/redirect/12177515/70617" TargetMode="External"/><Relationship Id="rId20" Type="http://schemas.openxmlformats.org/officeDocument/2006/relationships/hyperlink" Target="https://internet.garant.ru/document/redirect/12177515/7067" TargetMode="External"/><Relationship Id="rId29" Type="http://schemas.openxmlformats.org/officeDocument/2006/relationships/hyperlink" Target="https://internet.garant.ru/document/redirect/12177515/70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64504/3"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7061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12177515/7069"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70618" TargetMode="External"/><Relationship Id="rId36" Type="http://schemas.openxmlformats.org/officeDocument/2006/relationships/fontTable" Target="fontTable.xml"/><Relationship Id="rId10" Type="http://schemas.openxmlformats.org/officeDocument/2006/relationships/hyperlink" Target="http://pgu.krasnodar.ru/"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17" TargetMode="Externa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internet.garant.ru/document/redirect/12177515/7067"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s://internet.garant.ru/document/redirect/12177515/7069" TargetMode="External"/><Relationship Id="rId35" Type="http://schemas.openxmlformats.org/officeDocument/2006/relationships/header" Target="header2.xml"/><Relationship Id="rId8"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73</Pages>
  <Words>24853</Words>
  <Characters>141666</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166187</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cp:lastModifiedBy>
  <cp:revision>7</cp:revision>
  <cp:lastPrinted>2024-12-03T15:02:00Z</cp:lastPrinted>
  <dcterms:created xsi:type="dcterms:W3CDTF">2024-12-01T06:17:00Z</dcterms:created>
  <dcterms:modified xsi:type="dcterms:W3CDTF">2024-12-03T15:04:00Z</dcterms:modified>
</cp:coreProperties>
</file>