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EDFF9" w14:textId="77777777" w:rsidR="00CD6D1C" w:rsidRPr="00CD6D1C" w:rsidRDefault="00CD6D1C" w:rsidP="00CD6D1C">
      <w:pPr>
        <w:suppressAutoHyphens/>
        <w:jc w:val="center"/>
        <w:rPr>
          <w:b/>
          <w:sz w:val="28"/>
          <w:szCs w:val="28"/>
          <w:lang w:eastAsia="ar-SA"/>
        </w:rPr>
      </w:pPr>
      <w:r w:rsidRPr="00CD6D1C">
        <w:rPr>
          <w:rFonts w:ascii="Courier New" w:hAnsi="Courier New" w:cs="Courier New"/>
          <w:noProof/>
          <w:sz w:val="24"/>
          <w:szCs w:val="24"/>
        </w:rPr>
        <w:pict w14:anchorId="5E8209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7" o:title=""/>
          </v:shape>
        </w:pict>
      </w:r>
    </w:p>
    <w:p w14:paraId="0DC3432E" w14:textId="77777777" w:rsidR="00CD6D1C" w:rsidRPr="00CD6D1C" w:rsidRDefault="00CD6D1C" w:rsidP="00CD6D1C">
      <w:pPr>
        <w:suppressAutoHyphens/>
        <w:jc w:val="center"/>
        <w:rPr>
          <w:b/>
          <w:sz w:val="28"/>
          <w:szCs w:val="28"/>
          <w:lang w:eastAsia="ar-SA"/>
        </w:rPr>
      </w:pPr>
      <w:r w:rsidRPr="00CD6D1C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16F4E899" w14:textId="77777777" w:rsidR="00CD6D1C" w:rsidRPr="00CD6D1C" w:rsidRDefault="00CD6D1C" w:rsidP="00CD6D1C">
      <w:pPr>
        <w:suppressAutoHyphens/>
        <w:jc w:val="center"/>
        <w:rPr>
          <w:b/>
          <w:sz w:val="28"/>
          <w:szCs w:val="28"/>
          <w:lang w:eastAsia="ar-SA"/>
        </w:rPr>
      </w:pPr>
      <w:r w:rsidRPr="00CD6D1C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4C8BE17D" w14:textId="77777777" w:rsidR="00CD6D1C" w:rsidRPr="00CD6D1C" w:rsidRDefault="00CD6D1C" w:rsidP="00CD6D1C">
      <w:pPr>
        <w:suppressAutoHyphens/>
        <w:jc w:val="center"/>
        <w:rPr>
          <w:b/>
          <w:sz w:val="28"/>
          <w:szCs w:val="28"/>
          <w:lang w:eastAsia="ar-SA"/>
        </w:rPr>
      </w:pPr>
      <w:r w:rsidRPr="00CD6D1C">
        <w:rPr>
          <w:b/>
          <w:sz w:val="28"/>
          <w:szCs w:val="28"/>
          <w:lang w:eastAsia="ar-SA"/>
        </w:rPr>
        <w:t>КРАСНОДАРСКОГО КРАЯ</w:t>
      </w:r>
    </w:p>
    <w:p w14:paraId="2D56632F" w14:textId="77777777" w:rsidR="00CD6D1C" w:rsidRPr="00CD6D1C" w:rsidRDefault="00CD6D1C" w:rsidP="00CD6D1C">
      <w:pPr>
        <w:suppressAutoHyphens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14:paraId="6627D5B1" w14:textId="77777777" w:rsidR="00CD6D1C" w:rsidRPr="00CD6D1C" w:rsidRDefault="00CD6D1C" w:rsidP="00CD6D1C">
      <w:pPr>
        <w:suppressAutoHyphens/>
        <w:jc w:val="center"/>
        <w:rPr>
          <w:sz w:val="28"/>
          <w:szCs w:val="28"/>
          <w:lang w:eastAsia="ar-SA"/>
        </w:rPr>
      </w:pPr>
      <w:r w:rsidRPr="00CD6D1C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03.03.2026</w:t>
      </w:r>
      <w:r w:rsidRPr="00CD6D1C">
        <w:rPr>
          <w:sz w:val="28"/>
          <w:szCs w:val="28"/>
          <w:lang w:eastAsia="ar-SA"/>
        </w:rPr>
        <w:t xml:space="preserve"> </w:t>
      </w:r>
      <w:r w:rsidRPr="00CD6D1C">
        <w:rPr>
          <w:sz w:val="28"/>
          <w:szCs w:val="28"/>
          <w:lang w:eastAsia="ar-SA"/>
        </w:rPr>
        <w:tab/>
        <w:t xml:space="preserve">   </w:t>
      </w:r>
      <w:r w:rsidRPr="00CD6D1C">
        <w:rPr>
          <w:sz w:val="28"/>
          <w:szCs w:val="28"/>
          <w:lang w:eastAsia="ar-SA"/>
        </w:rPr>
        <w:tab/>
      </w:r>
      <w:r w:rsidRPr="00CD6D1C">
        <w:rPr>
          <w:sz w:val="28"/>
          <w:szCs w:val="28"/>
          <w:lang w:eastAsia="ar-SA"/>
        </w:rPr>
        <w:tab/>
        <w:t xml:space="preserve">                                     </w:t>
      </w:r>
      <w:r w:rsidRPr="00CD6D1C">
        <w:rPr>
          <w:sz w:val="28"/>
          <w:szCs w:val="28"/>
          <w:lang w:eastAsia="ar-SA"/>
        </w:rPr>
        <w:tab/>
      </w:r>
      <w:r w:rsidRPr="00CD6D1C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191</w:t>
      </w:r>
    </w:p>
    <w:p w14:paraId="213DDC6A" w14:textId="77777777" w:rsidR="00CD6D1C" w:rsidRPr="00CD6D1C" w:rsidRDefault="00CD6D1C" w:rsidP="00CD6D1C">
      <w:pPr>
        <w:suppressAutoHyphens/>
        <w:jc w:val="center"/>
        <w:rPr>
          <w:sz w:val="28"/>
          <w:szCs w:val="28"/>
          <w:lang w:eastAsia="ar-SA"/>
        </w:rPr>
      </w:pPr>
      <w:r w:rsidRPr="00CD6D1C">
        <w:rPr>
          <w:sz w:val="28"/>
          <w:szCs w:val="28"/>
          <w:lang w:eastAsia="ar-SA"/>
        </w:rPr>
        <w:t>г. Кореновск</w:t>
      </w:r>
    </w:p>
    <w:p w14:paraId="5D3DA4AD" w14:textId="77777777" w:rsidR="00B108AB" w:rsidRPr="001534D2" w:rsidRDefault="00B108AB" w:rsidP="00312A94">
      <w:pPr>
        <w:tabs>
          <w:tab w:val="left" w:pos="8364"/>
        </w:tabs>
        <w:jc w:val="center"/>
        <w:rPr>
          <w:noProof/>
          <w:sz w:val="28"/>
          <w:szCs w:val="28"/>
        </w:rPr>
      </w:pPr>
    </w:p>
    <w:p w14:paraId="20E35658" w14:textId="77777777" w:rsidR="00B108AB" w:rsidRPr="001534D2" w:rsidRDefault="00B108AB" w:rsidP="00312A94">
      <w:pPr>
        <w:tabs>
          <w:tab w:val="left" w:pos="8364"/>
        </w:tabs>
        <w:jc w:val="center"/>
        <w:rPr>
          <w:noProof/>
          <w:sz w:val="28"/>
          <w:szCs w:val="28"/>
        </w:rPr>
      </w:pPr>
    </w:p>
    <w:p w14:paraId="4C742B1C" w14:textId="77777777" w:rsidR="00BD0AA9" w:rsidRDefault="00BD0AA9" w:rsidP="00EE09E1">
      <w:pPr>
        <w:tabs>
          <w:tab w:val="left" w:pos="9072"/>
        </w:tabs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признании утратившим силу постановления администрации Кореновского городского поселения Кореновского района от</w:t>
      </w:r>
    </w:p>
    <w:p w14:paraId="1FA6B368" w14:textId="77777777" w:rsidR="00BD0AA9" w:rsidRDefault="00BD0AA9" w:rsidP="00EE09E1">
      <w:pPr>
        <w:tabs>
          <w:tab w:val="left" w:pos="9072"/>
        </w:tabs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19 мая 2016 года № 860 «</w:t>
      </w:r>
      <w:r w:rsidR="00312A94">
        <w:rPr>
          <w:b/>
          <w:sz w:val="28"/>
          <w:szCs w:val="28"/>
        </w:rPr>
        <w:t>Об утверждении Порядка размещения</w:t>
      </w:r>
    </w:p>
    <w:p w14:paraId="593D5547" w14:textId="77777777" w:rsidR="00BD0AA9" w:rsidRDefault="00BD0AA9" w:rsidP="00EE09E1">
      <w:pPr>
        <w:tabs>
          <w:tab w:val="left" w:pos="9072"/>
        </w:tabs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сведений о доходах, </w:t>
      </w:r>
      <w:r w:rsidR="00312A94">
        <w:rPr>
          <w:b/>
          <w:sz w:val="28"/>
          <w:szCs w:val="28"/>
        </w:rPr>
        <w:t>расходах, об имуществе и</w:t>
      </w:r>
      <w:r>
        <w:rPr>
          <w:b/>
          <w:sz w:val="28"/>
          <w:szCs w:val="28"/>
        </w:rPr>
        <w:t xml:space="preserve"> обязательствах имущественного </w:t>
      </w:r>
      <w:r w:rsidR="00312A94">
        <w:rPr>
          <w:b/>
          <w:sz w:val="28"/>
          <w:szCs w:val="28"/>
        </w:rPr>
        <w:t>характера лиц, замещающих должности</w:t>
      </w:r>
    </w:p>
    <w:p w14:paraId="20FD5CFC" w14:textId="77777777" w:rsidR="00BD0AA9" w:rsidRDefault="00BD0AA9" w:rsidP="00EE09E1">
      <w:pPr>
        <w:tabs>
          <w:tab w:val="left" w:pos="9072"/>
        </w:tabs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службы </w:t>
      </w:r>
      <w:r w:rsidR="00312A94">
        <w:rPr>
          <w:b/>
          <w:sz w:val="28"/>
          <w:szCs w:val="28"/>
        </w:rPr>
        <w:t>в администрации Кореновского</w:t>
      </w:r>
    </w:p>
    <w:p w14:paraId="32E5015F" w14:textId="77777777" w:rsidR="00BD0AA9" w:rsidRDefault="00BD0AA9" w:rsidP="00EE09E1">
      <w:pPr>
        <w:tabs>
          <w:tab w:val="left" w:pos="9072"/>
        </w:tabs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поселения </w:t>
      </w:r>
      <w:r w:rsidR="00312A94">
        <w:rPr>
          <w:b/>
          <w:sz w:val="28"/>
          <w:szCs w:val="28"/>
        </w:rPr>
        <w:t>Кореновского района, и членов их семей</w:t>
      </w:r>
    </w:p>
    <w:p w14:paraId="16725A7A" w14:textId="77777777" w:rsidR="00BD0AA9" w:rsidRDefault="00312A94" w:rsidP="00EE09E1">
      <w:pPr>
        <w:tabs>
          <w:tab w:val="left" w:pos="9072"/>
        </w:tabs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официальном сайте администрации Кореновского городского</w:t>
      </w:r>
    </w:p>
    <w:p w14:paraId="3C05C04E" w14:textId="77777777" w:rsidR="00BD0AA9" w:rsidRDefault="00312A94" w:rsidP="00EE09E1">
      <w:pPr>
        <w:tabs>
          <w:tab w:val="left" w:pos="9072"/>
        </w:tabs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</w:t>
      </w:r>
      <w:r w:rsidR="00BD0AA9">
        <w:rPr>
          <w:b/>
          <w:sz w:val="28"/>
          <w:szCs w:val="28"/>
        </w:rPr>
        <w:t>го района в информационно-</w:t>
      </w:r>
      <w:r>
        <w:rPr>
          <w:b/>
          <w:sz w:val="28"/>
          <w:szCs w:val="28"/>
        </w:rPr>
        <w:t>телек</w:t>
      </w:r>
      <w:r w:rsidR="00BD0AA9">
        <w:rPr>
          <w:b/>
          <w:sz w:val="28"/>
          <w:szCs w:val="28"/>
        </w:rPr>
        <w:t xml:space="preserve">оммуникационной сети «Интернет» </w:t>
      </w:r>
      <w:r>
        <w:rPr>
          <w:b/>
          <w:sz w:val="28"/>
          <w:szCs w:val="28"/>
        </w:rPr>
        <w:t>и предоставления этих</w:t>
      </w:r>
    </w:p>
    <w:p w14:paraId="43AF3CD6" w14:textId="77777777" w:rsidR="00312A94" w:rsidRDefault="00312A94" w:rsidP="00EE09E1">
      <w:pPr>
        <w:tabs>
          <w:tab w:val="left" w:pos="9072"/>
        </w:tabs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</w:t>
      </w:r>
      <w:r w:rsidR="00BD0AA9">
        <w:rPr>
          <w:b/>
          <w:sz w:val="28"/>
          <w:szCs w:val="28"/>
        </w:rPr>
        <w:t xml:space="preserve">едений общероссийским средствам </w:t>
      </w:r>
      <w:r>
        <w:rPr>
          <w:b/>
          <w:sz w:val="28"/>
          <w:szCs w:val="28"/>
        </w:rPr>
        <w:t>массовой информации для опубликования</w:t>
      </w:r>
      <w:r w:rsidR="00EE09E1">
        <w:rPr>
          <w:b/>
          <w:sz w:val="28"/>
          <w:szCs w:val="28"/>
        </w:rPr>
        <w:t xml:space="preserve"> (с изменениями от </w:t>
      </w:r>
      <w:r w:rsidR="00560A6F">
        <w:rPr>
          <w:b/>
          <w:sz w:val="28"/>
          <w:szCs w:val="28"/>
        </w:rPr>
        <w:t>3 июня 2022 года № 719)</w:t>
      </w:r>
    </w:p>
    <w:p w14:paraId="34BDC90A" w14:textId="77777777" w:rsidR="00312A94" w:rsidRDefault="00312A94" w:rsidP="00312A94">
      <w:pPr>
        <w:jc w:val="center"/>
        <w:rPr>
          <w:b/>
          <w:sz w:val="28"/>
          <w:szCs w:val="28"/>
        </w:rPr>
      </w:pPr>
    </w:p>
    <w:p w14:paraId="6FD662AA" w14:textId="77777777" w:rsidR="00312A94" w:rsidRDefault="00312A94" w:rsidP="00312A94">
      <w:pPr>
        <w:jc w:val="center"/>
        <w:rPr>
          <w:b/>
          <w:sz w:val="28"/>
          <w:szCs w:val="28"/>
        </w:rPr>
      </w:pPr>
    </w:p>
    <w:p w14:paraId="0E941264" w14:textId="77777777" w:rsidR="00312A94" w:rsidRDefault="00312A94" w:rsidP="000C6E15">
      <w:pPr>
        <w:ind w:firstLine="709"/>
        <w:jc w:val="both"/>
        <w:rPr>
          <w:sz w:val="28"/>
          <w:szCs w:val="28"/>
        </w:rPr>
      </w:pPr>
      <w:r w:rsidRPr="001D5308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</w:t>
      </w:r>
      <w:r w:rsidR="00560A6F">
        <w:rPr>
          <w:sz w:val="28"/>
          <w:szCs w:val="28"/>
        </w:rPr>
        <w:t xml:space="preserve">твии с </w:t>
      </w:r>
      <w:r w:rsidR="00860BB0">
        <w:rPr>
          <w:sz w:val="28"/>
          <w:szCs w:val="28"/>
        </w:rPr>
        <w:t>изменениями от</w:t>
      </w:r>
      <w:r w:rsidR="00EE09E1">
        <w:rPr>
          <w:sz w:val="28"/>
          <w:szCs w:val="28"/>
        </w:rPr>
        <w:t xml:space="preserve"> 28 декабря 2025 года № 505-ФЗ</w:t>
      </w:r>
      <w:r w:rsidR="00860BB0">
        <w:rPr>
          <w:sz w:val="28"/>
          <w:szCs w:val="28"/>
        </w:rPr>
        <w:t xml:space="preserve"> «О внесении изменений в отдельные законодательные акты Российской Федерации», согласно Федерального закона</w:t>
      </w:r>
      <w:r w:rsidR="00560A6F">
        <w:rPr>
          <w:sz w:val="28"/>
          <w:szCs w:val="28"/>
        </w:rPr>
        <w:t xml:space="preserve"> от 28 декабря 2008</w:t>
      </w:r>
      <w:r>
        <w:rPr>
          <w:sz w:val="28"/>
          <w:szCs w:val="28"/>
        </w:rPr>
        <w:t xml:space="preserve"> года № </w:t>
      </w:r>
      <w:r w:rsidR="00560A6F">
        <w:rPr>
          <w:sz w:val="28"/>
          <w:szCs w:val="28"/>
        </w:rPr>
        <w:t>273</w:t>
      </w:r>
      <w:r>
        <w:rPr>
          <w:sz w:val="28"/>
          <w:szCs w:val="28"/>
        </w:rPr>
        <w:t>-ФЗ «О противо</w:t>
      </w:r>
      <w:r w:rsidR="00860BB0">
        <w:rPr>
          <w:sz w:val="28"/>
          <w:szCs w:val="28"/>
        </w:rPr>
        <w:t xml:space="preserve">действии коррупции» </w:t>
      </w:r>
      <w:r>
        <w:rPr>
          <w:sz w:val="28"/>
          <w:szCs w:val="28"/>
        </w:rPr>
        <w:t xml:space="preserve">администрация Кореновского городского поселения Кореновского </w:t>
      </w:r>
      <w:r w:rsidR="00553013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</w:t>
      </w:r>
      <w:r w:rsidR="00553013">
        <w:rPr>
          <w:sz w:val="28"/>
          <w:szCs w:val="28"/>
        </w:rPr>
        <w:t>Краснодарского края</w:t>
      </w:r>
      <w:r w:rsidR="00EE09E1">
        <w:rPr>
          <w:sz w:val="28"/>
          <w:szCs w:val="28"/>
        </w:rPr>
        <w:t xml:space="preserve"> </w:t>
      </w:r>
      <w:r w:rsidR="00EE09E1">
        <w:rPr>
          <w:sz w:val="28"/>
          <w:szCs w:val="28"/>
        </w:rPr>
        <w:br/>
      </w:r>
      <w:r>
        <w:rPr>
          <w:sz w:val="28"/>
          <w:szCs w:val="28"/>
        </w:rPr>
        <w:t>п о с т а н о в л я е т:</w:t>
      </w:r>
    </w:p>
    <w:p w14:paraId="619238E7" w14:textId="77777777" w:rsidR="00892EF5" w:rsidRDefault="00E42EC2" w:rsidP="001534D2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</w:t>
      </w:r>
      <w:r w:rsidR="00892EF5">
        <w:rPr>
          <w:sz w:val="28"/>
          <w:szCs w:val="28"/>
        </w:rPr>
        <w:t>:</w:t>
      </w:r>
    </w:p>
    <w:p w14:paraId="419DE70F" w14:textId="77777777" w:rsidR="00E42EC2" w:rsidRDefault="00103404" w:rsidP="000C6E15">
      <w:pPr>
        <w:numPr>
          <w:ilvl w:val="1"/>
          <w:numId w:val="19"/>
        </w:numPr>
        <w:ind w:left="0" w:firstLine="709"/>
        <w:jc w:val="both"/>
        <w:rPr>
          <w:sz w:val="28"/>
          <w:szCs w:val="28"/>
          <w:lang w:eastAsia="ar-SA"/>
        </w:rPr>
      </w:pPr>
      <w:r>
        <w:rPr>
          <w:rFonts w:eastAsia="Arial"/>
          <w:spacing w:val="-4"/>
          <w:kern w:val="1"/>
          <w:sz w:val="28"/>
          <w:szCs w:val="28"/>
          <w:lang w:eastAsia="ar-SA"/>
        </w:rPr>
        <w:t>П</w:t>
      </w:r>
      <w:r w:rsidR="00E42EC2" w:rsidRPr="00DF1B72">
        <w:rPr>
          <w:rFonts w:eastAsia="Arial"/>
          <w:spacing w:val="-4"/>
          <w:kern w:val="1"/>
          <w:sz w:val="28"/>
          <w:szCs w:val="28"/>
          <w:lang w:eastAsia="ar-SA"/>
        </w:rPr>
        <w:t>остановление администрации Кореновского городского поселения Кореновского района от</w:t>
      </w:r>
      <w:r w:rsidR="00E42EC2" w:rsidRPr="005C31EF">
        <w:rPr>
          <w:sz w:val="28"/>
          <w:szCs w:val="28"/>
        </w:rPr>
        <w:t xml:space="preserve"> </w:t>
      </w:r>
      <w:r w:rsidR="00E42EC2">
        <w:rPr>
          <w:sz w:val="28"/>
          <w:szCs w:val="28"/>
        </w:rPr>
        <w:t xml:space="preserve">19 мая 2016 года № 860 «Об утверждении </w:t>
      </w:r>
      <w:r w:rsidR="00E42EC2">
        <w:rPr>
          <w:sz w:val="28"/>
          <w:szCs w:val="28"/>
          <w:lang w:eastAsia="ar-SA"/>
        </w:rPr>
        <w:t>Порядка</w:t>
      </w:r>
      <w:r w:rsidR="00E42EC2" w:rsidRPr="0074537E">
        <w:rPr>
          <w:sz w:val="28"/>
          <w:szCs w:val="28"/>
          <w:lang w:eastAsia="ar-SA"/>
        </w:rPr>
        <w:t xml:space="preserve"> </w:t>
      </w:r>
      <w:r w:rsidR="00E42EC2">
        <w:rPr>
          <w:sz w:val="28"/>
          <w:szCs w:val="28"/>
          <w:lang w:eastAsia="ar-SA"/>
        </w:rPr>
        <w:t xml:space="preserve">размещения сведений о доходах, </w:t>
      </w:r>
      <w:r w:rsidR="00E42EC2" w:rsidRPr="0074537E">
        <w:rPr>
          <w:sz w:val="28"/>
          <w:szCs w:val="28"/>
          <w:lang w:eastAsia="ar-SA"/>
        </w:rPr>
        <w:t>расходах,</w:t>
      </w:r>
      <w:r w:rsidR="00E42EC2">
        <w:rPr>
          <w:sz w:val="28"/>
          <w:szCs w:val="28"/>
          <w:lang w:eastAsia="ar-SA"/>
        </w:rPr>
        <w:t xml:space="preserve"> </w:t>
      </w:r>
      <w:r w:rsidR="00E42EC2" w:rsidRPr="0074537E">
        <w:rPr>
          <w:sz w:val="28"/>
          <w:szCs w:val="28"/>
          <w:lang w:eastAsia="ar-SA"/>
        </w:rPr>
        <w:t>об имуществе и обязательствах имущественного характера лиц, замещающих муниципальные должности и должности</w:t>
      </w:r>
      <w:r w:rsidR="00E42EC2">
        <w:rPr>
          <w:sz w:val="28"/>
          <w:szCs w:val="28"/>
          <w:lang w:eastAsia="ar-SA"/>
        </w:rPr>
        <w:t xml:space="preserve"> </w:t>
      </w:r>
      <w:r w:rsidR="00E42EC2" w:rsidRPr="0074537E">
        <w:rPr>
          <w:sz w:val="28"/>
          <w:szCs w:val="28"/>
          <w:lang w:eastAsia="ar-SA"/>
        </w:rPr>
        <w:t>муниципальной службы в администрации Кореновского</w:t>
      </w:r>
      <w:r w:rsidR="00E42EC2">
        <w:rPr>
          <w:sz w:val="28"/>
          <w:szCs w:val="28"/>
          <w:lang w:eastAsia="ar-SA"/>
        </w:rPr>
        <w:t xml:space="preserve"> </w:t>
      </w:r>
      <w:r w:rsidR="00E42EC2" w:rsidRPr="0074537E">
        <w:rPr>
          <w:sz w:val="28"/>
          <w:szCs w:val="28"/>
          <w:lang w:eastAsia="ar-SA"/>
        </w:rPr>
        <w:t>городского поселения Кореновского района и членов их семей на официальном сайте органов местного самоуправления</w:t>
      </w:r>
      <w:r w:rsidR="00E42EC2">
        <w:rPr>
          <w:sz w:val="28"/>
          <w:szCs w:val="28"/>
          <w:lang w:eastAsia="ar-SA"/>
        </w:rPr>
        <w:t xml:space="preserve"> </w:t>
      </w:r>
      <w:r w:rsidR="00E42EC2" w:rsidRPr="0074537E">
        <w:rPr>
          <w:sz w:val="28"/>
          <w:szCs w:val="28"/>
          <w:lang w:eastAsia="ar-SA"/>
        </w:rPr>
        <w:t>Кореновского городского поселения Кореновского района в информационно-телекоммуникационной сети Интернет и</w:t>
      </w:r>
      <w:r w:rsidR="00E42EC2">
        <w:rPr>
          <w:sz w:val="28"/>
          <w:szCs w:val="28"/>
          <w:lang w:eastAsia="ar-SA"/>
        </w:rPr>
        <w:t xml:space="preserve"> </w:t>
      </w:r>
      <w:r w:rsidR="00E42EC2" w:rsidRPr="0074537E">
        <w:rPr>
          <w:sz w:val="28"/>
          <w:szCs w:val="28"/>
          <w:lang w:eastAsia="ar-SA"/>
        </w:rPr>
        <w:t>предоставления этих сведений общероссийским средствам</w:t>
      </w:r>
      <w:r w:rsidR="00E42EC2">
        <w:rPr>
          <w:sz w:val="28"/>
          <w:szCs w:val="28"/>
          <w:lang w:eastAsia="ar-SA"/>
        </w:rPr>
        <w:t xml:space="preserve"> </w:t>
      </w:r>
      <w:r w:rsidR="00E42EC2" w:rsidRPr="0074537E">
        <w:rPr>
          <w:sz w:val="28"/>
          <w:szCs w:val="28"/>
          <w:lang w:eastAsia="ar-SA"/>
        </w:rPr>
        <w:t>массовой информации для опубликования</w:t>
      </w:r>
      <w:r w:rsidR="00E42EC2">
        <w:rPr>
          <w:sz w:val="28"/>
          <w:szCs w:val="28"/>
          <w:lang w:eastAsia="ar-SA"/>
        </w:rPr>
        <w:t>»</w:t>
      </w:r>
      <w:r w:rsidR="00892EF5">
        <w:rPr>
          <w:sz w:val="28"/>
          <w:szCs w:val="28"/>
          <w:lang w:eastAsia="ar-SA"/>
        </w:rPr>
        <w:t>;</w:t>
      </w:r>
    </w:p>
    <w:p w14:paraId="61B60EED" w14:textId="77777777" w:rsidR="00892EF5" w:rsidRPr="00103404" w:rsidRDefault="00103404" w:rsidP="000C6E15">
      <w:pPr>
        <w:numPr>
          <w:ilvl w:val="1"/>
          <w:numId w:val="19"/>
        </w:numPr>
        <w:ind w:left="0" w:firstLine="709"/>
        <w:jc w:val="both"/>
        <w:rPr>
          <w:sz w:val="28"/>
          <w:szCs w:val="28"/>
          <w:lang w:eastAsia="ar-SA"/>
        </w:rPr>
      </w:pPr>
      <w:r>
        <w:rPr>
          <w:rFonts w:eastAsia="Arial"/>
          <w:spacing w:val="-4"/>
          <w:kern w:val="1"/>
          <w:sz w:val="28"/>
          <w:szCs w:val="28"/>
          <w:lang w:eastAsia="ar-SA"/>
        </w:rPr>
        <w:t>П</w:t>
      </w:r>
      <w:r w:rsidRPr="00DF1B72">
        <w:rPr>
          <w:rFonts w:eastAsia="Arial"/>
          <w:spacing w:val="-4"/>
          <w:kern w:val="1"/>
          <w:sz w:val="28"/>
          <w:szCs w:val="28"/>
          <w:lang w:eastAsia="ar-SA"/>
        </w:rPr>
        <w:t>остановление администрации Кореновского городского поселения Кореновского района от</w:t>
      </w:r>
      <w:r>
        <w:rPr>
          <w:rFonts w:eastAsia="Arial"/>
          <w:spacing w:val="-4"/>
          <w:kern w:val="1"/>
          <w:sz w:val="28"/>
          <w:szCs w:val="28"/>
          <w:lang w:eastAsia="ar-SA"/>
        </w:rPr>
        <w:t xml:space="preserve"> 30 июня 2022 год № 719 «О внесении изменений в </w:t>
      </w:r>
      <w:r>
        <w:rPr>
          <w:rFonts w:eastAsia="Arial"/>
          <w:spacing w:val="-4"/>
          <w:kern w:val="1"/>
          <w:sz w:val="28"/>
          <w:szCs w:val="28"/>
          <w:lang w:eastAsia="ar-SA"/>
        </w:rPr>
        <w:lastRenderedPageBreak/>
        <w:t xml:space="preserve">постановление </w:t>
      </w:r>
      <w:r w:rsidRPr="00DF1B72">
        <w:rPr>
          <w:rFonts w:eastAsia="Arial"/>
          <w:spacing w:val="-4"/>
          <w:kern w:val="1"/>
          <w:sz w:val="28"/>
          <w:szCs w:val="28"/>
          <w:lang w:eastAsia="ar-SA"/>
        </w:rPr>
        <w:t xml:space="preserve">Кореновского городского поселения Кореновского района </w:t>
      </w:r>
      <w:r w:rsidR="00EE09E1">
        <w:rPr>
          <w:rFonts w:eastAsia="Arial"/>
          <w:spacing w:val="-4"/>
          <w:kern w:val="1"/>
          <w:sz w:val="28"/>
          <w:szCs w:val="28"/>
          <w:lang w:eastAsia="ar-SA"/>
        </w:rPr>
        <w:br/>
      </w:r>
      <w:r w:rsidRPr="00DF1B72">
        <w:rPr>
          <w:rFonts w:eastAsia="Arial"/>
          <w:spacing w:val="-4"/>
          <w:kern w:val="1"/>
          <w:sz w:val="28"/>
          <w:szCs w:val="28"/>
          <w:lang w:eastAsia="ar-SA"/>
        </w:rPr>
        <w:t>от</w:t>
      </w:r>
      <w:r w:rsidR="00EE09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19 мая 2016 года № 860 «Об утверждении </w:t>
      </w:r>
      <w:r>
        <w:rPr>
          <w:sz w:val="28"/>
          <w:szCs w:val="28"/>
          <w:lang w:eastAsia="ar-SA"/>
        </w:rPr>
        <w:t>Порядка</w:t>
      </w:r>
      <w:r w:rsidRPr="0074537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размещения сведений о доходах, </w:t>
      </w:r>
      <w:r w:rsidRPr="0074537E">
        <w:rPr>
          <w:sz w:val="28"/>
          <w:szCs w:val="28"/>
          <w:lang w:eastAsia="ar-SA"/>
        </w:rPr>
        <w:t>расходах,</w:t>
      </w:r>
      <w:r>
        <w:rPr>
          <w:sz w:val="28"/>
          <w:szCs w:val="28"/>
          <w:lang w:eastAsia="ar-SA"/>
        </w:rPr>
        <w:t xml:space="preserve"> </w:t>
      </w:r>
      <w:r w:rsidRPr="0074537E">
        <w:rPr>
          <w:sz w:val="28"/>
          <w:szCs w:val="28"/>
          <w:lang w:eastAsia="ar-SA"/>
        </w:rPr>
        <w:t>об имуществе и обязательствах имущественного характера лиц, замещающих муниципальные должности и должности</w:t>
      </w:r>
      <w:r>
        <w:rPr>
          <w:sz w:val="28"/>
          <w:szCs w:val="28"/>
          <w:lang w:eastAsia="ar-SA"/>
        </w:rPr>
        <w:t xml:space="preserve"> </w:t>
      </w:r>
      <w:r w:rsidRPr="0074537E">
        <w:rPr>
          <w:sz w:val="28"/>
          <w:szCs w:val="28"/>
          <w:lang w:eastAsia="ar-SA"/>
        </w:rPr>
        <w:t>муниципальной службы в администрации Кореновского</w:t>
      </w:r>
      <w:r>
        <w:rPr>
          <w:sz w:val="28"/>
          <w:szCs w:val="28"/>
          <w:lang w:eastAsia="ar-SA"/>
        </w:rPr>
        <w:t xml:space="preserve"> </w:t>
      </w:r>
      <w:r w:rsidRPr="0074537E">
        <w:rPr>
          <w:sz w:val="28"/>
          <w:szCs w:val="28"/>
          <w:lang w:eastAsia="ar-SA"/>
        </w:rPr>
        <w:t>городского поселения Кореновского района и членов их семей на официальном сайте органов местного самоуправления</w:t>
      </w:r>
      <w:r>
        <w:rPr>
          <w:sz w:val="28"/>
          <w:szCs w:val="28"/>
          <w:lang w:eastAsia="ar-SA"/>
        </w:rPr>
        <w:t xml:space="preserve"> </w:t>
      </w:r>
      <w:r w:rsidRPr="0074537E">
        <w:rPr>
          <w:sz w:val="28"/>
          <w:szCs w:val="28"/>
          <w:lang w:eastAsia="ar-SA"/>
        </w:rPr>
        <w:t>Кореновского городского поселения Кореновского района в информационно-телекоммуникационной сети Интернет и</w:t>
      </w:r>
      <w:r>
        <w:rPr>
          <w:sz w:val="28"/>
          <w:szCs w:val="28"/>
          <w:lang w:eastAsia="ar-SA"/>
        </w:rPr>
        <w:t xml:space="preserve"> </w:t>
      </w:r>
      <w:r w:rsidRPr="0074537E">
        <w:rPr>
          <w:sz w:val="28"/>
          <w:szCs w:val="28"/>
          <w:lang w:eastAsia="ar-SA"/>
        </w:rPr>
        <w:t>предоставления этих сведений общероссийским средствам</w:t>
      </w:r>
      <w:r>
        <w:rPr>
          <w:sz w:val="28"/>
          <w:szCs w:val="28"/>
          <w:lang w:eastAsia="ar-SA"/>
        </w:rPr>
        <w:t xml:space="preserve"> </w:t>
      </w:r>
      <w:r w:rsidRPr="0074537E">
        <w:rPr>
          <w:sz w:val="28"/>
          <w:szCs w:val="28"/>
          <w:lang w:eastAsia="ar-SA"/>
        </w:rPr>
        <w:t>массовой информации для опубликования</w:t>
      </w:r>
      <w:r>
        <w:rPr>
          <w:sz w:val="28"/>
          <w:szCs w:val="28"/>
          <w:lang w:eastAsia="ar-SA"/>
        </w:rPr>
        <w:t>»;</w:t>
      </w:r>
    </w:p>
    <w:p w14:paraId="20678A31" w14:textId="77777777" w:rsidR="008B26F5" w:rsidRPr="008B26F5" w:rsidRDefault="00103404" w:rsidP="000C6E15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en-US" w:bidi="en-US"/>
        </w:rPr>
        <w:t>2</w:t>
      </w:r>
      <w:r w:rsidR="00312A94" w:rsidRPr="0074537E">
        <w:rPr>
          <w:sz w:val="28"/>
          <w:szCs w:val="28"/>
          <w:lang w:eastAsia="en-US" w:bidi="en-US"/>
        </w:rPr>
        <w:t xml:space="preserve">. </w:t>
      </w:r>
      <w:r w:rsidR="008B26F5" w:rsidRPr="008B26F5">
        <w:rPr>
          <w:sz w:val="28"/>
          <w:szCs w:val="28"/>
          <w:lang w:eastAsia="zh-CN"/>
        </w:rPr>
        <w:t xml:space="preserve">Общему отделу администрации Кореновского городского поселения Кореновского </w:t>
      </w:r>
      <w:r w:rsidR="008B26F5" w:rsidRPr="008B26F5">
        <w:rPr>
          <w:bCs/>
          <w:sz w:val="28"/>
          <w:szCs w:val="24"/>
          <w:lang w:eastAsia="zh-CN"/>
        </w:rPr>
        <w:t>муниципального района Краснодарского края</w:t>
      </w:r>
      <w:r w:rsidR="008B26F5" w:rsidRPr="008B26F5">
        <w:rPr>
          <w:sz w:val="28"/>
          <w:szCs w:val="28"/>
          <w:lang w:eastAsia="zh-CN"/>
        </w:rPr>
        <w:t xml:space="preserve"> (Козыренко) </w:t>
      </w:r>
      <w:r w:rsidR="00284736">
        <w:rPr>
          <w:sz w:val="28"/>
          <w:szCs w:val="28"/>
          <w:lang w:eastAsia="zh-CN"/>
        </w:rPr>
        <w:t>обнародовать</w:t>
      </w:r>
      <w:r w:rsidR="002702D4">
        <w:rPr>
          <w:sz w:val="28"/>
          <w:szCs w:val="28"/>
          <w:lang w:eastAsia="zh-CN"/>
        </w:rPr>
        <w:t xml:space="preserve"> </w:t>
      </w:r>
      <w:r w:rsidR="00284736">
        <w:rPr>
          <w:sz w:val="28"/>
          <w:szCs w:val="28"/>
          <w:lang w:eastAsia="zh-CN"/>
        </w:rPr>
        <w:t>настоящее постановление и обеспечить его размещение</w:t>
      </w:r>
      <w:r w:rsidR="008B26F5" w:rsidRPr="008B26F5">
        <w:rPr>
          <w:sz w:val="28"/>
          <w:szCs w:val="28"/>
          <w:lang w:eastAsia="zh-CN"/>
        </w:rPr>
        <w:t xml:space="preserve"> на официальном сайте администрации Кореновского городского поселения Кореновского </w:t>
      </w:r>
      <w:r w:rsidR="008B26F5" w:rsidRPr="008B26F5">
        <w:rPr>
          <w:bCs/>
          <w:sz w:val="28"/>
          <w:szCs w:val="24"/>
          <w:lang w:eastAsia="zh-CN"/>
        </w:rPr>
        <w:t>муниципального района Краснодарского края</w:t>
      </w:r>
      <w:r w:rsidR="008B26F5" w:rsidRPr="008B26F5">
        <w:rPr>
          <w:sz w:val="28"/>
          <w:szCs w:val="28"/>
          <w:lang w:eastAsia="zh-CN"/>
        </w:rPr>
        <w:t xml:space="preserve"> в информационно- телекоммуникационной сети «Интернет».</w:t>
      </w:r>
    </w:p>
    <w:p w14:paraId="3F2D4973" w14:textId="77777777" w:rsidR="008B26F5" w:rsidRPr="008B26F5" w:rsidRDefault="008B26F5" w:rsidP="000C6E15">
      <w:pPr>
        <w:suppressAutoHyphens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</w:t>
      </w:r>
      <w:r w:rsidRPr="008B26F5">
        <w:rPr>
          <w:sz w:val="28"/>
          <w:szCs w:val="28"/>
          <w:lang w:eastAsia="zh-CN"/>
        </w:rPr>
        <w:t>. Постановление вступа</w:t>
      </w:r>
      <w:r w:rsidR="00B14C7C">
        <w:rPr>
          <w:sz w:val="28"/>
          <w:szCs w:val="28"/>
          <w:lang w:eastAsia="zh-CN"/>
        </w:rPr>
        <w:t xml:space="preserve">ет в силу </w:t>
      </w:r>
      <w:r w:rsidR="00431D45">
        <w:rPr>
          <w:sz w:val="28"/>
          <w:szCs w:val="28"/>
          <w:lang w:eastAsia="zh-CN"/>
        </w:rPr>
        <w:t xml:space="preserve">после </w:t>
      </w:r>
      <w:r w:rsidR="00B14C7C">
        <w:rPr>
          <w:sz w:val="28"/>
          <w:szCs w:val="28"/>
          <w:lang w:eastAsia="zh-CN"/>
        </w:rPr>
        <w:t>его официального обнародования.</w:t>
      </w:r>
    </w:p>
    <w:p w14:paraId="47679DD7" w14:textId="77777777" w:rsidR="008B26F5" w:rsidRPr="008B26F5" w:rsidRDefault="008B26F5" w:rsidP="000C6E15">
      <w:pPr>
        <w:suppressAutoHyphens/>
        <w:ind w:firstLine="709"/>
        <w:jc w:val="both"/>
        <w:rPr>
          <w:sz w:val="28"/>
          <w:szCs w:val="28"/>
          <w:lang w:eastAsia="zh-CN"/>
        </w:rPr>
      </w:pPr>
    </w:p>
    <w:p w14:paraId="6D1F0B82" w14:textId="77777777" w:rsidR="00312A94" w:rsidRDefault="00312A94" w:rsidP="00312A94">
      <w:pPr>
        <w:autoSpaceDE w:val="0"/>
        <w:jc w:val="both"/>
        <w:rPr>
          <w:rFonts w:eastAsia="Arial"/>
          <w:spacing w:val="-4"/>
          <w:kern w:val="1"/>
          <w:sz w:val="28"/>
          <w:szCs w:val="28"/>
          <w:lang w:eastAsia="ar-SA"/>
        </w:rPr>
      </w:pPr>
    </w:p>
    <w:p w14:paraId="5B09623A" w14:textId="77777777" w:rsidR="00312A94" w:rsidRPr="0074537E" w:rsidRDefault="00DA3962" w:rsidP="00312A94">
      <w:pPr>
        <w:autoSpaceDE w:val="0"/>
        <w:jc w:val="both"/>
        <w:rPr>
          <w:rFonts w:eastAsia="Arial"/>
          <w:spacing w:val="-4"/>
          <w:kern w:val="1"/>
          <w:sz w:val="28"/>
          <w:szCs w:val="28"/>
          <w:lang w:eastAsia="ar-SA"/>
        </w:rPr>
      </w:pPr>
      <w:r>
        <w:rPr>
          <w:rFonts w:eastAsia="Arial"/>
          <w:spacing w:val="-4"/>
          <w:kern w:val="1"/>
          <w:sz w:val="28"/>
          <w:szCs w:val="28"/>
          <w:lang w:eastAsia="ar-SA"/>
        </w:rPr>
        <w:t>Исполняющий обязанности главы</w:t>
      </w:r>
    </w:p>
    <w:p w14:paraId="120A2968" w14:textId="77777777" w:rsidR="00312A94" w:rsidRPr="0074537E" w:rsidRDefault="00312A94" w:rsidP="00312A94">
      <w:pPr>
        <w:autoSpaceDE w:val="0"/>
        <w:jc w:val="both"/>
        <w:rPr>
          <w:rFonts w:eastAsia="Arial"/>
          <w:spacing w:val="-4"/>
          <w:kern w:val="1"/>
          <w:sz w:val="28"/>
          <w:szCs w:val="28"/>
          <w:lang w:eastAsia="ar-SA"/>
        </w:rPr>
      </w:pPr>
      <w:r w:rsidRPr="0074537E">
        <w:rPr>
          <w:rFonts w:eastAsia="Arial"/>
          <w:spacing w:val="-4"/>
          <w:kern w:val="1"/>
          <w:sz w:val="28"/>
          <w:szCs w:val="28"/>
          <w:lang w:eastAsia="ar-SA"/>
        </w:rPr>
        <w:t>Кореновского городского поселения</w:t>
      </w:r>
    </w:p>
    <w:p w14:paraId="2AE3488F" w14:textId="77777777" w:rsidR="008B26F5" w:rsidRDefault="00312A94" w:rsidP="00312A94">
      <w:pPr>
        <w:autoSpaceDE w:val="0"/>
        <w:jc w:val="both"/>
        <w:rPr>
          <w:rFonts w:eastAsia="Arial"/>
          <w:spacing w:val="-4"/>
          <w:kern w:val="1"/>
          <w:sz w:val="28"/>
          <w:szCs w:val="28"/>
          <w:lang w:eastAsia="ar-SA"/>
        </w:rPr>
      </w:pPr>
      <w:r w:rsidRPr="0074537E">
        <w:rPr>
          <w:rFonts w:eastAsia="Arial"/>
          <w:spacing w:val="-4"/>
          <w:kern w:val="1"/>
          <w:sz w:val="28"/>
          <w:szCs w:val="28"/>
          <w:lang w:eastAsia="ar-SA"/>
        </w:rPr>
        <w:t xml:space="preserve">Кореновского </w:t>
      </w:r>
      <w:r w:rsidR="008B26F5">
        <w:rPr>
          <w:rFonts w:eastAsia="Arial"/>
          <w:spacing w:val="-4"/>
          <w:kern w:val="1"/>
          <w:sz w:val="28"/>
          <w:szCs w:val="28"/>
          <w:lang w:eastAsia="ar-SA"/>
        </w:rPr>
        <w:t xml:space="preserve">муниципального </w:t>
      </w:r>
      <w:r w:rsidRPr="0074537E">
        <w:rPr>
          <w:rFonts w:eastAsia="Arial"/>
          <w:spacing w:val="-4"/>
          <w:kern w:val="1"/>
          <w:sz w:val="28"/>
          <w:szCs w:val="28"/>
          <w:lang w:eastAsia="ar-SA"/>
        </w:rPr>
        <w:t xml:space="preserve">района </w:t>
      </w:r>
    </w:p>
    <w:p w14:paraId="6C635E41" w14:textId="77777777" w:rsidR="00312A94" w:rsidRDefault="008B26F5" w:rsidP="00312A94">
      <w:pPr>
        <w:autoSpaceDE w:val="0"/>
        <w:jc w:val="both"/>
        <w:rPr>
          <w:rFonts w:eastAsia="Arial"/>
          <w:spacing w:val="-4"/>
          <w:kern w:val="1"/>
          <w:sz w:val="28"/>
          <w:szCs w:val="28"/>
          <w:lang w:eastAsia="ar-SA"/>
        </w:rPr>
      </w:pPr>
      <w:r>
        <w:rPr>
          <w:rFonts w:eastAsia="Arial"/>
          <w:spacing w:val="-4"/>
          <w:kern w:val="1"/>
          <w:sz w:val="28"/>
          <w:szCs w:val="28"/>
          <w:lang w:eastAsia="ar-SA"/>
        </w:rPr>
        <w:t xml:space="preserve">Краснодарского края                                       </w:t>
      </w:r>
      <w:r w:rsidR="00DA3962">
        <w:rPr>
          <w:rFonts w:eastAsia="Arial"/>
          <w:spacing w:val="-4"/>
          <w:kern w:val="1"/>
          <w:sz w:val="28"/>
          <w:szCs w:val="28"/>
          <w:lang w:eastAsia="ar-SA"/>
        </w:rPr>
        <w:t xml:space="preserve">                            </w:t>
      </w:r>
      <w:r>
        <w:rPr>
          <w:rFonts w:eastAsia="Arial"/>
          <w:spacing w:val="-4"/>
          <w:kern w:val="1"/>
          <w:sz w:val="28"/>
          <w:szCs w:val="28"/>
          <w:lang w:eastAsia="ar-SA"/>
        </w:rPr>
        <w:t xml:space="preserve">           </w:t>
      </w:r>
      <w:r w:rsidR="00DA3962">
        <w:rPr>
          <w:rFonts w:eastAsia="Arial"/>
          <w:spacing w:val="-4"/>
          <w:kern w:val="1"/>
          <w:sz w:val="28"/>
          <w:szCs w:val="28"/>
          <w:lang w:eastAsia="ar-SA"/>
        </w:rPr>
        <w:t>Я.Е. Слепокурова</w:t>
      </w:r>
    </w:p>
    <w:p w14:paraId="3B23C851" w14:textId="77777777" w:rsidR="00297FFB" w:rsidRDefault="00297FFB" w:rsidP="00312A94">
      <w:pPr>
        <w:autoSpaceDE w:val="0"/>
        <w:jc w:val="both"/>
        <w:rPr>
          <w:rFonts w:eastAsia="Arial"/>
          <w:spacing w:val="-4"/>
          <w:kern w:val="1"/>
          <w:sz w:val="28"/>
          <w:szCs w:val="28"/>
          <w:lang w:eastAsia="ar-SA"/>
        </w:rPr>
      </w:pPr>
    </w:p>
    <w:p w14:paraId="66C8AA0F" w14:textId="77777777" w:rsidR="00297FFB" w:rsidRDefault="00297FFB" w:rsidP="00312A94">
      <w:pPr>
        <w:autoSpaceDE w:val="0"/>
        <w:jc w:val="both"/>
        <w:rPr>
          <w:rFonts w:eastAsia="Arial"/>
          <w:spacing w:val="-4"/>
          <w:kern w:val="1"/>
          <w:sz w:val="28"/>
          <w:szCs w:val="28"/>
          <w:lang w:eastAsia="ar-SA"/>
        </w:rPr>
      </w:pPr>
    </w:p>
    <w:p w14:paraId="3B30EB19" w14:textId="77777777" w:rsidR="00297FFB" w:rsidRDefault="00297FFB" w:rsidP="00312A94">
      <w:pPr>
        <w:autoSpaceDE w:val="0"/>
        <w:jc w:val="both"/>
        <w:rPr>
          <w:rFonts w:eastAsia="Arial"/>
          <w:spacing w:val="-4"/>
          <w:kern w:val="1"/>
          <w:sz w:val="28"/>
          <w:szCs w:val="28"/>
          <w:lang w:eastAsia="ar-SA"/>
        </w:rPr>
      </w:pPr>
    </w:p>
    <w:p w14:paraId="5EB7FC44" w14:textId="77777777" w:rsidR="00297FFB" w:rsidRDefault="00297FFB" w:rsidP="00312A94">
      <w:pPr>
        <w:autoSpaceDE w:val="0"/>
        <w:jc w:val="both"/>
        <w:rPr>
          <w:rFonts w:eastAsia="Arial"/>
          <w:spacing w:val="-4"/>
          <w:kern w:val="1"/>
          <w:sz w:val="28"/>
          <w:szCs w:val="28"/>
          <w:lang w:eastAsia="ar-SA"/>
        </w:rPr>
      </w:pPr>
    </w:p>
    <w:p w14:paraId="5355A2E8" w14:textId="77777777" w:rsidR="00297FFB" w:rsidRDefault="00297FFB" w:rsidP="00312A94">
      <w:pPr>
        <w:autoSpaceDE w:val="0"/>
        <w:jc w:val="both"/>
        <w:rPr>
          <w:rFonts w:eastAsia="Arial"/>
          <w:spacing w:val="-4"/>
          <w:kern w:val="1"/>
          <w:sz w:val="28"/>
          <w:szCs w:val="28"/>
          <w:lang w:eastAsia="ar-SA"/>
        </w:rPr>
      </w:pPr>
    </w:p>
    <w:p w14:paraId="17576ED5" w14:textId="77777777" w:rsidR="00297FFB" w:rsidRDefault="00297FFB" w:rsidP="00312A94">
      <w:pPr>
        <w:autoSpaceDE w:val="0"/>
        <w:jc w:val="both"/>
        <w:rPr>
          <w:rFonts w:eastAsia="Arial"/>
          <w:spacing w:val="-4"/>
          <w:kern w:val="1"/>
          <w:sz w:val="28"/>
          <w:szCs w:val="28"/>
          <w:lang w:eastAsia="ar-SA"/>
        </w:rPr>
      </w:pPr>
    </w:p>
    <w:p w14:paraId="10439EF9" w14:textId="77777777" w:rsidR="00297FFB" w:rsidRDefault="00297FFB" w:rsidP="00312A94">
      <w:pPr>
        <w:autoSpaceDE w:val="0"/>
        <w:jc w:val="both"/>
        <w:rPr>
          <w:rFonts w:eastAsia="Arial"/>
          <w:spacing w:val="-4"/>
          <w:kern w:val="1"/>
          <w:sz w:val="28"/>
          <w:szCs w:val="28"/>
          <w:lang w:eastAsia="ar-SA"/>
        </w:rPr>
      </w:pPr>
    </w:p>
    <w:p w14:paraId="0D3675C6" w14:textId="77777777" w:rsidR="00297FFB" w:rsidRDefault="00297FFB" w:rsidP="00312A94">
      <w:pPr>
        <w:autoSpaceDE w:val="0"/>
        <w:jc w:val="both"/>
        <w:rPr>
          <w:rFonts w:eastAsia="Arial"/>
          <w:spacing w:val="-4"/>
          <w:kern w:val="1"/>
          <w:sz w:val="28"/>
          <w:szCs w:val="28"/>
          <w:lang w:eastAsia="ar-SA"/>
        </w:rPr>
      </w:pPr>
    </w:p>
    <w:p w14:paraId="7D50F30F" w14:textId="77777777" w:rsidR="00297FFB" w:rsidRDefault="00297FFB" w:rsidP="00312A94">
      <w:pPr>
        <w:autoSpaceDE w:val="0"/>
        <w:jc w:val="both"/>
        <w:rPr>
          <w:rFonts w:eastAsia="Arial"/>
          <w:spacing w:val="-4"/>
          <w:kern w:val="1"/>
          <w:sz w:val="28"/>
          <w:szCs w:val="28"/>
          <w:lang w:eastAsia="ar-SA"/>
        </w:rPr>
      </w:pPr>
    </w:p>
    <w:p w14:paraId="25898741" w14:textId="77777777" w:rsidR="00297FFB" w:rsidRDefault="00297FFB" w:rsidP="00312A94">
      <w:pPr>
        <w:autoSpaceDE w:val="0"/>
        <w:jc w:val="both"/>
        <w:rPr>
          <w:rFonts w:eastAsia="Arial"/>
          <w:spacing w:val="-4"/>
          <w:kern w:val="1"/>
          <w:sz w:val="28"/>
          <w:szCs w:val="28"/>
          <w:lang w:eastAsia="ar-SA"/>
        </w:rPr>
      </w:pPr>
    </w:p>
    <w:p w14:paraId="28168562" w14:textId="77777777" w:rsidR="00297FFB" w:rsidRDefault="00297FFB" w:rsidP="00312A94">
      <w:pPr>
        <w:autoSpaceDE w:val="0"/>
        <w:jc w:val="both"/>
        <w:rPr>
          <w:rFonts w:eastAsia="Arial"/>
          <w:spacing w:val="-4"/>
          <w:kern w:val="1"/>
          <w:sz w:val="28"/>
          <w:szCs w:val="28"/>
          <w:lang w:eastAsia="ar-SA"/>
        </w:rPr>
      </w:pPr>
    </w:p>
    <w:p w14:paraId="0307BFFF" w14:textId="77777777" w:rsidR="00297FFB" w:rsidRDefault="00297FFB" w:rsidP="00312A94">
      <w:pPr>
        <w:autoSpaceDE w:val="0"/>
        <w:jc w:val="both"/>
        <w:rPr>
          <w:rFonts w:eastAsia="Arial"/>
          <w:spacing w:val="-4"/>
          <w:kern w:val="1"/>
          <w:sz w:val="28"/>
          <w:szCs w:val="28"/>
          <w:lang w:eastAsia="ar-SA"/>
        </w:rPr>
      </w:pPr>
    </w:p>
    <w:p w14:paraId="5B5D4060" w14:textId="77777777" w:rsidR="00297FFB" w:rsidRDefault="00297FFB" w:rsidP="00312A94">
      <w:pPr>
        <w:autoSpaceDE w:val="0"/>
        <w:jc w:val="both"/>
        <w:rPr>
          <w:rFonts w:eastAsia="Arial"/>
          <w:spacing w:val="-4"/>
          <w:kern w:val="1"/>
          <w:sz w:val="28"/>
          <w:szCs w:val="28"/>
          <w:lang w:eastAsia="ar-SA"/>
        </w:rPr>
      </w:pPr>
    </w:p>
    <w:p w14:paraId="237B7932" w14:textId="77777777" w:rsidR="00297FFB" w:rsidRDefault="00297FFB" w:rsidP="00312A94">
      <w:pPr>
        <w:autoSpaceDE w:val="0"/>
        <w:jc w:val="both"/>
        <w:rPr>
          <w:rFonts w:eastAsia="Arial"/>
          <w:spacing w:val="-4"/>
          <w:kern w:val="1"/>
          <w:sz w:val="28"/>
          <w:szCs w:val="28"/>
          <w:lang w:eastAsia="ar-SA"/>
        </w:rPr>
      </w:pPr>
    </w:p>
    <w:p w14:paraId="52E5473C" w14:textId="77777777" w:rsidR="00297FFB" w:rsidRDefault="00297FFB" w:rsidP="00312A94">
      <w:pPr>
        <w:autoSpaceDE w:val="0"/>
        <w:jc w:val="both"/>
        <w:rPr>
          <w:rFonts w:eastAsia="Arial"/>
          <w:spacing w:val="-4"/>
          <w:kern w:val="1"/>
          <w:sz w:val="28"/>
          <w:szCs w:val="28"/>
          <w:lang w:eastAsia="ar-SA"/>
        </w:rPr>
      </w:pPr>
    </w:p>
    <w:p w14:paraId="40EA9AFE" w14:textId="77777777" w:rsidR="00297FFB" w:rsidRDefault="00297FFB" w:rsidP="00312A94">
      <w:pPr>
        <w:autoSpaceDE w:val="0"/>
        <w:jc w:val="both"/>
        <w:rPr>
          <w:rFonts w:eastAsia="Arial"/>
          <w:spacing w:val="-4"/>
          <w:kern w:val="1"/>
          <w:sz w:val="28"/>
          <w:szCs w:val="28"/>
          <w:lang w:eastAsia="ar-SA"/>
        </w:rPr>
      </w:pPr>
    </w:p>
    <w:p w14:paraId="0348E615" w14:textId="77777777" w:rsidR="00297FFB" w:rsidRDefault="00297FFB" w:rsidP="00312A94">
      <w:pPr>
        <w:autoSpaceDE w:val="0"/>
        <w:jc w:val="both"/>
        <w:rPr>
          <w:rFonts w:eastAsia="Arial"/>
          <w:spacing w:val="-4"/>
          <w:kern w:val="1"/>
          <w:sz w:val="28"/>
          <w:szCs w:val="28"/>
          <w:lang w:eastAsia="ar-SA"/>
        </w:rPr>
      </w:pPr>
    </w:p>
    <w:p w14:paraId="1EAF6502" w14:textId="77777777" w:rsidR="00297FFB" w:rsidRDefault="00297FFB" w:rsidP="00312A94">
      <w:pPr>
        <w:autoSpaceDE w:val="0"/>
        <w:jc w:val="both"/>
        <w:rPr>
          <w:rFonts w:eastAsia="Arial"/>
          <w:spacing w:val="-4"/>
          <w:kern w:val="1"/>
          <w:sz w:val="28"/>
          <w:szCs w:val="28"/>
          <w:lang w:eastAsia="ar-SA"/>
        </w:rPr>
      </w:pPr>
    </w:p>
    <w:p w14:paraId="49C2CC1B" w14:textId="77777777" w:rsidR="00297FFB" w:rsidRDefault="00297FFB" w:rsidP="00312A94">
      <w:pPr>
        <w:autoSpaceDE w:val="0"/>
        <w:jc w:val="both"/>
        <w:rPr>
          <w:rFonts w:eastAsia="Arial"/>
          <w:spacing w:val="-4"/>
          <w:kern w:val="1"/>
          <w:sz w:val="28"/>
          <w:szCs w:val="28"/>
          <w:lang w:eastAsia="ar-SA"/>
        </w:rPr>
      </w:pPr>
    </w:p>
    <w:p w14:paraId="511CF223" w14:textId="77777777" w:rsidR="00312A94" w:rsidRPr="00EE09E1" w:rsidRDefault="00312A94" w:rsidP="00EE09E1">
      <w:pPr>
        <w:suppressAutoHyphens/>
        <w:rPr>
          <w:color w:val="000000"/>
          <w:sz w:val="28"/>
          <w:szCs w:val="28"/>
          <w:lang w:eastAsia="ar-SA"/>
        </w:rPr>
      </w:pPr>
    </w:p>
    <w:sectPr w:rsidR="00312A94" w:rsidRPr="00EE09E1" w:rsidSect="000C6E15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6B718" w14:textId="77777777" w:rsidR="00441CC4" w:rsidRDefault="00441CC4" w:rsidP="00B63D38">
      <w:r>
        <w:separator/>
      </w:r>
    </w:p>
  </w:endnote>
  <w:endnote w:type="continuationSeparator" w:id="0">
    <w:p w14:paraId="24B7301B" w14:textId="77777777" w:rsidR="00441CC4" w:rsidRDefault="00441CC4" w:rsidP="00B63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519DF" w14:textId="77777777" w:rsidR="00441CC4" w:rsidRDefault="00441CC4" w:rsidP="00B63D38">
      <w:r>
        <w:separator/>
      </w:r>
    </w:p>
  </w:footnote>
  <w:footnote w:type="continuationSeparator" w:id="0">
    <w:p w14:paraId="7C904A0C" w14:textId="77777777" w:rsidR="00441CC4" w:rsidRDefault="00441CC4" w:rsidP="00B63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3068" w14:textId="77777777" w:rsidR="00B63D38" w:rsidRPr="00EE09E1" w:rsidRDefault="00EE09E1" w:rsidP="00EE09E1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CD6D1C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9D35766"/>
    <w:multiLevelType w:val="multilevel"/>
    <w:tmpl w:val="EC82E7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1B3D2DD1"/>
    <w:multiLevelType w:val="hybridMultilevel"/>
    <w:tmpl w:val="E08CD86E"/>
    <w:lvl w:ilvl="0" w:tplc="B45CB7AA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88396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A63FA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66C58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9608D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4889D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3C6FA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CC5B9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CAF63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CF2C68"/>
    <w:multiLevelType w:val="hybridMultilevel"/>
    <w:tmpl w:val="EC367F58"/>
    <w:lvl w:ilvl="0" w:tplc="CF86DD92">
      <w:start w:val="1"/>
      <w:numFmt w:val="decimal"/>
      <w:lvlText w:val="%1."/>
      <w:lvlJc w:val="left"/>
      <w:pPr>
        <w:ind w:left="2619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270805A6"/>
    <w:multiLevelType w:val="hybridMultilevel"/>
    <w:tmpl w:val="9E189366"/>
    <w:lvl w:ilvl="0" w:tplc="51849520">
      <w:start w:val="1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D4ED64">
      <w:start w:val="1"/>
      <w:numFmt w:val="lowerLetter"/>
      <w:lvlText w:val="%2"/>
      <w:lvlJc w:val="left"/>
      <w:pPr>
        <w:ind w:left="1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D6BCEC">
      <w:start w:val="1"/>
      <w:numFmt w:val="lowerRoman"/>
      <w:lvlText w:val="%3"/>
      <w:lvlJc w:val="left"/>
      <w:pPr>
        <w:ind w:left="2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281AB8">
      <w:start w:val="1"/>
      <w:numFmt w:val="decimal"/>
      <w:lvlText w:val="%4"/>
      <w:lvlJc w:val="left"/>
      <w:pPr>
        <w:ind w:left="3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B0BA9A">
      <w:start w:val="1"/>
      <w:numFmt w:val="lowerLetter"/>
      <w:lvlText w:val="%5"/>
      <w:lvlJc w:val="left"/>
      <w:pPr>
        <w:ind w:left="3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E27DBA">
      <w:start w:val="1"/>
      <w:numFmt w:val="lowerRoman"/>
      <w:lvlText w:val="%6"/>
      <w:lvlJc w:val="left"/>
      <w:pPr>
        <w:ind w:left="4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9CC2D8">
      <w:start w:val="1"/>
      <w:numFmt w:val="decimal"/>
      <w:lvlText w:val="%7"/>
      <w:lvlJc w:val="left"/>
      <w:pPr>
        <w:ind w:left="5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463F12">
      <w:start w:val="1"/>
      <w:numFmt w:val="lowerLetter"/>
      <w:lvlText w:val="%8"/>
      <w:lvlJc w:val="left"/>
      <w:pPr>
        <w:ind w:left="5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94A4B4">
      <w:start w:val="1"/>
      <w:numFmt w:val="lowerRoman"/>
      <w:lvlText w:val="%9"/>
      <w:lvlJc w:val="left"/>
      <w:pPr>
        <w:ind w:left="6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11" w15:restartNumberingAfterBreak="0">
    <w:nsid w:val="52392569"/>
    <w:multiLevelType w:val="hybridMultilevel"/>
    <w:tmpl w:val="CA7E0296"/>
    <w:lvl w:ilvl="0" w:tplc="E58E039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 w15:restartNumberingAfterBreak="0">
    <w:nsid w:val="553B1195"/>
    <w:multiLevelType w:val="multilevel"/>
    <w:tmpl w:val="5478EC0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5C5B647C"/>
    <w:multiLevelType w:val="hybridMultilevel"/>
    <w:tmpl w:val="68482294"/>
    <w:lvl w:ilvl="0" w:tplc="CC6A7244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FE0D4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EE04C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2EEFF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E4815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90B2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667E8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30CD1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B6323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1455BF4"/>
    <w:multiLevelType w:val="hybridMultilevel"/>
    <w:tmpl w:val="F2CAE752"/>
    <w:lvl w:ilvl="0" w:tplc="B8C613CE">
      <w:start w:val="4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84AA5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1E3DC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005E7E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9012D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BEE7B4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E0889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BA01F2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BC561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B236A1F"/>
    <w:multiLevelType w:val="hybridMultilevel"/>
    <w:tmpl w:val="067E91E2"/>
    <w:lvl w:ilvl="0" w:tplc="2F202C40">
      <w:start w:val="3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E2C4E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7A1F0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089EC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E2305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921B3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3E5E3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64953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9A992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991DEA"/>
    <w:multiLevelType w:val="hybridMultilevel"/>
    <w:tmpl w:val="A0124B7C"/>
    <w:lvl w:ilvl="0" w:tplc="27B83D5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38A36E">
      <w:start w:val="1"/>
      <w:numFmt w:val="lowerLetter"/>
      <w:lvlText w:val="%2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CACA44">
      <w:start w:val="1"/>
      <w:numFmt w:val="lowerRoman"/>
      <w:lvlText w:val="%3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56F7EE">
      <w:start w:val="1"/>
      <w:numFmt w:val="decimal"/>
      <w:lvlText w:val="%4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5E4BF6">
      <w:start w:val="1"/>
      <w:numFmt w:val="lowerLetter"/>
      <w:lvlText w:val="%5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1A8822">
      <w:start w:val="1"/>
      <w:numFmt w:val="lowerRoman"/>
      <w:lvlText w:val="%6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3ED1BC">
      <w:start w:val="1"/>
      <w:numFmt w:val="decimal"/>
      <w:lvlText w:val="%7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9AB462">
      <w:start w:val="1"/>
      <w:numFmt w:val="lowerLetter"/>
      <w:lvlText w:val="%8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4E0A18">
      <w:start w:val="1"/>
      <w:numFmt w:val="lowerRoman"/>
      <w:lvlText w:val="%9"/>
      <w:lvlJc w:val="left"/>
      <w:pPr>
        <w:ind w:left="6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CE35818"/>
    <w:multiLevelType w:val="hybridMultilevel"/>
    <w:tmpl w:val="A588FF6A"/>
    <w:lvl w:ilvl="0" w:tplc="34900432">
      <w:start w:val="2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78FD8A">
      <w:start w:val="1"/>
      <w:numFmt w:val="lowerLetter"/>
      <w:lvlText w:val="%2"/>
      <w:lvlJc w:val="left"/>
      <w:pPr>
        <w:ind w:left="1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AEBCCA">
      <w:start w:val="1"/>
      <w:numFmt w:val="lowerRoman"/>
      <w:lvlText w:val="%3"/>
      <w:lvlJc w:val="left"/>
      <w:pPr>
        <w:ind w:left="2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4843D2">
      <w:start w:val="1"/>
      <w:numFmt w:val="decimal"/>
      <w:lvlText w:val="%4"/>
      <w:lvlJc w:val="left"/>
      <w:pPr>
        <w:ind w:left="3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480672">
      <w:start w:val="1"/>
      <w:numFmt w:val="lowerLetter"/>
      <w:lvlText w:val="%5"/>
      <w:lvlJc w:val="left"/>
      <w:pPr>
        <w:ind w:left="3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5083A6">
      <w:start w:val="1"/>
      <w:numFmt w:val="lowerRoman"/>
      <w:lvlText w:val="%6"/>
      <w:lvlJc w:val="left"/>
      <w:pPr>
        <w:ind w:left="4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0A9810">
      <w:start w:val="1"/>
      <w:numFmt w:val="decimal"/>
      <w:lvlText w:val="%7"/>
      <w:lvlJc w:val="left"/>
      <w:pPr>
        <w:ind w:left="5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0AFB92">
      <w:start w:val="1"/>
      <w:numFmt w:val="lowerLetter"/>
      <w:lvlText w:val="%8"/>
      <w:lvlJc w:val="left"/>
      <w:pPr>
        <w:ind w:left="5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9EDF80">
      <w:start w:val="1"/>
      <w:numFmt w:val="lowerRoman"/>
      <w:lvlText w:val="%9"/>
      <w:lvlJc w:val="left"/>
      <w:pPr>
        <w:ind w:left="6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55295184">
    <w:abstractNumId w:val="11"/>
  </w:num>
  <w:num w:numId="2" w16cid:durableId="476411010">
    <w:abstractNumId w:val="10"/>
  </w:num>
  <w:num w:numId="3" w16cid:durableId="1607427249">
    <w:abstractNumId w:val="12"/>
  </w:num>
  <w:num w:numId="4" w16cid:durableId="500850730">
    <w:abstractNumId w:val="8"/>
  </w:num>
  <w:num w:numId="5" w16cid:durableId="66420296">
    <w:abstractNumId w:val="0"/>
  </w:num>
  <w:num w:numId="6" w16cid:durableId="1770393162">
    <w:abstractNumId w:val="1"/>
  </w:num>
  <w:num w:numId="7" w16cid:durableId="1589658131">
    <w:abstractNumId w:val="4"/>
  </w:num>
  <w:num w:numId="8" w16cid:durableId="39866991">
    <w:abstractNumId w:val="5"/>
  </w:num>
  <w:num w:numId="9" w16cid:durableId="633216439">
    <w:abstractNumId w:val="3"/>
  </w:num>
  <w:num w:numId="10" w16cid:durableId="490681614">
    <w:abstractNumId w:val="2"/>
  </w:num>
  <w:num w:numId="11" w16cid:durableId="173691564">
    <w:abstractNumId w:val="16"/>
  </w:num>
  <w:num w:numId="12" w16cid:durableId="1284312827">
    <w:abstractNumId w:val="13"/>
  </w:num>
  <w:num w:numId="13" w16cid:durableId="1981156652">
    <w:abstractNumId w:val="7"/>
  </w:num>
  <w:num w:numId="14" w16cid:durableId="2142919405">
    <w:abstractNumId w:val="9"/>
  </w:num>
  <w:num w:numId="15" w16cid:durableId="251545712">
    <w:abstractNumId w:val="17"/>
  </w:num>
  <w:num w:numId="16" w16cid:durableId="1056006398">
    <w:abstractNumId w:val="15"/>
  </w:num>
  <w:num w:numId="17" w16cid:durableId="1135292538">
    <w:abstractNumId w:val="14"/>
  </w:num>
  <w:num w:numId="18" w16cid:durableId="20376589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34857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32FD"/>
    <w:rsid w:val="0000208A"/>
    <w:rsid w:val="00007577"/>
    <w:rsid w:val="00016F3E"/>
    <w:rsid w:val="000317DA"/>
    <w:rsid w:val="0004403A"/>
    <w:rsid w:val="0004643B"/>
    <w:rsid w:val="00081439"/>
    <w:rsid w:val="000A5FA6"/>
    <w:rsid w:val="000B00A8"/>
    <w:rsid w:val="000B0773"/>
    <w:rsid w:val="000C6E15"/>
    <w:rsid w:val="000E42BD"/>
    <w:rsid w:val="000F1DF6"/>
    <w:rsid w:val="000F696F"/>
    <w:rsid w:val="00103404"/>
    <w:rsid w:val="001163BE"/>
    <w:rsid w:val="00143F7B"/>
    <w:rsid w:val="001534D2"/>
    <w:rsid w:val="00161BF4"/>
    <w:rsid w:val="00171479"/>
    <w:rsid w:val="001832D0"/>
    <w:rsid w:val="001840DB"/>
    <w:rsid w:val="00186809"/>
    <w:rsid w:val="001B0D8A"/>
    <w:rsid w:val="001B3ED9"/>
    <w:rsid w:val="001B59DC"/>
    <w:rsid w:val="00210ECB"/>
    <w:rsid w:val="00223D3A"/>
    <w:rsid w:val="00236B06"/>
    <w:rsid w:val="0024369A"/>
    <w:rsid w:val="0025691A"/>
    <w:rsid w:val="00257F70"/>
    <w:rsid w:val="00266F22"/>
    <w:rsid w:val="00267750"/>
    <w:rsid w:val="002702D4"/>
    <w:rsid w:val="0027146E"/>
    <w:rsid w:val="00273215"/>
    <w:rsid w:val="00284736"/>
    <w:rsid w:val="002953F7"/>
    <w:rsid w:val="00297FFB"/>
    <w:rsid w:val="002A4ADD"/>
    <w:rsid w:val="002A5034"/>
    <w:rsid w:val="002A7823"/>
    <w:rsid w:val="002B3249"/>
    <w:rsid w:val="002C108E"/>
    <w:rsid w:val="002C3206"/>
    <w:rsid w:val="002C6A35"/>
    <w:rsid w:val="002E0E64"/>
    <w:rsid w:val="002E4256"/>
    <w:rsid w:val="002E4D64"/>
    <w:rsid w:val="002F13AC"/>
    <w:rsid w:val="002F5370"/>
    <w:rsid w:val="00301873"/>
    <w:rsid w:val="00312A94"/>
    <w:rsid w:val="00325D52"/>
    <w:rsid w:val="00340C14"/>
    <w:rsid w:val="00355722"/>
    <w:rsid w:val="00364FD0"/>
    <w:rsid w:val="0037007A"/>
    <w:rsid w:val="0037313D"/>
    <w:rsid w:val="00373660"/>
    <w:rsid w:val="00381D34"/>
    <w:rsid w:val="00386442"/>
    <w:rsid w:val="003A5D0F"/>
    <w:rsid w:val="003B5BBB"/>
    <w:rsid w:val="003C2470"/>
    <w:rsid w:val="003C3E88"/>
    <w:rsid w:val="003C3FE2"/>
    <w:rsid w:val="003F3B46"/>
    <w:rsid w:val="003F65EE"/>
    <w:rsid w:val="00415482"/>
    <w:rsid w:val="00431D45"/>
    <w:rsid w:val="00432C96"/>
    <w:rsid w:val="0044034E"/>
    <w:rsid w:val="0044188E"/>
    <w:rsid w:val="00441CC4"/>
    <w:rsid w:val="00442384"/>
    <w:rsid w:val="00442AB3"/>
    <w:rsid w:val="004A12C4"/>
    <w:rsid w:val="004A4EB2"/>
    <w:rsid w:val="004B1E74"/>
    <w:rsid w:val="004B4BDD"/>
    <w:rsid w:val="004C75D0"/>
    <w:rsid w:val="004D1C8D"/>
    <w:rsid w:val="004D293C"/>
    <w:rsid w:val="00507177"/>
    <w:rsid w:val="00507C38"/>
    <w:rsid w:val="00525DB9"/>
    <w:rsid w:val="0053336A"/>
    <w:rsid w:val="005361ED"/>
    <w:rsid w:val="00553013"/>
    <w:rsid w:val="00560A6F"/>
    <w:rsid w:val="005629B4"/>
    <w:rsid w:val="005743A4"/>
    <w:rsid w:val="00576292"/>
    <w:rsid w:val="00576CA1"/>
    <w:rsid w:val="005A25CF"/>
    <w:rsid w:val="005D427A"/>
    <w:rsid w:val="005D6E20"/>
    <w:rsid w:val="005E1683"/>
    <w:rsid w:val="005E42FB"/>
    <w:rsid w:val="006014A6"/>
    <w:rsid w:val="00605058"/>
    <w:rsid w:val="00621750"/>
    <w:rsid w:val="00622D7C"/>
    <w:rsid w:val="00630559"/>
    <w:rsid w:val="00652ED5"/>
    <w:rsid w:val="00670238"/>
    <w:rsid w:val="006725E2"/>
    <w:rsid w:val="0067675E"/>
    <w:rsid w:val="00685E6F"/>
    <w:rsid w:val="00691282"/>
    <w:rsid w:val="006A562E"/>
    <w:rsid w:val="006C0783"/>
    <w:rsid w:val="006C5CF8"/>
    <w:rsid w:val="006D7289"/>
    <w:rsid w:val="006E3090"/>
    <w:rsid w:val="00715E59"/>
    <w:rsid w:val="00724984"/>
    <w:rsid w:val="00726498"/>
    <w:rsid w:val="00734964"/>
    <w:rsid w:val="0074020F"/>
    <w:rsid w:val="0074537E"/>
    <w:rsid w:val="00753931"/>
    <w:rsid w:val="0077050D"/>
    <w:rsid w:val="007770D1"/>
    <w:rsid w:val="007930D4"/>
    <w:rsid w:val="007A76B5"/>
    <w:rsid w:val="007B3CAF"/>
    <w:rsid w:val="007C7940"/>
    <w:rsid w:val="007F6DEE"/>
    <w:rsid w:val="0080607D"/>
    <w:rsid w:val="008143C9"/>
    <w:rsid w:val="0082333D"/>
    <w:rsid w:val="00830CE7"/>
    <w:rsid w:val="00835C2A"/>
    <w:rsid w:val="008405C2"/>
    <w:rsid w:val="008572B8"/>
    <w:rsid w:val="00860BB0"/>
    <w:rsid w:val="00873ED3"/>
    <w:rsid w:val="0087661A"/>
    <w:rsid w:val="00892EF5"/>
    <w:rsid w:val="008B26F5"/>
    <w:rsid w:val="008C0EBA"/>
    <w:rsid w:val="008D5420"/>
    <w:rsid w:val="008E49D1"/>
    <w:rsid w:val="008E5412"/>
    <w:rsid w:val="008E7EB4"/>
    <w:rsid w:val="008F10B2"/>
    <w:rsid w:val="00922927"/>
    <w:rsid w:val="00926091"/>
    <w:rsid w:val="00984B54"/>
    <w:rsid w:val="00995A9D"/>
    <w:rsid w:val="009A304E"/>
    <w:rsid w:val="009A68EA"/>
    <w:rsid w:val="009C0D03"/>
    <w:rsid w:val="009D358C"/>
    <w:rsid w:val="009D69DD"/>
    <w:rsid w:val="009F53FC"/>
    <w:rsid w:val="00A047CD"/>
    <w:rsid w:val="00A11857"/>
    <w:rsid w:val="00A263D9"/>
    <w:rsid w:val="00A37506"/>
    <w:rsid w:val="00A52663"/>
    <w:rsid w:val="00A578D7"/>
    <w:rsid w:val="00A663FA"/>
    <w:rsid w:val="00A76096"/>
    <w:rsid w:val="00A92305"/>
    <w:rsid w:val="00A9660F"/>
    <w:rsid w:val="00AB7036"/>
    <w:rsid w:val="00AC2792"/>
    <w:rsid w:val="00AC32FD"/>
    <w:rsid w:val="00AD5CC8"/>
    <w:rsid w:val="00AE028C"/>
    <w:rsid w:val="00B108AB"/>
    <w:rsid w:val="00B1110D"/>
    <w:rsid w:val="00B14C7C"/>
    <w:rsid w:val="00B3606B"/>
    <w:rsid w:val="00B42ED6"/>
    <w:rsid w:val="00B43A38"/>
    <w:rsid w:val="00B50D76"/>
    <w:rsid w:val="00B55C08"/>
    <w:rsid w:val="00B63D38"/>
    <w:rsid w:val="00B65236"/>
    <w:rsid w:val="00B80EF2"/>
    <w:rsid w:val="00B90FBA"/>
    <w:rsid w:val="00BC0C0C"/>
    <w:rsid w:val="00BC79DA"/>
    <w:rsid w:val="00BD0AA9"/>
    <w:rsid w:val="00BD1FBD"/>
    <w:rsid w:val="00BF610A"/>
    <w:rsid w:val="00BF6389"/>
    <w:rsid w:val="00C153D7"/>
    <w:rsid w:val="00C22799"/>
    <w:rsid w:val="00C24EB9"/>
    <w:rsid w:val="00C33967"/>
    <w:rsid w:val="00C51A31"/>
    <w:rsid w:val="00C636E7"/>
    <w:rsid w:val="00C7279E"/>
    <w:rsid w:val="00C82780"/>
    <w:rsid w:val="00C859B5"/>
    <w:rsid w:val="00C87016"/>
    <w:rsid w:val="00CA02DF"/>
    <w:rsid w:val="00CA10AA"/>
    <w:rsid w:val="00CA3C6A"/>
    <w:rsid w:val="00CB10DE"/>
    <w:rsid w:val="00CC2E97"/>
    <w:rsid w:val="00CC45A3"/>
    <w:rsid w:val="00CD6D1C"/>
    <w:rsid w:val="00CF134E"/>
    <w:rsid w:val="00CF6813"/>
    <w:rsid w:val="00D16FE1"/>
    <w:rsid w:val="00D234A5"/>
    <w:rsid w:val="00D362CA"/>
    <w:rsid w:val="00D375F6"/>
    <w:rsid w:val="00D525B6"/>
    <w:rsid w:val="00DA3962"/>
    <w:rsid w:val="00DD7114"/>
    <w:rsid w:val="00DE4FF1"/>
    <w:rsid w:val="00DF1B72"/>
    <w:rsid w:val="00DF7789"/>
    <w:rsid w:val="00E04662"/>
    <w:rsid w:val="00E06526"/>
    <w:rsid w:val="00E10720"/>
    <w:rsid w:val="00E21E5F"/>
    <w:rsid w:val="00E42EC2"/>
    <w:rsid w:val="00E4767B"/>
    <w:rsid w:val="00E510E8"/>
    <w:rsid w:val="00E5643F"/>
    <w:rsid w:val="00E56BC3"/>
    <w:rsid w:val="00E613EB"/>
    <w:rsid w:val="00E8621B"/>
    <w:rsid w:val="00EE09E1"/>
    <w:rsid w:val="00EF1EC1"/>
    <w:rsid w:val="00EF7EC1"/>
    <w:rsid w:val="00F106E0"/>
    <w:rsid w:val="00F25508"/>
    <w:rsid w:val="00F27E18"/>
    <w:rsid w:val="00F34575"/>
    <w:rsid w:val="00F415DF"/>
    <w:rsid w:val="00F50B7E"/>
    <w:rsid w:val="00F50FBC"/>
    <w:rsid w:val="00F662E5"/>
    <w:rsid w:val="00F8516C"/>
    <w:rsid w:val="00F95AAE"/>
    <w:rsid w:val="00FB6495"/>
    <w:rsid w:val="00FC6F8F"/>
    <w:rsid w:val="00FE2521"/>
    <w:rsid w:val="00FE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8A2E300"/>
  <w15:chartTrackingRefBased/>
  <w15:docId w15:val="{58049802-A4D3-472A-B073-0083D28D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016"/>
  </w:style>
  <w:style w:type="paragraph" w:styleId="3">
    <w:name w:val="heading 3"/>
    <w:basedOn w:val="a"/>
    <w:next w:val="a"/>
    <w:link w:val="30"/>
    <w:qFormat/>
    <w:rsid w:val="000A5FA6"/>
    <w:pPr>
      <w:keepNext/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link w:val="a1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7539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870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87016"/>
    <w:pPr>
      <w:ind w:left="720"/>
      <w:contextualSpacing/>
    </w:pPr>
  </w:style>
  <w:style w:type="paragraph" w:styleId="a8">
    <w:name w:val="Body Text"/>
    <w:basedOn w:val="a"/>
    <w:link w:val="a9"/>
    <w:semiHidden/>
    <w:rsid w:val="0000208A"/>
    <w:pPr>
      <w:ind w:firstLine="851"/>
      <w:jc w:val="both"/>
    </w:pPr>
    <w:rPr>
      <w:sz w:val="28"/>
    </w:rPr>
  </w:style>
  <w:style w:type="character" w:customStyle="1" w:styleId="a9">
    <w:name w:val="Основной текст Знак"/>
    <w:link w:val="a8"/>
    <w:semiHidden/>
    <w:rsid w:val="0000208A"/>
    <w:rPr>
      <w:sz w:val="28"/>
    </w:rPr>
  </w:style>
  <w:style w:type="paragraph" w:styleId="2">
    <w:name w:val="Body Text Indent 2"/>
    <w:basedOn w:val="a"/>
    <w:link w:val="20"/>
    <w:semiHidden/>
    <w:rsid w:val="0000208A"/>
    <w:pPr>
      <w:ind w:firstLine="851"/>
      <w:jc w:val="both"/>
    </w:pPr>
    <w:rPr>
      <w:sz w:val="28"/>
    </w:rPr>
  </w:style>
  <w:style w:type="character" w:customStyle="1" w:styleId="20">
    <w:name w:val="Основной текст с отступом 2 Знак"/>
    <w:link w:val="2"/>
    <w:semiHidden/>
    <w:rsid w:val="0000208A"/>
    <w:rPr>
      <w:sz w:val="28"/>
    </w:rPr>
  </w:style>
  <w:style w:type="paragraph" w:styleId="31">
    <w:name w:val="Body Text 3"/>
    <w:basedOn w:val="a"/>
    <w:link w:val="32"/>
    <w:uiPriority w:val="99"/>
    <w:unhideWhenUsed/>
    <w:rsid w:val="0000208A"/>
    <w:pPr>
      <w:spacing w:after="120"/>
      <w:ind w:firstLine="851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0208A"/>
    <w:rPr>
      <w:sz w:val="16"/>
      <w:szCs w:val="16"/>
    </w:rPr>
  </w:style>
  <w:style w:type="paragraph" w:customStyle="1" w:styleId="ConsPlusNormal">
    <w:name w:val="ConsPlusNormal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iPriority w:val="99"/>
    <w:unhideWhenUsed/>
    <w:rsid w:val="00F662E5"/>
    <w:pPr>
      <w:spacing w:after="120"/>
      <w:ind w:left="283" w:firstLine="851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F662E5"/>
    <w:rPr>
      <w:sz w:val="16"/>
      <w:szCs w:val="16"/>
    </w:rPr>
  </w:style>
  <w:style w:type="paragraph" w:styleId="aa">
    <w:name w:val="header"/>
    <w:basedOn w:val="a"/>
    <w:link w:val="ab"/>
    <w:uiPriority w:val="99"/>
    <w:rsid w:val="00F662E5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F662E5"/>
    <w:rPr>
      <w:sz w:val="28"/>
      <w:szCs w:val="28"/>
    </w:rPr>
  </w:style>
  <w:style w:type="paragraph" w:styleId="ac">
    <w:name w:val="Body Text Indent"/>
    <w:basedOn w:val="a"/>
    <w:link w:val="ad"/>
    <w:uiPriority w:val="99"/>
    <w:unhideWhenUsed/>
    <w:rsid w:val="00CF6813"/>
    <w:pPr>
      <w:spacing w:after="120"/>
      <w:ind w:left="283" w:firstLine="851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link w:val="ac"/>
    <w:uiPriority w:val="99"/>
    <w:rsid w:val="00CF6813"/>
    <w:rPr>
      <w:sz w:val="28"/>
      <w:szCs w:val="24"/>
    </w:rPr>
  </w:style>
  <w:style w:type="paragraph" w:customStyle="1" w:styleId="ae">
    <w:name w:val="Таблицы (моноширинный)"/>
    <w:basedOn w:val="a"/>
    <w:next w:val="a"/>
    <w:rsid w:val="00E4767B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paragraph" w:styleId="af">
    <w:name w:val="No Spacing"/>
    <w:uiPriority w:val="1"/>
    <w:qFormat/>
    <w:rsid w:val="002E4256"/>
    <w:pPr>
      <w:suppressAutoHyphens/>
    </w:pPr>
    <w:rPr>
      <w:sz w:val="28"/>
      <w:szCs w:val="24"/>
      <w:lang w:eastAsia="ar-SA"/>
    </w:rPr>
  </w:style>
  <w:style w:type="character" w:customStyle="1" w:styleId="FontStyle37">
    <w:name w:val="Font Style37"/>
    <w:rsid w:val="00E06526"/>
    <w:rPr>
      <w:rFonts w:ascii="Times New Roman" w:eastAsia="Times New Roman" w:hAnsi="Times New Roman" w:cs="Times New Roman"/>
    </w:rPr>
  </w:style>
  <w:style w:type="character" w:customStyle="1" w:styleId="af0">
    <w:name w:val="Гипертекстовая ссылка"/>
    <w:uiPriority w:val="99"/>
    <w:rsid w:val="00B1110D"/>
    <w:rPr>
      <w:b/>
      <w:bCs/>
      <w:color w:val="008000"/>
      <w:sz w:val="28"/>
      <w:szCs w:val="28"/>
    </w:rPr>
  </w:style>
  <w:style w:type="paragraph" w:customStyle="1" w:styleId="a1">
    <w:name w:val="Знак"/>
    <w:basedOn w:val="a"/>
    <w:link w:val="a0"/>
    <w:rsid w:val="00016F3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basedOn w:val="a"/>
    <w:next w:val="a"/>
    <w:rsid w:val="00A52663"/>
    <w:pPr>
      <w:widowControl w:val="0"/>
      <w:suppressAutoHyphens/>
      <w:autoSpaceDE w:val="0"/>
    </w:pPr>
    <w:rPr>
      <w:rFonts w:ascii="Arial" w:eastAsia="Arial" w:hAnsi="Arial" w:cs="Arial"/>
      <w:b/>
      <w:bCs/>
      <w:lang w:bidi="ru-RU"/>
    </w:rPr>
  </w:style>
  <w:style w:type="paragraph" w:customStyle="1" w:styleId="af1">
    <w:name w:val="Знак Знак Знак Знак Знак Знак Знак"/>
    <w:basedOn w:val="a"/>
    <w:rsid w:val="0038644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2">
    <w:name w:val="Знак Знак Знак Знак"/>
    <w:basedOn w:val="a"/>
    <w:rsid w:val="00A047C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Обычный (веб)"/>
    <w:basedOn w:val="a"/>
    <w:uiPriority w:val="99"/>
    <w:unhideWhenUsed/>
    <w:rsid w:val="008143C9"/>
    <w:pPr>
      <w:spacing w:before="100" w:beforeAutospacing="1" w:after="119"/>
    </w:pPr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B63D3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63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4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Alexey Khudyakov</cp:lastModifiedBy>
  <cp:revision>2</cp:revision>
  <cp:lastPrinted>2026-03-03T11:09:00Z</cp:lastPrinted>
  <dcterms:created xsi:type="dcterms:W3CDTF">2026-03-04T08:44:00Z</dcterms:created>
  <dcterms:modified xsi:type="dcterms:W3CDTF">2026-03-04T08:44:00Z</dcterms:modified>
</cp:coreProperties>
</file>